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09D" w:rsidRPr="004A3A6E" w:rsidRDefault="008C409D" w:rsidP="008C409D">
      <w:pPr>
        <w:jc w:val="center"/>
        <w:rPr>
          <w:rFonts w:cs="Lucida Sans Unicode"/>
          <w:b/>
          <w:bCs/>
          <w:sz w:val="48"/>
          <w:szCs w:val="48"/>
        </w:rPr>
      </w:pPr>
      <w:r w:rsidRPr="004A3A6E">
        <w:rPr>
          <w:rFonts w:cs="Lucida Sans Unicode"/>
          <w:b/>
          <w:bCs/>
          <w:sz w:val="48"/>
          <w:szCs w:val="48"/>
        </w:rPr>
        <w:t>OŠ PRIMORSKI DOLAC</w:t>
      </w:r>
    </w:p>
    <w:p w:rsidR="008C409D" w:rsidRPr="004A3A6E" w:rsidRDefault="008C409D" w:rsidP="008C409D">
      <w:pPr>
        <w:jc w:val="center"/>
        <w:rPr>
          <w:rFonts w:cs="Lucida Sans Unicode"/>
          <w:b/>
          <w:bCs/>
          <w:sz w:val="48"/>
          <w:szCs w:val="48"/>
        </w:rPr>
      </w:pPr>
      <w:r w:rsidRPr="004A3A6E">
        <w:rPr>
          <w:rFonts w:cs="Lucida Sans Unicode"/>
          <w:b/>
          <w:bCs/>
          <w:sz w:val="48"/>
          <w:szCs w:val="48"/>
        </w:rPr>
        <w:t>PRIMORSKI DOLAC</w:t>
      </w:r>
    </w:p>
    <w:p w:rsidR="008C409D" w:rsidRPr="004A3A6E" w:rsidRDefault="008C409D" w:rsidP="008C409D">
      <w:pPr>
        <w:rPr>
          <w:rFonts w:ascii="Lucida Sans Unicode" w:hAnsi="Lucida Sans Unicode" w:cs="Lucida Sans Unicode"/>
          <w:b/>
          <w:bCs/>
          <w:sz w:val="24"/>
          <w:szCs w:val="28"/>
        </w:rPr>
      </w:pPr>
    </w:p>
    <w:p w:rsidR="008C409D" w:rsidRPr="004A3A6E" w:rsidRDefault="008C409D" w:rsidP="008C409D">
      <w:pPr>
        <w:rPr>
          <w:rFonts w:ascii="Lucida Sans Unicode" w:hAnsi="Lucida Sans Unicode" w:cs="Lucida Sans Unicode"/>
          <w:b/>
          <w:bCs/>
          <w:sz w:val="24"/>
          <w:szCs w:val="28"/>
        </w:rPr>
      </w:pPr>
      <w:r w:rsidRPr="004A3A6E">
        <w:rPr>
          <w:noProof/>
        </w:rPr>
        <w:drawing>
          <wp:anchor distT="0" distB="0" distL="114300" distR="114300" simplePos="0" relativeHeight="251660800" behindDoc="0" locked="0" layoutInCell="1" allowOverlap="1">
            <wp:simplePos x="0" y="0"/>
            <wp:positionH relativeFrom="column">
              <wp:align>center</wp:align>
            </wp:positionH>
            <wp:positionV relativeFrom="paragraph">
              <wp:posOffset>0</wp:posOffset>
            </wp:positionV>
            <wp:extent cx="5288280" cy="3588385"/>
            <wp:effectExtent l="19050" t="0" r="7620" b="0"/>
            <wp:wrapSquare wrapText="bothSides"/>
            <wp:docPr id="19" name="Picture 2" descr="slika sk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ka skole"/>
                    <pic:cNvPicPr>
                      <a:picLocks noChangeAspect="1" noChangeArrowheads="1"/>
                    </pic:cNvPicPr>
                  </pic:nvPicPr>
                  <pic:blipFill>
                    <a:blip r:embed="rId8" cstate="print"/>
                    <a:srcRect/>
                    <a:stretch>
                      <a:fillRect/>
                    </a:stretch>
                  </pic:blipFill>
                  <pic:spPr bwMode="auto">
                    <a:xfrm>
                      <a:off x="0" y="0"/>
                      <a:ext cx="5288280" cy="3588385"/>
                    </a:xfrm>
                    <a:prstGeom prst="rect">
                      <a:avLst/>
                    </a:prstGeom>
                    <a:noFill/>
                  </pic:spPr>
                </pic:pic>
              </a:graphicData>
            </a:graphic>
          </wp:anchor>
        </w:drawing>
      </w:r>
    </w:p>
    <w:p w:rsidR="008C409D" w:rsidRPr="004A3A6E" w:rsidRDefault="008C409D" w:rsidP="008C409D">
      <w:pPr>
        <w:rPr>
          <w:rFonts w:ascii="Lucida Sans Unicode" w:hAnsi="Lucida Sans Unicode" w:cs="Lucida Sans Unicode"/>
          <w:b/>
          <w:bCs/>
          <w:sz w:val="24"/>
          <w:szCs w:val="28"/>
        </w:rPr>
      </w:pPr>
    </w:p>
    <w:p w:rsidR="008C409D" w:rsidRPr="00FE79B2" w:rsidRDefault="008C409D" w:rsidP="008C409D">
      <w:pPr>
        <w:jc w:val="center"/>
        <w:rPr>
          <w:rFonts w:cs="Arial"/>
          <w:b/>
          <w:bCs/>
          <w:color w:val="FF0000"/>
          <w:spacing w:val="60"/>
          <w:sz w:val="24"/>
          <w:szCs w:val="24"/>
        </w:rPr>
      </w:pPr>
      <w:r w:rsidRPr="004A3A6E">
        <w:rPr>
          <w:rFonts w:ascii="Lucida Sans Unicode" w:hAnsi="Lucida Sans Unicode" w:cs="Lucida Sans Unicode"/>
          <w:b/>
          <w:bCs/>
          <w:spacing w:val="60"/>
          <w:sz w:val="96"/>
          <w:szCs w:val="96"/>
        </w:rPr>
        <w:br w:type="page"/>
      </w:r>
      <w:r w:rsidRPr="00546B6E">
        <w:rPr>
          <w:rFonts w:cs="Arial"/>
          <w:b/>
          <w:bCs/>
          <w:spacing w:val="60"/>
          <w:sz w:val="24"/>
          <w:szCs w:val="24"/>
        </w:rPr>
        <w:lastRenderedPageBreak/>
        <w:t xml:space="preserve">Na temelju </w:t>
      </w:r>
      <w:r w:rsidRPr="00546B6E">
        <w:rPr>
          <w:rFonts w:cs="Arial"/>
          <w:b/>
          <w:bCs/>
          <w:i/>
          <w:spacing w:val="60"/>
          <w:sz w:val="24"/>
          <w:szCs w:val="24"/>
        </w:rPr>
        <w:t xml:space="preserve">članka 28.Zakona o odgoju i obrazovanju u osnovnoj i srednjoj školi i </w:t>
      </w:r>
      <w:r w:rsidRPr="00546B6E">
        <w:rPr>
          <w:rFonts w:cs="Arial"/>
          <w:b/>
          <w:bCs/>
          <w:spacing w:val="60"/>
          <w:sz w:val="24"/>
          <w:szCs w:val="24"/>
        </w:rPr>
        <w:t>članka 14.</w:t>
      </w:r>
      <w:r w:rsidRPr="00546B6E">
        <w:rPr>
          <w:rFonts w:cs="Arial"/>
          <w:b/>
          <w:bCs/>
          <w:i/>
          <w:spacing w:val="60"/>
          <w:sz w:val="24"/>
          <w:szCs w:val="24"/>
        </w:rPr>
        <w:t>Statuta OŠ Primorski Dolac</w:t>
      </w:r>
      <w:r w:rsidRPr="00546B6E">
        <w:rPr>
          <w:rFonts w:cs="Arial"/>
          <w:b/>
          <w:bCs/>
          <w:spacing w:val="60"/>
          <w:sz w:val="24"/>
          <w:szCs w:val="24"/>
        </w:rPr>
        <w:t xml:space="preserve"> u Primorskom </w:t>
      </w:r>
      <w:proofErr w:type="spellStart"/>
      <w:r w:rsidRPr="00546B6E">
        <w:rPr>
          <w:rFonts w:cs="Arial"/>
          <w:b/>
          <w:bCs/>
          <w:spacing w:val="60"/>
          <w:sz w:val="24"/>
          <w:szCs w:val="24"/>
        </w:rPr>
        <w:t>Docu</w:t>
      </w:r>
      <w:proofErr w:type="spellEnd"/>
      <w:r w:rsidRPr="00546B6E">
        <w:rPr>
          <w:rFonts w:cs="Arial"/>
          <w:b/>
          <w:bCs/>
          <w:spacing w:val="60"/>
          <w:sz w:val="24"/>
          <w:szCs w:val="24"/>
        </w:rPr>
        <w:t xml:space="preserve"> Školski odbor na sjednici održanoj </w:t>
      </w:r>
      <w:r w:rsidR="00252B10" w:rsidRPr="00E941D3">
        <w:rPr>
          <w:rFonts w:cs="Arial"/>
          <w:b/>
          <w:bCs/>
          <w:spacing w:val="60"/>
          <w:sz w:val="24"/>
          <w:szCs w:val="24"/>
        </w:rPr>
        <w:t>7</w:t>
      </w:r>
      <w:r w:rsidR="00495ED6" w:rsidRPr="00E941D3">
        <w:rPr>
          <w:rFonts w:cs="Arial"/>
          <w:b/>
          <w:bCs/>
          <w:spacing w:val="60"/>
          <w:sz w:val="24"/>
          <w:szCs w:val="24"/>
        </w:rPr>
        <w:t>.listopada 202</w:t>
      </w:r>
      <w:r w:rsidR="00252B10" w:rsidRPr="00E941D3">
        <w:rPr>
          <w:rFonts w:cs="Arial"/>
          <w:b/>
          <w:bCs/>
          <w:spacing w:val="60"/>
          <w:sz w:val="24"/>
          <w:szCs w:val="24"/>
        </w:rPr>
        <w:t>4</w:t>
      </w:r>
      <w:r w:rsidRPr="00E941D3">
        <w:rPr>
          <w:rFonts w:cs="Arial"/>
          <w:b/>
          <w:bCs/>
          <w:spacing w:val="60"/>
          <w:sz w:val="24"/>
          <w:szCs w:val="24"/>
        </w:rPr>
        <w:t>.,</w:t>
      </w:r>
      <w:r w:rsidRPr="00546B6E">
        <w:rPr>
          <w:rFonts w:cs="Arial"/>
          <w:b/>
          <w:bCs/>
          <w:spacing w:val="60"/>
          <w:sz w:val="24"/>
          <w:szCs w:val="24"/>
        </w:rPr>
        <w:t xml:space="preserve">godine donosi </w:t>
      </w:r>
    </w:p>
    <w:p w:rsidR="008C409D" w:rsidRPr="004A3A6E" w:rsidRDefault="008C409D" w:rsidP="008C409D">
      <w:pPr>
        <w:jc w:val="center"/>
        <w:rPr>
          <w:rFonts w:cs="Arial"/>
          <w:b/>
          <w:bCs/>
          <w:spacing w:val="60"/>
          <w:sz w:val="28"/>
          <w:szCs w:val="28"/>
        </w:rPr>
      </w:pPr>
    </w:p>
    <w:p w:rsidR="008C409D" w:rsidRPr="004A3A6E" w:rsidRDefault="008C409D" w:rsidP="008C409D">
      <w:pPr>
        <w:jc w:val="center"/>
        <w:rPr>
          <w:rFonts w:cs="Lucida Sans Unicode"/>
          <w:b/>
          <w:bCs/>
          <w:spacing w:val="60"/>
          <w:sz w:val="28"/>
          <w:szCs w:val="28"/>
        </w:rPr>
      </w:pPr>
    </w:p>
    <w:p w:rsidR="008C409D" w:rsidRPr="004A3A6E" w:rsidRDefault="008C409D" w:rsidP="008C409D">
      <w:pPr>
        <w:jc w:val="center"/>
        <w:rPr>
          <w:rFonts w:ascii="Lucida Sans Unicode" w:hAnsi="Lucida Sans Unicode" w:cs="Lucida Sans Unicode"/>
          <w:b/>
          <w:bCs/>
          <w:spacing w:val="60"/>
          <w:sz w:val="24"/>
          <w:szCs w:val="24"/>
        </w:rPr>
      </w:pPr>
    </w:p>
    <w:p w:rsidR="008C409D" w:rsidRPr="004A3A6E" w:rsidRDefault="008C409D" w:rsidP="008C409D">
      <w:pPr>
        <w:jc w:val="center"/>
        <w:rPr>
          <w:rFonts w:ascii="Lucida Sans Unicode" w:hAnsi="Lucida Sans Unicode" w:cs="Lucida Sans Unicode"/>
          <w:b/>
          <w:bCs/>
          <w:spacing w:val="60"/>
          <w:sz w:val="24"/>
          <w:szCs w:val="24"/>
        </w:rPr>
      </w:pPr>
    </w:p>
    <w:p w:rsidR="008C409D" w:rsidRPr="004A3A6E" w:rsidRDefault="008C409D" w:rsidP="008C409D">
      <w:pPr>
        <w:jc w:val="center"/>
        <w:rPr>
          <w:rFonts w:cs="Lucida Sans Unicode"/>
          <w:b/>
          <w:bCs/>
          <w:spacing w:val="60"/>
          <w:sz w:val="96"/>
          <w:szCs w:val="96"/>
        </w:rPr>
      </w:pPr>
      <w:r w:rsidRPr="004A3A6E">
        <w:rPr>
          <w:rFonts w:cs="Lucida Sans Unicode"/>
          <w:b/>
          <w:bCs/>
          <w:spacing w:val="60"/>
          <w:sz w:val="96"/>
          <w:szCs w:val="96"/>
        </w:rPr>
        <w:t>ŠKOLSKI KURIKULUM</w:t>
      </w:r>
    </w:p>
    <w:p w:rsidR="008C409D" w:rsidRPr="004A3A6E" w:rsidRDefault="007722E0" w:rsidP="008C409D">
      <w:pPr>
        <w:jc w:val="center"/>
        <w:rPr>
          <w:rFonts w:cs="Arial"/>
          <w:b/>
          <w:bCs/>
          <w:sz w:val="36"/>
          <w:szCs w:val="36"/>
        </w:rPr>
      </w:pPr>
      <w:r>
        <w:rPr>
          <w:rFonts w:cs="Arial"/>
          <w:b/>
          <w:bCs/>
          <w:sz w:val="36"/>
          <w:szCs w:val="36"/>
        </w:rPr>
        <w:t>Školska  godina 202</w:t>
      </w:r>
      <w:r w:rsidR="00252B10">
        <w:rPr>
          <w:rFonts w:cs="Arial"/>
          <w:b/>
          <w:bCs/>
          <w:sz w:val="36"/>
          <w:szCs w:val="36"/>
        </w:rPr>
        <w:t>4</w:t>
      </w:r>
      <w:r>
        <w:rPr>
          <w:rFonts w:cs="Arial"/>
          <w:b/>
          <w:bCs/>
          <w:sz w:val="36"/>
          <w:szCs w:val="36"/>
        </w:rPr>
        <w:t>./202</w:t>
      </w:r>
      <w:r w:rsidR="00252B10">
        <w:rPr>
          <w:rFonts w:cs="Arial"/>
          <w:b/>
          <w:bCs/>
          <w:sz w:val="36"/>
          <w:szCs w:val="36"/>
        </w:rPr>
        <w:t>5</w:t>
      </w:r>
      <w:r w:rsidR="008C409D" w:rsidRPr="004A3A6E">
        <w:rPr>
          <w:rFonts w:cs="Arial"/>
          <w:b/>
          <w:bCs/>
          <w:sz w:val="36"/>
          <w:szCs w:val="36"/>
        </w:rPr>
        <w:t>.</w:t>
      </w:r>
    </w:p>
    <w:p w:rsidR="008C409D" w:rsidRPr="004A3A6E" w:rsidRDefault="008C409D" w:rsidP="008C409D">
      <w:pPr>
        <w:jc w:val="center"/>
        <w:rPr>
          <w:rFonts w:ascii="Arial Rounded MT Bold" w:hAnsi="Arial Rounded MT Bold" w:cs="Lucida Sans Unicode"/>
          <w:b/>
          <w:bCs/>
          <w:spacing w:val="60"/>
          <w:sz w:val="96"/>
          <w:szCs w:val="96"/>
        </w:rPr>
      </w:pPr>
    </w:p>
    <w:p w:rsidR="008C409D" w:rsidRPr="004A3A6E" w:rsidRDefault="008C409D" w:rsidP="008C409D">
      <w:pPr>
        <w:rPr>
          <w:rFonts w:ascii="Lucida Sans Unicode" w:hAnsi="Lucida Sans Unicode" w:cs="Lucida Sans Unicode"/>
          <w:b/>
          <w:bCs/>
          <w:sz w:val="24"/>
          <w:szCs w:val="28"/>
        </w:rPr>
      </w:pPr>
    </w:p>
    <w:p w:rsidR="008C409D" w:rsidRPr="004A3A6E" w:rsidRDefault="008C409D" w:rsidP="008C409D">
      <w:pPr>
        <w:rPr>
          <w:rFonts w:ascii="Lucida Sans Unicode" w:hAnsi="Lucida Sans Unicode" w:cs="Lucida Sans Unicode"/>
          <w:b/>
          <w:bCs/>
          <w:sz w:val="24"/>
          <w:szCs w:val="28"/>
        </w:rPr>
      </w:pPr>
      <w:bookmarkStart w:id="0" w:name="_GoBack"/>
      <w:bookmarkEnd w:id="0"/>
    </w:p>
    <w:p w:rsidR="008C409D" w:rsidRPr="00FE79B2" w:rsidRDefault="008C409D" w:rsidP="008C409D">
      <w:pPr>
        <w:rPr>
          <w:rFonts w:cs="Arial"/>
          <w:b/>
          <w:bCs/>
          <w:color w:val="FF0000"/>
          <w:sz w:val="28"/>
          <w:szCs w:val="28"/>
        </w:rPr>
      </w:pPr>
      <w:r w:rsidRPr="004A3A6E">
        <w:rPr>
          <w:rFonts w:cs="Arial"/>
          <w:b/>
          <w:bCs/>
          <w:sz w:val="28"/>
          <w:szCs w:val="28"/>
        </w:rPr>
        <w:t>KLASA</w:t>
      </w:r>
      <w:r w:rsidRPr="00294599">
        <w:rPr>
          <w:rFonts w:cs="Arial"/>
          <w:b/>
          <w:bCs/>
          <w:sz w:val="28"/>
          <w:szCs w:val="28"/>
        </w:rPr>
        <w:t xml:space="preserve">: </w:t>
      </w:r>
      <w:r w:rsidR="00056F0D">
        <w:rPr>
          <w:rFonts w:cs="Arial"/>
          <w:b/>
          <w:bCs/>
          <w:sz w:val="28"/>
          <w:szCs w:val="28"/>
        </w:rPr>
        <w:t>602-02/24-05/1</w:t>
      </w:r>
    </w:p>
    <w:p w:rsidR="008C409D" w:rsidRPr="00FE79B2" w:rsidRDefault="008C409D" w:rsidP="008C409D">
      <w:pPr>
        <w:rPr>
          <w:rFonts w:cs="Arial"/>
          <w:bCs/>
          <w:color w:val="FF0000"/>
          <w:sz w:val="28"/>
          <w:szCs w:val="28"/>
        </w:rPr>
      </w:pPr>
      <w:r w:rsidRPr="00076A68">
        <w:rPr>
          <w:rFonts w:cs="Arial"/>
          <w:b/>
          <w:bCs/>
          <w:sz w:val="28"/>
          <w:szCs w:val="28"/>
        </w:rPr>
        <w:t>URBRO</w:t>
      </w:r>
      <w:r w:rsidRPr="00294599">
        <w:rPr>
          <w:rFonts w:cs="Arial"/>
          <w:b/>
          <w:bCs/>
          <w:sz w:val="28"/>
          <w:szCs w:val="28"/>
        </w:rPr>
        <w:t>J</w:t>
      </w:r>
      <w:r w:rsidR="00294599" w:rsidRPr="00294599">
        <w:rPr>
          <w:rFonts w:cs="Arial"/>
          <w:b/>
          <w:bCs/>
          <w:sz w:val="28"/>
          <w:szCs w:val="28"/>
        </w:rPr>
        <w:t>:</w:t>
      </w:r>
      <w:r w:rsidRPr="00294599">
        <w:rPr>
          <w:rFonts w:cs="Arial"/>
          <w:b/>
          <w:bCs/>
          <w:sz w:val="28"/>
          <w:szCs w:val="28"/>
        </w:rPr>
        <w:t xml:space="preserve"> </w:t>
      </w:r>
      <w:r w:rsidR="00056F0D">
        <w:rPr>
          <w:rFonts w:cs="Arial"/>
          <w:b/>
          <w:bCs/>
          <w:sz w:val="28"/>
          <w:szCs w:val="28"/>
        </w:rPr>
        <w:t>2134-2-24-1</w:t>
      </w:r>
    </w:p>
    <w:p w:rsidR="008C409D" w:rsidRPr="00546B6E" w:rsidRDefault="00E426EF" w:rsidP="008C409D">
      <w:pPr>
        <w:rPr>
          <w:rFonts w:cs="Arial"/>
          <w:b/>
          <w:bCs/>
          <w:sz w:val="28"/>
          <w:szCs w:val="28"/>
        </w:rPr>
      </w:pPr>
      <w:r w:rsidRPr="00546B6E">
        <w:rPr>
          <w:rFonts w:cs="Arial"/>
          <w:b/>
          <w:bCs/>
          <w:sz w:val="28"/>
          <w:szCs w:val="28"/>
        </w:rPr>
        <w:t xml:space="preserve">U Primorskom </w:t>
      </w:r>
      <w:proofErr w:type="spellStart"/>
      <w:r w:rsidRPr="00546B6E">
        <w:rPr>
          <w:rFonts w:cs="Arial"/>
          <w:b/>
          <w:bCs/>
          <w:sz w:val="28"/>
          <w:szCs w:val="28"/>
        </w:rPr>
        <w:t>Docu</w:t>
      </w:r>
      <w:proofErr w:type="spellEnd"/>
      <w:r w:rsidR="004D4E81" w:rsidRPr="00546B6E">
        <w:rPr>
          <w:rFonts w:cs="Arial"/>
          <w:b/>
          <w:bCs/>
          <w:sz w:val="28"/>
          <w:szCs w:val="28"/>
        </w:rPr>
        <w:t>,</w:t>
      </w:r>
      <w:r w:rsidRPr="00546B6E">
        <w:rPr>
          <w:rFonts w:cs="Arial"/>
          <w:b/>
          <w:bCs/>
          <w:sz w:val="28"/>
          <w:szCs w:val="28"/>
        </w:rPr>
        <w:t xml:space="preserve"> </w:t>
      </w:r>
      <w:r w:rsidR="00252B10" w:rsidRPr="00E941D3">
        <w:rPr>
          <w:rFonts w:cs="Arial"/>
          <w:b/>
          <w:bCs/>
          <w:sz w:val="28"/>
          <w:szCs w:val="28"/>
        </w:rPr>
        <w:t>7</w:t>
      </w:r>
      <w:r w:rsidR="00495ED6" w:rsidRPr="00E941D3">
        <w:rPr>
          <w:rFonts w:cs="Arial"/>
          <w:b/>
          <w:bCs/>
          <w:sz w:val="28"/>
          <w:szCs w:val="28"/>
        </w:rPr>
        <w:t>. listopada 202</w:t>
      </w:r>
      <w:r w:rsidR="00252B10" w:rsidRPr="00E941D3">
        <w:rPr>
          <w:rFonts w:cs="Arial"/>
          <w:b/>
          <w:bCs/>
          <w:sz w:val="28"/>
          <w:szCs w:val="28"/>
        </w:rPr>
        <w:t>4</w:t>
      </w:r>
      <w:r w:rsidRPr="00E941D3">
        <w:rPr>
          <w:rFonts w:cs="Arial"/>
          <w:b/>
          <w:bCs/>
          <w:sz w:val="28"/>
          <w:szCs w:val="28"/>
        </w:rPr>
        <w:t>. godine</w:t>
      </w:r>
      <w:r w:rsidR="008C409D" w:rsidRPr="00546B6E">
        <w:rPr>
          <w:rFonts w:cs="Arial"/>
          <w:b/>
          <w:bCs/>
          <w:sz w:val="28"/>
          <w:szCs w:val="28"/>
        </w:rPr>
        <w:t xml:space="preserve"> </w:t>
      </w:r>
    </w:p>
    <w:p w:rsidR="008C409D" w:rsidRDefault="008C409D" w:rsidP="008C409D">
      <w:pPr>
        <w:tabs>
          <w:tab w:val="left" w:pos="360"/>
        </w:tabs>
        <w:spacing w:after="0" w:line="240" w:lineRule="auto"/>
        <w:jc w:val="both"/>
        <w:rPr>
          <w:rFonts w:ascii="Times New Roman" w:eastAsia="Times New Roman" w:hAnsi="Times New Roman" w:cs="Times New Roman"/>
          <w:b/>
          <w:sz w:val="28"/>
          <w:szCs w:val="28"/>
        </w:rPr>
      </w:pPr>
    </w:p>
    <w:p w:rsidR="008C409D" w:rsidRDefault="008C409D" w:rsidP="008C409D">
      <w:pPr>
        <w:tabs>
          <w:tab w:val="left" w:pos="360"/>
        </w:tabs>
        <w:spacing w:after="0" w:line="240" w:lineRule="auto"/>
        <w:jc w:val="both"/>
        <w:rPr>
          <w:rFonts w:ascii="Times New Roman" w:eastAsia="Times New Roman" w:hAnsi="Times New Roman" w:cs="Times New Roman"/>
          <w:b/>
          <w:sz w:val="28"/>
          <w:szCs w:val="28"/>
        </w:rPr>
      </w:pPr>
    </w:p>
    <w:p w:rsidR="008C409D" w:rsidRPr="00273A49" w:rsidRDefault="008C409D" w:rsidP="008C409D">
      <w:pPr>
        <w:tabs>
          <w:tab w:val="left" w:pos="360"/>
        </w:tabs>
        <w:spacing w:after="0" w:line="240" w:lineRule="auto"/>
        <w:jc w:val="both"/>
        <w:rPr>
          <w:rFonts w:ascii="Times New Roman" w:eastAsia="Times New Roman" w:hAnsi="Times New Roman" w:cs="Times New Roman"/>
          <w:b/>
          <w:sz w:val="28"/>
          <w:szCs w:val="28"/>
        </w:rPr>
      </w:pPr>
    </w:p>
    <w:p w:rsidR="008C409D" w:rsidRDefault="008C409D" w:rsidP="008C409D">
      <w:pPr>
        <w:tabs>
          <w:tab w:val="left" w:pos="1031"/>
        </w:tab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p>
    <w:p w:rsidR="008C409D" w:rsidRPr="00273A49" w:rsidRDefault="008C409D" w:rsidP="008C409D">
      <w:pPr>
        <w:tabs>
          <w:tab w:val="left" w:pos="1031"/>
        </w:tabs>
        <w:spacing w:after="0" w:line="240" w:lineRule="auto"/>
        <w:jc w:val="both"/>
        <w:rPr>
          <w:rFonts w:ascii="Times New Roman" w:eastAsia="Times New Roman" w:hAnsi="Times New Roman" w:cs="Times New Roman"/>
          <w:b/>
          <w:sz w:val="28"/>
          <w:szCs w:val="28"/>
        </w:rPr>
      </w:pPr>
    </w:p>
    <w:p w:rsidR="008C409D" w:rsidRPr="00273A49" w:rsidRDefault="008C409D" w:rsidP="008C409D">
      <w:pPr>
        <w:tabs>
          <w:tab w:val="left" w:pos="360"/>
        </w:tabs>
        <w:spacing w:after="0" w:line="240" w:lineRule="auto"/>
        <w:jc w:val="both"/>
        <w:rPr>
          <w:rFonts w:ascii="Times New Roman" w:eastAsia="Times New Roman" w:hAnsi="Times New Roman" w:cs="Times New Roman"/>
          <w:b/>
          <w:sz w:val="28"/>
          <w:szCs w:val="28"/>
        </w:rPr>
      </w:pPr>
      <w:r w:rsidRPr="00273A49">
        <w:rPr>
          <w:rFonts w:ascii="Times New Roman" w:eastAsia="Times New Roman" w:hAnsi="Times New Roman" w:cs="Times New Roman"/>
          <w:b/>
          <w:sz w:val="28"/>
          <w:szCs w:val="28"/>
        </w:rPr>
        <w:lastRenderedPageBreak/>
        <w:t xml:space="preserve">  SADRŽAJ: </w:t>
      </w:r>
    </w:p>
    <w:p w:rsidR="00610220" w:rsidRDefault="005C4F17">
      <w:pPr>
        <w:pStyle w:val="Sadraj1"/>
        <w:tabs>
          <w:tab w:val="right" w:pos="9060"/>
        </w:tabs>
        <w:rPr>
          <w:rFonts w:asciiTheme="minorHAnsi" w:eastAsiaTheme="minorEastAsia" w:hAnsiTheme="minorHAnsi" w:cstheme="minorBidi"/>
          <w:b w:val="0"/>
          <w:bCs w:val="0"/>
          <w:caps w:val="0"/>
          <w:noProof/>
          <w:u w:val="none"/>
        </w:rPr>
      </w:pPr>
      <w:r w:rsidRPr="00273A49">
        <w:rPr>
          <w:b w:val="0"/>
          <w:i/>
          <w:iCs/>
          <w:caps w:val="0"/>
          <w:sz w:val="28"/>
          <w:szCs w:val="28"/>
        </w:rPr>
        <w:fldChar w:fldCharType="begin"/>
      </w:r>
      <w:r w:rsidR="008C409D" w:rsidRPr="00273A49">
        <w:rPr>
          <w:b w:val="0"/>
          <w:i/>
          <w:iCs/>
          <w:caps w:val="0"/>
          <w:sz w:val="28"/>
          <w:szCs w:val="28"/>
        </w:rPr>
        <w:instrText xml:space="preserve"> TOC \o "1-3" \h \z \u </w:instrText>
      </w:r>
      <w:r w:rsidRPr="00273A49">
        <w:rPr>
          <w:b w:val="0"/>
          <w:i/>
          <w:iCs/>
          <w:caps w:val="0"/>
          <w:sz w:val="28"/>
          <w:szCs w:val="28"/>
        </w:rPr>
        <w:fldChar w:fldCharType="separate"/>
      </w:r>
      <w:r w:rsidR="00AE4C79" w:rsidRPr="00AE4C79">
        <w:rPr>
          <w:rFonts w:ascii="Comic Sans MS" w:hAnsi="Comic Sans MS" w:cs="Arial"/>
          <w:noProof/>
        </w:rPr>
        <w:t>IZBORNA</w:t>
      </w:r>
      <w:r w:rsidR="00610220" w:rsidRPr="00AE4C79">
        <w:rPr>
          <w:rFonts w:ascii="Comic Sans MS" w:hAnsi="Comic Sans MS" w:cs="Arial"/>
          <w:noProof/>
        </w:rPr>
        <w:t xml:space="preserve"> NASTAVA</w:t>
      </w:r>
      <w:r w:rsidR="00610220">
        <w:rPr>
          <w:noProof/>
          <w:webHidden/>
        </w:rPr>
        <w:tab/>
      </w:r>
      <w:r w:rsidR="00AE4C79">
        <w:rPr>
          <w:noProof/>
          <w:webHidden/>
        </w:rPr>
        <w:t>1</w:t>
      </w:r>
      <w:r w:rsidR="001907D9">
        <w:rPr>
          <w:noProof/>
          <w:webHidden/>
        </w:rPr>
        <w:t>6</w:t>
      </w:r>
    </w:p>
    <w:p w:rsidR="00610220" w:rsidRDefault="00EC0163">
      <w:pPr>
        <w:pStyle w:val="Sadraj1"/>
        <w:tabs>
          <w:tab w:val="right" w:pos="9060"/>
        </w:tabs>
        <w:rPr>
          <w:rFonts w:asciiTheme="minorHAnsi" w:eastAsiaTheme="minorEastAsia" w:hAnsiTheme="minorHAnsi" w:cstheme="minorBidi"/>
          <w:b w:val="0"/>
          <w:bCs w:val="0"/>
          <w:caps w:val="0"/>
          <w:noProof/>
          <w:u w:val="none"/>
        </w:rPr>
      </w:pPr>
      <w:hyperlink w:anchor="_Toc463396783" w:history="1">
        <w:r w:rsidR="00610220" w:rsidRPr="004764DD">
          <w:rPr>
            <w:rStyle w:val="Hiperveza"/>
            <w:rFonts w:ascii="Comic Sans MS" w:hAnsi="Comic Sans MS" w:cs="Arial"/>
            <w:noProof/>
          </w:rPr>
          <w:t>DODATNA NASTAVA</w:t>
        </w:r>
        <w:r w:rsidR="001907D9">
          <w:rPr>
            <w:rStyle w:val="Hiperveza"/>
            <w:rFonts w:ascii="Comic Sans MS" w:hAnsi="Comic Sans MS" w:cs="Arial"/>
            <w:noProof/>
          </w:rPr>
          <w:t xml:space="preserve">                                                                  </w:t>
        </w:r>
        <w:r w:rsidR="00610220">
          <w:rPr>
            <w:noProof/>
            <w:webHidden/>
          </w:rPr>
          <w:tab/>
        </w:r>
        <w:r w:rsidR="00AE4C79">
          <w:rPr>
            <w:noProof/>
            <w:webHidden/>
          </w:rPr>
          <w:t>20</w:t>
        </w:r>
      </w:hyperlink>
    </w:p>
    <w:p w:rsidR="00610220" w:rsidRDefault="00AE4C79">
      <w:pPr>
        <w:pStyle w:val="Sadraj1"/>
        <w:tabs>
          <w:tab w:val="right" w:pos="9060"/>
        </w:tabs>
        <w:rPr>
          <w:rFonts w:asciiTheme="minorHAnsi" w:eastAsiaTheme="minorEastAsia" w:hAnsiTheme="minorHAnsi" w:cstheme="minorBidi"/>
          <w:b w:val="0"/>
          <w:bCs w:val="0"/>
          <w:caps w:val="0"/>
          <w:noProof/>
          <w:u w:val="none"/>
        </w:rPr>
      </w:pPr>
      <w:r w:rsidRPr="004123FC">
        <w:rPr>
          <w:rFonts w:ascii="Comic Sans MS" w:hAnsi="Comic Sans MS" w:cs="Arial"/>
          <w:noProof/>
        </w:rPr>
        <w:t>DOPUNSKA NASTAVA</w:t>
      </w:r>
      <w:r w:rsidR="00610220">
        <w:rPr>
          <w:noProof/>
          <w:webHidden/>
        </w:rPr>
        <w:tab/>
      </w:r>
      <w:r w:rsidR="004123FC">
        <w:rPr>
          <w:noProof/>
          <w:webHidden/>
        </w:rPr>
        <w:t>2</w:t>
      </w:r>
      <w:r w:rsidR="001907D9">
        <w:rPr>
          <w:noProof/>
          <w:webHidden/>
        </w:rPr>
        <w:t>8</w:t>
      </w:r>
    </w:p>
    <w:p w:rsidR="00610220" w:rsidRDefault="00AE4C79">
      <w:pPr>
        <w:pStyle w:val="Sadraj1"/>
        <w:tabs>
          <w:tab w:val="right" w:pos="9060"/>
        </w:tabs>
        <w:rPr>
          <w:rFonts w:asciiTheme="minorHAnsi" w:eastAsiaTheme="minorEastAsia" w:hAnsiTheme="minorHAnsi" w:cstheme="minorBidi"/>
          <w:b w:val="0"/>
          <w:bCs w:val="0"/>
          <w:caps w:val="0"/>
          <w:noProof/>
          <w:u w:val="none"/>
        </w:rPr>
      </w:pPr>
      <w:r w:rsidRPr="00442B13">
        <w:rPr>
          <w:rFonts w:ascii="Comic Sans MS" w:hAnsi="Comic Sans MS"/>
          <w:noProof/>
        </w:rPr>
        <w:t>IZVANNASTAVNE AKTIVNOSTI</w:t>
      </w:r>
      <w:r w:rsidR="00610220">
        <w:rPr>
          <w:noProof/>
          <w:webHidden/>
        </w:rPr>
        <w:tab/>
      </w:r>
      <w:r>
        <w:rPr>
          <w:noProof/>
          <w:webHidden/>
        </w:rPr>
        <w:t>3</w:t>
      </w:r>
      <w:r w:rsidR="00442B13">
        <w:rPr>
          <w:noProof/>
          <w:webHidden/>
        </w:rPr>
        <w:t>2</w:t>
      </w:r>
    </w:p>
    <w:p w:rsidR="00610220" w:rsidRDefault="00AE4C79">
      <w:pPr>
        <w:pStyle w:val="Sadraj1"/>
        <w:tabs>
          <w:tab w:val="right" w:pos="9060"/>
        </w:tabs>
        <w:rPr>
          <w:rFonts w:asciiTheme="minorHAnsi" w:eastAsiaTheme="minorEastAsia" w:hAnsiTheme="minorHAnsi" w:cstheme="minorBidi"/>
          <w:b w:val="0"/>
          <w:bCs w:val="0"/>
          <w:caps w:val="0"/>
          <w:noProof/>
          <w:u w:val="none"/>
        </w:rPr>
      </w:pPr>
      <w:r w:rsidRPr="00442B13">
        <w:rPr>
          <w:rFonts w:ascii="Comic Sans MS" w:hAnsi="Comic Sans MS"/>
          <w:noProof/>
        </w:rPr>
        <w:t>IZVANUČIONIČKA NASTAVA</w:t>
      </w:r>
      <w:r w:rsidR="00610220">
        <w:rPr>
          <w:noProof/>
          <w:webHidden/>
        </w:rPr>
        <w:tab/>
      </w:r>
      <w:r>
        <w:rPr>
          <w:noProof/>
          <w:webHidden/>
        </w:rPr>
        <w:t>4</w:t>
      </w:r>
      <w:r w:rsidR="001907D9">
        <w:rPr>
          <w:noProof/>
          <w:webHidden/>
        </w:rPr>
        <w:t>7</w:t>
      </w:r>
    </w:p>
    <w:p w:rsidR="00610220" w:rsidRDefault="00AE4C79">
      <w:pPr>
        <w:pStyle w:val="Sadraj1"/>
        <w:tabs>
          <w:tab w:val="right" w:pos="9060"/>
        </w:tabs>
        <w:rPr>
          <w:rFonts w:asciiTheme="minorHAnsi" w:eastAsiaTheme="minorEastAsia" w:hAnsiTheme="minorHAnsi" w:cstheme="minorBidi"/>
          <w:b w:val="0"/>
          <w:bCs w:val="0"/>
          <w:caps w:val="0"/>
          <w:noProof/>
          <w:u w:val="none"/>
        </w:rPr>
      </w:pPr>
      <w:r w:rsidRPr="00C709F8">
        <w:rPr>
          <w:rFonts w:ascii="Comic Sans MS" w:hAnsi="Comic Sans MS"/>
          <w:noProof/>
        </w:rPr>
        <w:t>PROJEKTI</w:t>
      </w:r>
      <w:r w:rsidR="00610220">
        <w:rPr>
          <w:noProof/>
          <w:webHidden/>
        </w:rPr>
        <w:tab/>
      </w:r>
      <w:r>
        <w:rPr>
          <w:noProof/>
          <w:webHidden/>
        </w:rPr>
        <w:t>7</w:t>
      </w:r>
      <w:r w:rsidR="00C71FD1">
        <w:rPr>
          <w:noProof/>
          <w:webHidden/>
        </w:rPr>
        <w:t>6</w:t>
      </w:r>
    </w:p>
    <w:p w:rsidR="00610220" w:rsidRDefault="00AE4C79">
      <w:pPr>
        <w:pStyle w:val="Sadraj1"/>
        <w:tabs>
          <w:tab w:val="right" w:pos="9060"/>
        </w:tabs>
        <w:rPr>
          <w:rFonts w:asciiTheme="minorHAnsi" w:eastAsiaTheme="minorEastAsia" w:hAnsiTheme="minorHAnsi" w:cstheme="minorBidi"/>
          <w:b w:val="0"/>
          <w:bCs w:val="0"/>
          <w:caps w:val="0"/>
          <w:noProof/>
          <w:u w:val="none"/>
        </w:rPr>
      </w:pPr>
      <w:r w:rsidRPr="00C709F8">
        <w:rPr>
          <w:rFonts w:ascii="Comic Sans MS" w:hAnsi="Comic Sans MS"/>
          <w:noProof/>
        </w:rPr>
        <w:t>PROGRAM RADA RAZREDNOG ODJELA</w:t>
      </w:r>
      <w:r w:rsidR="00610220">
        <w:rPr>
          <w:noProof/>
          <w:webHidden/>
        </w:rPr>
        <w:tab/>
      </w:r>
      <w:r w:rsidR="00C709F8">
        <w:rPr>
          <w:noProof/>
          <w:webHidden/>
        </w:rPr>
        <w:t>10</w:t>
      </w:r>
      <w:r w:rsidR="00C71FD1">
        <w:rPr>
          <w:noProof/>
          <w:webHidden/>
        </w:rPr>
        <w:t>2</w:t>
      </w:r>
    </w:p>
    <w:p w:rsidR="00610220" w:rsidRDefault="00AE4C79">
      <w:pPr>
        <w:pStyle w:val="Sadraj1"/>
        <w:tabs>
          <w:tab w:val="right" w:pos="9060"/>
        </w:tabs>
        <w:rPr>
          <w:rFonts w:asciiTheme="minorHAnsi" w:eastAsiaTheme="minorEastAsia" w:hAnsiTheme="minorHAnsi" w:cstheme="minorBidi"/>
          <w:b w:val="0"/>
          <w:bCs w:val="0"/>
          <w:caps w:val="0"/>
          <w:noProof/>
          <w:u w:val="none"/>
        </w:rPr>
      </w:pPr>
      <w:r w:rsidRPr="00C709F8">
        <w:rPr>
          <w:rFonts w:ascii="Comic Sans MS" w:hAnsi="Comic Sans MS"/>
          <w:noProof/>
        </w:rPr>
        <w:t>ŠKOLSKI PREVENTIVNI PROGRAM</w:t>
      </w:r>
      <w:r w:rsidR="00610220">
        <w:rPr>
          <w:noProof/>
          <w:webHidden/>
        </w:rPr>
        <w:tab/>
      </w:r>
      <w:r w:rsidR="008A4808">
        <w:rPr>
          <w:noProof/>
          <w:webHidden/>
        </w:rPr>
        <w:t>10</w:t>
      </w:r>
      <w:r w:rsidR="00C709F8">
        <w:rPr>
          <w:noProof/>
          <w:webHidden/>
        </w:rPr>
        <w:t>9</w:t>
      </w:r>
    </w:p>
    <w:p w:rsidR="00610220" w:rsidRDefault="00AE4C79">
      <w:pPr>
        <w:pStyle w:val="Sadraj1"/>
        <w:tabs>
          <w:tab w:val="right" w:pos="9060"/>
        </w:tabs>
        <w:rPr>
          <w:rFonts w:asciiTheme="minorHAnsi" w:eastAsiaTheme="minorEastAsia" w:hAnsiTheme="minorHAnsi" w:cstheme="minorBidi"/>
          <w:b w:val="0"/>
          <w:bCs w:val="0"/>
          <w:caps w:val="0"/>
          <w:noProof/>
          <w:u w:val="none"/>
        </w:rPr>
      </w:pPr>
      <w:r w:rsidRPr="00C709F8">
        <w:rPr>
          <w:rFonts w:ascii="Comic Sans MS" w:hAnsi="Comic Sans MS"/>
          <w:noProof/>
        </w:rPr>
        <w:t>PROFESIONALNO USMJERAVANJE UČENIKA 8. RAZREDA</w:t>
      </w:r>
      <w:r w:rsidR="00610220">
        <w:rPr>
          <w:noProof/>
          <w:webHidden/>
        </w:rPr>
        <w:tab/>
      </w:r>
      <w:r w:rsidR="008A4808">
        <w:rPr>
          <w:noProof/>
          <w:webHidden/>
        </w:rPr>
        <w:t>1</w:t>
      </w:r>
      <w:r w:rsidR="00C709F8">
        <w:rPr>
          <w:noProof/>
          <w:webHidden/>
        </w:rPr>
        <w:t>11</w:t>
      </w:r>
    </w:p>
    <w:p w:rsidR="00610220" w:rsidRDefault="00AE4C79">
      <w:pPr>
        <w:pStyle w:val="Sadraj1"/>
        <w:tabs>
          <w:tab w:val="right" w:pos="9060"/>
        </w:tabs>
        <w:rPr>
          <w:rFonts w:asciiTheme="minorHAnsi" w:eastAsiaTheme="minorEastAsia" w:hAnsiTheme="minorHAnsi" w:cstheme="minorBidi"/>
          <w:b w:val="0"/>
          <w:bCs w:val="0"/>
          <w:caps w:val="0"/>
          <w:noProof/>
          <w:u w:val="none"/>
        </w:rPr>
      </w:pPr>
      <w:r w:rsidRPr="00C709F8">
        <w:rPr>
          <w:rFonts w:ascii="Comic Sans MS" w:hAnsi="Comic Sans MS"/>
          <w:noProof/>
        </w:rPr>
        <w:t>IZVANŠKOLSKE AKTIVNOSTI</w:t>
      </w:r>
      <w:r w:rsidR="00610220">
        <w:rPr>
          <w:noProof/>
          <w:webHidden/>
        </w:rPr>
        <w:tab/>
      </w:r>
      <w:r w:rsidR="008A4808">
        <w:rPr>
          <w:noProof/>
          <w:webHidden/>
        </w:rPr>
        <w:t>1</w:t>
      </w:r>
      <w:r w:rsidR="00C709F8">
        <w:rPr>
          <w:noProof/>
          <w:webHidden/>
        </w:rPr>
        <w:t>12</w:t>
      </w:r>
    </w:p>
    <w:p w:rsidR="008C409D" w:rsidRPr="00273A49" w:rsidRDefault="005C4F17" w:rsidP="008C409D">
      <w:pPr>
        <w:tabs>
          <w:tab w:val="left" w:pos="360"/>
        </w:tabs>
        <w:spacing w:after="0" w:line="240" w:lineRule="auto"/>
        <w:jc w:val="both"/>
        <w:rPr>
          <w:rFonts w:ascii="Times New Roman" w:eastAsia="Times New Roman" w:hAnsi="Times New Roman" w:cs="Times New Roman"/>
          <w:b/>
          <w:sz w:val="28"/>
          <w:szCs w:val="28"/>
        </w:rPr>
      </w:pPr>
      <w:r w:rsidRPr="00273A49">
        <w:rPr>
          <w:rFonts w:ascii="Times New Roman" w:eastAsia="Times New Roman" w:hAnsi="Times New Roman" w:cs="Times New Roman"/>
          <w:bCs/>
          <w:i/>
          <w:iCs/>
          <w:sz w:val="28"/>
          <w:szCs w:val="28"/>
          <w:u w:val="single"/>
        </w:rPr>
        <w:fldChar w:fldCharType="end"/>
      </w:r>
    </w:p>
    <w:p w:rsidR="008C409D" w:rsidRPr="00273A49" w:rsidRDefault="008C409D" w:rsidP="008C409D">
      <w:pPr>
        <w:rPr>
          <w:rFonts w:ascii="Times New Roman" w:eastAsia="Times New Roman" w:hAnsi="Times New Roman" w:cs="Times New Roman"/>
          <w:b/>
        </w:rPr>
      </w:pPr>
    </w:p>
    <w:p w:rsidR="008C409D" w:rsidRPr="00273A49" w:rsidRDefault="008C409D" w:rsidP="008C409D">
      <w:pPr>
        <w:rPr>
          <w:rFonts w:ascii="Times New Roman" w:eastAsia="Times New Roman" w:hAnsi="Times New Roman" w:cs="Times New Roman"/>
          <w:b/>
        </w:rPr>
      </w:pPr>
    </w:p>
    <w:p w:rsidR="008C409D" w:rsidRPr="00273A49" w:rsidRDefault="008C409D" w:rsidP="008C409D">
      <w:pPr>
        <w:rPr>
          <w:rFonts w:ascii="Times New Roman" w:eastAsia="Times New Roman" w:hAnsi="Times New Roman" w:cs="Times New Roman"/>
          <w:b/>
        </w:rPr>
      </w:pPr>
    </w:p>
    <w:p w:rsidR="008C409D" w:rsidRPr="00273A49" w:rsidRDefault="008C409D" w:rsidP="008C409D">
      <w:pPr>
        <w:rPr>
          <w:rFonts w:ascii="Times New Roman" w:eastAsia="Times New Roman" w:hAnsi="Times New Roman" w:cs="Times New Roman"/>
          <w:b/>
        </w:rPr>
      </w:pPr>
    </w:p>
    <w:p w:rsidR="008C409D" w:rsidRPr="006E6772" w:rsidRDefault="008C409D" w:rsidP="008C409D">
      <w:pPr>
        <w:keepNext/>
        <w:spacing w:after="0" w:line="240" w:lineRule="auto"/>
        <w:jc w:val="center"/>
        <w:outlineLvl w:val="0"/>
        <w:rPr>
          <w:rFonts w:ascii="Arial" w:eastAsia="Times New Roman" w:hAnsi="Arial" w:cs="Arial"/>
          <w:b/>
          <w:bCs/>
          <w:sz w:val="24"/>
          <w:szCs w:val="24"/>
        </w:rPr>
      </w:pPr>
      <w:r w:rsidRPr="00273A49">
        <w:rPr>
          <w:rFonts w:ascii="Times New Roman" w:eastAsia="Times New Roman" w:hAnsi="Times New Roman" w:cs="Times New Roman"/>
          <w:b/>
          <w:bCs/>
        </w:rPr>
        <w:br w:type="page"/>
      </w:r>
    </w:p>
    <w:p w:rsidR="008C409D" w:rsidRPr="00235C74" w:rsidRDefault="008C409D" w:rsidP="008C409D">
      <w:pPr>
        <w:jc w:val="center"/>
        <w:rPr>
          <w:rFonts w:ascii="Comic Sans MS" w:hAnsi="Comic Sans MS" w:cs="Arial"/>
          <w:b/>
          <w:bCs/>
          <w:sz w:val="24"/>
          <w:szCs w:val="24"/>
        </w:rPr>
      </w:pPr>
      <w:r w:rsidRPr="00235C74">
        <w:rPr>
          <w:rFonts w:ascii="Comic Sans MS" w:hAnsi="Comic Sans MS" w:cs="Arial"/>
          <w:b/>
          <w:sz w:val="24"/>
          <w:szCs w:val="24"/>
        </w:rPr>
        <w:lastRenderedPageBreak/>
        <w:t>UVOD</w:t>
      </w:r>
    </w:p>
    <w:p w:rsidR="008C409D" w:rsidRPr="00235C74" w:rsidRDefault="008C409D" w:rsidP="008C409D">
      <w:pPr>
        <w:pStyle w:val="Default"/>
        <w:jc w:val="both"/>
        <w:rPr>
          <w:rFonts w:ascii="Comic Sans MS" w:hAnsi="Comic Sans MS" w:cs="Arial"/>
          <w:color w:val="auto"/>
        </w:rPr>
      </w:pPr>
      <w:r w:rsidRPr="00235C74">
        <w:rPr>
          <w:rFonts w:ascii="Comic Sans MS" w:hAnsi="Comic Sans MS" w:cs="Arial"/>
          <w:color w:val="auto"/>
        </w:rPr>
        <w:t>Školski kurikulum odnosi se na način na koji škola implementira Nacionalni okvirni kurikulum uzimajući u obzir odgojno-obrazovne potrebe i prioritete učenika i sredine u kojoj škola djeluje. Izradio se u suradnji s djelatnicima škole, učenicima, roditeljima i lokalnom zajednicom.</w:t>
      </w:r>
    </w:p>
    <w:p w:rsidR="008C409D" w:rsidRPr="00235C74" w:rsidRDefault="008C409D" w:rsidP="008C409D">
      <w:pPr>
        <w:pStyle w:val="Default"/>
        <w:jc w:val="both"/>
        <w:rPr>
          <w:rFonts w:ascii="Comic Sans MS" w:hAnsi="Comic Sans MS" w:cs="Arial"/>
          <w:color w:val="auto"/>
        </w:rPr>
      </w:pPr>
    </w:p>
    <w:p w:rsidR="008C409D" w:rsidRPr="00235C74" w:rsidRDefault="008C409D" w:rsidP="008C409D">
      <w:pPr>
        <w:pStyle w:val="Default"/>
        <w:jc w:val="both"/>
        <w:rPr>
          <w:rFonts w:ascii="Comic Sans MS" w:hAnsi="Comic Sans MS" w:cs="Arial"/>
          <w:color w:val="auto"/>
        </w:rPr>
      </w:pPr>
      <w:r w:rsidRPr="00235C74">
        <w:rPr>
          <w:rFonts w:ascii="Comic Sans MS" w:hAnsi="Comic Sans MS" w:cs="Arial"/>
          <w:bCs/>
          <w:color w:val="auto"/>
        </w:rPr>
        <w:t>Školski kurikulum se odnosi na realizaciju dodatne i dopunske nastave, školskih programa i projekata, izvannastavnih i izvanškolskih aktivnosti</w:t>
      </w:r>
      <w:r w:rsidRPr="00235C74">
        <w:rPr>
          <w:rFonts w:ascii="Comic Sans MS" w:hAnsi="Comic Sans MS" w:cs="Arial"/>
          <w:color w:val="auto"/>
        </w:rPr>
        <w:t>.</w:t>
      </w:r>
    </w:p>
    <w:p w:rsidR="008C409D" w:rsidRPr="00235C74" w:rsidRDefault="008C409D" w:rsidP="008C409D">
      <w:pPr>
        <w:pStyle w:val="Default"/>
        <w:jc w:val="both"/>
        <w:rPr>
          <w:rFonts w:ascii="Comic Sans MS" w:hAnsi="Comic Sans MS" w:cs="Arial"/>
          <w:bCs/>
          <w:color w:val="auto"/>
        </w:rPr>
      </w:pPr>
      <w:r w:rsidRPr="00235C74">
        <w:rPr>
          <w:rFonts w:ascii="Comic Sans MS" w:hAnsi="Comic Sans MS" w:cs="Arial"/>
          <w:bCs/>
          <w:color w:val="auto"/>
        </w:rPr>
        <w:t>Programi školskoga kurikuluma nisu obvezni.</w:t>
      </w:r>
    </w:p>
    <w:p w:rsidR="008C409D" w:rsidRPr="00235C74" w:rsidRDefault="008C409D" w:rsidP="008C409D">
      <w:pPr>
        <w:pStyle w:val="Default"/>
        <w:jc w:val="both"/>
        <w:rPr>
          <w:rFonts w:ascii="Comic Sans MS" w:hAnsi="Comic Sans MS" w:cs="Arial"/>
          <w:color w:val="auto"/>
        </w:rPr>
      </w:pPr>
    </w:p>
    <w:p w:rsidR="008C409D" w:rsidRPr="00235C74" w:rsidRDefault="008C409D" w:rsidP="008C409D">
      <w:pPr>
        <w:pStyle w:val="Default"/>
        <w:jc w:val="both"/>
        <w:rPr>
          <w:rFonts w:ascii="Comic Sans MS" w:hAnsi="Comic Sans MS" w:cs="Arial"/>
          <w:color w:val="auto"/>
        </w:rPr>
      </w:pPr>
      <w:r w:rsidRPr="00235C74">
        <w:rPr>
          <w:rFonts w:ascii="Comic Sans MS" w:hAnsi="Comic Sans MS" w:cs="Arial"/>
          <w:bCs/>
          <w:color w:val="auto"/>
        </w:rPr>
        <w:t xml:space="preserve">Planiranje i ostvarivanje </w:t>
      </w:r>
      <w:proofErr w:type="spellStart"/>
      <w:r w:rsidRPr="00235C74">
        <w:rPr>
          <w:rFonts w:ascii="Comic Sans MS" w:hAnsi="Comic Sans MS" w:cs="Arial"/>
          <w:bCs/>
          <w:color w:val="auto"/>
        </w:rPr>
        <w:t>međupredmetnih</w:t>
      </w:r>
      <w:proofErr w:type="spellEnd"/>
      <w:r w:rsidRPr="00235C74">
        <w:rPr>
          <w:rFonts w:ascii="Comic Sans MS" w:hAnsi="Comic Sans MS" w:cs="Arial"/>
          <w:bCs/>
          <w:color w:val="auto"/>
        </w:rPr>
        <w:t xml:space="preserve"> ili interdisciplinarnih tema pridonose međusobnom povezivanju odgojno-obrazovnih područja i nastavnih predmeta u skladnu cjelinu. Njima se razvijaju različite temeljne kompetencije učenika.</w:t>
      </w:r>
    </w:p>
    <w:p w:rsidR="008C409D" w:rsidRPr="00235C74" w:rsidRDefault="008C409D" w:rsidP="008C409D">
      <w:pPr>
        <w:pStyle w:val="Default"/>
        <w:jc w:val="both"/>
        <w:rPr>
          <w:rFonts w:ascii="Comic Sans MS" w:hAnsi="Comic Sans MS" w:cs="Arial"/>
          <w:color w:val="auto"/>
        </w:rPr>
      </w:pPr>
      <w:r w:rsidRPr="00235C74">
        <w:rPr>
          <w:rFonts w:ascii="Comic Sans MS" w:hAnsi="Comic Sans MS" w:cs="Arial"/>
          <w:bCs/>
          <w:color w:val="auto"/>
        </w:rPr>
        <w:t>Vrjednovanje se temelji na cjelovitom pristupu praćenja i poticanja individualnoga razvoja svakog učenika s ciljem unaprjeđivanja njihovog razvoja u skladu s njihovim sposobnostima</w:t>
      </w:r>
      <w:r w:rsidRPr="00235C74">
        <w:rPr>
          <w:rFonts w:ascii="Comic Sans MS" w:hAnsi="Comic Sans MS" w:cs="Arial"/>
          <w:color w:val="auto"/>
        </w:rPr>
        <w:t>.</w:t>
      </w:r>
    </w:p>
    <w:p w:rsidR="008C409D" w:rsidRPr="00235C74" w:rsidRDefault="008C409D" w:rsidP="008C409D">
      <w:pPr>
        <w:pStyle w:val="Default"/>
        <w:jc w:val="both"/>
        <w:rPr>
          <w:rFonts w:ascii="Comic Sans MS" w:hAnsi="Comic Sans MS" w:cs="Arial"/>
          <w:color w:val="auto"/>
        </w:rPr>
      </w:pPr>
    </w:p>
    <w:p w:rsidR="008C409D" w:rsidRDefault="008C409D" w:rsidP="008C409D">
      <w:pPr>
        <w:pStyle w:val="Default"/>
        <w:jc w:val="both"/>
        <w:rPr>
          <w:rFonts w:ascii="Comic Sans MS" w:hAnsi="Comic Sans MS" w:cs="Arial"/>
          <w:color w:val="auto"/>
        </w:rPr>
      </w:pPr>
      <w:r w:rsidRPr="00235C74">
        <w:rPr>
          <w:rFonts w:ascii="Comic Sans MS" w:hAnsi="Comic Sans MS" w:cs="Arial"/>
          <w:color w:val="auto"/>
        </w:rPr>
        <w:t xml:space="preserve">Školski odbor je na </w:t>
      </w:r>
      <w:r w:rsidR="004D4E81">
        <w:rPr>
          <w:rFonts w:ascii="Comic Sans MS" w:hAnsi="Comic Sans MS" w:cs="Arial"/>
          <w:color w:val="auto"/>
        </w:rPr>
        <w:t xml:space="preserve">sjednici održanoj </w:t>
      </w:r>
      <w:r w:rsidR="00252B10" w:rsidRPr="00E941D3">
        <w:rPr>
          <w:rFonts w:ascii="Comic Sans MS" w:hAnsi="Comic Sans MS" w:cs="Arial"/>
          <w:color w:val="auto"/>
        </w:rPr>
        <w:t>7</w:t>
      </w:r>
      <w:r w:rsidR="00495ED6" w:rsidRPr="00E941D3">
        <w:rPr>
          <w:rFonts w:ascii="Comic Sans MS" w:hAnsi="Comic Sans MS" w:cs="Arial"/>
          <w:color w:val="auto"/>
        </w:rPr>
        <w:t>. listopada 202</w:t>
      </w:r>
      <w:r w:rsidR="00252B10" w:rsidRPr="00E941D3">
        <w:rPr>
          <w:rFonts w:ascii="Comic Sans MS" w:hAnsi="Comic Sans MS" w:cs="Arial"/>
          <w:color w:val="auto"/>
        </w:rPr>
        <w:t>4</w:t>
      </w:r>
      <w:r w:rsidRPr="00E941D3">
        <w:rPr>
          <w:rFonts w:ascii="Comic Sans MS" w:hAnsi="Comic Sans MS" w:cs="Arial"/>
          <w:color w:val="auto"/>
        </w:rPr>
        <w:t>.</w:t>
      </w:r>
      <w:r w:rsidRPr="00546B6E">
        <w:rPr>
          <w:rFonts w:ascii="Comic Sans MS" w:hAnsi="Comic Sans MS" w:cs="Arial"/>
          <w:color w:val="auto"/>
        </w:rPr>
        <w:t xml:space="preserve"> </w:t>
      </w:r>
      <w:r w:rsidRPr="00235C74">
        <w:rPr>
          <w:rFonts w:ascii="Comic Sans MS" w:hAnsi="Comic Sans MS" w:cs="Arial"/>
          <w:color w:val="auto"/>
        </w:rPr>
        <w:t>godine donio Školski kurikulum.</w:t>
      </w:r>
    </w:p>
    <w:p w:rsidR="00235C74" w:rsidRPr="00235C74" w:rsidRDefault="00235C74" w:rsidP="008C409D">
      <w:pPr>
        <w:pStyle w:val="Default"/>
        <w:jc w:val="both"/>
        <w:rPr>
          <w:rFonts w:ascii="Comic Sans MS" w:hAnsi="Comic Sans MS" w:cs="Arial"/>
          <w:color w:val="auto"/>
        </w:rPr>
      </w:pPr>
    </w:p>
    <w:p w:rsidR="008C409D" w:rsidRPr="00235C74" w:rsidRDefault="008C409D" w:rsidP="008C409D">
      <w:pPr>
        <w:pStyle w:val="Default"/>
        <w:jc w:val="both"/>
        <w:rPr>
          <w:rFonts w:ascii="Comic Sans MS" w:hAnsi="Comic Sans MS" w:cs="Arial"/>
          <w:color w:val="auto"/>
        </w:rPr>
      </w:pPr>
      <w:r w:rsidRPr="00235C74">
        <w:rPr>
          <w:rFonts w:ascii="Comic Sans MS" w:hAnsi="Comic Sans MS" w:cs="Arial"/>
          <w:color w:val="auto"/>
        </w:rPr>
        <w:t xml:space="preserve">Stalno praćenje učenikova rada potiče učenike i pridonosi razvoju radnih navika. Vrjednovanje učeničkih aktivnosti i uspjeha treba služiti osposobljavanju za </w:t>
      </w:r>
      <w:proofErr w:type="spellStart"/>
      <w:r w:rsidRPr="00235C74">
        <w:rPr>
          <w:rFonts w:ascii="Comic Sans MS" w:hAnsi="Comic Sans MS" w:cs="Arial"/>
          <w:color w:val="auto"/>
        </w:rPr>
        <w:t>samovrjednovanje</w:t>
      </w:r>
      <w:proofErr w:type="spellEnd"/>
      <w:r w:rsidRPr="00235C74">
        <w:rPr>
          <w:rFonts w:ascii="Comic Sans MS" w:hAnsi="Comic Sans MS" w:cs="Arial"/>
          <w:color w:val="auto"/>
        </w:rPr>
        <w:t xml:space="preserve"> zbog razvijanja svijesti o vlastitom znanju i o važnosti stalnoga učenja.</w:t>
      </w:r>
    </w:p>
    <w:p w:rsidR="008C409D" w:rsidRPr="00235C74" w:rsidRDefault="008C409D" w:rsidP="008C409D">
      <w:pPr>
        <w:pStyle w:val="Default"/>
        <w:jc w:val="both"/>
        <w:rPr>
          <w:rFonts w:ascii="Comic Sans MS" w:hAnsi="Comic Sans MS" w:cs="Arial"/>
          <w:color w:val="auto"/>
        </w:rPr>
      </w:pPr>
    </w:p>
    <w:p w:rsidR="008C409D" w:rsidRPr="00235C74" w:rsidRDefault="008C409D" w:rsidP="008C409D">
      <w:pPr>
        <w:pStyle w:val="Default"/>
        <w:jc w:val="both"/>
        <w:rPr>
          <w:rFonts w:ascii="Comic Sans MS" w:hAnsi="Comic Sans MS" w:cs="Arial"/>
          <w:color w:val="auto"/>
        </w:rPr>
      </w:pPr>
      <w:r w:rsidRPr="00235C74">
        <w:rPr>
          <w:rFonts w:ascii="Comic Sans MS" w:hAnsi="Comic Sans MS" w:cs="Arial"/>
          <w:color w:val="auto"/>
        </w:rPr>
        <w:t xml:space="preserve">Školski kurikulum utvrđuje dugoročni i kratkoročni plan i program </w:t>
      </w:r>
      <w:r w:rsidRPr="00235C74">
        <w:rPr>
          <w:rFonts w:ascii="Comic Sans MS" w:hAnsi="Comic Sans MS" w:cs="Arial"/>
          <w:bCs/>
          <w:color w:val="auto"/>
        </w:rPr>
        <w:t>izbornih predmeta,</w:t>
      </w:r>
      <w:r w:rsidRPr="00235C74">
        <w:rPr>
          <w:rFonts w:ascii="Comic Sans MS" w:hAnsi="Comic Sans MS" w:cs="Arial"/>
          <w:color w:val="auto"/>
        </w:rPr>
        <w:t xml:space="preserve"> izvannastavnim i izvanškolskim aktivnostima i  </w:t>
      </w:r>
      <w:r w:rsidRPr="00235C74">
        <w:rPr>
          <w:rFonts w:ascii="Comic Sans MS" w:hAnsi="Comic Sans MS" w:cs="Arial"/>
          <w:bCs/>
          <w:color w:val="auto"/>
        </w:rPr>
        <w:t xml:space="preserve">druge odgojno – obrazovne aktivnosti, programe i projekte </w:t>
      </w:r>
      <w:r w:rsidRPr="00235C74">
        <w:rPr>
          <w:rFonts w:ascii="Comic Sans MS" w:hAnsi="Comic Sans MS" w:cs="Arial"/>
          <w:color w:val="auto"/>
        </w:rPr>
        <w:t>na temelju nacionalnog kurikuluma i nastavnog plana i programa.</w:t>
      </w:r>
    </w:p>
    <w:p w:rsidR="008C409D" w:rsidRPr="00235C74" w:rsidRDefault="008C409D" w:rsidP="008C409D">
      <w:pPr>
        <w:pStyle w:val="Default"/>
        <w:jc w:val="both"/>
        <w:rPr>
          <w:rFonts w:ascii="Comic Sans MS" w:hAnsi="Comic Sans MS" w:cs="Arial"/>
          <w:bCs/>
          <w:color w:val="auto"/>
        </w:rPr>
      </w:pPr>
    </w:p>
    <w:p w:rsidR="008C409D" w:rsidRPr="00235C74" w:rsidRDefault="008C409D" w:rsidP="008C409D">
      <w:pPr>
        <w:pStyle w:val="Default"/>
        <w:jc w:val="both"/>
        <w:rPr>
          <w:rFonts w:ascii="Comic Sans MS" w:hAnsi="Comic Sans MS" w:cs="Arial"/>
          <w:color w:val="auto"/>
        </w:rPr>
      </w:pPr>
      <w:r w:rsidRPr="00235C74">
        <w:rPr>
          <w:rFonts w:ascii="Comic Sans MS" w:hAnsi="Comic Sans MS" w:cs="Arial"/>
          <w:bCs/>
          <w:color w:val="auto"/>
        </w:rPr>
        <w:t>Školskim kurikulumom se utvrđuje:</w:t>
      </w:r>
    </w:p>
    <w:p w:rsidR="008C409D" w:rsidRPr="00235C74" w:rsidRDefault="008C409D" w:rsidP="00642D4D">
      <w:pPr>
        <w:pStyle w:val="Default"/>
        <w:numPr>
          <w:ilvl w:val="0"/>
          <w:numId w:val="12"/>
        </w:numPr>
        <w:jc w:val="both"/>
        <w:rPr>
          <w:rFonts w:ascii="Comic Sans MS" w:hAnsi="Comic Sans MS" w:cs="Arial"/>
          <w:color w:val="auto"/>
        </w:rPr>
      </w:pPr>
      <w:r w:rsidRPr="00235C74">
        <w:rPr>
          <w:rFonts w:ascii="Comic Sans MS" w:hAnsi="Comic Sans MS" w:cs="Arial"/>
          <w:bCs/>
          <w:color w:val="auto"/>
        </w:rPr>
        <w:t>aktivnost, program i /ili projekt</w:t>
      </w:r>
    </w:p>
    <w:p w:rsidR="008C409D" w:rsidRPr="00235C74" w:rsidRDefault="008C409D" w:rsidP="00642D4D">
      <w:pPr>
        <w:pStyle w:val="Default"/>
        <w:numPr>
          <w:ilvl w:val="0"/>
          <w:numId w:val="12"/>
        </w:numPr>
        <w:jc w:val="both"/>
        <w:rPr>
          <w:rFonts w:ascii="Comic Sans MS" w:hAnsi="Comic Sans MS" w:cs="Arial"/>
          <w:color w:val="auto"/>
        </w:rPr>
      </w:pPr>
      <w:r w:rsidRPr="00235C74">
        <w:rPr>
          <w:rFonts w:ascii="Comic Sans MS" w:hAnsi="Comic Sans MS" w:cs="Arial"/>
          <w:bCs/>
          <w:color w:val="auto"/>
        </w:rPr>
        <w:t>ciljevi aktivnosti, programa i /ili projekta</w:t>
      </w:r>
    </w:p>
    <w:p w:rsidR="008C409D" w:rsidRPr="00235C74" w:rsidRDefault="008C409D" w:rsidP="00642D4D">
      <w:pPr>
        <w:pStyle w:val="Default"/>
        <w:numPr>
          <w:ilvl w:val="0"/>
          <w:numId w:val="12"/>
        </w:numPr>
        <w:jc w:val="both"/>
        <w:rPr>
          <w:rFonts w:ascii="Comic Sans MS" w:hAnsi="Comic Sans MS" w:cs="Arial"/>
          <w:color w:val="auto"/>
        </w:rPr>
      </w:pPr>
      <w:r w:rsidRPr="00235C74">
        <w:rPr>
          <w:rFonts w:ascii="Comic Sans MS" w:hAnsi="Comic Sans MS" w:cs="Arial"/>
          <w:bCs/>
          <w:color w:val="auto"/>
        </w:rPr>
        <w:t>namjena aktivnosti, programa i/ili projekta</w:t>
      </w:r>
    </w:p>
    <w:p w:rsidR="008C409D" w:rsidRPr="00235C74" w:rsidRDefault="008C409D" w:rsidP="00642D4D">
      <w:pPr>
        <w:pStyle w:val="Default"/>
        <w:numPr>
          <w:ilvl w:val="0"/>
          <w:numId w:val="12"/>
        </w:numPr>
        <w:jc w:val="both"/>
        <w:rPr>
          <w:rFonts w:ascii="Comic Sans MS" w:hAnsi="Comic Sans MS" w:cs="Arial"/>
          <w:color w:val="auto"/>
        </w:rPr>
      </w:pPr>
      <w:r w:rsidRPr="00235C74">
        <w:rPr>
          <w:rFonts w:ascii="Comic Sans MS" w:hAnsi="Comic Sans MS" w:cs="Arial"/>
          <w:bCs/>
          <w:color w:val="auto"/>
        </w:rPr>
        <w:t>nositelj aktivnosti, programa i/ili projekta i njihova odgovornost</w:t>
      </w:r>
    </w:p>
    <w:p w:rsidR="008C409D" w:rsidRPr="00235C74" w:rsidRDefault="008C409D" w:rsidP="00642D4D">
      <w:pPr>
        <w:pStyle w:val="Default"/>
        <w:numPr>
          <w:ilvl w:val="0"/>
          <w:numId w:val="12"/>
        </w:numPr>
        <w:jc w:val="both"/>
        <w:rPr>
          <w:rFonts w:ascii="Comic Sans MS" w:hAnsi="Comic Sans MS" w:cs="Arial"/>
          <w:color w:val="auto"/>
        </w:rPr>
      </w:pPr>
      <w:r w:rsidRPr="00235C74">
        <w:rPr>
          <w:rFonts w:ascii="Comic Sans MS" w:hAnsi="Comic Sans MS" w:cs="Arial"/>
          <w:bCs/>
          <w:color w:val="auto"/>
        </w:rPr>
        <w:t>način realizacija aktivnosti, programa i/ili projekta</w:t>
      </w:r>
    </w:p>
    <w:p w:rsidR="008C409D" w:rsidRPr="00235C74" w:rsidRDefault="008C409D" w:rsidP="00642D4D">
      <w:pPr>
        <w:pStyle w:val="Default"/>
        <w:numPr>
          <w:ilvl w:val="0"/>
          <w:numId w:val="12"/>
        </w:numPr>
        <w:jc w:val="both"/>
        <w:rPr>
          <w:rFonts w:ascii="Comic Sans MS" w:hAnsi="Comic Sans MS" w:cs="Arial"/>
          <w:color w:val="auto"/>
        </w:rPr>
      </w:pPr>
      <w:proofErr w:type="spellStart"/>
      <w:r w:rsidRPr="00235C74">
        <w:rPr>
          <w:rFonts w:ascii="Comic Sans MS" w:hAnsi="Comic Sans MS" w:cs="Arial"/>
          <w:bCs/>
          <w:color w:val="auto"/>
        </w:rPr>
        <w:t>vremenik</w:t>
      </w:r>
      <w:proofErr w:type="spellEnd"/>
      <w:r w:rsidRPr="00235C74">
        <w:rPr>
          <w:rFonts w:ascii="Comic Sans MS" w:hAnsi="Comic Sans MS" w:cs="Arial"/>
          <w:bCs/>
          <w:color w:val="auto"/>
        </w:rPr>
        <w:t xml:space="preserve"> aktivnosti, programa i /ili projekta</w:t>
      </w:r>
    </w:p>
    <w:p w:rsidR="008C409D" w:rsidRPr="00235C74" w:rsidRDefault="008C409D" w:rsidP="00642D4D">
      <w:pPr>
        <w:pStyle w:val="Default"/>
        <w:numPr>
          <w:ilvl w:val="0"/>
          <w:numId w:val="12"/>
        </w:numPr>
        <w:jc w:val="both"/>
        <w:rPr>
          <w:rFonts w:ascii="Comic Sans MS" w:hAnsi="Comic Sans MS" w:cs="Arial"/>
          <w:color w:val="auto"/>
        </w:rPr>
      </w:pPr>
      <w:r w:rsidRPr="00235C74">
        <w:rPr>
          <w:rFonts w:ascii="Comic Sans MS" w:hAnsi="Comic Sans MS" w:cs="Arial"/>
          <w:bCs/>
          <w:color w:val="auto"/>
        </w:rPr>
        <w:t>detaljan troškovnik aktivnosti, programa i/ili projekta</w:t>
      </w:r>
    </w:p>
    <w:p w:rsidR="008C409D" w:rsidRPr="00235C74" w:rsidRDefault="008C409D" w:rsidP="00642D4D">
      <w:pPr>
        <w:pStyle w:val="Default"/>
        <w:numPr>
          <w:ilvl w:val="0"/>
          <w:numId w:val="12"/>
        </w:numPr>
        <w:jc w:val="both"/>
        <w:rPr>
          <w:rFonts w:ascii="Comic Sans MS" w:hAnsi="Comic Sans MS" w:cs="Arial"/>
          <w:color w:val="auto"/>
        </w:rPr>
      </w:pPr>
      <w:r w:rsidRPr="00235C74">
        <w:rPr>
          <w:rFonts w:ascii="Comic Sans MS" w:hAnsi="Comic Sans MS" w:cs="Arial"/>
          <w:bCs/>
          <w:color w:val="auto"/>
        </w:rPr>
        <w:t>način vrednovanja i korištenja rezultata vrednovanja</w:t>
      </w:r>
    </w:p>
    <w:p w:rsidR="008C409D" w:rsidRPr="00235C74" w:rsidRDefault="008C409D" w:rsidP="008C409D">
      <w:pPr>
        <w:pStyle w:val="Default"/>
        <w:ind w:left="720"/>
        <w:jc w:val="both"/>
        <w:rPr>
          <w:rFonts w:ascii="Comic Sans MS" w:hAnsi="Comic Sans MS" w:cs="Arial"/>
          <w:color w:val="auto"/>
        </w:rPr>
      </w:pPr>
    </w:p>
    <w:p w:rsidR="008C409D" w:rsidRPr="00235C74" w:rsidRDefault="008C409D" w:rsidP="008C409D">
      <w:pPr>
        <w:pStyle w:val="Default"/>
        <w:ind w:left="720"/>
        <w:jc w:val="both"/>
        <w:rPr>
          <w:rFonts w:ascii="Comic Sans MS" w:hAnsi="Comic Sans MS" w:cs="Arial"/>
          <w:color w:val="auto"/>
        </w:rPr>
      </w:pPr>
    </w:p>
    <w:p w:rsidR="008C409D" w:rsidRPr="00235C74" w:rsidRDefault="008C409D" w:rsidP="008C409D">
      <w:pPr>
        <w:pStyle w:val="Naslov1"/>
        <w:jc w:val="center"/>
        <w:rPr>
          <w:rFonts w:ascii="Comic Sans MS" w:hAnsi="Comic Sans MS" w:cs="Arial"/>
          <w:sz w:val="24"/>
        </w:rPr>
      </w:pPr>
      <w:bookmarkStart w:id="1" w:name="_Toc463396782"/>
      <w:r w:rsidRPr="00235C74">
        <w:rPr>
          <w:rFonts w:ascii="Comic Sans MS" w:hAnsi="Comic Sans MS" w:cs="Arial"/>
          <w:sz w:val="24"/>
        </w:rPr>
        <w:lastRenderedPageBreak/>
        <w:t>DOPUNSKA NASTAVA</w:t>
      </w:r>
      <w:bookmarkEnd w:id="1"/>
    </w:p>
    <w:p w:rsidR="008C409D" w:rsidRPr="00235C74" w:rsidRDefault="008C409D" w:rsidP="008C409D">
      <w:pPr>
        <w:rPr>
          <w:rFonts w:ascii="Comic Sans MS" w:hAnsi="Comic Sans MS" w:cs="Arial"/>
          <w:sz w:val="24"/>
          <w:szCs w:val="24"/>
        </w:rPr>
      </w:pPr>
    </w:p>
    <w:p w:rsidR="008C409D" w:rsidRPr="00235C74" w:rsidRDefault="008C409D" w:rsidP="008C409D">
      <w:pPr>
        <w:pStyle w:val="Default"/>
        <w:jc w:val="both"/>
        <w:rPr>
          <w:rFonts w:ascii="Comic Sans MS" w:hAnsi="Comic Sans MS" w:cs="Arial"/>
          <w:color w:val="auto"/>
        </w:rPr>
      </w:pPr>
      <w:r w:rsidRPr="00235C74">
        <w:rPr>
          <w:rFonts w:ascii="Comic Sans MS" w:hAnsi="Comic Sans MS" w:cs="Arial"/>
          <w:b/>
          <w:bCs/>
          <w:color w:val="auto"/>
        </w:rPr>
        <w:t xml:space="preserve">Aktivnosti </w:t>
      </w:r>
      <w:r w:rsidRPr="00235C74">
        <w:rPr>
          <w:rFonts w:ascii="Comic Sans MS" w:hAnsi="Comic Sans MS" w:cs="Arial"/>
          <w:color w:val="auto"/>
        </w:rPr>
        <w:t xml:space="preserve">su utvrđene su nastavnim planom i programom za osnovnu školu, za sve predmete osim odgojnih i izbornih s individualiziranim oblikom rada u skupinama. Dopunski rad predstavlja posebni odgojno-obrazovni program koji se odnosi na učenika ili skupinu učenika koji ne prate redoviti nastavni program s očekivanom razinom uspjeha. </w:t>
      </w:r>
    </w:p>
    <w:p w:rsidR="008C409D" w:rsidRPr="00235C74" w:rsidRDefault="008C409D" w:rsidP="008C409D">
      <w:pPr>
        <w:pStyle w:val="Default"/>
        <w:jc w:val="both"/>
        <w:rPr>
          <w:rFonts w:ascii="Comic Sans MS" w:hAnsi="Comic Sans MS" w:cs="Arial"/>
          <w:color w:val="auto"/>
        </w:rPr>
      </w:pPr>
      <w:r w:rsidRPr="00235C74">
        <w:rPr>
          <w:rFonts w:ascii="Comic Sans MS" w:hAnsi="Comic Sans MS" w:cs="Arial"/>
          <w:b/>
          <w:bCs/>
          <w:color w:val="auto"/>
        </w:rPr>
        <w:t xml:space="preserve">CILJ: </w:t>
      </w:r>
    </w:p>
    <w:p w:rsidR="008C409D" w:rsidRPr="00235C74" w:rsidRDefault="008C409D" w:rsidP="008C409D">
      <w:pPr>
        <w:pStyle w:val="Default"/>
        <w:jc w:val="both"/>
        <w:rPr>
          <w:rFonts w:ascii="Comic Sans MS" w:hAnsi="Comic Sans MS" w:cs="Arial"/>
          <w:color w:val="auto"/>
        </w:rPr>
      </w:pPr>
      <w:r w:rsidRPr="00235C74">
        <w:rPr>
          <w:rFonts w:ascii="Comic Sans MS" w:hAnsi="Comic Sans MS" w:cs="Arial"/>
          <w:color w:val="auto"/>
        </w:rPr>
        <w:t xml:space="preserve">Ovaj oblik nastave ima cilj pomaganje učenicima koji ne prate redoviti nastavni program s očekivanom razinom uspjeha pa se prema potrebi za njih organizira oblik pomoći u učenju i nadoknađivanju znanja, stjecanjem sposobnosti i vještina iz određenih nastavnih područja ili više nastavnih predmeta. Posebnu pomoć pružit će se učenicima građana Republike Hrvatske koji se vraćaju iz inozemstva za brže prevladavanje odgojno – obrazovnih razlika. Pomoć za sve učenike s posebnim obrazovnim potrebama koji se školuju po redovitom ili individualiziranom nastavnom programu. </w:t>
      </w:r>
    </w:p>
    <w:p w:rsidR="008C409D" w:rsidRPr="00235C74" w:rsidRDefault="008C409D" w:rsidP="008C409D">
      <w:pPr>
        <w:pStyle w:val="Default"/>
        <w:jc w:val="both"/>
        <w:rPr>
          <w:rFonts w:ascii="Comic Sans MS" w:hAnsi="Comic Sans MS" w:cs="Arial"/>
          <w:color w:val="auto"/>
        </w:rPr>
      </w:pPr>
      <w:r w:rsidRPr="00235C74">
        <w:rPr>
          <w:rFonts w:ascii="Comic Sans MS" w:hAnsi="Comic Sans MS" w:cs="Arial"/>
          <w:b/>
          <w:bCs/>
          <w:color w:val="auto"/>
        </w:rPr>
        <w:t xml:space="preserve">NAMJENA : </w:t>
      </w:r>
      <w:r w:rsidRPr="00235C74">
        <w:rPr>
          <w:rFonts w:ascii="Comic Sans MS" w:hAnsi="Comic Sans MS" w:cs="Arial"/>
          <w:color w:val="auto"/>
        </w:rPr>
        <w:t xml:space="preserve">za učenike od prvog do osmog razreda kojima je potrebna pomoć u učenju. </w:t>
      </w:r>
    </w:p>
    <w:p w:rsidR="008C409D" w:rsidRPr="00235C74" w:rsidRDefault="008C409D" w:rsidP="008C409D">
      <w:pPr>
        <w:pStyle w:val="Default"/>
        <w:jc w:val="both"/>
        <w:rPr>
          <w:rFonts w:ascii="Comic Sans MS" w:hAnsi="Comic Sans MS" w:cs="Arial"/>
          <w:color w:val="auto"/>
        </w:rPr>
      </w:pPr>
      <w:r w:rsidRPr="00235C74">
        <w:rPr>
          <w:rFonts w:ascii="Comic Sans MS" w:hAnsi="Comic Sans MS" w:cs="Arial"/>
          <w:b/>
          <w:bCs/>
          <w:color w:val="auto"/>
        </w:rPr>
        <w:t xml:space="preserve">NOSITELJI: </w:t>
      </w:r>
      <w:r w:rsidRPr="00235C74">
        <w:rPr>
          <w:rFonts w:ascii="Comic Sans MS" w:hAnsi="Comic Sans MS" w:cs="Arial"/>
          <w:color w:val="auto"/>
        </w:rPr>
        <w:t xml:space="preserve">učitelji razredne i predmetne </w:t>
      </w:r>
      <w:proofErr w:type="spellStart"/>
      <w:r w:rsidRPr="00235C74">
        <w:rPr>
          <w:rFonts w:ascii="Comic Sans MS" w:hAnsi="Comic Sans MS" w:cs="Arial"/>
          <w:color w:val="auto"/>
        </w:rPr>
        <w:t>nastave.Učitelji</w:t>
      </w:r>
      <w:proofErr w:type="spellEnd"/>
      <w:r w:rsidRPr="00235C74">
        <w:rPr>
          <w:rFonts w:ascii="Comic Sans MS" w:hAnsi="Comic Sans MS" w:cs="Arial"/>
          <w:color w:val="auto"/>
        </w:rPr>
        <w:t xml:space="preserve"> su odgovorni pri realizaciji dopunske nastave kako bi se učenicima prilagodili prema individualnim sposobnostima i mogućnostima. </w:t>
      </w:r>
    </w:p>
    <w:p w:rsidR="008C409D" w:rsidRPr="00235C74" w:rsidRDefault="008C409D" w:rsidP="008C409D">
      <w:pPr>
        <w:pStyle w:val="Default"/>
        <w:jc w:val="both"/>
        <w:rPr>
          <w:rFonts w:ascii="Comic Sans MS" w:hAnsi="Comic Sans MS" w:cs="Arial"/>
          <w:color w:val="auto"/>
        </w:rPr>
      </w:pPr>
      <w:r w:rsidRPr="00235C74">
        <w:rPr>
          <w:rFonts w:ascii="Comic Sans MS" w:hAnsi="Comic Sans MS" w:cs="Arial"/>
          <w:b/>
          <w:bCs/>
          <w:color w:val="auto"/>
        </w:rPr>
        <w:t xml:space="preserve">NAČIN REALIZACIJE: </w:t>
      </w:r>
    </w:p>
    <w:p w:rsidR="008C409D" w:rsidRPr="00235C74" w:rsidRDefault="008C409D" w:rsidP="008C409D">
      <w:pPr>
        <w:pStyle w:val="Default"/>
        <w:jc w:val="both"/>
        <w:rPr>
          <w:rFonts w:ascii="Comic Sans MS" w:hAnsi="Comic Sans MS" w:cs="Arial"/>
          <w:color w:val="auto"/>
        </w:rPr>
      </w:pPr>
      <w:r w:rsidRPr="00235C74">
        <w:rPr>
          <w:rFonts w:ascii="Comic Sans MS" w:hAnsi="Comic Sans MS" w:cs="Arial"/>
          <w:color w:val="auto"/>
        </w:rPr>
        <w:t xml:space="preserve">Dopunska nastava realizira se jedan sat tjedno u tijeku nastavne godine, a prema potrebi učenika individualiziranim oblikom rada u skupini do osam učenika, a za učenike s posebnim obrazovnim potrebama u skupini do pet učenika. </w:t>
      </w:r>
    </w:p>
    <w:p w:rsidR="008C409D" w:rsidRPr="00235C74" w:rsidRDefault="008C409D" w:rsidP="008C409D">
      <w:pPr>
        <w:pStyle w:val="Default"/>
        <w:jc w:val="both"/>
        <w:rPr>
          <w:rFonts w:ascii="Comic Sans MS" w:hAnsi="Comic Sans MS" w:cs="Arial"/>
          <w:color w:val="auto"/>
        </w:rPr>
      </w:pPr>
      <w:r w:rsidRPr="00235C74">
        <w:rPr>
          <w:rFonts w:ascii="Comic Sans MS" w:hAnsi="Comic Sans MS" w:cs="Arial"/>
          <w:b/>
          <w:bCs/>
          <w:color w:val="auto"/>
        </w:rPr>
        <w:t xml:space="preserve">VREMENIK: </w:t>
      </w:r>
    </w:p>
    <w:p w:rsidR="008C409D" w:rsidRPr="00235C74" w:rsidRDefault="008C409D" w:rsidP="008C409D">
      <w:pPr>
        <w:pStyle w:val="Default"/>
        <w:jc w:val="both"/>
        <w:rPr>
          <w:rFonts w:ascii="Comic Sans MS" w:hAnsi="Comic Sans MS" w:cs="Arial"/>
          <w:color w:val="auto"/>
        </w:rPr>
      </w:pPr>
      <w:r w:rsidRPr="00235C74">
        <w:rPr>
          <w:rFonts w:ascii="Comic Sans MS" w:hAnsi="Comic Sans MS" w:cs="Arial"/>
          <w:color w:val="auto"/>
        </w:rPr>
        <w:t xml:space="preserve">Dopunska nastava realizira se tijekom nastavne godine prema potrebi učenika od prvog do osmog razreda. </w:t>
      </w:r>
    </w:p>
    <w:p w:rsidR="008C409D" w:rsidRPr="00235C74" w:rsidRDefault="008C409D" w:rsidP="008C409D">
      <w:pPr>
        <w:pStyle w:val="Default"/>
        <w:jc w:val="both"/>
        <w:rPr>
          <w:rFonts w:ascii="Comic Sans MS" w:hAnsi="Comic Sans MS" w:cs="Arial"/>
          <w:color w:val="auto"/>
        </w:rPr>
      </w:pPr>
      <w:r w:rsidRPr="00235C74">
        <w:rPr>
          <w:rFonts w:ascii="Comic Sans MS" w:hAnsi="Comic Sans MS" w:cs="Arial"/>
          <w:b/>
          <w:bCs/>
          <w:color w:val="auto"/>
        </w:rPr>
        <w:t xml:space="preserve">DETALJAN TROŠKOVNIK: </w:t>
      </w:r>
    </w:p>
    <w:p w:rsidR="008C409D" w:rsidRPr="00235C74" w:rsidRDefault="002B047E" w:rsidP="008C409D">
      <w:pPr>
        <w:pStyle w:val="Default"/>
        <w:jc w:val="both"/>
        <w:rPr>
          <w:rFonts w:ascii="Comic Sans MS" w:hAnsi="Comic Sans MS" w:cs="Arial"/>
          <w:color w:val="auto"/>
        </w:rPr>
      </w:pPr>
      <w:r>
        <w:rPr>
          <w:rFonts w:ascii="Comic Sans MS" w:hAnsi="Comic Sans MS" w:cs="Arial"/>
          <w:color w:val="auto"/>
        </w:rPr>
        <w:t>MZO</w:t>
      </w:r>
      <w:r w:rsidR="00E076B4">
        <w:rPr>
          <w:rFonts w:ascii="Comic Sans MS" w:hAnsi="Comic Sans MS" w:cs="Arial"/>
          <w:color w:val="auto"/>
        </w:rPr>
        <w:t>M</w:t>
      </w:r>
    </w:p>
    <w:p w:rsidR="008C409D" w:rsidRPr="00235C74" w:rsidRDefault="008C409D" w:rsidP="008C409D">
      <w:pPr>
        <w:pStyle w:val="Default"/>
        <w:jc w:val="both"/>
        <w:rPr>
          <w:rFonts w:ascii="Comic Sans MS" w:hAnsi="Comic Sans MS" w:cs="Arial"/>
          <w:color w:val="auto"/>
        </w:rPr>
      </w:pPr>
      <w:r w:rsidRPr="00235C74">
        <w:rPr>
          <w:rFonts w:ascii="Comic Sans MS" w:hAnsi="Comic Sans MS" w:cs="Arial"/>
          <w:b/>
          <w:bCs/>
          <w:color w:val="auto"/>
        </w:rPr>
        <w:t xml:space="preserve">NAČIN VRJEDNOVANJA: </w:t>
      </w:r>
    </w:p>
    <w:p w:rsidR="008C409D" w:rsidRPr="00235C74" w:rsidRDefault="008C409D" w:rsidP="008C409D">
      <w:pPr>
        <w:pStyle w:val="Default"/>
        <w:jc w:val="both"/>
        <w:rPr>
          <w:rFonts w:ascii="Comic Sans MS" w:hAnsi="Comic Sans MS" w:cs="Arial"/>
          <w:color w:val="auto"/>
        </w:rPr>
      </w:pPr>
      <w:r w:rsidRPr="00235C74">
        <w:rPr>
          <w:rFonts w:ascii="Comic Sans MS" w:hAnsi="Comic Sans MS" w:cs="Arial"/>
          <w:color w:val="auto"/>
        </w:rPr>
        <w:t xml:space="preserve">U proces </w:t>
      </w:r>
      <w:proofErr w:type="spellStart"/>
      <w:r w:rsidRPr="00235C74">
        <w:rPr>
          <w:rFonts w:ascii="Comic Sans MS" w:hAnsi="Comic Sans MS" w:cs="Arial"/>
          <w:color w:val="auto"/>
        </w:rPr>
        <w:t>samovrjednovanja</w:t>
      </w:r>
      <w:proofErr w:type="spellEnd"/>
      <w:r w:rsidRPr="00235C74">
        <w:rPr>
          <w:rFonts w:ascii="Comic Sans MS" w:hAnsi="Comic Sans MS" w:cs="Arial"/>
          <w:color w:val="auto"/>
        </w:rPr>
        <w:t xml:space="preserve"> uključit će se učenici i roditelji anketnim listićima, dok će se u vanjsko vrjednovanje uključiti predstavnici lokalne zajednice i stručne službe. </w:t>
      </w:r>
    </w:p>
    <w:p w:rsidR="008C409D" w:rsidRPr="00235C74" w:rsidRDefault="008C409D" w:rsidP="008C409D">
      <w:pPr>
        <w:pStyle w:val="Default"/>
        <w:jc w:val="both"/>
        <w:rPr>
          <w:rFonts w:ascii="Comic Sans MS" w:hAnsi="Comic Sans MS" w:cs="Arial"/>
          <w:color w:val="auto"/>
        </w:rPr>
      </w:pPr>
      <w:r w:rsidRPr="00235C74">
        <w:rPr>
          <w:rFonts w:ascii="Comic Sans MS" w:hAnsi="Comic Sans MS" w:cs="Arial"/>
          <w:b/>
          <w:bCs/>
          <w:color w:val="auto"/>
        </w:rPr>
        <w:t xml:space="preserve">NAČIN KORIŠTENJA REZULTATA VREDNOVANJA: </w:t>
      </w:r>
    </w:p>
    <w:p w:rsidR="008C409D" w:rsidRPr="00235C74" w:rsidRDefault="008C409D" w:rsidP="008C409D">
      <w:pPr>
        <w:pStyle w:val="Default"/>
        <w:jc w:val="both"/>
        <w:rPr>
          <w:rFonts w:ascii="Comic Sans MS" w:hAnsi="Comic Sans MS" w:cs="Arial"/>
          <w:color w:val="auto"/>
        </w:rPr>
      </w:pPr>
      <w:r w:rsidRPr="00235C74">
        <w:rPr>
          <w:rFonts w:ascii="Comic Sans MS" w:hAnsi="Comic Sans MS" w:cs="Arial"/>
          <w:color w:val="auto"/>
        </w:rPr>
        <w:t xml:space="preserve">Obrađeni rezultati koristit će se za unaprjeđenje odgojno-obrazovnog rada učitelja i škole u cjelini i određivanja smjernica za povećanje kvalitete nastavnog i školskog rada. </w:t>
      </w:r>
    </w:p>
    <w:p w:rsidR="008C409D" w:rsidRPr="00235C74" w:rsidRDefault="008C409D" w:rsidP="008C409D">
      <w:pPr>
        <w:pStyle w:val="Default"/>
        <w:jc w:val="both"/>
        <w:rPr>
          <w:rFonts w:ascii="Comic Sans MS" w:hAnsi="Comic Sans MS" w:cs="Arial"/>
          <w:color w:val="auto"/>
        </w:rPr>
      </w:pPr>
    </w:p>
    <w:p w:rsidR="008C409D" w:rsidRPr="00235C74" w:rsidRDefault="008C409D" w:rsidP="008C409D">
      <w:pPr>
        <w:pStyle w:val="Naslov1"/>
        <w:rPr>
          <w:rFonts w:ascii="Comic Sans MS" w:hAnsi="Comic Sans MS" w:cs="Arial"/>
          <w:sz w:val="24"/>
        </w:rPr>
      </w:pPr>
    </w:p>
    <w:p w:rsidR="008C409D" w:rsidRPr="00235C74" w:rsidRDefault="008C409D" w:rsidP="008C409D">
      <w:pPr>
        <w:rPr>
          <w:rFonts w:ascii="Comic Sans MS" w:hAnsi="Comic Sans MS" w:cs="Arial"/>
          <w:sz w:val="24"/>
          <w:szCs w:val="24"/>
        </w:rPr>
      </w:pPr>
    </w:p>
    <w:p w:rsidR="008C409D" w:rsidRPr="00235C74" w:rsidRDefault="008C409D" w:rsidP="008C409D">
      <w:pPr>
        <w:pStyle w:val="Naslov1"/>
        <w:jc w:val="center"/>
        <w:rPr>
          <w:rFonts w:ascii="Comic Sans MS" w:hAnsi="Comic Sans MS" w:cs="Arial"/>
          <w:sz w:val="24"/>
        </w:rPr>
      </w:pPr>
      <w:bookmarkStart w:id="2" w:name="_Toc463396783"/>
      <w:r w:rsidRPr="00235C74">
        <w:rPr>
          <w:rFonts w:ascii="Comic Sans MS" w:hAnsi="Comic Sans MS" w:cs="Arial"/>
          <w:sz w:val="24"/>
        </w:rPr>
        <w:lastRenderedPageBreak/>
        <w:t>DODATNA NASTAVA</w:t>
      </w:r>
      <w:bookmarkEnd w:id="2"/>
    </w:p>
    <w:p w:rsidR="008C409D" w:rsidRPr="00235C74" w:rsidRDefault="008C409D" w:rsidP="008C409D">
      <w:pPr>
        <w:rPr>
          <w:rFonts w:ascii="Comic Sans MS" w:hAnsi="Comic Sans MS" w:cs="Arial"/>
          <w:sz w:val="24"/>
          <w:szCs w:val="24"/>
        </w:rPr>
      </w:pPr>
    </w:p>
    <w:p w:rsidR="008C409D" w:rsidRPr="00235C74" w:rsidRDefault="008C409D" w:rsidP="008C409D">
      <w:pPr>
        <w:pStyle w:val="Default"/>
        <w:jc w:val="both"/>
        <w:rPr>
          <w:rFonts w:ascii="Comic Sans MS" w:hAnsi="Comic Sans MS" w:cs="Arial"/>
          <w:color w:val="auto"/>
        </w:rPr>
      </w:pPr>
      <w:r w:rsidRPr="00235C74">
        <w:rPr>
          <w:rFonts w:ascii="Comic Sans MS" w:hAnsi="Comic Sans MS" w:cs="Arial"/>
          <w:b/>
          <w:bCs/>
          <w:color w:val="auto"/>
        </w:rPr>
        <w:t xml:space="preserve">Aktivnosti </w:t>
      </w:r>
      <w:r w:rsidRPr="00235C74">
        <w:rPr>
          <w:rFonts w:ascii="Comic Sans MS" w:hAnsi="Comic Sans MS" w:cs="Arial"/>
          <w:color w:val="auto"/>
        </w:rPr>
        <w:t xml:space="preserve">su utvrđene su nastavnim planom i programom za osnovnu školu kao dodatni oblik rada u školi koji se organizira za darovite učenike. Organiziran je u individualiziranom obliku rada u skupinama za potencijalno darovite učenike. </w:t>
      </w:r>
    </w:p>
    <w:p w:rsidR="008C409D" w:rsidRPr="00235C74" w:rsidRDefault="008C409D" w:rsidP="008C409D">
      <w:pPr>
        <w:pStyle w:val="Default"/>
        <w:jc w:val="both"/>
        <w:rPr>
          <w:rFonts w:ascii="Comic Sans MS" w:hAnsi="Comic Sans MS" w:cs="Arial"/>
          <w:color w:val="auto"/>
        </w:rPr>
      </w:pPr>
      <w:r w:rsidRPr="00235C74">
        <w:rPr>
          <w:rFonts w:ascii="Comic Sans MS" w:hAnsi="Comic Sans MS" w:cs="Arial"/>
          <w:b/>
          <w:bCs/>
          <w:color w:val="auto"/>
        </w:rPr>
        <w:t xml:space="preserve">CILJ: </w:t>
      </w:r>
    </w:p>
    <w:p w:rsidR="008C409D" w:rsidRPr="00235C74" w:rsidRDefault="008C409D" w:rsidP="008C409D">
      <w:pPr>
        <w:pStyle w:val="Default"/>
        <w:jc w:val="both"/>
        <w:rPr>
          <w:rFonts w:ascii="Comic Sans MS" w:hAnsi="Comic Sans MS" w:cs="Arial"/>
          <w:color w:val="auto"/>
        </w:rPr>
      </w:pPr>
      <w:r w:rsidRPr="00235C74">
        <w:rPr>
          <w:rFonts w:ascii="Comic Sans MS" w:hAnsi="Comic Sans MS" w:cs="Arial"/>
          <w:color w:val="auto"/>
        </w:rPr>
        <w:t xml:space="preserve">Cilj je otkrivanje iznadprosječne i darovite djece i stvaranje mogućnosti za razvijanje njihove darovitosti u jednom ili više područja. Potrebno je poticati uključivanje učenika za sudjelovanje na natjecanjima, susretima i smotrama s više timskog promišljanja i unošenja promjena koje će povećati kvalitetu nastavnoga i školskog rada. </w:t>
      </w:r>
    </w:p>
    <w:p w:rsidR="008C409D" w:rsidRPr="00235C74" w:rsidRDefault="008C409D" w:rsidP="008C409D">
      <w:pPr>
        <w:pStyle w:val="Default"/>
        <w:jc w:val="both"/>
        <w:rPr>
          <w:rFonts w:ascii="Comic Sans MS" w:hAnsi="Comic Sans MS" w:cs="Arial"/>
          <w:color w:val="auto"/>
        </w:rPr>
      </w:pPr>
      <w:r w:rsidRPr="00235C74">
        <w:rPr>
          <w:rFonts w:ascii="Comic Sans MS" w:hAnsi="Comic Sans MS" w:cs="Arial"/>
          <w:b/>
          <w:bCs/>
          <w:color w:val="auto"/>
        </w:rPr>
        <w:t xml:space="preserve">NAMJENA: </w:t>
      </w:r>
      <w:r w:rsidRPr="00235C74">
        <w:rPr>
          <w:rFonts w:ascii="Comic Sans MS" w:hAnsi="Comic Sans MS" w:cs="Arial"/>
          <w:color w:val="auto"/>
        </w:rPr>
        <w:t xml:space="preserve">za učenike od prvog do osmog razreda osnovne škole koji u određenom nastavnom predmetu ostvaruju natprosječne </w:t>
      </w:r>
      <w:proofErr w:type="spellStart"/>
      <w:r w:rsidRPr="00235C74">
        <w:rPr>
          <w:rFonts w:ascii="Comic Sans MS" w:hAnsi="Comic Sans MS" w:cs="Arial"/>
          <w:color w:val="auto"/>
        </w:rPr>
        <w:t>rezultate.Učenik</w:t>
      </w:r>
      <w:proofErr w:type="spellEnd"/>
      <w:r w:rsidRPr="00235C74">
        <w:rPr>
          <w:rFonts w:ascii="Comic Sans MS" w:hAnsi="Comic Sans MS" w:cs="Arial"/>
          <w:color w:val="auto"/>
        </w:rPr>
        <w:t xml:space="preserve"> se uključuje na temelju vlastite odluke. </w:t>
      </w:r>
    </w:p>
    <w:p w:rsidR="008C409D" w:rsidRPr="00235C74" w:rsidRDefault="008C409D" w:rsidP="008C409D">
      <w:pPr>
        <w:pStyle w:val="Default"/>
        <w:jc w:val="both"/>
        <w:rPr>
          <w:rFonts w:ascii="Comic Sans MS" w:hAnsi="Comic Sans MS" w:cs="Arial"/>
          <w:color w:val="auto"/>
        </w:rPr>
      </w:pPr>
      <w:r w:rsidRPr="00235C74">
        <w:rPr>
          <w:rFonts w:ascii="Comic Sans MS" w:hAnsi="Comic Sans MS" w:cs="Arial"/>
          <w:b/>
          <w:bCs/>
          <w:color w:val="auto"/>
        </w:rPr>
        <w:t xml:space="preserve">NOSITELJI : </w:t>
      </w:r>
      <w:r w:rsidRPr="00235C74">
        <w:rPr>
          <w:rFonts w:ascii="Comic Sans MS" w:hAnsi="Comic Sans MS" w:cs="Arial"/>
          <w:color w:val="auto"/>
        </w:rPr>
        <w:t xml:space="preserve">učitelji predmetne i razredne nastave od prvog do osmog razreda. </w:t>
      </w:r>
    </w:p>
    <w:p w:rsidR="008C409D" w:rsidRPr="00235C74" w:rsidRDefault="008C409D" w:rsidP="008C409D">
      <w:pPr>
        <w:pStyle w:val="Default"/>
        <w:jc w:val="both"/>
        <w:rPr>
          <w:rFonts w:ascii="Comic Sans MS" w:hAnsi="Comic Sans MS" w:cs="Arial"/>
          <w:color w:val="auto"/>
        </w:rPr>
      </w:pPr>
      <w:r w:rsidRPr="00235C74">
        <w:rPr>
          <w:rFonts w:ascii="Comic Sans MS" w:hAnsi="Comic Sans MS" w:cs="Arial"/>
          <w:color w:val="auto"/>
        </w:rPr>
        <w:t xml:space="preserve">Učitelji su odgovorni pri realizaciji dodatne nastave za učenike koji ostvaruju natprosječne rezultate ili pokazuju poseban interes za određeni nastavni predmet ili područje. Potrebno je uočiti darovite učenike i poticati razvoj njihove darovitosti izradom programa u skladu sa sklonostima, interesima, motivacijama i sposobnostima darovitih učenika. </w:t>
      </w:r>
    </w:p>
    <w:p w:rsidR="008C409D" w:rsidRPr="00235C74" w:rsidRDefault="008C409D" w:rsidP="008C409D">
      <w:pPr>
        <w:pStyle w:val="Default"/>
        <w:jc w:val="both"/>
        <w:rPr>
          <w:rFonts w:ascii="Comic Sans MS" w:hAnsi="Comic Sans MS" w:cs="Arial"/>
          <w:color w:val="auto"/>
        </w:rPr>
      </w:pPr>
      <w:r w:rsidRPr="00235C74">
        <w:rPr>
          <w:rFonts w:ascii="Comic Sans MS" w:hAnsi="Comic Sans MS" w:cs="Arial"/>
          <w:b/>
          <w:bCs/>
          <w:color w:val="auto"/>
        </w:rPr>
        <w:t xml:space="preserve">NAČIN REALIZACIJE: </w:t>
      </w:r>
      <w:r w:rsidRPr="00235C74">
        <w:rPr>
          <w:rFonts w:ascii="Comic Sans MS" w:hAnsi="Comic Sans MS" w:cs="Arial"/>
          <w:color w:val="auto"/>
        </w:rPr>
        <w:t xml:space="preserve">dodatna nastava je individualizirani oblik rada u skupini, u pravilu do osam učenika. Realizira se prema posebnom ili obogaćenom odgojno – obrazovnom programu za darovitog učenika ili skupinu darovitih. </w:t>
      </w:r>
    </w:p>
    <w:p w:rsidR="008C409D" w:rsidRPr="00235C74" w:rsidRDefault="008C409D" w:rsidP="008C409D">
      <w:pPr>
        <w:pStyle w:val="Default"/>
        <w:jc w:val="both"/>
        <w:rPr>
          <w:rFonts w:ascii="Comic Sans MS" w:hAnsi="Comic Sans MS" w:cs="Arial"/>
          <w:color w:val="auto"/>
        </w:rPr>
      </w:pPr>
      <w:r w:rsidRPr="00235C74">
        <w:rPr>
          <w:rFonts w:ascii="Comic Sans MS" w:hAnsi="Comic Sans MS" w:cs="Arial"/>
          <w:b/>
          <w:bCs/>
          <w:color w:val="auto"/>
        </w:rPr>
        <w:t xml:space="preserve">VREMENIK </w:t>
      </w:r>
      <w:r w:rsidRPr="00235C74">
        <w:rPr>
          <w:rFonts w:ascii="Comic Sans MS" w:hAnsi="Comic Sans MS" w:cs="Arial"/>
          <w:color w:val="auto"/>
        </w:rPr>
        <w:t xml:space="preserve">Dodatna nastava realizira se u pravilu jedan sat tjedno tijekom nastavne godine prema interesu učenika iz svih nastavnih predmeta. </w:t>
      </w:r>
    </w:p>
    <w:p w:rsidR="008C409D" w:rsidRPr="00235C74" w:rsidRDefault="008C409D" w:rsidP="008C409D">
      <w:pPr>
        <w:pStyle w:val="Default"/>
        <w:jc w:val="both"/>
        <w:rPr>
          <w:rFonts w:ascii="Comic Sans MS" w:hAnsi="Comic Sans MS" w:cs="Arial"/>
          <w:color w:val="auto"/>
        </w:rPr>
      </w:pPr>
      <w:r w:rsidRPr="00235C74">
        <w:rPr>
          <w:rFonts w:ascii="Comic Sans MS" w:hAnsi="Comic Sans MS" w:cs="Arial"/>
          <w:b/>
          <w:bCs/>
          <w:color w:val="auto"/>
        </w:rPr>
        <w:t xml:space="preserve">DETALJAN TROŠKOVNIK: </w:t>
      </w:r>
      <w:r w:rsidRPr="00235C74">
        <w:rPr>
          <w:rFonts w:ascii="Comic Sans MS" w:hAnsi="Comic Sans MS" w:cs="Arial"/>
          <w:color w:val="auto"/>
        </w:rPr>
        <w:t>MZO</w:t>
      </w:r>
      <w:r w:rsidR="00E076B4">
        <w:rPr>
          <w:rFonts w:ascii="Comic Sans MS" w:hAnsi="Comic Sans MS" w:cs="Arial"/>
          <w:color w:val="auto"/>
        </w:rPr>
        <w:t>M</w:t>
      </w:r>
    </w:p>
    <w:p w:rsidR="008C409D" w:rsidRPr="00235C74" w:rsidRDefault="008C409D" w:rsidP="008C409D">
      <w:pPr>
        <w:pStyle w:val="Default"/>
        <w:jc w:val="both"/>
        <w:rPr>
          <w:rFonts w:ascii="Comic Sans MS" w:hAnsi="Comic Sans MS" w:cs="Arial"/>
          <w:color w:val="auto"/>
        </w:rPr>
      </w:pPr>
      <w:r w:rsidRPr="00235C74">
        <w:rPr>
          <w:rFonts w:ascii="Comic Sans MS" w:hAnsi="Comic Sans MS" w:cs="Arial"/>
          <w:b/>
          <w:bCs/>
          <w:color w:val="auto"/>
        </w:rPr>
        <w:t xml:space="preserve">NAČIN VRJEDNOVANJA: </w:t>
      </w:r>
      <w:r w:rsidRPr="00235C74">
        <w:rPr>
          <w:rFonts w:ascii="Comic Sans MS" w:hAnsi="Comic Sans MS" w:cs="Arial"/>
          <w:color w:val="auto"/>
        </w:rPr>
        <w:t xml:space="preserve">U proces </w:t>
      </w:r>
      <w:proofErr w:type="spellStart"/>
      <w:r w:rsidRPr="00235C74">
        <w:rPr>
          <w:rFonts w:ascii="Comic Sans MS" w:hAnsi="Comic Sans MS" w:cs="Arial"/>
          <w:color w:val="auto"/>
        </w:rPr>
        <w:t>samovrjednovanja</w:t>
      </w:r>
      <w:proofErr w:type="spellEnd"/>
      <w:r w:rsidRPr="00235C74">
        <w:rPr>
          <w:rFonts w:ascii="Comic Sans MS" w:hAnsi="Comic Sans MS" w:cs="Arial"/>
          <w:color w:val="auto"/>
        </w:rPr>
        <w:t xml:space="preserve"> uključit će se učenici i roditelji anketnim listićima, dok će se u vanjsko vrjednovanje uključiti predstavnici lokalne zajednice i stručne službe. </w:t>
      </w:r>
    </w:p>
    <w:p w:rsidR="008C409D" w:rsidRPr="00235C74" w:rsidRDefault="008C409D" w:rsidP="008C409D">
      <w:pPr>
        <w:pStyle w:val="Default"/>
        <w:jc w:val="both"/>
        <w:rPr>
          <w:rFonts w:ascii="Comic Sans MS" w:hAnsi="Comic Sans MS" w:cs="Arial"/>
          <w:color w:val="auto"/>
        </w:rPr>
      </w:pPr>
      <w:r w:rsidRPr="00235C74">
        <w:rPr>
          <w:rFonts w:ascii="Comic Sans MS" w:hAnsi="Comic Sans MS" w:cs="Arial"/>
          <w:b/>
          <w:bCs/>
          <w:color w:val="auto"/>
        </w:rPr>
        <w:t xml:space="preserve">NAČIN KORIŠTENJA REZULTATA VRJEDNOVANJA: </w:t>
      </w:r>
    </w:p>
    <w:p w:rsidR="008C409D" w:rsidRPr="00235C74" w:rsidRDefault="008C409D" w:rsidP="008C409D">
      <w:pPr>
        <w:pStyle w:val="Default"/>
        <w:jc w:val="both"/>
        <w:rPr>
          <w:rFonts w:ascii="Comic Sans MS" w:hAnsi="Comic Sans MS" w:cs="Arial"/>
          <w:b/>
          <w:bCs/>
          <w:color w:val="auto"/>
        </w:rPr>
      </w:pPr>
      <w:r w:rsidRPr="00235C74">
        <w:rPr>
          <w:rFonts w:ascii="Comic Sans MS" w:hAnsi="Comic Sans MS" w:cs="Arial"/>
          <w:color w:val="auto"/>
        </w:rPr>
        <w:t xml:space="preserve">Obrađeni rezultati koristit će se za unaprjeđenje odgojno-obrazovnog rada učitelja i škole u cjelini i određivanja smjernica za povećanje kvalitete nastavnog i školskog rada. </w:t>
      </w:r>
    </w:p>
    <w:p w:rsidR="008C409D" w:rsidRPr="00235C74" w:rsidRDefault="008C409D" w:rsidP="008C409D">
      <w:pPr>
        <w:rPr>
          <w:rFonts w:ascii="Comic Sans MS" w:hAnsi="Comic Sans MS" w:cs="Arial"/>
          <w:i/>
          <w:sz w:val="24"/>
          <w:szCs w:val="24"/>
        </w:rPr>
      </w:pPr>
    </w:p>
    <w:p w:rsidR="008C409D" w:rsidRPr="00235C74" w:rsidRDefault="008C409D" w:rsidP="008C409D">
      <w:pPr>
        <w:rPr>
          <w:rFonts w:ascii="Comic Sans MS" w:hAnsi="Comic Sans MS" w:cs="Arial"/>
          <w:i/>
          <w:sz w:val="24"/>
          <w:szCs w:val="24"/>
        </w:rPr>
      </w:pPr>
    </w:p>
    <w:p w:rsidR="008C409D" w:rsidRPr="00235C74" w:rsidRDefault="008C409D" w:rsidP="008C409D">
      <w:pPr>
        <w:rPr>
          <w:rFonts w:ascii="Comic Sans MS" w:hAnsi="Comic Sans MS" w:cs="Arial"/>
          <w:i/>
          <w:sz w:val="24"/>
          <w:szCs w:val="24"/>
        </w:rPr>
      </w:pPr>
    </w:p>
    <w:p w:rsidR="008C409D" w:rsidRDefault="008C409D" w:rsidP="008C409D">
      <w:pPr>
        <w:rPr>
          <w:rFonts w:ascii="Comic Sans MS" w:hAnsi="Comic Sans MS" w:cs="Arial"/>
          <w:i/>
          <w:sz w:val="24"/>
          <w:szCs w:val="24"/>
        </w:rPr>
      </w:pPr>
    </w:p>
    <w:p w:rsidR="004D4E81" w:rsidRPr="00235C74" w:rsidRDefault="004D4E81" w:rsidP="008C409D">
      <w:pPr>
        <w:rPr>
          <w:rFonts w:ascii="Comic Sans MS" w:hAnsi="Comic Sans MS" w:cs="Arial"/>
          <w:i/>
          <w:sz w:val="24"/>
          <w:szCs w:val="24"/>
        </w:rPr>
      </w:pPr>
    </w:p>
    <w:p w:rsidR="008C409D" w:rsidRPr="00235C74" w:rsidRDefault="008C409D" w:rsidP="008C409D">
      <w:pPr>
        <w:pStyle w:val="Default"/>
        <w:ind w:left="720"/>
        <w:jc w:val="center"/>
        <w:rPr>
          <w:rFonts w:ascii="Comic Sans MS" w:hAnsi="Comic Sans MS" w:cs="Arial"/>
          <w:b/>
          <w:color w:val="auto"/>
        </w:rPr>
      </w:pPr>
      <w:r w:rsidRPr="00235C74">
        <w:rPr>
          <w:rFonts w:ascii="Comic Sans MS" w:hAnsi="Comic Sans MS" w:cs="Arial"/>
          <w:b/>
          <w:color w:val="auto"/>
        </w:rPr>
        <w:lastRenderedPageBreak/>
        <w:t>IZBORNA NASTAVA</w:t>
      </w:r>
    </w:p>
    <w:p w:rsidR="008C409D" w:rsidRPr="00235C74" w:rsidRDefault="008C409D" w:rsidP="008C409D">
      <w:pPr>
        <w:pStyle w:val="Default"/>
        <w:jc w:val="center"/>
        <w:rPr>
          <w:rFonts w:ascii="Comic Sans MS" w:hAnsi="Comic Sans MS" w:cs="Arial"/>
          <w:color w:val="auto"/>
        </w:rPr>
      </w:pPr>
    </w:p>
    <w:p w:rsidR="008C409D" w:rsidRPr="004D4E81" w:rsidRDefault="008C409D" w:rsidP="008C409D">
      <w:pPr>
        <w:pStyle w:val="Naslov2"/>
        <w:spacing w:before="0" w:line="240" w:lineRule="auto"/>
        <w:jc w:val="center"/>
        <w:rPr>
          <w:rFonts w:ascii="Comic Sans MS" w:hAnsi="Comic Sans MS" w:cs="Arial"/>
          <w:i/>
          <w:color w:val="auto"/>
          <w:sz w:val="24"/>
          <w:szCs w:val="24"/>
        </w:rPr>
      </w:pPr>
      <w:bookmarkStart w:id="3" w:name="_Toc463396784"/>
      <w:r w:rsidRPr="004D4E81">
        <w:rPr>
          <w:rFonts w:ascii="Comic Sans MS" w:hAnsi="Comic Sans MS" w:cs="Arial"/>
          <w:i/>
          <w:color w:val="auto"/>
          <w:sz w:val="24"/>
          <w:szCs w:val="24"/>
        </w:rPr>
        <w:t>STRANI JEZIK- TALIJANSKI JEZIK</w:t>
      </w:r>
      <w:bookmarkEnd w:id="3"/>
    </w:p>
    <w:p w:rsidR="008C409D" w:rsidRPr="00235C74" w:rsidRDefault="008C409D" w:rsidP="008C409D">
      <w:pPr>
        <w:jc w:val="center"/>
        <w:rPr>
          <w:rFonts w:ascii="Comic Sans MS" w:hAnsi="Comic Sans MS" w:cs="Arial"/>
          <w:sz w:val="24"/>
          <w:szCs w:val="24"/>
        </w:rPr>
      </w:pPr>
    </w:p>
    <w:p w:rsidR="008C409D" w:rsidRPr="00235C74" w:rsidRDefault="008C409D" w:rsidP="008C409D">
      <w:pPr>
        <w:pStyle w:val="Default"/>
        <w:jc w:val="both"/>
        <w:rPr>
          <w:rFonts w:ascii="Comic Sans MS" w:hAnsi="Comic Sans MS" w:cs="Arial"/>
          <w:color w:val="auto"/>
        </w:rPr>
      </w:pPr>
      <w:r w:rsidRPr="00235C74">
        <w:rPr>
          <w:rFonts w:ascii="Comic Sans MS" w:hAnsi="Comic Sans MS" w:cs="Arial"/>
          <w:color w:val="auto"/>
        </w:rPr>
        <w:t>Izborna se nastava  prema Nastavnom planu i programu odnosi na učenikov osobni izbor određenog nastavnog predmeta iz ponude u školi.  U sklopu izborne nastave u školi se organizira izborna nastava iz jednog stranog jezika. To je talijanski jezik za učenike od 4. – 8. razreda.</w:t>
      </w:r>
    </w:p>
    <w:p w:rsidR="008C409D" w:rsidRPr="00235C74" w:rsidRDefault="008C409D" w:rsidP="008C409D">
      <w:pPr>
        <w:pStyle w:val="Default"/>
        <w:jc w:val="both"/>
        <w:rPr>
          <w:rFonts w:ascii="Comic Sans MS" w:hAnsi="Comic Sans MS" w:cs="Arial"/>
          <w:b/>
          <w:bCs/>
          <w:color w:val="auto"/>
        </w:rPr>
      </w:pPr>
    </w:p>
    <w:p w:rsidR="008C409D" w:rsidRPr="00235C74" w:rsidRDefault="008C409D" w:rsidP="008C409D">
      <w:pPr>
        <w:pStyle w:val="Default"/>
        <w:jc w:val="both"/>
        <w:rPr>
          <w:rFonts w:ascii="Comic Sans MS" w:hAnsi="Comic Sans MS" w:cs="Arial"/>
          <w:color w:val="auto"/>
        </w:rPr>
      </w:pPr>
      <w:r w:rsidRPr="00235C74">
        <w:rPr>
          <w:rFonts w:ascii="Comic Sans MS" w:hAnsi="Comic Sans MS" w:cs="Arial"/>
          <w:b/>
          <w:bCs/>
          <w:color w:val="auto"/>
        </w:rPr>
        <w:t xml:space="preserve">Aktivnosti </w:t>
      </w:r>
      <w:r w:rsidRPr="00235C74">
        <w:rPr>
          <w:rFonts w:ascii="Comic Sans MS" w:hAnsi="Comic Sans MS" w:cs="Arial"/>
          <w:color w:val="auto"/>
        </w:rPr>
        <w:t xml:space="preserve">su utvrđene Nastavnim planom i programom za osnovnu školu. Učitelj stranog jezika odgovoran je  realizirati nastavu prema nastavnom planu i programu talijanskog jezika za osnovne škole polazeći od individualnih sposobnosti i interesa učenika. Njegov je zadatak poučavati učenika onim znanjima i razvijati one kompetencije koje će im biti potrebni za </w:t>
      </w:r>
      <w:proofErr w:type="spellStart"/>
      <w:r w:rsidRPr="00235C74">
        <w:rPr>
          <w:rFonts w:ascii="Comic Sans MS" w:hAnsi="Comic Sans MS" w:cs="Arial"/>
          <w:color w:val="auto"/>
        </w:rPr>
        <w:t>cijeloživotno</w:t>
      </w:r>
      <w:proofErr w:type="spellEnd"/>
      <w:r w:rsidRPr="00235C74">
        <w:rPr>
          <w:rFonts w:ascii="Comic Sans MS" w:hAnsi="Comic Sans MS" w:cs="Arial"/>
          <w:color w:val="auto"/>
        </w:rPr>
        <w:t xml:space="preserve"> obrazovanje i poduzetništvo.  U svakoj razini učenike treba upoznati s kulturom i civilizacijom zemalja u korelaciji s vlastitom zemljom, istovremeno razvijajući svijest kod učenika o mnogojezičnosti i višejezičnosti te međukulturalnim sličnostima i razlikama.</w:t>
      </w:r>
    </w:p>
    <w:p w:rsidR="008C409D" w:rsidRPr="00235C74" w:rsidRDefault="008C409D" w:rsidP="008C409D">
      <w:pPr>
        <w:pStyle w:val="Default"/>
        <w:jc w:val="both"/>
        <w:rPr>
          <w:rFonts w:ascii="Comic Sans MS" w:hAnsi="Comic Sans MS" w:cs="Arial"/>
          <w:b/>
          <w:bCs/>
          <w:color w:val="auto"/>
        </w:rPr>
      </w:pPr>
      <w:r w:rsidRPr="00235C74">
        <w:rPr>
          <w:rFonts w:ascii="Comic Sans MS" w:hAnsi="Comic Sans MS" w:cs="Arial"/>
          <w:color w:val="auto"/>
        </w:rPr>
        <w:t xml:space="preserve">Potrebno je učenike poticati na samostalno učenje i usvajanje uspješnih strategija učenja i služenja znanjem pripremajući ih za </w:t>
      </w:r>
      <w:proofErr w:type="spellStart"/>
      <w:r w:rsidRPr="00235C74">
        <w:rPr>
          <w:rFonts w:ascii="Comic Sans MS" w:hAnsi="Comic Sans MS" w:cs="Arial"/>
          <w:color w:val="auto"/>
        </w:rPr>
        <w:t>cijeloživotno</w:t>
      </w:r>
      <w:proofErr w:type="spellEnd"/>
      <w:r w:rsidRPr="00235C74">
        <w:rPr>
          <w:rFonts w:ascii="Comic Sans MS" w:hAnsi="Comic Sans MS" w:cs="Arial"/>
          <w:color w:val="auto"/>
        </w:rPr>
        <w:t xml:space="preserve"> obrazovanje te razvijati kod učenika navike skupnog i suradničkog učenja kao i sposobnost </w:t>
      </w:r>
      <w:proofErr w:type="spellStart"/>
      <w:r w:rsidRPr="00235C74">
        <w:rPr>
          <w:rFonts w:ascii="Comic Sans MS" w:hAnsi="Comic Sans MS" w:cs="Arial"/>
          <w:color w:val="auto"/>
        </w:rPr>
        <w:t>samovrjednovanja</w:t>
      </w:r>
      <w:proofErr w:type="spellEnd"/>
      <w:r w:rsidRPr="00235C74">
        <w:rPr>
          <w:rFonts w:ascii="Comic Sans MS" w:hAnsi="Comic Sans MS" w:cs="Arial"/>
          <w:color w:val="auto"/>
        </w:rPr>
        <w:t xml:space="preserve"> te mogućnost objektivne </w:t>
      </w:r>
      <w:proofErr w:type="spellStart"/>
      <w:r w:rsidRPr="00235C74">
        <w:rPr>
          <w:rFonts w:ascii="Comic Sans MS" w:hAnsi="Comic Sans MS" w:cs="Arial"/>
          <w:color w:val="auto"/>
        </w:rPr>
        <w:t>samousporedbe</w:t>
      </w:r>
      <w:proofErr w:type="spellEnd"/>
      <w:r w:rsidRPr="00235C74">
        <w:rPr>
          <w:rFonts w:ascii="Comic Sans MS" w:hAnsi="Comic Sans MS" w:cs="Arial"/>
          <w:color w:val="auto"/>
        </w:rPr>
        <w:t xml:space="preserve"> s mogućnostima drugih.</w:t>
      </w:r>
    </w:p>
    <w:p w:rsidR="00235C74" w:rsidRDefault="008C409D" w:rsidP="008C409D">
      <w:pPr>
        <w:pStyle w:val="Default"/>
        <w:jc w:val="both"/>
        <w:rPr>
          <w:rFonts w:ascii="Comic Sans MS" w:hAnsi="Comic Sans MS" w:cs="Arial"/>
          <w:b/>
          <w:bCs/>
          <w:color w:val="auto"/>
        </w:rPr>
      </w:pPr>
      <w:r w:rsidRPr="00235C74">
        <w:rPr>
          <w:rFonts w:ascii="Comic Sans MS" w:hAnsi="Comic Sans MS" w:cs="Arial"/>
          <w:b/>
          <w:bCs/>
          <w:color w:val="auto"/>
        </w:rPr>
        <w:t>CILJ:</w:t>
      </w:r>
    </w:p>
    <w:p w:rsidR="008C409D" w:rsidRPr="00235C74" w:rsidRDefault="008C409D" w:rsidP="008C409D">
      <w:pPr>
        <w:pStyle w:val="Default"/>
        <w:jc w:val="both"/>
        <w:rPr>
          <w:rFonts w:ascii="Comic Sans MS" w:hAnsi="Comic Sans MS" w:cs="Arial"/>
          <w:color w:val="auto"/>
        </w:rPr>
      </w:pPr>
      <w:r w:rsidRPr="00235C74">
        <w:rPr>
          <w:rFonts w:ascii="Comic Sans MS" w:hAnsi="Comic Sans MS" w:cs="Arial"/>
          <w:color w:val="auto"/>
        </w:rPr>
        <w:t>Ciljevi organiziranja izborne nastave je omogućavanje slobode u kreiranju odgojno-obrazovnog procesa, proširivanje i produbljivanje znanja i sposobnosti u onom odgojno – obrazovnom području u kojem učenik pokazuje posebne sklonosti i pojačani interes.</w:t>
      </w:r>
    </w:p>
    <w:p w:rsidR="008C409D" w:rsidRPr="00235C74" w:rsidRDefault="008C409D" w:rsidP="008C409D">
      <w:pPr>
        <w:pStyle w:val="Default"/>
        <w:jc w:val="both"/>
        <w:rPr>
          <w:rFonts w:ascii="Comic Sans MS" w:hAnsi="Comic Sans MS" w:cs="Arial"/>
          <w:b/>
          <w:bCs/>
          <w:color w:val="auto"/>
        </w:rPr>
      </w:pPr>
      <w:r w:rsidRPr="00235C74">
        <w:rPr>
          <w:rFonts w:ascii="Comic Sans MS" w:hAnsi="Comic Sans MS" w:cs="Arial"/>
          <w:color w:val="auto"/>
        </w:rPr>
        <w:t xml:space="preserve">Cilj je suvremene nastave stranog jezika usmena i pisana komunikacijska kompetencija na stranom jeziku. U skladu s potrebama društva nastava stranih jezika osim jezičnih mora nužno razvijati i vještine komuniciranja, timskog rada te osposobljavati učenika za rješavanje problema. Suvremena nastava u središte nastavnog procesa stavlja učenike i njihov razvoj primjenjujući nastavne metode usmjerene na učenika.  Obilježje je tih metoda poticanje učenika na razmišljanje i kognitivno organiziranje sadržaja te kreiranje situacija u kojima učenik može primijeniti postojeće znanje.  Rano učenje stranih jezika težište ima u govornoj komunikaciji, odnosno učenje iz situacija posredstvom mimike, gesta, pokreta, likovnog izraza, igre i pjesme. U toj dobi važno je razvijati osjetljivost djece za drugi jezični sustav i olakšati im daljnje učenje stranih jezika.  Nastava se u višim razredima osnovne škole postupno usmjerava na kognitivno učenje. Jezične se </w:t>
      </w:r>
      <w:r w:rsidRPr="00235C74">
        <w:rPr>
          <w:rFonts w:ascii="Comic Sans MS" w:hAnsi="Comic Sans MS" w:cs="Arial"/>
          <w:color w:val="auto"/>
        </w:rPr>
        <w:lastRenderedPageBreak/>
        <w:t>strukture objašnjavaju uz osvješćivanje njihove upotrebe u kontekstu. U tom se razdoblju nastoji ujednačeno razvijati govornu i pisanu komunikaciju.</w:t>
      </w:r>
    </w:p>
    <w:p w:rsidR="008C409D" w:rsidRPr="00235C74" w:rsidRDefault="008C409D" w:rsidP="008C409D">
      <w:pPr>
        <w:pStyle w:val="Default"/>
        <w:jc w:val="both"/>
        <w:rPr>
          <w:rFonts w:ascii="Comic Sans MS" w:hAnsi="Comic Sans MS" w:cs="Arial"/>
          <w:b/>
          <w:bCs/>
          <w:color w:val="auto"/>
        </w:rPr>
      </w:pPr>
      <w:r w:rsidRPr="00235C74">
        <w:rPr>
          <w:rFonts w:ascii="Comic Sans MS" w:hAnsi="Comic Sans MS" w:cs="Arial"/>
          <w:b/>
          <w:bCs/>
          <w:color w:val="auto"/>
        </w:rPr>
        <w:t xml:space="preserve">NAMJENA: </w:t>
      </w:r>
      <w:r w:rsidRPr="00235C74">
        <w:rPr>
          <w:rFonts w:ascii="Comic Sans MS" w:hAnsi="Comic Sans MS" w:cs="Arial"/>
          <w:color w:val="auto"/>
        </w:rPr>
        <w:t>Izborna nastava stranog jezika obvezna je za sve učenike koji se za nju opredijele, a učenik bira izbornu nastavu stranog jezika na početku školske godine. Učenik može prestati pohađati izbornu nastavu stranog jezika nakon pisanog zahtjeva roditelja učenika koji se mora dostaviti Učiteljskom vijeću nakon završetka na</w:t>
      </w:r>
      <w:r w:rsidR="00916797">
        <w:rPr>
          <w:rFonts w:ascii="Comic Sans MS" w:hAnsi="Comic Sans MS" w:cs="Arial"/>
          <w:color w:val="auto"/>
        </w:rPr>
        <w:t xml:space="preserve">stavne </w:t>
      </w:r>
      <w:proofErr w:type="spellStart"/>
      <w:r w:rsidR="00916797">
        <w:rPr>
          <w:rFonts w:ascii="Comic Sans MS" w:hAnsi="Comic Sans MS" w:cs="Arial"/>
          <w:color w:val="auto"/>
        </w:rPr>
        <w:t>godine,a</w:t>
      </w:r>
      <w:proofErr w:type="spellEnd"/>
      <w:r w:rsidR="00916797">
        <w:rPr>
          <w:rFonts w:ascii="Comic Sans MS" w:hAnsi="Comic Sans MS" w:cs="Arial"/>
          <w:color w:val="auto"/>
        </w:rPr>
        <w:t xml:space="preserve"> najkasnije do 30</w:t>
      </w:r>
      <w:r w:rsidRPr="00235C74">
        <w:rPr>
          <w:rFonts w:ascii="Comic Sans MS" w:hAnsi="Comic Sans MS" w:cs="Arial"/>
          <w:color w:val="auto"/>
        </w:rPr>
        <w:t>.</w:t>
      </w:r>
      <w:r w:rsidR="00916797">
        <w:rPr>
          <w:rFonts w:ascii="Comic Sans MS" w:hAnsi="Comic Sans MS" w:cs="Arial"/>
          <w:color w:val="auto"/>
        </w:rPr>
        <w:t xml:space="preserve"> lipnja</w:t>
      </w:r>
      <w:r w:rsidRPr="00235C74">
        <w:rPr>
          <w:rFonts w:ascii="Comic Sans MS" w:hAnsi="Comic Sans MS" w:cs="Arial"/>
          <w:color w:val="auto"/>
        </w:rPr>
        <w:t xml:space="preserve"> tekuće godine za sljedeću školsku godinu.</w:t>
      </w:r>
    </w:p>
    <w:p w:rsidR="008C409D" w:rsidRPr="00235C74" w:rsidRDefault="008C409D" w:rsidP="008C409D">
      <w:pPr>
        <w:pStyle w:val="Default"/>
        <w:jc w:val="both"/>
        <w:rPr>
          <w:rFonts w:ascii="Comic Sans MS" w:hAnsi="Comic Sans MS" w:cs="Arial"/>
          <w:b/>
          <w:bCs/>
          <w:color w:val="auto"/>
        </w:rPr>
      </w:pPr>
      <w:r w:rsidRPr="00235C74">
        <w:rPr>
          <w:rFonts w:ascii="Comic Sans MS" w:hAnsi="Comic Sans MS" w:cs="Arial"/>
          <w:b/>
          <w:bCs/>
          <w:color w:val="auto"/>
        </w:rPr>
        <w:t xml:space="preserve">NOSITELJI: </w:t>
      </w:r>
      <w:r w:rsidRPr="00235C74">
        <w:rPr>
          <w:rFonts w:ascii="Comic Sans MS" w:hAnsi="Comic Sans MS" w:cs="Arial"/>
          <w:color w:val="auto"/>
        </w:rPr>
        <w:t>Nositelj izborne nastave</w:t>
      </w:r>
      <w:r w:rsidR="008C6133">
        <w:rPr>
          <w:rFonts w:ascii="Comic Sans MS" w:hAnsi="Comic Sans MS" w:cs="Arial"/>
          <w:color w:val="auto"/>
        </w:rPr>
        <w:t xml:space="preserve"> stranog jezika</w:t>
      </w:r>
      <w:r w:rsidRPr="00235C74">
        <w:rPr>
          <w:rFonts w:ascii="Comic Sans MS" w:hAnsi="Comic Sans MS" w:cs="Arial"/>
          <w:color w:val="auto"/>
        </w:rPr>
        <w:t xml:space="preserve"> je učiteljica </w:t>
      </w:r>
      <w:r w:rsidR="00076A68">
        <w:rPr>
          <w:rFonts w:ascii="Comic Sans MS" w:hAnsi="Comic Sans MS" w:cs="Arial"/>
          <w:color w:val="auto"/>
        </w:rPr>
        <w:t>Katarina Plenković</w:t>
      </w:r>
      <w:r w:rsidRPr="00235C74">
        <w:rPr>
          <w:rFonts w:ascii="Comic Sans MS" w:hAnsi="Comic Sans MS" w:cs="Arial"/>
          <w:color w:val="auto"/>
        </w:rPr>
        <w:t>.</w:t>
      </w:r>
    </w:p>
    <w:p w:rsidR="008C409D" w:rsidRPr="00235C74" w:rsidRDefault="008C409D" w:rsidP="008C409D">
      <w:pPr>
        <w:pStyle w:val="Default"/>
        <w:jc w:val="both"/>
        <w:rPr>
          <w:rFonts w:ascii="Comic Sans MS" w:hAnsi="Comic Sans MS" w:cs="Arial"/>
          <w:color w:val="auto"/>
        </w:rPr>
      </w:pPr>
      <w:r w:rsidRPr="00235C74">
        <w:rPr>
          <w:rFonts w:ascii="Comic Sans MS" w:hAnsi="Comic Sans MS" w:cs="Arial"/>
          <w:b/>
          <w:bCs/>
          <w:color w:val="auto"/>
        </w:rPr>
        <w:t>NAČIN REALIZACIJE IZBORNE NASTAVE STRANOG JEZIKA</w:t>
      </w:r>
    </w:p>
    <w:p w:rsidR="008C409D" w:rsidRPr="00235C74" w:rsidRDefault="008C409D" w:rsidP="008C409D">
      <w:pPr>
        <w:pStyle w:val="Default"/>
        <w:jc w:val="both"/>
        <w:rPr>
          <w:rFonts w:ascii="Comic Sans MS" w:hAnsi="Comic Sans MS" w:cs="Arial"/>
          <w:color w:val="auto"/>
        </w:rPr>
      </w:pPr>
      <w:r w:rsidRPr="00235C74">
        <w:rPr>
          <w:rFonts w:ascii="Comic Sans MS" w:hAnsi="Comic Sans MS" w:cs="Arial"/>
          <w:color w:val="auto"/>
        </w:rPr>
        <w:t>Izborna nastava stranog jezika realizira se s dva sata tjedno po razrednom odjelu ili dobnoj skupini. Broj nastavnih cjelina kao i broj te raspored tema u nastavnim cjelinama svih programa za strani jezik nije obavezujući. Važno je da se predložene teme obrade.</w:t>
      </w:r>
    </w:p>
    <w:p w:rsidR="008C409D" w:rsidRPr="00235C74" w:rsidRDefault="008C409D" w:rsidP="008C409D">
      <w:pPr>
        <w:pStyle w:val="Default"/>
        <w:jc w:val="both"/>
        <w:rPr>
          <w:rFonts w:ascii="Comic Sans MS" w:hAnsi="Comic Sans MS" w:cs="Arial"/>
          <w:color w:val="auto"/>
        </w:rPr>
      </w:pPr>
      <w:r w:rsidRPr="00235C74">
        <w:rPr>
          <w:rFonts w:ascii="Comic Sans MS" w:hAnsi="Comic Sans MS" w:cs="Arial"/>
          <w:color w:val="auto"/>
        </w:rPr>
        <w:t>Pojedine se teme ponavljaju iz godine u godinu zbog potrebe cikličkog proširivanja leksika i struktura. Prijedlozi za izborne teme obrađuju se samo ako je učenicima tema zanimljiva.</w:t>
      </w:r>
    </w:p>
    <w:p w:rsidR="008C409D" w:rsidRPr="00235C74" w:rsidRDefault="008C409D" w:rsidP="008C409D">
      <w:pPr>
        <w:pStyle w:val="Default"/>
        <w:jc w:val="both"/>
        <w:rPr>
          <w:rFonts w:ascii="Comic Sans MS" w:hAnsi="Comic Sans MS" w:cs="Arial"/>
          <w:color w:val="auto"/>
        </w:rPr>
      </w:pPr>
      <w:r w:rsidRPr="00235C74">
        <w:rPr>
          <w:rFonts w:ascii="Comic Sans MS" w:hAnsi="Comic Sans MS" w:cs="Arial"/>
          <w:color w:val="auto"/>
        </w:rPr>
        <w:t>Metodičke upute za učitelje, način provjere i vrjednovanja znanja, vještine i sposobnosti navedeni su u Nacionalnom . Broj i optimalno vrijeme provođenja obvezatnih pisanih radova tijekom školske godine treba uskladiti s Pravilnikom o načinu praćenja i ocjenjivanja učenika.</w:t>
      </w:r>
    </w:p>
    <w:p w:rsidR="008C409D" w:rsidRPr="00235C74" w:rsidRDefault="008C409D" w:rsidP="008C409D">
      <w:pPr>
        <w:pStyle w:val="Default"/>
        <w:jc w:val="both"/>
        <w:rPr>
          <w:rFonts w:ascii="Comic Sans MS" w:hAnsi="Comic Sans MS" w:cs="Arial"/>
          <w:b/>
          <w:bCs/>
          <w:color w:val="auto"/>
        </w:rPr>
      </w:pPr>
      <w:r w:rsidRPr="00235C74">
        <w:rPr>
          <w:rFonts w:ascii="Comic Sans MS" w:hAnsi="Comic Sans MS" w:cs="Arial"/>
          <w:color w:val="auto"/>
        </w:rPr>
        <w:t>Učitelji će raditi s djecom s posebnim obrazovnim potrebama prema uputama koje se nalaze u Nacionalnom planu i u suradnji sa stručnom službom škole.</w:t>
      </w:r>
    </w:p>
    <w:p w:rsidR="008C409D" w:rsidRPr="00235C74" w:rsidRDefault="008C409D" w:rsidP="008C409D">
      <w:pPr>
        <w:pStyle w:val="Default"/>
        <w:jc w:val="both"/>
        <w:rPr>
          <w:rFonts w:ascii="Comic Sans MS" w:hAnsi="Comic Sans MS" w:cs="Arial"/>
          <w:b/>
          <w:bCs/>
          <w:color w:val="auto"/>
        </w:rPr>
      </w:pPr>
      <w:r w:rsidRPr="00235C74">
        <w:rPr>
          <w:rFonts w:ascii="Comic Sans MS" w:hAnsi="Comic Sans MS" w:cs="Arial"/>
          <w:b/>
          <w:bCs/>
          <w:color w:val="auto"/>
        </w:rPr>
        <w:t xml:space="preserve">VREMENIK: </w:t>
      </w:r>
      <w:r w:rsidRPr="00235C74">
        <w:rPr>
          <w:rFonts w:ascii="Comic Sans MS" w:hAnsi="Comic Sans MS" w:cs="Arial"/>
          <w:color w:val="auto"/>
        </w:rPr>
        <w:t>Izborna nastava stranog jezika realizira se tijekom cijele nastavne godine za sve učenike koji se za nju opredijele.</w:t>
      </w:r>
    </w:p>
    <w:p w:rsidR="008C409D" w:rsidRPr="00235C74" w:rsidRDefault="008C409D" w:rsidP="008C409D">
      <w:pPr>
        <w:pStyle w:val="Default"/>
        <w:jc w:val="both"/>
        <w:rPr>
          <w:rFonts w:ascii="Comic Sans MS" w:hAnsi="Comic Sans MS" w:cs="Arial"/>
          <w:b/>
          <w:bCs/>
          <w:color w:val="auto"/>
        </w:rPr>
      </w:pPr>
      <w:r w:rsidRPr="00235C74">
        <w:rPr>
          <w:rFonts w:ascii="Comic Sans MS" w:hAnsi="Comic Sans MS" w:cs="Arial"/>
          <w:b/>
          <w:bCs/>
          <w:color w:val="auto"/>
        </w:rPr>
        <w:t xml:space="preserve">DETALJAN TROŠKOVNIK: </w:t>
      </w:r>
      <w:r w:rsidRPr="00235C74">
        <w:rPr>
          <w:rFonts w:ascii="Comic Sans MS" w:hAnsi="Comic Sans MS" w:cs="Arial"/>
          <w:color w:val="auto"/>
        </w:rPr>
        <w:t>Bruto iznos za realizaciju izborne nastave stranog jezika određen je od strane MZO</w:t>
      </w:r>
      <w:r w:rsidR="00E076B4">
        <w:rPr>
          <w:rFonts w:ascii="Comic Sans MS" w:hAnsi="Comic Sans MS" w:cs="Arial"/>
          <w:color w:val="auto"/>
        </w:rPr>
        <w:t>M</w:t>
      </w:r>
      <w:r w:rsidRPr="00235C74">
        <w:rPr>
          <w:rFonts w:ascii="Comic Sans MS" w:hAnsi="Comic Sans MS" w:cs="Arial"/>
          <w:color w:val="auto"/>
        </w:rPr>
        <w:t>.</w:t>
      </w:r>
    </w:p>
    <w:p w:rsidR="00235C74" w:rsidRPr="00235C74" w:rsidRDefault="008C409D" w:rsidP="00235C74">
      <w:pPr>
        <w:pStyle w:val="Default"/>
        <w:jc w:val="both"/>
        <w:rPr>
          <w:rFonts w:ascii="Comic Sans MS" w:hAnsi="Comic Sans MS" w:cs="Arial"/>
          <w:b/>
          <w:bCs/>
          <w:color w:val="auto"/>
        </w:rPr>
      </w:pPr>
      <w:r w:rsidRPr="00235C74">
        <w:rPr>
          <w:rFonts w:ascii="Comic Sans MS" w:hAnsi="Comic Sans MS" w:cs="Arial"/>
          <w:b/>
          <w:bCs/>
          <w:color w:val="auto"/>
        </w:rPr>
        <w:t xml:space="preserve">NAČIN VRJEDNOVANJA: </w:t>
      </w:r>
      <w:r w:rsidRPr="00235C74">
        <w:rPr>
          <w:rFonts w:ascii="Comic Sans MS" w:hAnsi="Comic Sans MS" w:cs="Arial"/>
          <w:color w:val="auto"/>
        </w:rPr>
        <w:t xml:space="preserve">U proces </w:t>
      </w:r>
      <w:proofErr w:type="spellStart"/>
      <w:r w:rsidRPr="00235C74">
        <w:rPr>
          <w:rFonts w:ascii="Comic Sans MS" w:hAnsi="Comic Sans MS" w:cs="Arial"/>
          <w:color w:val="auto"/>
        </w:rPr>
        <w:t>samovrjednovanja</w:t>
      </w:r>
      <w:proofErr w:type="spellEnd"/>
      <w:r w:rsidRPr="00235C74">
        <w:rPr>
          <w:rFonts w:ascii="Comic Sans MS" w:hAnsi="Comic Sans MS" w:cs="Arial"/>
          <w:color w:val="auto"/>
        </w:rPr>
        <w:t xml:space="preserve"> uključit će se učenici i roditelji anketnim listićima, dok će se u vanjsko vrjednovanje uključiti predstavnici lokalne zajednice i stručne službe.</w:t>
      </w:r>
    </w:p>
    <w:p w:rsidR="008C409D" w:rsidRPr="00235C74" w:rsidRDefault="008C409D" w:rsidP="008C409D">
      <w:pPr>
        <w:pStyle w:val="Default"/>
        <w:jc w:val="both"/>
        <w:rPr>
          <w:rFonts w:ascii="Comic Sans MS" w:hAnsi="Comic Sans MS" w:cs="Arial"/>
          <w:color w:val="auto"/>
        </w:rPr>
      </w:pPr>
      <w:r w:rsidRPr="00235C74">
        <w:rPr>
          <w:rFonts w:ascii="Comic Sans MS" w:hAnsi="Comic Sans MS" w:cs="Arial"/>
          <w:b/>
          <w:bCs/>
          <w:color w:val="auto"/>
        </w:rPr>
        <w:t>NAČIN KORIŠTENJA REZULTATA VRJEDNOVANJA:</w:t>
      </w:r>
    </w:p>
    <w:p w:rsidR="008C409D" w:rsidRPr="00235C74" w:rsidRDefault="008C409D" w:rsidP="008C409D">
      <w:pPr>
        <w:spacing w:after="0" w:line="240" w:lineRule="auto"/>
        <w:jc w:val="both"/>
        <w:rPr>
          <w:rFonts w:ascii="Comic Sans MS" w:hAnsi="Comic Sans MS" w:cs="Arial"/>
          <w:sz w:val="24"/>
          <w:szCs w:val="24"/>
        </w:rPr>
      </w:pPr>
      <w:r w:rsidRPr="00235C74">
        <w:rPr>
          <w:rFonts w:ascii="Comic Sans MS" w:hAnsi="Comic Sans MS" w:cs="Arial"/>
          <w:sz w:val="24"/>
          <w:szCs w:val="24"/>
        </w:rPr>
        <w:t>Obrađeni rezultati koristit će se za unaprjeđenje odgojno-obrazovnog rada učitelja i škole u cjelini i određivanja smjernica za povećanje kvalitete nastavnog i školskog rada.</w:t>
      </w:r>
    </w:p>
    <w:p w:rsidR="008C409D" w:rsidRPr="00235C74" w:rsidRDefault="008C409D" w:rsidP="008C409D">
      <w:pPr>
        <w:pStyle w:val="Naslov2"/>
        <w:jc w:val="center"/>
        <w:rPr>
          <w:rFonts w:ascii="Comic Sans MS" w:hAnsi="Comic Sans MS" w:cs="Arial"/>
          <w:i/>
          <w:color w:val="auto"/>
          <w:sz w:val="24"/>
          <w:szCs w:val="24"/>
        </w:rPr>
      </w:pPr>
      <w:r w:rsidRPr="00235C74">
        <w:rPr>
          <w:rFonts w:ascii="Comic Sans MS" w:hAnsi="Comic Sans MS" w:cs="Arial"/>
          <w:color w:val="auto"/>
          <w:sz w:val="24"/>
          <w:szCs w:val="24"/>
        </w:rPr>
        <w:br w:type="page"/>
      </w:r>
      <w:bookmarkStart w:id="4" w:name="_Toc463396785"/>
      <w:r w:rsidRPr="00235C74">
        <w:rPr>
          <w:rFonts w:ascii="Comic Sans MS" w:hAnsi="Comic Sans MS" w:cs="Arial"/>
          <w:i/>
          <w:color w:val="auto"/>
          <w:sz w:val="24"/>
          <w:szCs w:val="24"/>
        </w:rPr>
        <w:lastRenderedPageBreak/>
        <w:t>INFORMATIKA</w:t>
      </w:r>
      <w:bookmarkEnd w:id="4"/>
    </w:p>
    <w:p w:rsidR="008C409D" w:rsidRPr="00235C74" w:rsidRDefault="008C409D" w:rsidP="008C409D">
      <w:pPr>
        <w:rPr>
          <w:rFonts w:ascii="Comic Sans MS" w:hAnsi="Comic Sans MS" w:cs="Arial"/>
          <w:sz w:val="24"/>
          <w:szCs w:val="24"/>
        </w:rPr>
      </w:pPr>
    </w:p>
    <w:p w:rsidR="00F5660D" w:rsidRPr="00235C74" w:rsidRDefault="008C409D" w:rsidP="00F5660D">
      <w:pPr>
        <w:pStyle w:val="Default"/>
        <w:jc w:val="both"/>
        <w:rPr>
          <w:rFonts w:ascii="Comic Sans MS" w:hAnsi="Comic Sans MS" w:cs="Arial"/>
          <w:color w:val="auto"/>
        </w:rPr>
      </w:pPr>
      <w:r w:rsidRPr="00235C74">
        <w:rPr>
          <w:rFonts w:ascii="Comic Sans MS" w:hAnsi="Comic Sans MS" w:cs="Arial"/>
          <w:b/>
          <w:bCs/>
          <w:color w:val="auto"/>
        </w:rPr>
        <w:t xml:space="preserve">Aktivnosti </w:t>
      </w:r>
      <w:r w:rsidRPr="00235C74">
        <w:rPr>
          <w:rFonts w:ascii="Comic Sans MS" w:hAnsi="Comic Sans MS" w:cs="Arial"/>
          <w:color w:val="auto"/>
        </w:rPr>
        <w:t>su utvrđene Nastavnim planom i programom za osnovnu školu.</w:t>
      </w:r>
    </w:p>
    <w:p w:rsidR="008C409D" w:rsidRPr="00235C74" w:rsidRDefault="008C409D" w:rsidP="008C409D">
      <w:pPr>
        <w:pStyle w:val="Default"/>
        <w:jc w:val="both"/>
        <w:rPr>
          <w:rFonts w:ascii="Comic Sans MS" w:hAnsi="Comic Sans MS" w:cs="Arial"/>
          <w:color w:val="auto"/>
        </w:rPr>
      </w:pPr>
      <w:r w:rsidRPr="00235C74">
        <w:rPr>
          <w:rFonts w:ascii="Comic Sans MS" w:hAnsi="Comic Sans MS" w:cs="Arial"/>
          <w:color w:val="auto"/>
        </w:rPr>
        <w:t>.</w:t>
      </w:r>
    </w:p>
    <w:p w:rsidR="008C409D" w:rsidRPr="00235C74" w:rsidRDefault="008C409D" w:rsidP="008C409D">
      <w:pPr>
        <w:pStyle w:val="Default"/>
        <w:jc w:val="both"/>
        <w:rPr>
          <w:rFonts w:ascii="Comic Sans MS" w:hAnsi="Comic Sans MS" w:cs="Arial"/>
          <w:color w:val="auto"/>
        </w:rPr>
      </w:pPr>
      <w:r w:rsidRPr="00235C74">
        <w:rPr>
          <w:rFonts w:ascii="Comic Sans MS" w:hAnsi="Comic Sans MS" w:cs="Arial"/>
          <w:b/>
          <w:bCs/>
          <w:color w:val="auto"/>
        </w:rPr>
        <w:t xml:space="preserve">CILJ: </w:t>
      </w:r>
      <w:r w:rsidRPr="00235C74">
        <w:rPr>
          <w:rFonts w:ascii="Comic Sans MS" w:hAnsi="Comic Sans MS" w:cs="Arial"/>
          <w:color w:val="auto"/>
        </w:rPr>
        <w:t>Ciljevi organiziranja izborne nastave je omogućavanje slobode u kreiranju odgojno-obrazovnog procesa, proširivanje i produbljivanje znanja i sposobnosti u onom odgojno – obrazovnom području u kojem učenik pokazuje posebne sklonosti i pojačani interes.</w:t>
      </w:r>
    </w:p>
    <w:p w:rsidR="008C409D" w:rsidRPr="00235C74" w:rsidRDefault="008C409D" w:rsidP="008C409D">
      <w:pPr>
        <w:pStyle w:val="Default"/>
        <w:jc w:val="both"/>
        <w:rPr>
          <w:rFonts w:ascii="Comic Sans MS" w:hAnsi="Comic Sans MS" w:cs="Arial"/>
          <w:color w:val="auto"/>
        </w:rPr>
      </w:pPr>
      <w:r w:rsidRPr="00235C74">
        <w:rPr>
          <w:rFonts w:ascii="Comic Sans MS" w:hAnsi="Comic Sans MS" w:cs="Arial"/>
          <w:color w:val="auto"/>
        </w:rPr>
        <w:t>Predmet Informatika treba omogućiti učenicima upoznavanje s informacijskom i komunikacijskom tehnologijom. U okviru nastavnog predmeta učenici moraju naučiti djelotvorno upotrebljavati računala i biti sposobni ugraditi osnovne zamisli algoritamskoga načina razmišljanja u rješavanje svakodnevnih problema.</w:t>
      </w:r>
    </w:p>
    <w:p w:rsidR="008C409D" w:rsidRPr="00235C74" w:rsidRDefault="008C409D" w:rsidP="008C409D">
      <w:pPr>
        <w:pStyle w:val="Default"/>
        <w:jc w:val="both"/>
        <w:rPr>
          <w:rFonts w:ascii="Comic Sans MS" w:hAnsi="Comic Sans MS" w:cs="Arial"/>
          <w:color w:val="auto"/>
        </w:rPr>
      </w:pPr>
      <w:r w:rsidRPr="00235C74">
        <w:rPr>
          <w:rFonts w:ascii="Comic Sans MS" w:hAnsi="Comic Sans MS" w:cs="Arial"/>
          <w:color w:val="auto"/>
        </w:rPr>
        <w:t>Nastavni program mora osposobiti učenike:</w:t>
      </w:r>
    </w:p>
    <w:p w:rsidR="008C409D" w:rsidRPr="00235C74" w:rsidRDefault="008C409D" w:rsidP="00642D4D">
      <w:pPr>
        <w:pStyle w:val="Default"/>
        <w:numPr>
          <w:ilvl w:val="0"/>
          <w:numId w:val="23"/>
        </w:numPr>
        <w:jc w:val="both"/>
        <w:rPr>
          <w:rFonts w:ascii="Comic Sans MS" w:hAnsi="Comic Sans MS" w:cs="Arial"/>
          <w:color w:val="auto"/>
        </w:rPr>
      </w:pPr>
      <w:r w:rsidRPr="00235C74">
        <w:rPr>
          <w:rFonts w:ascii="Comic Sans MS" w:hAnsi="Comic Sans MS" w:cs="Arial"/>
          <w:color w:val="auto"/>
        </w:rPr>
        <w:t>za rješavanje problema;</w:t>
      </w:r>
    </w:p>
    <w:p w:rsidR="008C409D" w:rsidRPr="00235C74" w:rsidRDefault="008C409D" w:rsidP="00642D4D">
      <w:pPr>
        <w:pStyle w:val="Default"/>
        <w:numPr>
          <w:ilvl w:val="0"/>
          <w:numId w:val="23"/>
        </w:numPr>
        <w:jc w:val="both"/>
        <w:rPr>
          <w:rFonts w:ascii="Comic Sans MS" w:hAnsi="Comic Sans MS" w:cs="Arial"/>
          <w:color w:val="auto"/>
        </w:rPr>
      </w:pPr>
      <w:r w:rsidRPr="00235C74">
        <w:rPr>
          <w:rFonts w:ascii="Comic Sans MS" w:hAnsi="Comic Sans MS" w:cs="Arial"/>
          <w:color w:val="auto"/>
        </w:rPr>
        <w:t>za komuniciranje posredstvom različitih medija;</w:t>
      </w:r>
    </w:p>
    <w:p w:rsidR="008C409D" w:rsidRPr="00235C74" w:rsidRDefault="008C409D" w:rsidP="00642D4D">
      <w:pPr>
        <w:pStyle w:val="Default"/>
        <w:numPr>
          <w:ilvl w:val="0"/>
          <w:numId w:val="23"/>
        </w:numPr>
        <w:jc w:val="both"/>
        <w:rPr>
          <w:rFonts w:ascii="Comic Sans MS" w:hAnsi="Comic Sans MS" w:cs="Arial"/>
          <w:color w:val="auto"/>
        </w:rPr>
      </w:pPr>
      <w:r w:rsidRPr="00235C74">
        <w:rPr>
          <w:rFonts w:ascii="Comic Sans MS" w:hAnsi="Comic Sans MS" w:cs="Arial"/>
          <w:color w:val="auto"/>
        </w:rPr>
        <w:t>za prikupljanje, organiziranje i analizu podataka te za njihovu sintezu u informacije;</w:t>
      </w:r>
    </w:p>
    <w:p w:rsidR="008C409D" w:rsidRPr="00235C74" w:rsidRDefault="008C409D" w:rsidP="00642D4D">
      <w:pPr>
        <w:pStyle w:val="Default"/>
        <w:numPr>
          <w:ilvl w:val="0"/>
          <w:numId w:val="23"/>
        </w:numPr>
        <w:jc w:val="both"/>
        <w:rPr>
          <w:rFonts w:ascii="Comic Sans MS" w:hAnsi="Comic Sans MS" w:cs="Arial"/>
          <w:color w:val="auto"/>
        </w:rPr>
      </w:pPr>
      <w:r w:rsidRPr="00235C74">
        <w:rPr>
          <w:rFonts w:ascii="Comic Sans MS" w:hAnsi="Comic Sans MS" w:cs="Arial"/>
          <w:color w:val="auto"/>
        </w:rPr>
        <w:t>za razumijevanje i kritičku ocjenu prikupljenih informacija;</w:t>
      </w:r>
    </w:p>
    <w:p w:rsidR="008C409D" w:rsidRPr="00235C74" w:rsidRDefault="008C409D" w:rsidP="00642D4D">
      <w:pPr>
        <w:pStyle w:val="Default"/>
        <w:numPr>
          <w:ilvl w:val="0"/>
          <w:numId w:val="23"/>
        </w:numPr>
        <w:jc w:val="both"/>
        <w:rPr>
          <w:rFonts w:ascii="Comic Sans MS" w:hAnsi="Comic Sans MS" w:cs="Arial"/>
          <w:color w:val="auto"/>
        </w:rPr>
      </w:pPr>
      <w:r w:rsidRPr="00235C74">
        <w:rPr>
          <w:rFonts w:ascii="Comic Sans MS" w:hAnsi="Comic Sans MS" w:cs="Arial"/>
          <w:color w:val="auto"/>
        </w:rPr>
        <w:t>za donošenje zaključaka na temelju prikupljenih informacija;</w:t>
      </w:r>
    </w:p>
    <w:p w:rsidR="008C409D" w:rsidRPr="00235C74" w:rsidRDefault="008C409D" w:rsidP="00642D4D">
      <w:pPr>
        <w:pStyle w:val="Default"/>
        <w:numPr>
          <w:ilvl w:val="0"/>
          <w:numId w:val="23"/>
        </w:numPr>
        <w:jc w:val="both"/>
        <w:rPr>
          <w:rFonts w:ascii="Comic Sans MS" w:hAnsi="Comic Sans MS" w:cs="Arial"/>
          <w:color w:val="auto"/>
        </w:rPr>
      </w:pPr>
      <w:r w:rsidRPr="00235C74">
        <w:rPr>
          <w:rFonts w:ascii="Comic Sans MS" w:hAnsi="Comic Sans MS" w:cs="Arial"/>
          <w:color w:val="auto"/>
        </w:rPr>
        <w:t>za timski rad pri rješavanju problema</w:t>
      </w:r>
    </w:p>
    <w:p w:rsidR="008C409D" w:rsidRPr="00235C74" w:rsidRDefault="008C409D" w:rsidP="008C409D">
      <w:pPr>
        <w:pStyle w:val="Default"/>
        <w:jc w:val="both"/>
        <w:rPr>
          <w:rFonts w:ascii="Comic Sans MS" w:hAnsi="Comic Sans MS" w:cs="Arial"/>
          <w:color w:val="auto"/>
        </w:rPr>
      </w:pPr>
      <w:r w:rsidRPr="00235C74">
        <w:rPr>
          <w:rFonts w:ascii="Comic Sans MS" w:hAnsi="Comic Sans MS" w:cs="Arial"/>
          <w:color w:val="auto"/>
        </w:rPr>
        <w:t>Treba razviti kod učenika sposobnost razlikovanja bitnoga od nebitnoga. Potrebno je kod učenika razviti nazore koji će omogućiti razlikovanje, ali i integraciju virtualnoga i stvarnoga te kritičkoga prihvaćanja sadržaja (nije sve istinito, nije sve dobronamjerno, anonimnost ne znači neodgovornost).</w:t>
      </w:r>
    </w:p>
    <w:p w:rsidR="008C409D" w:rsidRPr="00235C74" w:rsidRDefault="008C409D" w:rsidP="008C409D">
      <w:pPr>
        <w:pStyle w:val="Default"/>
        <w:jc w:val="both"/>
        <w:rPr>
          <w:rFonts w:ascii="Comic Sans MS" w:hAnsi="Comic Sans MS" w:cs="Arial"/>
          <w:color w:val="auto"/>
        </w:rPr>
      </w:pPr>
      <w:r w:rsidRPr="00235C74">
        <w:rPr>
          <w:rFonts w:ascii="Comic Sans MS" w:hAnsi="Comic Sans MS" w:cs="Arial"/>
          <w:color w:val="auto"/>
        </w:rPr>
        <w:t>Po završetku osnovne škole učenici bi trebali biti u stanju:</w:t>
      </w:r>
    </w:p>
    <w:p w:rsidR="008C409D" w:rsidRPr="00235C74" w:rsidRDefault="008C409D" w:rsidP="00642D4D">
      <w:pPr>
        <w:pStyle w:val="Default"/>
        <w:numPr>
          <w:ilvl w:val="0"/>
          <w:numId w:val="24"/>
        </w:numPr>
        <w:jc w:val="both"/>
        <w:rPr>
          <w:rFonts w:ascii="Comic Sans MS" w:hAnsi="Comic Sans MS" w:cs="Arial"/>
          <w:color w:val="auto"/>
        </w:rPr>
      </w:pPr>
      <w:r w:rsidRPr="00235C74">
        <w:rPr>
          <w:rFonts w:ascii="Comic Sans MS" w:hAnsi="Comic Sans MS" w:cs="Arial"/>
          <w:color w:val="auto"/>
        </w:rPr>
        <w:t>vješto upotrebljavati ulazno-izlazne naprave;</w:t>
      </w:r>
    </w:p>
    <w:p w:rsidR="008C409D" w:rsidRPr="00235C74" w:rsidRDefault="008C409D" w:rsidP="00642D4D">
      <w:pPr>
        <w:pStyle w:val="Default"/>
        <w:numPr>
          <w:ilvl w:val="0"/>
          <w:numId w:val="24"/>
        </w:numPr>
        <w:jc w:val="both"/>
        <w:rPr>
          <w:rFonts w:ascii="Comic Sans MS" w:hAnsi="Comic Sans MS" w:cs="Arial"/>
          <w:color w:val="auto"/>
        </w:rPr>
      </w:pPr>
      <w:r w:rsidRPr="00235C74">
        <w:rPr>
          <w:rFonts w:ascii="Comic Sans MS" w:hAnsi="Comic Sans MS" w:cs="Arial"/>
          <w:color w:val="auto"/>
        </w:rPr>
        <w:t>djelotvorno upotrebljavati pomagala za pripremu pisanih dokumenata i izradbu prikaza;</w:t>
      </w:r>
    </w:p>
    <w:p w:rsidR="008C409D" w:rsidRPr="00235C74" w:rsidRDefault="008C409D" w:rsidP="00642D4D">
      <w:pPr>
        <w:pStyle w:val="Default"/>
        <w:numPr>
          <w:ilvl w:val="0"/>
          <w:numId w:val="24"/>
        </w:numPr>
        <w:jc w:val="both"/>
        <w:rPr>
          <w:rFonts w:ascii="Comic Sans MS" w:hAnsi="Comic Sans MS" w:cs="Arial"/>
          <w:color w:val="auto"/>
        </w:rPr>
      </w:pPr>
      <w:r w:rsidRPr="00235C74">
        <w:rPr>
          <w:rFonts w:ascii="Comic Sans MS" w:hAnsi="Comic Sans MS" w:cs="Arial"/>
          <w:color w:val="auto"/>
        </w:rPr>
        <w:t>djelotvorno upotrebljavati pomagala za pristup do udaljenih informacija te za udaljeno komuniciranje;</w:t>
      </w:r>
    </w:p>
    <w:p w:rsidR="008C409D" w:rsidRPr="00235C74" w:rsidRDefault="008C409D" w:rsidP="00642D4D">
      <w:pPr>
        <w:pStyle w:val="Default"/>
        <w:numPr>
          <w:ilvl w:val="0"/>
          <w:numId w:val="24"/>
        </w:numPr>
        <w:jc w:val="both"/>
        <w:rPr>
          <w:rFonts w:ascii="Comic Sans MS" w:hAnsi="Comic Sans MS" w:cs="Arial"/>
          <w:color w:val="auto"/>
        </w:rPr>
      </w:pPr>
      <w:r w:rsidRPr="00235C74">
        <w:rPr>
          <w:rFonts w:ascii="Comic Sans MS" w:hAnsi="Comic Sans MS" w:cs="Arial"/>
          <w:color w:val="auto"/>
        </w:rPr>
        <w:t>prepoznati i odabrati prikladna tehnološka sredstva i alate za rješavanje određenih  problema;</w:t>
      </w:r>
    </w:p>
    <w:p w:rsidR="008C409D" w:rsidRPr="00235C74" w:rsidRDefault="008C409D" w:rsidP="00642D4D">
      <w:pPr>
        <w:pStyle w:val="Default"/>
        <w:numPr>
          <w:ilvl w:val="0"/>
          <w:numId w:val="24"/>
        </w:numPr>
        <w:jc w:val="both"/>
        <w:rPr>
          <w:rFonts w:ascii="Comic Sans MS" w:hAnsi="Comic Sans MS" w:cs="Arial"/>
          <w:color w:val="auto"/>
        </w:rPr>
      </w:pPr>
      <w:r w:rsidRPr="00235C74">
        <w:rPr>
          <w:rFonts w:ascii="Comic Sans MS" w:hAnsi="Comic Sans MS" w:cs="Arial"/>
          <w:color w:val="auto"/>
        </w:rPr>
        <w:t>razumjeti načine pohranjivanja informacija u računalima;</w:t>
      </w:r>
    </w:p>
    <w:p w:rsidR="008C409D" w:rsidRPr="00235C74" w:rsidRDefault="008C409D" w:rsidP="00642D4D">
      <w:pPr>
        <w:pStyle w:val="Default"/>
        <w:numPr>
          <w:ilvl w:val="0"/>
          <w:numId w:val="25"/>
        </w:numPr>
        <w:jc w:val="both"/>
        <w:rPr>
          <w:rFonts w:ascii="Comic Sans MS" w:hAnsi="Comic Sans MS" w:cs="Arial"/>
          <w:color w:val="auto"/>
        </w:rPr>
      </w:pPr>
      <w:r w:rsidRPr="00235C74">
        <w:rPr>
          <w:rFonts w:ascii="Comic Sans MS" w:hAnsi="Comic Sans MS" w:cs="Arial"/>
          <w:color w:val="auto"/>
        </w:rPr>
        <w:t>prepoznati sklopovske i programske probleme koji se pojavljuju u svakodnevnom radu i odabrati načine njihova otklanjanja;</w:t>
      </w:r>
    </w:p>
    <w:p w:rsidR="008C409D" w:rsidRPr="00235C74" w:rsidRDefault="008C409D" w:rsidP="00642D4D">
      <w:pPr>
        <w:pStyle w:val="Default"/>
        <w:numPr>
          <w:ilvl w:val="0"/>
          <w:numId w:val="25"/>
        </w:numPr>
        <w:jc w:val="both"/>
        <w:rPr>
          <w:rFonts w:ascii="Comic Sans MS" w:hAnsi="Comic Sans MS" w:cs="Arial"/>
          <w:color w:val="auto"/>
        </w:rPr>
      </w:pPr>
      <w:r w:rsidRPr="00235C74">
        <w:rPr>
          <w:rFonts w:ascii="Comic Sans MS" w:hAnsi="Comic Sans MS" w:cs="Arial"/>
          <w:color w:val="auto"/>
        </w:rPr>
        <w:t>shvaćati pravna i etička načela uporabe informacijske i komunikacijske tehnologije i raspraviti posljedice njihova narušavanja;</w:t>
      </w:r>
    </w:p>
    <w:p w:rsidR="008C409D" w:rsidRPr="00235C74" w:rsidRDefault="008C409D" w:rsidP="00642D4D">
      <w:pPr>
        <w:pStyle w:val="Default"/>
        <w:numPr>
          <w:ilvl w:val="0"/>
          <w:numId w:val="25"/>
        </w:numPr>
        <w:jc w:val="both"/>
        <w:rPr>
          <w:rFonts w:ascii="Comic Sans MS" w:hAnsi="Comic Sans MS" w:cs="Arial"/>
          <w:color w:val="auto"/>
        </w:rPr>
      </w:pPr>
      <w:r w:rsidRPr="00235C74">
        <w:rPr>
          <w:rFonts w:ascii="Comic Sans MS" w:hAnsi="Comic Sans MS" w:cs="Arial"/>
          <w:color w:val="auto"/>
        </w:rPr>
        <w:t>upotrebljavati primjerene programske alate kao potporu u učenju i istraživanju;</w:t>
      </w:r>
    </w:p>
    <w:p w:rsidR="008C409D" w:rsidRPr="00235C74" w:rsidRDefault="008C409D" w:rsidP="00642D4D">
      <w:pPr>
        <w:pStyle w:val="Default"/>
        <w:numPr>
          <w:ilvl w:val="0"/>
          <w:numId w:val="25"/>
        </w:numPr>
        <w:jc w:val="both"/>
        <w:rPr>
          <w:rFonts w:ascii="Comic Sans MS" w:hAnsi="Comic Sans MS" w:cs="Arial"/>
          <w:color w:val="auto"/>
        </w:rPr>
      </w:pPr>
      <w:r w:rsidRPr="00235C74">
        <w:rPr>
          <w:rFonts w:ascii="Comic Sans MS" w:hAnsi="Comic Sans MS" w:cs="Arial"/>
          <w:color w:val="auto"/>
        </w:rPr>
        <w:lastRenderedPageBreak/>
        <w:t>upotrebljavati multimedijske alate kao potporu vlastitoj i grupnoj produktivnosti u učenju;</w:t>
      </w:r>
    </w:p>
    <w:p w:rsidR="008C409D" w:rsidRPr="00235C74" w:rsidRDefault="008C409D" w:rsidP="00642D4D">
      <w:pPr>
        <w:pStyle w:val="Default"/>
        <w:numPr>
          <w:ilvl w:val="0"/>
          <w:numId w:val="25"/>
        </w:numPr>
        <w:jc w:val="both"/>
        <w:rPr>
          <w:rFonts w:ascii="Comic Sans MS" w:hAnsi="Comic Sans MS" w:cs="Arial"/>
          <w:color w:val="auto"/>
        </w:rPr>
      </w:pPr>
      <w:r w:rsidRPr="00235C74">
        <w:rPr>
          <w:rFonts w:ascii="Comic Sans MS" w:hAnsi="Comic Sans MS" w:cs="Arial"/>
          <w:color w:val="auto"/>
        </w:rPr>
        <w:t>odabrati i ocijeniti prikladna pomagala za rješavanje raznovrsnih zadataka i problema iz stvarnoga života.</w:t>
      </w:r>
    </w:p>
    <w:p w:rsidR="008C409D" w:rsidRPr="00235C74" w:rsidRDefault="008C409D" w:rsidP="008C409D">
      <w:pPr>
        <w:pStyle w:val="Default"/>
        <w:jc w:val="both"/>
        <w:rPr>
          <w:rFonts w:ascii="Comic Sans MS" w:hAnsi="Comic Sans MS" w:cs="Arial"/>
          <w:color w:val="auto"/>
        </w:rPr>
      </w:pPr>
      <w:r w:rsidRPr="00235C74">
        <w:rPr>
          <w:rFonts w:ascii="Comic Sans MS" w:hAnsi="Comic Sans MS" w:cs="Arial"/>
          <w:b/>
          <w:bCs/>
          <w:color w:val="auto"/>
        </w:rPr>
        <w:t xml:space="preserve">NAMJENA: </w:t>
      </w:r>
      <w:r w:rsidR="00E16C92">
        <w:rPr>
          <w:rFonts w:ascii="Comic Sans MS" w:hAnsi="Comic Sans MS" w:cs="Arial"/>
          <w:color w:val="auto"/>
        </w:rPr>
        <w:t xml:space="preserve">za učenike </w:t>
      </w:r>
      <w:r w:rsidR="00F5660D">
        <w:rPr>
          <w:rFonts w:ascii="Comic Sans MS" w:hAnsi="Comic Sans MS" w:cs="Arial"/>
          <w:color w:val="auto"/>
        </w:rPr>
        <w:t xml:space="preserve">prvog, drugog, trećeg, </w:t>
      </w:r>
      <w:proofErr w:type="spellStart"/>
      <w:r w:rsidR="00F5660D">
        <w:rPr>
          <w:rFonts w:ascii="Comic Sans MS" w:hAnsi="Comic Sans MS" w:cs="Arial"/>
          <w:color w:val="auto"/>
        </w:rPr>
        <w:t>četvrtog,</w:t>
      </w:r>
      <w:r w:rsidR="00E16C92">
        <w:rPr>
          <w:rFonts w:ascii="Comic Sans MS" w:hAnsi="Comic Sans MS" w:cs="Arial"/>
          <w:color w:val="auto"/>
        </w:rPr>
        <w:t>sedmog</w:t>
      </w:r>
      <w:proofErr w:type="spellEnd"/>
      <w:r w:rsidR="00E16C92">
        <w:rPr>
          <w:rFonts w:ascii="Comic Sans MS" w:hAnsi="Comic Sans MS" w:cs="Arial"/>
          <w:color w:val="auto"/>
        </w:rPr>
        <w:t xml:space="preserve"> i</w:t>
      </w:r>
      <w:r w:rsidRPr="00235C74">
        <w:rPr>
          <w:rFonts w:ascii="Comic Sans MS" w:hAnsi="Comic Sans MS" w:cs="Arial"/>
          <w:color w:val="auto"/>
        </w:rPr>
        <w:t xml:space="preserve"> osmog razreda osnovne škole.</w:t>
      </w:r>
    </w:p>
    <w:p w:rsidR="008C409D" w:rsidRPr="00235C74" w:rsidRDefault="008C409D" w:rsidP="008C409D">
      <w:pPr>
        <w:pStyle w:val="Default"/>
        <w:jc w:val="both"/>
        <w:rPr>
          <w:rFonts w:ascii="Comic Sans MS" w:hAnsi="Comic Sans MS" w:cs="Arial"/>
          <w:color w:val="auto"/>
        </w:rPr>
      </w:pPr>
      <w:r w:rsidRPr="00235C74">
        <w:rPr>
          <w:rFonts w:ascii="Comic Sans MS" w:hAnsi="Comic Sans MS" w:cs="Arial"/>
          <w:color w:val="auto"/>
        </w:rPr>
        <w:t>Izborna nastava informatike obvezna je za sve učenike koji se za nju opredijele, a učenik bira izbornu nastavu informatike na početku školske godine. Učenik može prestati pohađati izbornu nastavu informatike nakon pisanog zahtjeva i obrazloženja roditelja učenika i učenika Učiteljskom vijeću do početka školske godine pod uvjetom da obaveznu satnicu zamijeni drugim izbornim predmetom ili aktivnošću u školi.</w:t>
      </w:r>
    </w:p>
    <w:p w:rsidR="008C409D" w:rsidRPr="00235C74" w:rsidRDefault="008C409D" w:rsidP="008C409D">
      <w:pPr>
        <w:pStyle w:val="Default"/>
        <w:jc w:val="both"/>
        <w:rPr>
          <w:rFonts w:ascii="Comic Sans MS" w:hAnsi="Comic Sans MS" w:cs="Arial"/>
          <w:color w:val="auto"/>
        </w:rPr>
      </w:pPr>
      <w:r w:rsidRPr="00235C74">
        <w:rPr>
          <w:rFonts w:ascii="Comic Sans MS" w:hAnsi="Comic Sans MS" w:cs="Arial"/>
          <w:b/>
          <w:bCs/>
          <w:color w:val="auto"/>
        </w:rPr>
        <w:t xml:space="preserve">NOSITELJI: </w:t>
      </w:r>
      <w:r w:rsidRPr="00235C74">
        <w:rPr>
          <w:rFonts w:ascii="Comic Sans MS" w:hAnsi="Comic Sans MS" w:cs="Arial"/>
          <w:color w:val="auto"/>
        </w:rPr>
        <w:t>Nositelj izborne nastave inf</w:t>
      </w:r>
      <w:r w:rsidR="00F5660D">
        <w:rPr>
          <w:rFonts w:ascii="Comic Sans MS" w:hAnsi="Comic Sans MS" w:cs="Arial"/>
          <w:color w:val="auto"/>
        </w:rPr>
        <w:t>ormatike je</w:t>
      </w:r>
      <w:r w:rsidR="00916797">
        <w:rPr>
          <w:rFonts w:ascii="Comic Sans MS" w:hAnsi="Comic Sans MS" w:cs="Arial"/>
          <w:color w:val="auto"/>
        </w:rPr>
        <w:t xml:space="preserve"> uč</w:t>
      </w:r>
      <w:r w:rsidR="00F5660D">
        <w:rPr>
          <w:rFonts w:ascii="Comic Sans MS" w:hAnsi="Comic Sans MS" w:cs="Arial"/>
          <w:color w:val="auto"/>
        </w:rPr>
        <w:t xml:space="preserve">itelji Vinko </w:t>
      </w:r>
      <w:proofErr w:type="spellStart"/>
      <w:r w:rsidR="00F5660D">
        <w:rPr>
          <w:rFonts w:ascii="Comic Sans MS" w:hAnsi="Comic Sans MS" w:cs="Arial"/>
          <w:color w:val="auto"/>
        </w:rPr>
        <w:t>Miškić</w:t>
      </w:r>
      <w:proofErr w:type="spellEnd"/>
      <w:r w:rsidR="00F5660D">
        <w:rPr>
          <w:rFonts w:ascii="Comic Sans MS" w:hAnsi="Comic Sans MS" w:cs="Arial"/>
          <w:color w:val="auto"/>
        </w:rPr>
        <w:t>.</w:t>
      </w:r>
    </w:p>
    <w:p w:rsidR="008C409D" w:rsidRPr="00235C74" w:rsidRDefault="008C409D" w:rsidP="008C409D">
      <w:pPr>
        <w:pStyle w:val="Default"/>
        <w:jc w:val="both"/>
        <w:rPr>
          <w:rFonts w:ascii="Comic Sans MS" w:hAnsi="Comic Sans MS" w:cs="Arial"/>
          <w:color w:val="auto"/>
        </w:rPr>
      </w:pPr>
      <w:r w:rsidRPr="00235C74">
        <w:rPr>
          <w:rFonts w:ascii="Comic Sans MS" w:hAnsi="Comic Sans MS" w:cs="Arial"/>
          <w:b/>
          <w:bCs/>
          <w:color w:val="auto"/>
        </w:rPr>
        <w:t xml:space="preserve">NAČIN REALIZACIJE IZBORNE NASTAVE INFORMATIKE: </w:t>
      </w:r>
      <w:r w:rsidRPr="00235C74">
        <w:rPr>
          <w:rFonts w:ascii="Comic Sans MS" w:hAnsi="Comic Sans MS" w:cs="Arial"/>
          <w:color w:val="auto"/>
        </w:rPr>
        <w:t>Izborna nastava informatike realizira se s dva sata tje</w:t>
      </w:r>
      <w:r w:rsidR="00F5660D">
        <w:rPr>
          <w:rFonts w:ascii="Comic Sans MS" w:hAnsi="Comic Sans MS" w:cs="Arial"/>
          <w:color w:val="auto"/>
        </w:rPr>
        <w:t>dno po razrednom odjelu</w:t>
      </w:r>
      <w:r w:rsidRPr="00235C74">
        <w:rPr>
          <w:rFonts w:ascii="Comic Sans MS" w:hAnsi="Comic Sans MS" w:cs="Arial"/>
          <w:color w:val="auto"/>
        </w:rPr>
        <w:t>.</w:t>
      </w:r>
    </w:p>
    <w:p w:rsidR="008C409D" w:rsidRPr="00235C74" w:rsidRDefault="008C409D" w:rsidP="008C409D">
      <w:pPr>
        <w:pStyle w:val="Default"/>
        <w:jc w:val="both"/>
        <w:rPr>
          <w:rFonts w:ascii="Comic Sans MS" w:hAnsi="Comic Sans MS" w:cs="Arial"/>
          <w:color w:val="auto"/>
        </w:rPr>
      </w:pPr>
      <w:r w:rsidRPr="00235C74">
        <w:rPr>
          <w:rFonts w:ascii="Comic Sans MS" w:hAnsi="Comic Sans MS" w:cs="Arial"/>
          <w:b/>
          <w:bCs/>
          <w:color w:val="auto"/>
        </w:rPr>
        <w:t xml:space="preserve">VREMENIK: </w:t>
      </w:r>
      <w:r w:rsidRPr="00235C74">
        <w:rPr>
          <w:rFonts w:ascii="Comic Sans MS" w:hAnsi="Comic Sans MS" w:cs="Arial"/>
          <w:color w:val="auto"/>
        </w:rPr>
        <w:t>Izborna nastava informatike realizira se tijekom cijele školske godine za sve učenike koji se za nju opredijele.</w:t>
      </w:r>
    </w:p>
    <w:p w:rsidR="008C409D" w:rsidRPr="00235C74" w:rsidRDefault="008C409D" w:rsidP="008C409D">
      <w:pPr>
        <w:pStyle w:val="Default"/>
        <w:jc w:val="both"/>
        <w:rPr>
          <w:rFonts w:ascii="Comic Sans MS" w:hAnsi="Comic Sans MS" w:cs="Arial"/>
          <w:color w:val="auto"/>
        </w:rPr>
      </w:pPr>
      <w:r w:rsidRPr="00235C74">
        <w:rPr>
          <w:rFonts w:ascii="Comic Sans MS" w:hAnsi="Comic Sans MS" w:cs="Arial"/>
          <w:b/>
          <w:bCs/>
          <w:color w:val="auto"/>
        </w:rPr>
        <w:t xml:space="preserve">DETALJAN TROŠKOVNIK: </w:t>
      </w:r>
      <w:r w:rsidR="002B047E">
        <w:rPr>
          <w:rFonts w:ascii="Comic Sans MS" w:hAnsi="Comic Sans MS" w:cs="Arial"/>
          <w:color w:val="auto"/>
        </w:rPr>
        <w:t>MZO</w:t>
      </w:r>
      <w:r w:rsidR="00E076B4">
        <w:rPr>
          <w:rFonts w:ascii="Comic Sans MS" w:hAnsi="Comic Sans MS" w:cs="Arial"/>
          <w:color w:val="auto"/>
        </w:rPr>
        <w:t>M</w:t>
      </w:r>
    </w:p>
    <w:p w:rsidR="008C409D" w:rsidRPr="00235C74" w:rsidRDefault="008C409D" w:rsidP="008C409D">
      <w:pPr>
        <w:pStyle w:val="Default"/>
        <w:jc w:val="both"/>
        <w:rPr>
          <w:rFonts w:ascii="Comic Sans MS" w:hAnsi="Comic Sans MS" w:cs="Arial"/>
          <w:color w:val="auto"/>
        </w:rPr>
      </w:pPr>
      <w:r w:rsidRPr="00235C74">
        <w:rPr>
          <w:rFonts w:ascii="Comic Sans MS" w:hAnsi="Comic Sans MS" w:cs="Arial"/>
          <w:b/>
          <w:bCs/>
          <w:color w:val="auto"/>
        </w:rPr>
        <w:t xml:space="preserve">NAČIN VRJEDNOVANJA: </w:t>
      </w:r>
      <w:r w:rsidRPr="00235C74">
        <w:rPr>
          <w:rFonts w:ascii="Comic Sans MS" w:hAnsi="Comic Sans MS" w:cs="Arial"/>
          <w:color w:val="auto"/>
        </w:rPr>
        <w:t xml:space="preserve">U proces </w:t>
      </w:r>
      <w:proofErr w:type="spellStart"/>
      <w:r w:rsidRPr="00235C74">
        <w:rPr>
          <w:rFonts w:ascii="Comic Sans MS" w:hAnsi="Comic Sans MS" w:cs="Arial"/>
          <w:color w:val="auto"/>
        </w:rPr>
        <w:t>samovrjednovanja</w:t>
      </w:r>
      <w:proofErr w:type="spellEnd"/>
      <w:r w:rsidRPr="00235C74">
        <w:rPr>
          <w:rFonts w:ascii="Comic Sans MS" w:hAnsi="Comic Sans MS" w:cs="Arial"/>
          <w:color w:val="auto"/>
        </w:rPr>
        <w:t xml:space="preserve"> uključit će se učenici i roditelji anketnim listićima, dok će se u vanjsko vrjednovanje uključiti predstavnici lokalne zajednice i stručne službe.</w:t>
      </w:r>
    </w:p>
    <w:p w:rsidR="008C409D" w:rsidRPr="00235C74" w:rsidRDefault="008C409D" w:rsidP="008C409D">
      <w:pPr>
        <w:pStyle w:val="Default"/>
        <w:jc w:val="both"/>
        <w:rPr>
          <w:rFonts w:ascii="Comic Sans MS" w:hAnsi="Comic Sans MS" w:cs="Arial"/>
          <w:color w:val="auto"/>
        </w:rPr>
      </w:pPr>
      <w:r w:rsidRPr="00235C74">
        <w:rPr>
          <w:rFonts w:ascii="Comic Sans MS" w:hAnsi="Comic Sans MS" w:cs="Arial"/>
          <w:b/>
          <w:bCs/>
          <w:color w:val="auto"/>
        </w:rPr>
        <w:t xml:space="preserve">NAČIN KORIŠTENJA REZULTATA VRJEDNOVANJA: </w:t>
      </w:r>
      <w:r w:rsidRPr="00235C74">
        <w:rPr>
          <w:rFonts w:ascii="Comic Sans MS" w:hAnsi="Comic Sans MS" w:cs="Arial"/>
          <w:color w:val="auto"/>
        </w:rPr>
        <w:t>Obrađeni rezultati koristit će se za unaprjeđenje odgojno-obrazovnog rada učitelja i škole u cjelini i određivanja smjernica za povećanje kvalitete nastavnog i školskog rada.</w:t>
      </w:r>
    </w:p>
    <w:p w:rsidR="002B047E" w:rsidRDefault="008C409D" w:rsidP="002B047E">
      <w:pPr>
        <w:pStyle w:val="Naslov2"/>
        <w:jc w:val="center"/>
        <w:rPr>
          <w:rFonts w:ascii="Comic Sans MS" w:hAnsi="Comic Sans MS" w:cs="Arial"/>
          <w:color w:val="auto"/>
          <w:sz w:val="24"/>
          <w:szCs w:val="24"/>
        </w:rPr>
      </w:pPr>
      <w:r w:rsidRPr="00235C74">
        <w:rPr>
          <w:rFonts w:ascii="Comic Sans MS" w:hAnsi="Comic Sans MS" w:cs="Arial"/>
          <w:color w:val="auto"/>
          <w:sz w:val="24"/>
          <w:szCs w:val="24"/>
        </w:rPr>
        <w:br w:type="page"/>
      </w:r>
      <w:bookmarkStart w:id="5" w:name="_Toc463396786"/>
    </w:p>
    <w:p w:rsidR="008C409D" w:rsidRDefault="008C409D" w:rsidP="002B047E">
      <w:pPr>
        <w:pStyle w:val="Naslov2"/>
        <w:jc w:val="center"/>
        <w:rPr>
          <w:rFonts w:ascii="Comic Sans MS" w:hAnsi="Comic Sans MS" w:cs="Arial"/>
          <w:i/>
          <w:color w:val="auto"/>
          <w:sz w:val="24"/>
          <w:szCs w:val="24"/>
        </w:rPr>
      </w:pPr>
      <w:r w:rsidRPr="00235C74">
        <w:rPr>
          <w:rFonts w:ascii="Comic Sans MS" w:hAnsi="Comic Sans MS" w:cs="Arial"/>
          <w:i/>
          <w:color w:val="auto"/>
          <w:sz w:val="24"/>
          <w:szCs w:val="24"/>
        </w:rPr>
        <w:lastRenderedPageBreak/>
        <w:t>VJERONAUK</w:t>
      </w:r>
      <w:bookmarkEnd w:id="5"/>
    </w:p>
    <w:p w:rsidR="002B047E" w:rsidRPr="002B047E" w:rsidRDefault="002B047E" w:rsidP="002B047E"/>
    <w:p w:rsidR="002B047E" w:rsidRPr="002B047E" w:rsidRDefault="002B047E" w:rsidP="002B047E"/>
    <w:p w:rsidR="008C409D" w:rsidRPr="00235C74" w:rsidRDefault="008C409D" w:rsidP="008C409D">
      <w:pPr>
        <w:pStyle w:val="Default"/>
        <w:jc w:val="both"/>
        <w:rPr>
          <w:rFonts w:ascii="Comic Sans MS" w:hAnsi="Comic Sans MS" w:cs="Arial"/>
          <w:color w:val="auto"/>
        </w:rPr>
      </w:pPr>
      <w:r w:rsidRPr="00235C74">
        <w:rPr>
          <w:rFonts w:ascii="Comic Sans MS" w:hAnsi="Comic Sans MS" w:cs="Arial"/>
          <w:b/>
          <w:bCs/>
          <w:color w:val="auto"/>
        </w:rPr>
        <w:t xml:space="preserve">Aktivnosti </w:t>
      </w:r>
      <w:r w:rsidRPr="00235C74">
        <w:rPr>
          <w:rFonts w:ascii="Comic Sans MS" w:hAnsi="Comic Sans MS" w:cs="Arial"/>
          <w:color w:val="auto"/>
        </w:rPr>
        <w:t>su utvrđene su Nastavnim planom i progr</w:t>
      </w:r>
      <w:r w:rsidR="002D2DEB">
        <w:rPr>
          <w:rFonts w:ascii="Comic Sans MS" w:hAnsi="Comic Sans MS" w:cs="Arial"/>
          <w:color w:val="auto"/>
        </w:rPr>
        <w:t xml:space="preserve">amom za osnovnu školu. Učiteljica vjeronauka odgovorna je </w:t>
      </w:r>
      <w:r w:rsidRPr="00235C74">
        <w:rPr>
          <w:rFonts w:ascii="Comic Sans MS" w:hAnsi="Comic Sans MS" w:cs="Arial"/>
          <w:color w:val="auto"/>
        </w:rPr>
        <w:t>prenijeti učenicima vjersko-odgojnu zadaću u duhu evanđelja kršćanske poruke i tradicije, temeljne vrijednosti naše kulture i civilizacije kao što su ljudska prava, sloboda, autonomija i dostojanstvo ljudske osobe koje su zajedničke današnjim europskim narodima i zemljama. Kako bi učenicima omogućivali istinsko i stvaralačko, ljudsko i vjerničko, osobno i zajedničko komuniciranje sa sadržajima evanđeoske poruke i tako pomaže ljudskoj osobi da se ostvari u svojem cjelovitom tjelesnom i duhovnom, ljudskom i vjerničkom, osobnom i društvenom, vjerskom i kulturnom identitetu.</w:t>
      </w:r>
    </w:p>
    <w:p w:rsidR="008C409D" w:rsidRPr="00235C74" w:rsidRDefault="002D2DEB" w:rsidP="008C409D">
      <w:pPr>
        <w:pStyle w:val="Default"/>
        <w:jc w:val="both"/>
        <w:rPr>
          <w:rFonts w:ascii="Comic Sans MS" w:hAnsi="Comic Sans MS" w:cs="Arial"/>
          <w:color w:val="auto"/>
        </w:rPr>
      </w:pPr>
      <w:r>
        <w:rPr>
          <w:rFonts w:ascii="Comic Sans MS" w:hAnsi="Comic Sans MS" w:cs="Arial"/>
          <w:b/>
          <w:bCs/>
          <w:color w:val="auto"/>
        </w:rPr>
        <w:t xml:space="preserve">CILJ: </w:t>
      </w:r>
      <w:r w:rsidR="008C409D" w:rsidRPr="00235C74">
        <w:rPr>
          <w:rFonts w:ascii="Comic Sans MS" w:hAnsi="Comic Sans MS" w:cs="Arial"/>
          <w:color w:val="auto"/>
        </w:rPr>
        <w:t>Ciljevi organiziranja izborne nastave je omogućavanje slobode u kreiranju odgojno-obrazovnog procesa, proširivanje i produbljivanje znanja i sposobnosti u onom odgojno – obrazovnom području u kojem učenik pokazuje posebne sklonosti i pojačani interes.</w:t>
      </w:r>
    </w:p>
    <w:p w:rsidR="008C409D" w:rsidRPr="00235C74" w:rsidRDefault="008C409D" w:rsidP="008C409D">
      <w:pPr>
        <w:pStyle w:val="Default"/>
        <w:jc w:val="both"/>
        <w:rPr>
          <w:rFonts w:ascii="Comic Sans MS" w:hAnsi="Comic Sans MS" w:cs="Arial"/>
          <w:color w:val="auto"/>
        </w:rPr>
      </w:pPr>
      <w:r w:rsidRPr="00235C74">
        <w:rPr>
          <w:rFonts w:ascii="Comic Sans MS" w:hAnsi="Comic Sans MS" w:cs="Arial"/>
          <w:color w:val="auto"/>
        </w:rPr>
        <w:t>Cilj nastave vjeronauka u osnovnoj školi jest sustavno teološko-</w:t>
      </w:r>
      <w:proofErr w:type="spellStart"/>
      <w:r w:rsidRPr="00235C74">
        <w:rPr>
          <w:rFonts w:ascii="Comic Sans MS" w:hAnsi="Comic Sans MS" w:cs="Arial"/>
          <w:color w:val="auto"/>
        </w:rPr>
        <w:t>ekleziološko</w:t>
      </w:r>
      <w:proofErr w:type="spellEnd"/>
      <w:r w:rsidRPr="00235C74">
        <w:rPr>
          <w:rFonts w:ascii="Comic Sans MS" w:hAnsi="Comic Sans MS" w:cs="Arial"/>
          <w:color w:val="auto"/>
        </w:rPr>
        <w:t xml:space="preserve">  antropološko-pedagoško povezivanja Božje objave i tradicije Crkve sa životnim iskustvom učenika kako bi se ostvarilo sustavno i cjelovito, ekumenski i dijaloški otvoreno upoznavanje vjere.</w:t>
      </w:r>
    </w:p>
    <w:p w:rsidR="008C409D" w:rsidRPr="00235C74" w:rsidRDefault="00663E71" w:rsidP="008C409D">
      <w:pPr>
        <w:pStyle w:val="Default"/>
        <w:jc w:val="both"/>
        <w:rPr>
          <w:rFonts w:ascii="Comic Sans MS" w:hAnsi="Comic Sans MS" w:cs="Arial"/>
          <w:color w:val="auto"/>
        </w:rPr>
      </w:pPr>
      <w:r>
        <w:rPr>
          <w:rFonts w:ascii="Comic Sans MS" w:hAnsi="Comic Sans MS" w:cs="Arial"/>
          <w:b/>
          <w:bCs/>
          <w:color w:val="auto"/>
        </w:rPr>
        <w:t>NAMJENA</w:t>
      </w:r>
      <w:r w:rsidR="008C409D" w:rsidRPr="00235C74">
        <w:rPr>
          <w:rFonts w:ascii="Comic Sans MS" w:hAnsi="Comic Sans MS" w:cs="Arial"/>
          <w:b/>
          <w:bCs/>
          <w:color w:val="auto"/>
        </w:rPr>
        <w:t xml:space="preserve">: </w:t>
      </w:r>
      <w:r w:rsidR="008C409D" w:rsidRPr="00235C74">
        <w:rPr>
          <w:rFonts w:ascii="Comic Sans MS" w:hAnsi="Comic Sans MS" w:cs="Arial"/>
          <w:color w:val="auto"/>
        </w:rPr>
        <w:t>za učenike od prvog do osmog razreda osnovne škole.  Izborna nastava vjeronauka obavezna je za sve učenike koji se za nju opredijele, a učenik bira izbornu nastavu vjeronauka na početku školske godine.  Učenik može prestati pohađati izbornu nastavu vjeronauka nakon potpisivanja druge ankete o izbornoj nastavi vjeronauka do početka školske godine.</w:t>
      </w:r>
    </w:p>
    <w:p w:rsidR="00076A68" w:rsidRDefault="00076A68" w:rsidP="008C409D">
      <w:pPr>
        <w:pStyle w:val="Default"/>
        <w:jc w:val="both"/>
        <w:rPr>
          <w:rFonts w:ascii="Comic Sans MS" w:hAnsi="Comic Sans MS" w:cs="Arial"/>
          <w:color w:val="auto"/>
        </w:rPr>
      </w:pPr>
      <w:r>
        <w:rPr>
          <w:rFonts w:ascii="Comic Sans MS" w:hAnsi="Comic Sans MS" w:cs="Arial"/>
          <w:b/>
          <w:bCs/>
          <w:color w:val="auto"/>
        </w:rPr>
        <w:t xml:space="preserve">NOSITELJI: </w:t>
      </w:r>
      <w:r w:rsidR="008C409D" w:rsidRPr="00235C74">
        <w:rPr>
          <w:rFonts w:ascii="Comic Sans MS" w:hAnsi="Comic Sans MS" w:cs="Arial"/>
          <w:color w:val="auto"/>
        </w:rPr>
        <w:t>Nositelji izborne nastave vjeronauka je učitelj</w:t>
      </w:r>
      <w:r>
        <w:rPr>
          <w:rFonts w:ascii="Comic Sans MS" w:hAnsi="Comic Sans MS" w:cs="Arial"/>
          <w:color w:val="auto"/>
        </w:rPr>
        <w:t>ica</w:t>
      </w:r>
      <w:r w:rsidR="008C409D" w:rsidRPr="00235C74">
        <w:rPr>
          <w:rFonts w:ascii="Comic Sans MS" w:hAnsi="Comic Sans MS" w:cs="Arial"/>
          <w:color w:val="auto"/>
        </w:rPr>
        <w:t xml:space="preserve"> vjeronauka</w:t>
      </w:r>
      <w:r>
        <w:rPr>
          <w:rFonts w:ascii="Comic Sans MS" w:hAnsi="Comic Sans MS" w:cs="Arial"/>
          <w:color w:val="auto"/>
        </w:rPr>
        <w:t xml:space="preserve"> Ružica Šarić</w:t>
      </w:r>
      <w:r w:rsidR="008C409D" w:rsidRPr="00235C74">
        <w:rPr>
          <w:rFonts w:ascii="Comic Sans MS" w:hAnsi="Comic Sans MS" w:cs="Arial"/>
          <w:color w:val="auto"/>
        </w:rPr>
        <w:t xml:space="preserve">. </w:t>
      </w:r>
    </w:p>
    <w:p w:rsidR="008C409D" w:rsidRPr="00235C74" w:rsidRDefault="008C409D" w:rsidP="008C409D">
      <w:pPr>
        <w:pStyle w:val="Default"/>
        <w:jc w:val="both"/>
        <w:rPr>
          <w:rFonts w:ascii="Comic Sans MS" w:hAnsi="Comic Sans MS" w:cs="Arial"/>
          <w:color w:val="auto"/>
        </w:rPr>
      </w:pPr>
      <w:r w:rsidRPr="00235C74">
        <w:rPr>
          <w:rFonts w:ascii="Comic Sans MS" w:hAnsi="Comic Sans MS" w:cs="Arial"/>
          <w:b/>
          <w:bCs/>
          <w:color w:val="auto"/>
        </w:rPr>
        <w:t xml:space="preserve">NAČIN REALIZACIJE IZBORNE NASTAVE VJERONAUKA  </w:t>
      </w:r>
      <w:r w:rsidRPr="00235C74">
        <w:rPr>
          <w:rFonts w:ascii="Comic Sans MS" w:hAnsi="Comic Sans MS" w:cs="Arial"/>
          <w:color w:val="auto"/>
        </w:rPr>
        <w:t>Izborna nastava vjeronauka realizira se s dva sata tjedno po razrednom odjelu ili dobnoj skupini učenika od prvog do osmog razreda. Vjeronaučna građa u svim godištima oblikovana je u tematske cjeline koju čine dvije ili više tema. Vjeronaučna nastava prednost daje metodičkim pristupima, sustavima, metodama i postupcima koji učenicima omogućuju istinsko i stvaralačko, ljudsko i vjerničko, osobno i zajedničko komuniciranje sa sadržajima evanđeoske poruke.  Vjeronaučna didaktika i metodika razlikuje opće, posebne i pojedinačne ciljeve u svakom godištu..</w:t>
      </w:r>
    </w:p>
    <w:p w:rsidR="008C409D" w:rsidRPr="00235C74" w:rsidRDefault="008C409D" w:rsidP="008C409D">
      <w:pPr>
        <w:pStyle w:val="Default"/>
        <w:jc w:val="both"/>
        <w:rPr>
          <w:rFonts w:ascii="Comic Sans MS" w:hAnsi="Comic Sans MS" w:cs="Arial"/>
          <w:color w:val="auto"/>
        </w:rPr>
      </w:pPr>
      <w:r w:rsidRPr="00235C74">
        <w:rPr>
          <w:rFonts w:ascii="Comic Sans MS" w:hAnsi="Comic Sans MS" w:cs="Arial"/>
          <w:b/>
          <w:bCs/>
          <w:color w:val="auto"/>
        </w:rPr>
        <w:t xml:space="preserve">VREMENIK:  </w:t>
      </w:r>
      <w:r w:rsidRPr="00235C74">
        <w:rPr>
          <w:rFonts w:ascii="Comic Sans MS" w:hAnsi="Comic Sans MS" w:cs="Arial"/>
          <w:color w:val="auto"/>
        </w:rPr>
        <w:t>Izborna nastava vjeronauka realizira se tijekom nastavne godine za sve učenike koji se za nju opredijele od prvog do osmog razreda.</w:t>
      </w:r>
    </w:p>
    <w:p w:rsidR="008C409D" w:rsidRPr="00235C74" w:rsidRDefault="008C409D" w:rsidP="008C409D">
      <w:pPr>
        <w:pStyle w:val="Default"/>
        <w:jc w:val="both"/>
        <w:rPr>
          <w:rFonts w:ascii="Comic Sans MS" w:hAnsi="Comic Sans MS" w:cs="Arial"/>
          <w:color w:val="auto"/>
        </w:rPr>
      </w:pPr>
      <w:r w:rsidRPr="00235C74">
        <w:rPr>
          <w:rFonts w:ascii="Comic Sans MS" w:hAnsi="Comic Sans MS" w:cs="Arial"/>
          <w:b/>
          <w:bCs/>
          <w:color w:val="auto"/>
        </w:rPr>
        <w:t xml:space="preserve">DETALJAN TROŠKOVNIK: </w:t>
      </w:r>
      <w:r w:rsidRPr="00235C74">
        <w:rPr>
          <w:rFonts w:ascii="Comic Sans MS" w:hAnsi="Comic Sans MS" w:cs="Arial"/>
          <w:color w:val="auto"/>
        </w:rPr>
        <w:t>MZO</w:t>
      </w:r>
      <w:r w:rsidR="00E076B4">
        <w:rPr>
          <w:rFonts w:ascii="Comic Sans MS" w:hAnsi="Comic Sans MS" w:cs="Arial"/>
          <w:color w:val="auto"/>
        </w:rPr>
        <w:t>M</w:t>
      </w:r>
    </w:p>
    <w:p w:rsidR="008C409D" w:rsidRPr="00235C74" w:rsidRDefault="008C409D" w:rsidP="008C409D">
      <w:pPr>
        <w:pStyle w:val="Default"/>
        <w:jc w:val="both"/>
        <w:rPr>
          <w:rFonts w:ascii="Comic Sans MS" w:hAnsi="Comic Sans MS" w:cs="Arial"/>
          <w:color w:val="auto"/>
        </w:rPr>
      </w:pPr>
      <w:r w:rsidRPr="00235C74">
        <w:rPr>
          <w:rFonts w:ascii="Comic Sans MS" w:hAnsi="Comic Sans MS" w:cs="Arial"/>
          <w:b/>
          <w:bCs/>
          <w:color w:val="auto"/>
        </w:rPr>
        <w:lastRenderedPageBreak/>
        <w:t xml:space="preserve">NAČIN VRJEDNOVANJA: </w:t>
      </w:r>
      <w:r w:rsidRPr="00235C74">
        <w:rPr>
          <w:rFonts w:ascii="Comic Sans MS" w:hAnsi="Comic Sans MS" w:cs="Arial"/>
          <w:color w:val="auto"/>
        </w:rPr>
        <w:t xml:space="preserve">U proces </w:t>
      </w:r>
      <w:proofErr w:type="spellStart"/>
      <w:r w:rsidRPr="00235C74">
        <w:rPr>
          <w:rFonts w:ascii="Comic Sans MS" w:hAnsi="Comic Sans MS" w:cs="Arial"/>
          <w:color w:val="auto"/>
        </w:rPr>
        <w:t>samovrjednovanja</w:t>
      </w:r>
      <w:proofErr w:type="spellEnd"/>
      <w:r w:rsidRPr="00235C74">
        <w:rPr>
          <w:rFonts w:ascii="Comic Sans MS" w:hAnsi="Comic Sans MS" w:cs="Arial"/>
          <w:color w:val="auto"/>
        </w:rPr>
        <w:t xml:space="preserve"> uključit će se učenici i roditelji anketnim listićima, dok će se u vanjsko vrjednovanje uključiti predstavnici lokalne zajednice i stručne službe.</w:t>
      </w:r>
    </w:p>
    <w:p w:rsidR="008C409D" w:rsidRPr="00235C74" w:rsidRDefault="008C409D" w:rsidP="008C409D">
      <w:pPr>
        <w:pStyle w:val="Default"/>
        <w:jc w:val="both"/>
        <w:rPr>
          <w:rFonts w:ascii="Comic Sans MS" w:hAnsi="Comic Sans MS" w:cs="Arial"/>
          <w:color w:val="auto"/>
        </w:rPr>
      </w:pPr>
      <w:r w:rsidRPr="00235C74">
        <w:rPr>
          <w:rFonts w:ascii="Comic Sans MS" w:hAnsi="Comic Sans MS" w:cs="Arial"/>
          <w:b/>
          <w:bCs/>
          <w:color w:val="auto"/>
        </w:rPr>
        <w:t xml:space="preserve">NAČIN KORIŠTENJA REZULTATA VRJEDNOVANJA:   </w:t>
      </w:r>
      <w:r w:rsidRPr="00235C74">
        <w:rPr>
          <w:rFonts w:ascii="Comic Sans MS" w:hAnsi="Comic Sans MS" w:cs="Arial"/>
          <w:color w:val="auto"/>
        </w:rPr>
        <w:t>Obrađeni rezultati koristit će se za unaprjeđenje odgojno-obrazovnog rada učitelja i škole u cjelini i određivanja smjernica za povećanje kvalitete nastavnog i školskog rada.</w:t>
      </w:r>
    </w:p>
    <w:p w:rsidR="008C409D" w:rsidRPr="00235C74" w:rsidRDefault="008C409D" w:rsidP="008C409D">
      <w:pPr>
        <w:jc w:val="center"/>
        <w:rPr>
          <w:rFonts w:ascii="Comic Sans MS" w:hAnsi="Comic Sans MS" w:cs="Arial"/>
          <w:i/>
          <w:sz w:val="24"/>
          <w:szCs w:val="24"/>
        </w:rPr>
      </w:pPr>
    </w:p>
    <w:p w:rsidR="00F5660D" w:rsidRDefault="00F5660D" w:rsidP="002B047E">
      <w:pPr>
        <w:rPr>
          <w:rFonts w:ascii="Comic Sans MS" w:hAnsi="Comic Sans MS" w:cs="Arial"/>
          <w:b/>
          <w:sz w:val="24"/>
          <w:szCs w:val="24"/>
        </w:rPr>
      </w:pPr>
    </w:p>
    <w:p w:rsidR="002B047E" w:rsidRDefault="002B047E" w:rsidP="002B047E">
      <w:pPr>
        <w:rPr>
          <w:rFonts w:ascii="Comic Sans MS" w:hAnsi="Comic Sans MS" w:cs="Arial"/>
          <w:b/>
          <w:sz w:val="24"/>
          <w:szCs w:val="24"/>
        </w:rPr>
      </w:pPr>
    </w:p>
    <w:p w:rsidR="002B047E" w:rsidRDefault="002B047E" w:rsidP="002B047E">
      <w:pPr>
        <w:rPr>
          <w:rFonts w:ascii="Comic Sans MS" w:hAnsi="Comic Sans MS" w:cs="Arial"/>
          <w:b/>
          <w:sz w:val="24"/>
          <w:szCs w:val="24"/>
        </w:rPr>
      </w:pPr>
    </w:p>
    <w:p w:rsidR="002B047E" w:rsidRDefault="002B047E" w:rsidP="002B047E">
      <w:pPr>
        <w:rPr>
          <w:rFonts w:ascii="Comic Sans MS" w:hAnsi="Comic Sans MS" w:cs="Arial"/>
          <w:b/>
          <w:sz w:val="24"/>
          <w:szCs w:val="24"/>
        </w:rPr>
      </w:pPr>
    </w:p>
    <w:p w:rsidR="002B047E" w:rsidRDefault="002B047E" w:rsidP="002B047E">
      <w:pPr>
        <w:rPr>
          <w:rFonts w:ascii="Comic Sans MS" w:hAnsi="Comic Sans MS" w:cs="Arial"/>
          <w:b/>
          <w:sz w:val="24"/>
          <w:szCs w:val="24"/>
        </w:rPr>
      </w:pPr>
    </w:p>
    <w:p w:rsidR="002B047E" w:rsidRDefault="002B047E" w:rsidP="002B047E">
      <w:pPr>
        <w:rPr>
          <w:rFonts w:ascii="Comic Sans MS" w:hAnsi="Comic Sans MS" w:cs="Arial"/>
          <w:b/>
          <w:sz w:val="24"/>
          <w:szCs w:val="24"/>
        </w:rPr>
      </w:pPr>
    </w:p>
    <w:p w:rsidR="002B047E" w:rsidRDefault="002B047E" w:rsidP="002B047E">
      <w:pPr>
        <w:rPr>
          <w:rFonts w:ascii="Comic Sans MS" w:hAnsi="Comic Sans MS" w:cs="Arial"/>
          <w:b/>
          <w:sz w:val="24"/>
          <w:szCs w:val="24"/>
        </w:rPr>
      </w:pPr>
    </w:p>
    <w:p w:rsidR="002B047E" w:rsidRDefault="002B047E" w:rsidP="002B047E">
      <w:pPr>
        <w:rPr>
          <w:rFonts w:ascii="Comic Sans MS" w:hAnsi="Comic Sans MS" w:cs="Arial"/>
          <w:b/>
          <w:sz w:val="24"/>
          <w:szCs w:val="24"/>
        </w:rPr>
      </w:pPr>
    </w:p>
    <w:p w:rsidR="002B047E" w:rsidRDefault="002B047E" w:rsidP="002B047E">
      <w:pPr>
        <w:rPr>
          <w:rFonts w:ascii="Comic Sans MS" w:hAnsi="Comic Sans MS" w:cs="Arial"/>
          <w:b/>
          <w:sz w:val="24"/>
          <w:szCs w:val="24"/>
        </w:rPr>
      </w:pPr>
    </w:p>
    <w:p w:rsidR="002B047E" w:rsidRDefault="002B047E" w:rsidP="002B047E">
      <w:pPr>
        <w:rPr>
          <w:rFonts w:ascii="Comic Sans MS" w:hAnsi="Comic Sans MS" w:cs="Arial"/>
          <w:b/>
          <w:sz w:val="24"/>
          <w:szCs w:val="24"/>
        </w:rPr>
      </w:pPr>
    </w:p>
    <w:p w:rsidR="002B047E" w:rsidRDefault="002B047E" w:rsidP="002B047E">
      <w:pPr>
        <w:rPr>
          <w:rFonts w:ascii="Comic Sans MS" w:hAnsi="Comic Sans MS" w:cs="Arial"/>
          <w:b/>
          <w:sz w:val="24"/>
          <w:szCs w:val="24"/>
        </w:rPr>
      </w:pPr>
    </w:p>
    <w:p w:rsidR="002B047E" w:rsidRDefault="002B047E" w:rsidP="002B047E">
      <w:pPr>
        <w:rPr>
          <w:rFonts w:ascii="Comic Sans MS" w:hAnsi="Comic Sans MS" w:cs="Arial"/>
          <w:b/>
          <w:sz w:val="24"/>
          <w:szCs w:val="24"/>
        </w:rPr>
      </w:pPr>
    </w:p>
    <w:p w:rsidR="002B047E" w:rsidRDefault="002B047E" w:rsidP="002B047E">
      <w:pPr>
        <w:rPr>
          <w:rFonts w:ascii="Comic Sans MS" w:hAnsi="Comic Sans MS" w:cs="Arial"/>
          <w:b/>
          <w:sz w:val="24"/>
          <w:szCs w:val="24"/>
        </w:rPr>
      </w:pPr>
    </w:p>
    <w:p w:rsidR="002B047E" w:rsidRDefault="002B047E" w:rsidP="002B047E">
      <w:pPr>
        <w:rPr>
          <w:rFonts w:ascii="Comic Sans MS" w:hAnsi="Comic Sans MS" w:cs="Arial"/>
          <w:b/>
          <w:sz w:val="24"/>
          <w:szCs w:val="24"/>
        </w:rPr>
      </w:pPr>
    </w:p>
    <w:p w:rsidR="002B047E" w:rsidRDefault="002B047E" w:rsidP="002B047E">
      <w:pPr>
        <w:rPr>
          <w:rFonts w:ascii="Comic Sans MS" w:hAnsi="Comic Sans MS" w:cs="Arial"/>
          <w:b/>
          <w:sz w:val="24"/>
          <w:szCs w:val="24"/>
        </w:rPr>
      </w:pPr>
    </w:p>
    <w:p w:rsidR="002B047E" w:rsidRDefault="002B047E" w:rsidP="002B047E">
      <w:pPr>
        <w:rPr>
          <w:rFonts w:ascii="Comic Sans MS" w:hAnsi="Comic Sans MS" w:cs="Arial"/>
          <w:b/>
          <w:sz w:val="24"/>
          <w:szCs w:val="24"/>
        </w:rPr>
      </w:pPr>
    </w:p>
    <w:p w:rsidR="002B047E" w:rsidRDefault="002B047E" w:rsidP="002B047E">
      <w:pPr>
        <w:rPr>
          <w:rFonts w:ascii="Comic Sans MS" w:hAnsi="Comic Sans MS" w:cs="Arial"/>
          <w:b/>
          <w:sz w:val="24"/>
          <w:szCs w:val="24"/>
        </w:rPr>
      </w:pPr>
    </w:p>
    <w:p w:rsidR="002B047E" w:rsidRDefault="002B047E" w:rsidP="002B047E">
      <w:pPr>
        <w:rPr>
          <w:rFonts w:ascii="Comic Sans MS" w:hAnsi="Comic Sans MS" w:cs="Arial"/>
          <w:b/>
          <w:sz w:val="24"/>
          <w:szCs w:val="24"/>
        </w:rPr>
      </w:pPr>
    </w:p>
    <w:p w:rsidR="002B047E" w:rsidRDefault="002B047E" w:rsidP="002B047E">
      <w:pPr>
        <w:rPr>
          <w:rFonts w:ascii="Comic Sans MS" w:hAnsi="Comic Sans MS" w:cs="Arial"/>
          <w:b/>
          <w:sz w:val="24"/>
          <w:szCs w:val="24"/>
        </w:rPr>
      </w:pPr>
    </w:p>
    <w:p w:rsidR="008C409D" w:rsidRPr="00235C74" w:rsidRDefault="008C409D" w:rsidP="008C409D">
      <w:pPr>
        <w:jc w:val="center"/>
        <w:rPr>
          <w:rFonts w:ascii="Comic Sans MS" w:hAnsi="Comic Sans MS" w:cs="Arial"/>
          <w:b/>
          <w:sz w:val="24"/>
          <w:szCs w:val="24"/>
        </w:rPr>
      </w:pPr>
      <w:r w:rsidRPr="00235C74">
        <w:rPr>
          <w:rFonts w:ascii="Comic Sans MS" w:hAnsi="Comic Sans MS" w:cs="Arial"/>
          <w:b/>
          <w:sz w:val="24"/>
          <w:szCs w:val="24"/>
        </w:rPr>
        <w:lastRenderedPageBreak/>
        <w:t>IZVANNASTAVNE AKTIVNOSTI</w:t>
      </w:r>
    </w:p>
    <w:p w:rsidR="008C409D" w:rsidRPr="00235C74" w:rsidRDefault="008C409D" w:rsidP="008C409D">
      <w:pPr>
        <w:spacing w:after="0"/>
        <w:jc w:val="both"/>
        <w:rPr>
          <w:rFonts w:ascii="Comic Sans MS" w:hAnsi="Comic Sans MS" w:cs="Arial"/>
          <w:sz w:val="24"/>
          <w:szCs w:val="24"/>
        </w:rPr>
      </w:pPr>
      <w:r w:rsidRPr="00235C74">
        <w:rPr>
          <w:rFonts w:ascii="Comic Sans MS" w:hAnsi="Comic Sans MS" w:cs="Arial"/>
          <w:b/>
          <w:bCs/>
          <w:sz w:val="24"/>
          <w:szCs w:val="24"/>
        </w:rPr>
        <w:t xml:space="preserve">Aktivnosti </w:t>
      </w:r>
      <w:r w:rsidRPr="00235C74">
        <w:rPr>
          <w:rFonts w:ascii="Comic Sans MS" w:hAnsi="Comic Sans MS" w:cs="Arial"/>
          <w:sz w:val="24"/>
          <w:szCs w:val="24"/>
        </w:rPr>
        <w:t xml:space="preserve">proizlaze iz Nastavnog plana i programa za osnovnu školu. Učenici obogaćuju i proširuju znanje iz pojedinih nastavnih predmeta te se pripremaju i potiču za sudjelovanje na natjecanjima, susretima i smotrama. INA organiziraju se za sve učenike : od onih prosječnih sposobnosti, darovitih i učenika koji zaostaju za očekivanom razinom učenja do učenika s posebnim potrebama. </w:t>
      </w:r>
    </w:p>
    <w:p w:rsidR="008C409D" w:rsidRPr="00235C74" w:rsidRDefault="008C409D" w:rsidP="008C409D">
      <w:pPr>
        <w:spacing w:after="0"/>
        <w:jc w:val="both"/>
        <w:rPr>
          <w:rFonts w:ascii="Comic Sans MS" w:hAnsi="Comic Sans MS" w:cs="Arial"/>
          <w:sz w:val="24"/>
          <w:szCs w:val="24"/>
        </w:rPr>
      </w:pPr>
      <w:r w:rsidRPr="00235C74">
        <w:rPr>
          <w:rFonts w:ascii="Comic Sans MS" w:hAnsi="Comic Sans MS" w:cs="Arial"/>
          <w:sz w:val="24"/>
          <w:szCs w:val="24"/>
        </w:rPr>
        <w:t xml:space="preserve">U školi djeluju INA iz sljedećih područja: </w:t>
      </w:r>
    </w:p>
    <w:p w:rsidR="008C409D" w:rsidRPr="00235C74" w:rsidRDefault="008C409D" w:rsidP="00642D4D">
      <w:pPr>
        <w:numPr>
          <w:ilvl w:val="0"/>
          <w:numId w:val="26"/>
        </w:numPr>
        <w:spacing w:after="0"/>
        <w:jc w:val="both"/>
        <w:rPr>
          <w:rFonts w:ascii="Comic Sans MS" w:hAnsi="Comic Sans MS" w:cs="Arial"/>
          <w:sz w:val="24"/>
          <w:szCs w:val="24"/>
        </w:rPr>
      </w:pPr>
      <w:r w:rsidRPr="00235C74">
        <w:rPr>
          <w:rFonts w:ascii="Comic Sans MS" w:hAnsi="Comic Sans MS" w:cs="Arial"/>
          <w:sz w:val="24"/>
          <w:szCs w:val="24"/>
        </w:rPr>
        <w:t xml:space="preserve">iz jezično-umjetničkog područja: literarne, dramske, likovne, glazbene, kreativne, stvaralačke </w:t>
      </w:r>
    </w:p>
    <w:p w:rsidR="008C409D" w:rsidRPr="00235C74" w:rsidRDefault="00F5660D" w:rsidP="00642D4D">
      <w:pPr>
        <w:numPr>
          <w:ilvl w:val="0"/>
          <w:numId w:val="26"/>
        </w:numPr>
        <w:spacing w:after="0"/>
        <w:jc w:val="both"/>
        <w:rPr>
          <w:rFonts w:ascii="Comic Sans MS" w:hAnsi="Comic Sans MS" w:cs="Arial"/>
          <w:sz w:val="24"/>
          <w:szCs w:val="24"/>
        </w:rPr>
      </w:pPr>
      <w:r>
        <w:rPr>
          <w:rFonts w:ascii="Comic Sans MS" w:hAnsi="Comic Sans MS" w:cs="Arial"/>
          <w:sz w:val="24"/>
          <w:szCs w:val="24"/>
        </w:rPr>
        <w:t>iz društvenog područja (V</w:t>
      </w:r>
      <w:r w:rsidR="008C409D" w:rsidRPr="00235C74">
        <w:rPr>
          <w:rFonts w:ascii="Comic Sans MS" w:hAnsi="Comic Sans MS" w:cs="Arial"/>
          <w:sz w:val="24"/>
          <w:szCs w:val="24"/>
        </w:rPr>
        <w:t>jeronaučna olimpijada</w:t>
      </w:r>
      <w:r>
        <w:rPr>
          <w:rFonts w:ascii="Comic Sans MS" w:hAnsi="Comic Sans MS" w:cs="Arial"/>
          <w:sz w:val="24"/>
          <w:szCs w:val="24"/>
        </w:rPr>
        <w:t>,</w:t>
      </w:r>
      <w:r w:rsidR="00564F9B">
        <w:rPr>
          <w:rFonts w:ascii="Comic Sans MS" w:hAnsi="Comic Sans MS" w:cs="Arial"/>
          <w:sz w:val="24"/>
          <w:szCs w:val="24"/>
        </w:rPr>
        <w:t xml:space="preserve"> Povijesna grupa</w:t>
      </w:r>
      <w:r w:rsidR="00943CEA">
        <w:rPr>
          <w:rFonts w:ascii="Comic Sans MS" w:hAnsi="Comic Sans MS" w:cs="Arial"/>
          <w:sz w:val="24"/>
          <w:szCs w:val="24"/>
        </w:rPr>
        <w:t>, Mladi geografi</w:t>
      </w:r>
      <w:r w:rsidR="008C409D" w:rsidRPr="00235C74">
        <w:rPr>
          <w:rFonts w:ascii="Comic Sans MS" w:hAnsi="Comic Sans MS" w:cs="Arial"/>
          <w:sz w:val="24"/>
          <w:szCs w:val="24"/>
        </w:rPr>
        <w:t>)</w:t>
      </w:r>
    </w:p>
    <w:p w:rsidR="008C409D" w:rsidRPr="00235C74" w:rsidRDefault="008C409D" w:rsidP="00642D4D">
      <w:pPr>
        <w:numPr>
          <w:ilvl w:val="0"/>
          <w:numId w:val="26"/>
        </w:numPr>
        <w:spacing w:after="0"/>
        <w:jc w:val="both"/>
        <w:rPr>
          <w:rFonts w:ascii="Comic Sans MS" w:hAnsi="Comic Sans MS" w:cs="Arial"/>
          <w:sz w:val="24"/>
          <w:szCs w:val="24"/>
        </w:rPr>
      </w:pPr>
      <w:r w:rsidRPr="00235C74">
        <w:rPr>
          <w:rFonts w:ascii="Comic Sans MS" w:hAnsi="Comic Sans MS" w:cs="Arial"/>
          <w:sz w:val="24"/>
          <w:szCs w:val="24"/>
        </w:rPr>
        <w:t>klubovi ( Športski školski klub</w:t>
      </w:r>
      <w:r w:rsidR="00663E71">
        <w:rPr>
          <w:rFonts w:ascii="Comic Sans MS" w:hAnsi="Comic Sans MS" w:cs="Arial"/>
          <w:sz w:val="24"/>
          <w:szCs w:val="24"/>
        </w:rPr>
        <w:t>, U</w:t>
      </w:r>
      <w:r w:rsidR="008C6133">
        <w:rPr>
          <w:rFonts w:ascii="Comic Sans MS" w:hAnsi="Comic Sans MS" w:cs="Arial"/>
          <w:sz w:val="24"/>
          <w:szCs w:val="24"/>
        </w:rPr>
        <w:t>čenička zadruga</w:t>
      </w:r>
      <w:r w:rsidRPr="00235C74">
        <w:rPr>
          <w:rFonts w:ascii="Comic Sans MS" w:hAnsi="Comic Sans MS" w:cs="Arial"/>
          <w:sz w:val="24"/>
          <w:szCs w:val="24"/>
        </w:rPr>
        <w:t>)</w:t>
      </w:r>
    </w:p>
    <w:p w:rsidR="008C409D" w:rsidRPr="00235C74" w:rsidRDefault="008C409D" w:rsidP="008C409D">
      <w:pPr>
        <w:spacing w:after="0"/>
        <w:jc w:val="both"/>
        <w:rPr>
          <w:rFonts w:ascii="Comic Sans MS" w:hAnsi="Comic Sans MS" w:cs="Arial"/>
          <w:sz w:val="24"/>
          <w:szCs w:val="24"/>
        </w:rPr>
      </w:pPr>
      <w:r w:rsidRPr="00235C74">
        <w:rPr>
          <w:rFonts w:ascii="Comic Sans MS" w:hAnsi="Comic Sans MS" w:cs="Arial"/>
          <w:b/>
          <w:bCs/>
          <w:sz w:val="24"/>
          <w:szCs w:val="24"/>
        </w:rPr>
        <w:t xml:space="preserve">CILJ: </w:t>
      </w:r>
      <w:r w:rsidRPr="00235C74">
        <w:rPr>
          <w:rFonts w:ascii="Comic Sans MS" w:hAnsi="Comic Sans MS" w:cs="Arial"/>
          <w:sz w:val="24"/>
          <w:szCs w:val="24"/>
        </w:rPr>
        <w:t xml:space="preserve">Ciljevi su sprječavanje društveno neprihvatljivoga ponašanja, poticaj za samostalno istraživačko učenje i zadovoljavanje različitih potreba i interesa učenika. Učitelji planiraju odgojno – obrazovni rad s ciljem uspješnog poticanja učenika na angažiranje za rad izvan redovne nastave i kvalitetnog provođenja slobodnog vremena. </w:t>
      </w:r>
    </w:p>
    <w:p w:rsidR="008C409D" w:rsidRPr="00235C74" w:rsidRDefault="008C409D" w:rsidP="008C409D">
      <w:pPr>
        <w:spacing w:after="0"/>
        <w:jc w:val="both"/>
        <w:rPr>
          <w:rFonts w:ascii="Comic Sans MS" w:hAnsi="Comic Sans MS" w:cs="Arial"/>
          <w:sz w:val="24"/>
          <w:szCs w:val="24"/>
        </w:rPr>
      </w:pPr>
      <w:r w:rsidRPr="00235C74">
        <w:rPr>
          <w:rFonts w:ascii="Comic Sans MS" w:hAnsi="Comic Sans MS" w:cs="Arial"/>
          <w:b/>
          <w:bCs/>
          <w:sz w:val="24"/>
          <w:szCs w:val="24"/>
        </w:rPr>
        <w:t xml:space="preserve">NAMJENA : </w:t>
      </w:r>
      <w:r w:rsidRPr="00235C74">
        <w:rPr>
          <w:rFonts w:ascii="Comic Sans MS" w:hAnsi="Comic Sans MS" w:cs="Arial"/>
          <w:sz w:val="24"/>
          <w:szCs w:val="24"/>
        </w:rPr>
        <w:t xml:space="preserve">za učenike od prvog do osmog razreda radi zadovoljavanja različitih potreba i interesa učenika. INA se organiziraju se za sve učenike prosječnih sposobnosti, darovite učenike, učenike s posebnim obrazovnim potrebama i učenike koji zaostaju za očekivanom razinom učenja. Učenici se samostalno odlučuju o uključivanju što odražava njihovu želja za većim uspjehom i pokazuje veću motivaciju za učenjem u slobodnijim okruženjima poučavanja. </w:t>
      </w:r>
    </w:p>
    <w:p w:rsidR="008C409D" w:rsidRPr="00235C74" w:rsidRDefault="008C409D" w:rsidP="008C409D">
      <w:pPr>
        <w:spacing w:after="0"/>
        <w:jc w:val="both"/>
        <w:rPr>
          <w:rFonts w:ascii="Comic Sans MS" w:hAnsi="Comic Sans MS" w:cs="Arial"/>
          <w:sz w:val="24"/>
          <w:szCs w:val="24"/>
        </w:rPr>
      </w:pPr>
      <w:r w:rsidRPr="00235C74">
        <w:rPr>
          <w:rFonts w:ascii="Comic Sans MS" w:hAnsi="Comic Sans MS" w:cs="Arial"/>
          <w:b/>
          <w:bCs/>
          <w:sz w:val="24"/>
          <w:szCs w:val="24"/>
        </w:rPr>
        <w:t xml:space="preserve">NOSITELJI </w:t>
      </w:r>
      <w:r w:rsidRPr="00235C74">
        <w:rPr>
          <w:rFonts w:ascii="Comic Sans MS" w:hAnsi="Comic Sans MS" w:cs="Arial"/>
          <w:sz w:val="24"/>
          <w:szCs w:val="24"/>
        </w:rPr>
        <w:t xml:space="preserve">su učitelji razredne i predmetne nastave. </w:t>
      </w:r>
    </w:p>
    <w:p w:rsidR="008C409D" w:rsidRPr="00235C74" w:rsidRDefault="008C409D" w:rsidP="008C409D">
      <w:pPr>
        <w:spacing w:after="0"/>
        <w:jc w:val="both"/>
        <w:rPr>
          <w:rFonts w:ascii="Comic Sans MS" w:hAnsi="Comic Sans MS" w:cs="Arial"/>
          <w:bCs/>
          <w:sz w:val="24"/>
          <w:szCs w:val="24"/>
        </w:rPr>
      </w:pPr>
      <w:r w:rsidRPr="00235C74">
        <w:rPr>
          <w:rFonts w:ascii="Comic Sans MS" w:hAnsi="Comic Sans MS" w:cs="Arial"/>
          <w:b/>
          <w:bCs/>
          <w:sz w:val="24"/>
          <w:szCs w:val="24"/>
        </w:rPr>
        <w:t xml:space="preserve">NAČIN REALIZACIJE: </w:t>
      </w:r>
      <w:r w:rsidRPr="00235C74">
        <w:rPr>
          <w:rFonts w:ascii="Comic Sans MS" w:hAnsi="Comic Sans MS" w:cs="Arial"/>
          <w:sz w:val="24"/>
          <w:szCs w:val="24"/>
        </w:rPr>
        <w:t xml:space="preserve">Izvannastavne aktivnosti povezane su s određenim nastavnim predmetom ili su interdisciplinarne prirode. Način i metode realizacije izvannastavnih aktivnosti pretežito su projektnoga, istraživačkog, odgojno – obrazovnog rada ili terenske nastave koji se u pravilu realizira jedan sat tjedno po skupini tijekom nastavne godine. </w:t>
      </w:r>
    </w:p>
    <w:p w:rsidR="008C409D" w:rsidRPr="00235C74" w:rsidRDefault="008C409D" w:rsidP="008C409D">
      <w:pPr>
        <w:spacing w:after="0"/>
        <w:jc w:val="both"/>
        <w:rPr>
          <w:rFonts w:ascii="Comic Sans MS" w:hAnsi="Comic Sans MS" w:cs="Arial"/>
          <w:b/>
          <w:bCs/>
          <w:sz w:val="24"/>
          <w:szCs w:val="24"/>
        </w:rPr>
      </w:pPr>
      <w:r w:rsidRPr="00235C74">
        <w:rPr>
          <w:rFonts w:ascii="Comic Sans MS" w:hAnsi="Comic Sans MS" w:cs="Arial"/>
          <w:b/>
          <w:bCs/>
          <w:sz w:val="24"/>
          <w:szCs w:val="24"/>
        </w:rPr>
        <w:t xml:space="preserve">VREMENIK:  </w:t>
      </w:r>
      <w:r w:rsidRPr="00235C74">
        <w:rPr>
          <w:rFonts w:ascii="Comic Sans MS" w:hAnsi="Comic Sans MS" w:cs="Arial"/>
          <w:sz w:val="24"/>
          <w:szCs w:val="24"/>
        </w:rPr>
        <w:t xml:space="preserve">Izvannastavne aktivnosti realiziraju se tijekom nastavne godine izvan redovne nastave za učenike od prvog do osmog razreda prema njihovom interesu i izboru. </w:t>
      </w:r>
    </w:p>
    <w:p w:rsidR="008C409D" w:rsidRPr="00235C74" w:rsidRDefault="008C409D" w:rsidP="008C409D">
      <w:pPr>
        <w:spacing w:after="0"/>
        <w:jc w:val="both"/>
        <w:rPr>
          <w:rFonts w:ascii="Comic Sans MS" w:hAnsi="Comic Sans MS" w:cs="Arial"/>
          <w:sz w:val="24"/>
          <w:szCs w:val="24"/>
        </w:rPr>
      </w:pPr>
      <w:r w:rsidRPr="00235C74">
        <w:rPr>
          <w:rFonts w:ascii="Comic Sans MS" w:hAnsi="Comic Sans MS" w:cs="Arial"/>
          <w:b/>
          <w:bCs/>
          <w:sz w:val="24"/>
          <w:szCs w:val="24"/>
        </w:rPr>
        <w:t xml:space="preserve">NAČIN VRJEDNOVANJA: </w:t>
      </w:r>
      <w:r w:rsidRPr="00235C74">
        <w:rPr>
          <w:rFonts w:ascii="Comic Sans MS" w:hAnsi="Comic Sans MS" w:cs="Arial"/>
          <w:sz w:val="24"/>
          <w:szCs w:val="24"/>
        </w:rPr>
        <w:t xml:space="preserve">U proces </w:t>
      </w:r>
      <w:proofErr w:type="spellStart"/>
      <w:r w:rsidRPr="00235C74">
        <w:rPr>
          <w:rFonts w:ascii="Comic Sans MS" w:hAnsi="Comic Sans MS" w:cs="Arial"/>
          <w:sz w:val="24"/>
          <w:szCs w:val="24"/>
        </w:rPr>
        <w:t>samovrjednovanja</w:t>
      </w:r>
      <w:proofErr w:type="spellEnd"/>
      <w:r w:rsidRPr="00235C74">
        <w:rPr>
          <w:rFonts w:ascii="Comic Sans MS" w:hAnsi="Comic Sans MS" w:cs="Arial"/>
          <w:sz w:val="24"/>
          <w:szCs w:val="24"/>
        </w:rPr>
        <w:t xml:space="preserve"> uključit će se učenici i roditelji anketnim listićima, dok će se u vanjsko vrjednovanje uključiti predstavnici lokalne zajednice i stručne službe. </w:t>
      </w:r>
    </w:p>
    <w:p w:rsidR="008C409D" w:rsidRPr="00235C74" w:rsidRDefault="008C409D" w:rsidP="008C409D">
      <w:pPr>
        <w:spacing w:after="0"/>
        <w:jc w:val="both"/>
        <w:rPr>
          <w:rFonts w:ascii="Comic Sans MS" w:hAnsi="Comic Sans MS" w:cs="Arial"/>
          <w:sz w:val="24"/>
          <w:szCs w:val="24"/>
        </w:rPr>
      </w:pPr>
      <w:r w:rsidRPr="00235C74">
        <w:rPr>
          <w:rFonts w:ascii="Comic Sans MS" w:hAnsi="Comic Sans MS" w:cs="Arial"/>
          <w:b/>
          <w:bCs/>
          <w:sz w:val="24"/>
          <w:szCs w:val="24"/>
        </w:rPr>
        <w:t xml:space="preserve">NAČIN KORIŠTENJA REZULTATA VRJEDNOVANJA:  </w:t>
      </w:r>
    </w:p>
    <w:p w:rsidR="008C409D" w:rsidRPr="00235C74" w:rsidRDefault="008C409D" w:rsidP="008C409D">
      <w:pPr>
        <w:spacing w:after="0"/>
        <w:jc w:val="both"/>
        <w:rPr>
          <w:rFonts w:ascii="Comic Sans MS" w:hAnsi="Comic Sans MS" w:cs="Arial"/>
          <w:sz w:val="24"/>
          <w:szCs w:val="24"/>
        </w:rPr>
      </w:pPr>
      <w:r w:rsidRPr="00235C74">
        <w:rPr>
          <w:rFonts w:ascii="Comic Sans MS" w:hAnsi="Comic Sans MS" w:cs="Arial"/>
          <w:sz w:val="24"/>
          <w:szCs w:val="24"/>
        </w:rPr>
        <w:lastRenderedPageBreak/>
        <w:t>Obrađeni rezultati koristit će se za unaprjeđenje odgojno-obrazovnog rada učitelja i škole u cjelini i određivanja smjernica za povećanje kvalitete nastavnog i školskog rada.</w:t>
      </w:r>
    </w:p>
    <w:p w:rsidR="008C409D" w:rsidRPr="00235C74" w:rsidRDefault="008C409D" w:rsidP="008C409D">
      <w:pPr>
        <w:jc w:val="center"/>
        <w:rPr>
          <w:rFonts w:ascii="Comic Sans MS" w:hAnsi="Comic Sans MS" w:cs="Arial"/>
          <w:i/>
          <w:sz w:val="24"/>
          <w:szCs w:val="24"/>
        </w:rPr>
      </w:pPr>
      <w:r w:rsidRPr="00235C74">
        <w:rPr>
          <w:rFonts w:ascii="Comic Sans MS" w:hAnsi="Comic Sans MS" w:cs="Arial"/>
          <w:i/>
          <w:sz w:val="24"/>
          <w:szCs w:val="24"/>
        </w:rPr>
        <w:br w:type="page"/>
      </w:r>
    </w:p>
    <w:p w:rsidR="008C409D" w:rsidRPr="00235C74" w:rsidRDefault="008C409D" w:rsidP="008C409D">
      <w:pPr>
        <w:jc w:val="center"/>
        <w:rPr>
          <w:rFonts w:ascii="Comic Sans MS" w:hAnsi="Comic Sans MS" w:cs="Arial"/>
          <w:b/>
          <w:sz w:val="24"/>
          <w:szCs w:val="24"/>
        </w:rPr>
      </w:pPr>
      <w:r w:rsidRPr="00235C74">
        <w:rPr>
          <w:rFonts w:ascii="Comic Sans MS" w:hAnsi="Comic Sans MS" w:cs="Arial"/>
          <w:b/>
          <w:sz w:val="24"/>
          <w:szCs w:val="24"/>
        </w:rPr>
        <w:lastRenderedPageBreak/>
        <w:t>IZVANŠKOLSKE AKTIVNOSTI</w:t>
      </w:r>
    </w:p>
    <w:p w:rsidR="008C409D" w:rsidRPr="00235C74" w:rsidRDefault="008C409D" w:rsidP="008C409D">
      <w:pPr>
        <w:pStyle w:val="Default"/>
        <w:jc w:val="both"/>
        <w:rPr>
          <w:rFonts w:ascii="Comic Sans MS" w:hAnsi="Comic Sans MS" w:cs="Arial"/>
          <w:color w:val="auto"/>
        </w:rPr>
      </w:pPr>
      <w:r w:rsidRPr="00235C74">
        <w:rPr>
          <w:rFonts w:ascii="Comic Sans MS" w:hAnsi="Comic Sans MS" w:cs="Arial"/>
          <w:color w:val="auto"/>
        </w:rPr>
        <w:t xml:space="preserve">Izvanškolske aktivnosti podrazumijevaju prema Nastavnom planu i programu </w:t>
      </w:r>
      <w:proofErr w:type="spellStart"/>
      <w:r w:rsidRPr="00235C74">
        <w:rPr>
          <w:rFonts w:ascii="Comic Sans MS" w:hAnsi="Comic Sans MS" w:cs="Arial"/>
          <w:color w:val="auto"/>
        </w:rPr>
        <w:t>izvanučioničku</w:t>
      </w:r>
      <w:proofErr w:type="spellEnd"/>
      <w:r w:rsidRPr="00235C74">
        <w:rPr>
          <w:rFonts w:ascii="Comic Sans MS" w:hAnsi="Comic Sans MS" w:cs="Arial"/>
          <w:color w:val="auto"/>
        </w:rPr>
        <w:t xml:space="preserve"> nastavu koja obuhvaća sve planirane programske sadržaje izvan škole : </w:t>
      </w:r>
      <w:r w:rsidRPr="00235C74">
        <w:rPr>
          <w:rFonts w:ascii="Comic Sans MS" w:hAnsi="Comic Sans MS" w:cs="Arial"/>
          <w:bCs/>
          <w:color w:val="auto"/>
        </w:rPr>
        <w:t>od izleta ( jednodnevnih i poludnevnih) i ekskurzija, odlazaka u kino, kazalište, muzeje, galerije, knjižnice do terenske nastave i škole u prirodi.</w:t>
      </w:r>
    </w:p>
    <w:p w:rsidR="008C409D" w:rsidRPr="00235C74" w:rsidRDefault="008C409D" w:rsidP="008C409D">
      <w:pPr>
        <w:pStyle w:val="Default"/>
        <w:jc w:val="both"/>
        <w:rPr>
          <w:rFonts w:ascii="Comic Sans MS" w:hAnsi="Comic Sans MS" w:cs="Arial"/>
          <w:color w:val="auto"/>
        </w:rPr>
      </w:pPr>
      <w:r w:rsidRPr="00235C74">
        <w:rPr>
          <w:rFonts w:ascii="Comic Sans MS" w:hAnsi="Comic Sans MS" w:cs="Arial"/>
          <w:b/>
          <w:bCs/>
          <w:color w:val="auto"/>
        </w:rPr>
        <w:t xml:space="preserve">CILJ: </w:t>
      </w:r>
      <w:r w:rsidRPr="00235C74">
        <w:rPr>
          <w:rFonts w:ascii="Comic Sans MS" w:hAnsi="Comic Sans MS" w:cs="Arial"/>
          <w:color w:val="auto"/>
        </w:rPr>
        <w:t>Cilj izvanškolskih aktivnosti je učenje otkrivanjem u neposrednoj životnoj stvarnosti u kojemu se učenici susreću s prirodnom i kulturnom okolinom, ljudima koji u njoj žive i koji su utjecali na okolinu. Rad izvan škole potiče radost otkrivanja, istraživanja i stvaranja, pogodan je za timski rad i utječe na stvaranje kvalitetnih odnosa unutar odgojno-obrazovne skupine. Pri organizaciji ovoga oblika rada valja voditi računa o interesima, mogućnostima i sposobnostima učenika. Izvanškolska nastava treba koristiti mogućnost interdisciplinarnoga povezivanja sadržaja različitih nastavnih predmeta. Pogodnost ovoga oblika jest lakše i brže učenje. Važno je temeljito planirati aktivnosti izvan učionice, s jasno os</w:t>
      </w:r>
      <w:r w:rsidR="00235C74">
        <w:rPr>
          <w:rFonts w:ascii="Comic Sans MS" w:hAnsi="Comic Sans MS" w:cs="Arial"/>
          <w:color w:val="auto"/>
        </w:rPr>
        <w:t xml:space="preserve">mišljenim ciljevima i zadaćama. </w:t>
      </w:r>
      <w:r w:rsidRPr="00235C74">
        <w:rPr>
          <w:rFonts w:ascii="Comic Sans MS" w:hAnsi="Comic Sans MS" w:cs="Arial"/>
          <w:color w:val="auto"/>
        </w:rPr>
        <w:t xml:space="preserve">Plan i program ovih aktivnosti utvrđuju se Godišnjim planom i programom rada škole. </w:t>
      </w:r>
    </w:p>
    <w:p w:rsidR="008C409D" w:rsidRPr="00235C74" w:rsidRDefault="008C409D" w:rsidP="008C409D">
      <w:pPr>
        <w:pStyle w:val="Default"/>
        <w:jc w:val="both"/>
        <w:rPr>
          <w:rFonts w:ascii="Comic Sans MS" w:hAnsi="Comic Sans MS" w:cs="Arial"/>
          <w:color w:val="auto"/>
        </w:rPr>
      </w:pPr>
      <w:r w:rsidRPr="00235C74">
        <w:rPr>
          <w:rFonts w:ascii="Comic Sans MS" w:hAnsi="Comic Sans MS" w:cs="Arial"/>
          <w:b/>
          <w:bCs/>
          <w:color w:val="auto"/>
        </w:rPr>
        <w:t xml:space="preserve">NAMJENA: </w:t>
      </w:r>
      <w:r w:rsidRPr="00235C74">
        <w:rPr>
          <w:rFonts w:ascii="Comic Sans MS" w:hAnsi="Comic Sans MS" w:cs="Arial"/>
          <w:color w:val="auto"/>
        </w:rPr>
        <w:t xml:space="preserve">za učenike od prvog do osmog razreda osnovne škole prema prethodnoj pisanoj suglasnosti roditelja. </w:t>
      </w:r>
    </w:p>
    <w:p w:rsidR="008C409D" w:rsidRPr="00235C74" w:rsidRDefault="008C409D" w:rsidP="008C409D">
      <w:pPr>
        <w:pStyle w:val="Default"/>
        <w:jc w:val="both"/>
        <w:rPr>
          <w:rFonts w:ascii="Comic Sans MS" w:hAnsi="Comic Sans MS" w:cs="Arial"/>
          <w:color w:val="auto"/>
        </w:rPr>
      </w:pPr>
      <w:r w:rsidRPr="00235C74">
        <w:rPr>
          <w:rFonts w:ascii="Comic Sans MS" w:hAnsi="Comic Sans MS" w:cs="Arial"/>
          <w:b/>
          <w:bCs/>
          <w:color w:val="auto"/>
        </w:rPr>
        <w:t xml:space="preserve">NOSITELJI: </w:t>
      </w:r>
      <w:r w:rsidRPr="00235C74">
        <w:rPr>
          <w:rFonts w:ascii="Comic Sans MS" w:hAnsi="Comic Sans MS" w:cs="Arial"/>
          <w:color w:val="auto"/>
        </w:rPr>
        <w:t xml:space="preserve">Nositelji izvanškolskih aktivnosti su učitelji razredne i predmetne nastave, stručni suradnici i ravnatelj. Učitelji planiraju izvanškolske aktivnosti u mjestu i izvan mjesta u kojem je škola smještena isključivo u funkciji realizacije Nacionalnog kurikuluma i Nastavnog plana i programa. Učitelji predlažu izvedbeni plan i program izvanškolske aktivnosti s ciljevima, načinom realizacije, </w:t>
      </w:r>
      <w:proofErr w:type="spellStart"/>
      <w:r w:rsidRPr="00235C74">
        <w:rPr>
          <w:rFonts w:ascii="Comic Sans MS" w:hAnsi="Comic Sans MS" w:cs="Arial"/>
          <w:color w:val="auto"/>
        </w:rPr>
        <w:t>vremenikom</w:t>
      </w:r>
      <w:proofErr w:type="spellEnd"/>
      <w:r w:rsidRPr="00235C74">
        <w:rPr>
          <w:rFonts w:ascii="Comic Sans MS" w:hAnsi="Comic Sans MS" w:cs="Arial"/>
          <w:color w:val="auto"/>
        </w:rPr>
        <w:t xml:space="preserve">, troškovnikom i načinom vrjednovanja, prate učenike te se brinu o njihovoj sigurnosti. </w:t>
      </w:r>
    </w:p>
    <w:p w:rsidR="008C409D" w:rsidRPr="00235C74" w:rsidRDefault="008C409D" w:rsidP="008C409D">
      <w:pPr>
        <w:pStyle w:val="Default"/>
        <w:jc w:val="both"/>
        <w:rPr>
          <w:rFonts w:ascii="Comic Sans MS" w:hAnsi="Comic Sans MS" w:cs="Arial"/>
          <w:color w:val="auto"/>
        </w:rPr>
      </w:pPr>
      <w:r w:rsidRPr="00235C74">
        <w:rPr>
          <w:rFonts w:ascii="Comic Sans MS" w:hAnsi="Comic Sans MS" w:cs="Arial"/>
          <w:b/>
          <w:bCs/>
          <w:color w:val="auto"/>
        </w:rPr>
        <w:t xml:space="preserve">NAČIN REALIZACIJE IZVANŠKOLSKE AKTIVNOSTI: </w:t>
      </w:r>
      <w:r w:rsidRPr="00235C74">
        <w:rPr>
          <w:rFonts w:ascii="Comic Sans MS" w:hAnsi="Comic Sans MS" w:cs="Arial"/>
          <w:color w:val="auto"/>
        </w:rPr>
        <w:t xml:space="preserve">Škola će za svaku izvanškolsku aktivnost izraditi detaljan program aktivnosti s ciljevima, načinom realizacije, </w:t>
      </w:r>
      <w:proofErr w:type="spellStart"/>
      <w:r w:rsidRPr="00235C74">
        <w:rPr>
          <w:rFonts w:ascii="Comic Sans MS" w:hAnsi="Comic Sans MS" w:cs="Arial"/>
          <w:color w:val="auto"/>
        </w:rPr>
        <w:t>vremenikom</w:t>
      </w:r>
      <w:proofErr w:type="spellEnd"/>
      <w:r w:rsidRPr="00235C74">
        <w:rPr>
          <w:rFonts w:ascii="Comic Sans MS" w:hAnsi="Comic Sans MS" w:cs="Arial"/>
          <w:color w:val="auto"/>
        </w:rPr>
        <w:t xml:space="preserve">, troškovnikom i načinom vrjednovanja. Škola Godišnjim planom i programom planira izvanškolske aktivnosti, izvedbeni plan i program donosi na prijedlog roditelja, učenika i učitelja. </w:t>
      </w:r>
    </w:p>
    <w:p w:rsidR="008C409D" w:rsidRPr="00235C74" w:rsidRDefault="008C409D" w:rsidP="008C409D">
      <w:pPr>
        <w:pStyle w:val="Default"/>
        <w:jc w:val="both"/>
        <w:rPr>
          <w:rFonts w:ascii="Comic Sans MS" w:hAnsi="Comic Sans MS" w:cs="Arial"/>
          <w:color w:val="auto"/>
        </w:rPr>
      </w:pPr>
      <w:r w:rsidRPr="00235C74">
        <w:rPr>
          <w:rFonts w:ascii="Comic Sans MS" w:hAnsi="Comic Sans MS" w:cs="Arial"/>
          <w:b/>
          <w:bCs/>
          <w:color w:val="auto"/>
        </w:rPr>
        <w:t xml:space="preserve">VREMENIK </w:t>
      </w:r>
      <w:r w:rsidRPr="00235C74">
        <w:rPr>
          <w:rFonts w:ascii="Comic Sans MS" w:hAnsi="Comic Sans MS" w:cs="Arial"/>
          <w:color w:val="auto"/>
        </w:rPr>
        <w:t xml:space="preserve">će se planirati Godišnjim planom i programom rada škole kao i mjesečnim planom i programom vodeći računa o korelaciji između više nastavnih predmeta. </w:t>
      </w:r>
    </w:p>
    <w:p w:rsidR="008C409D" w:rsidRPr="00235C74" w:rsidRDefault="008C409D" w:rsidP="008C409D">
      <w:pPr>
        <w:pStyle w:val="Default"/>
        <w:jc w:val="both"/>
        <w:rPr>
          <w:rFonts w:ascii="Comic Sans MS" w:hAnsi="Comic Sans MS" w:cs="Arial"/>
          <w:color w:val="auto"/>
        </w:rPr>
      </w:pPr>
      <w:r w:rsidRPr="00235C74">
        <w:rPr>
          <w:rFonts w:ascii="Comic Sans MS" w:hAnsi="Comic Sans MS" w:cs="Arial"/>
          <w:b/>
          <w:bCs/>
          <w:color w:val="auto"/>
        </w:rPr>
        <w:t xml:space="preserve">DETALJAN TROŠKOVNIK: </w:t>
      </w:r>
      <w:r w:rsidRPr="00235C74">
        <w:rPr>
          <w:rFonts w:ascii="Comic Sans MS" w:hAnsi="Comic Sans MS" w:cs="Arial"/>
          <w:color w:val="auto"/>
        </w:rPr>
        <w:t xml:space="preserve">Za svaku izvanškolsku aktivnost izradit će se troškovnik u </w:t>
      </w:r>
      <w:r w:rsidRPr="00235C74">
        <w:rPr>
          <w:rFonts w:ascii="Comic Sans MS" w:hAnsi="Comic Sans MS" w:cs="Arial"/>
          <w:bCs/>
          <w:color w:val="auto"/>
        </w:rPr>
        <w:t xml:space="preserve">Izvedbenom planu i programu za određenu aktivnost. </w:t>
      </w:r>
    </w:p>
    <w:p w:rsidR="008C409D" w:rsidRPr="00235C74" w:rsidRDefault="008C409D" w:rsidP="008C409D">
      <w:pPr>
        <w:pStyle w:val="Default"/>
        <w:jc w:val="both"/>
        <w:rPr>
          <w:rFonts w:ascii="Comic Sans MS" w:hAnsi="Comic Sans MS" w:cs="Arial"/>
          <w:color w:val="auto"/>
        </w:rPr>
      </w:pPr>
      <w:r w:rsidRPr="00235C74">
        <w:rPr>
          <w:rFonts w:ascii="Comic Sans MS" w:hAnsi="Comic Sans MS" w:cs="Arial"/>
          <w:b/>
          <w:bCs/>
          <w:color w:val="auto"/>
        </w:rPr>
        <w:t xml:space="preserve">NAČIN VRJEDNOVANJA: </w:t>
      </w:r>
      <w:r w:rsidRPr="00235C74">
        <w:rPr>
          <w:rFonts w:ascii="Comic Sans MS" w:hAnsi="Comic Sans MS" w:cs="Arial"/>
          <w:color w:val="auto"/>
        </w:rPr>
        <w:t xml:space="preserve">U proces </w:t>
      </w:r>
      <w:proofErr w:type="spellStart"/>
      <w:r w:rsidRPr="00235C74">
        <w:rPr>
          <w:rFonts w:ascii="Comic Sans MS" w:hAnsi="Comic Sans MS" w:cs="Arial"/>
          <w:color w:val="auto"/>
        </w:rPr>
        <w:t>samovrjednovanja</w:t>
      </w:r>
      <w:proofErr w:type="spellEnd"/>
      <w:r w:rsidRPr="00235C74">
        <w:rPr>
          <w:rFonts w:ascii="Comic Sans MS" w:hAnsi="Comic Sans MS" w:cs="Arial"/>
          <w:color w:val="auto"/>
        </w:rPr>
        <w:t xml:space="preserve"> uključit će se učenici i roditelji anketnim listićima, dok će se u vanjsko vrjednovanje uključiti predstavnici lokalne zajednice i stručne službe. </w:t>
      </w:r>
    </w:p>
    <w:p w:rsidR="008C409D" w:rsidRPr="00235C74" w:rsidRDefault="008C409D" w:rsidP="008C409D">
      <w:pPr>
        <w:pStyle w:val="Default"/>
        <w:jc w:val="both"/>
        <w:rPr>
          <w:rFonts w:ascii="Comic Sans MS" w:hAnsi="Comic Sans MS" w:cs="Arial"/>
          <w:color w:val="auto"/>
        </w:rPr>
      </w:pPr>
      <w:r w:rsidRPr="00235C74">
        <w:rPr>
          <w:rFonts w:ascii="Comic Sans MS" w:hAnsi="Comic Sans MS" w:cs="Arial"/>
          <w:b/>
          <w:bCs/>
          <w:color w:val="auto"/>
        </w:rPr>
        <w:t xml:space="preserve">NAČIN KORIŠTENJA REZULTATA VRJEDNOVANJA: </w:t>
      </w:r>
      <w:r w:rsidRPr="00235C74">
        <w:rPr>
          <w:rFonts w:ascii="Comic Sans MS" w:hAnsi="Comic Sans MS" w:cs="Arial"/>
          <w:color w:val="auto"/>
        </w:rPr>
        <w:t xml:space="preserve">Obrađeni rezultati koristit će se za unaprjeđenje odgojno-obrazovnog rada učitelja i škole u cjelini i određivanja smjernica za povećanje kvalitete nastavnog i školskog rada. </w:t>
      </w:r>
    </w:p>
    <w:p w:rsidR="008C409D" w:rsidRPr="00235C74" w:rsidRDefault="008C409D" w:rsidP="008C409D">
      <w:pPr>
        <w:pStyle w:val="Naslov1"/>
        <w:jc w:val="center"/>
        <w:rPr>
          <w:rFonts w:ascii="Comic Sans MS" w:hAnsi="Comic Sans MS" w:cs="Arial"/>
          <w:sz w:val="24"/>
        </w:rPr>
      </w:pPr>
      <w:r w:rsidRPr="00235C74">
        <w:rPr>
          <w:rFonts w:ascii="Comic Sans MS" w:hAnsi="Comic Sans MS" w:cs="Arial"/>
          <w:sz w:val="24"/>
        </w:rPr>
        <w:br w:type="page"/>
      </w:r>
      <w:bookmarkStart w:id="6" w:name="_Toc463396787"/>
      <w:r w:rsidRPr="00235C74">
        <w:rPr>
          <w:rFonts w:ascii="Comic Sans MS" w:hAnsi="Comic Sans MS" w:cs="Arial"/>
          <w:sz w:val="24"/>
        </w:rPr>
        <w:lastRenderedPageBreak/>
        <w:t>PROJEKTI I PROGRAMI</w:t>
      </w:r>
      <w:bookmarkEnd w:id="6"/>
    </w:p>
    <w:p w:rsidR="008C409D" w:rsidRPr="00235C74" w:rsidRDefault="008C409D" w:rsidP="008C409D">
      <w:pPr>
        <w:rPr>
          <w:rFonts w:ascii="Comic Sans MS" w:hAnsi="Comic Sans MS" w:cs="Arial"/>
          <w:sz w:val="24"/>
          <w:szCs w:val="24"/>
        </w:rPr>
      </w:pPr>
    </w:p>
    <w:p w:rsidR="008C409D" w:rsidRPr="00235C74" w:rsidRDefault="008C409D" w:rsidP="008C409D">
      <w:pPr>
        <w:pStyle w:val="Default"/>
        <w:jc w:val="both"/>
        <w:rPr>
          <w:rFonts w:ascii="Comic Sans MS" w:hAnsi="Comic Sans MS" w:cs="Arial"/>
          <w:color w:val="auto"/>
        </w:rPr>
      </w:pPr>
      <w:r w:rsidRPr="00235C74">
        <w:rPr>
          <w:rFonts w:ascii="Comic Sans MS" w:hAnsi="Comic Sans MS" w:cs="Arial"/>
          <w:color w:val="auto"/>
        </w:rPr>
        <w:t xml:space="preserve">Djelatnici škole, učenici i roditelji uključeni su u sljedećim važnim projektima koji omogućavaju razvoj kvalitete odgojno-obrazovnog procesa: </w:t>
      </w:r>
    </w:p>
    <w:p w:rsidR="008C409D" w:rsidRPr="00235C74" w:rsidRDefault="008C409D" w:rsidP="008C409D">
      <w:pPr>
        <w:pStyle w:val="Default"/>
        <w:jc w:val="both"/>
        <w:rPr>
          <w:rFonts w:ascii="Comic Sans MS" w:hAnsi="Comic Sans MS" w:cs="Arial"/>
          <w:color w:val="auto"/>
        </w:rPr>
      </w:pPr>
    </w:p>
    <w:p w:rsidR="008C409D" w:rsidRDefault="008C409D" w:rsidP="008C409D">
      <w:pPr>
        <w:pStyle w:val="Default"/>
        <w:jc w:val="both"/>
        <w:rPr>
          <w:rFonts w:ascii="Comic Sans MS" w:hAnsi="Comic Sans MS" w:cs="Times New Roman"/>
          <w:color w:val="auto"/>
        </w:rPr>
      </w:pPr>
      <w:r w:rsidRPr="00235C74">
        <w:rPr>
          <w:rFonts w:ascii="Comic Sans MS" w:hAnsi="Comic Sans MS" w:cs="Arial"/>
          <w:bCs/>
          <w:color w:val="auto"/>
        </w:rPr>
        <w:t>-</w:t>
      </w:r>
      <w:r w:rsidRPr="00235C74">
        <w:rPr>
          <w:rFonts w:ascii="Comic Sans MS" w:hAnsi="Comic Sans MS" w:cs="Times New Roman"/>
          <w:b/>
          <w:sz w:val="28"/>
          <w:szCs w:val="28"/>
        </w:rPr>
        <w:t xml:space="preserve"> </w:t>
      </w:r>
      <w:r w:rsidRPr="000879DF">
        <w:rPr>
          <w:rFonts w:ascii="Comic Sans MS" w:hAnsi="Comic Sans MS" w:cs="Times New Roman"/>
          <w:color w:val="auto"/>
        </w:rPr>
        <w:t>Za sigurno i poticajno okruženje u školama</w:t>
      </w:r>
      <w:r w:rsidR="00830C4B">
        <w:rPr>
          <w:rFonts w:ascii="Comic Sans MS" w:hAnsi="Comic Sans MS" w:cs="Times New Roman"/>
          <w:color w:val="auto"/>
        </w:rPr>
        <w:t xml:space="preserve"> (tijekom školske godine) </w:t>
      </w:r>
    </w:p>
    <w:p w:rsidR="00830C4B" w:rsidRPr="000879DF" w:rsidRDefault="00830C4B" w:rsidP="008C409D">
      <w:pPr>
        <w:pStyle w:val="Default"/>
        <w:jc w:val="both"/>
        <w:rPr>
          <w:rFonts w:ascii="Comic Sans MS" w:hAnsi="Comic Sans MS" w:cs="Arial"/>
          <w:bCs/>
          <w:color w:val="auto"/>
        </w:rPr>
      </w:pPr>
      <w:r>
        <w:rPr>
          <w:rFonts w:ascii="Comic Sans MS" w:hAnsi="Comic Sans MS" w:cs="Times New Roman"/>
          <w:color w:val="auto"/>
        </w:rPr>
        <w:t>- Knjiga je moj prijatelj (rujan)</w:t>
      </w:r>
    </w:p>
    <w:p w:rsidR="008C409D" w:rsidRPr="000879DF" w:rsidRDefault="008C409D" w:rsidP="008C409D">
      <w:pPr>
        <w:pStyle w:val="Default"/>
        <w:jc w:val="both"/>
        <w:rPr>
          <w:rFonts w:ascii="Comic Sans MS" w:hAnsi="Comic Sans MS" w:cs="Arial"/>
          <w:bCs/>
          <w:color w:val="auto"/>
        </w:rPr>
      </w:pPr>
      <w:r w:rsidRPr="000879DF">
        <w:rPr>
          <w:rFonts w:ascii="Comic Sans MS" w:hAnsi="Comic Sans MS" w:cs="Arial"/>
          <w:bCs/>
          <w:color w:val="auto"/>
        </w:rPr>
        <w:t xml:space="preserve"> -Dječji tjedan</w:t>
      </w:r>
      <w:r w:rsidR="008B78B7">
        <w:rPr>
          <w:rFonts w:ascii="Comic Sans MS" w:hAnsi="Comic Sans MS" w:cs="Arial"/>
          <w:bCs/>
          <w:color w:val="auto"/>
        </w:rPr>
        <w:t xml:space="preserve"> </w:t>
      </w:r>
      <w:r w:rsidR="00C516CE">
        <w:rPr>
          <w:rFonts w:ascii="Comic Sans MS" w:hAnsi="Comic Sans MS" w:cs="Arial"/>
          <w:bCs/>
          <w:color w:val="auto"/>
        </w:rPr>
        <w:t>(</w:t>
      </w:r>
      <w:r w:rsidR="00252B10">
        <w:rPr>
          <w:rFonts w:ascii="Comic Sans MS" w:hAnsi="Comic Sans MS" w:cs="Arial"/>
          <w:bCs/>
          <w:color w:val="auto"/>
        </w:rPr>
        <w:t>7</w:t>
      </w:r>
      <w:r w:rsidR="00C516CE">
        <w:rPr>
          <w:rFonts w:ascii="Comic Sans MS" w:hAnsi="Comic Sans MS" w:cs="Arial"/>
          <w:bCs/>
          <w:color w:val="auto"/>
        </w:rPr>
        <w:t xml:space="preserve">. – </w:t>
      </w:r>
      <w:r w:rsidR="00252B10">
        <w:rPr>
          <w:rFonts w:ascii="Comic Sans MS" w:hAnsi="Comic Sans MS" w:cs="Arial"/>
          <w:bCs/>
          <w:color w:val="auto"/>
        </w:rPr>
        <w:t>13</w:t>
      </w:r>
      <w:r w:rsidR="00467CA8">
        <w:rPr>
          <w:rFonts w:ascii="Comic Sans MS" w:hAnsi="Comic Sans MS" w:cs="Arial"/>
          <w:bCs/>
          <w:color w:val="auto"/>
        </w:rPr>
        <w:t>. listopada</w:t>
      </w:r>
      <w:r w:rsidR="00C516CE">
        <w:rPr>
          <w:rFonts w:ascii="Comic Sans MS" w:hAnsi="Comic Sans MS" w:cs="Arial"/>
          <w:bCs/>
          <w:color w:val="auto"/>
        </w:rPr>
        <w:t xml:space="preserve"> 202</w:t>
      </w:r>
      <w:r w:rsidR="00252B10">
        <w:rPr>
          <w:rFonts w:ascii="Comic Sans MS" w:hAnsi="Comic Sans MS" w:cs="Arial"/>
          <w:bCs/>
          <w:color w:val="auto"/>
        </w:rPr>
        <w:t>4</w:t>
      </w:r>
      <w:r w:rsidR="00C516CE">
        <w:rPr>
          <w:rFonts w:ascii="Comic Sans MS" w:hAnsi="Comic Sans MS" w:cs="Arial"/>
          <w:bCs/>
          <w:color w:val="auto"/>
        </w:rPr>
        <w:t>.</w:t>
      </w:r>
      <w:r w:rsidR="00467CA8">
        <w:rPr>
          <w:rFonts w:ascii="Comic Sans MS" w:hAnsi="Comic Sans MS" w:cs="Arial"/>
          <w:bCs/>
          <w:color w:val="auto"/>
        </w:rPr>
        <w:t>)</w:t>
      </w:r>
    </w:p>
    <w:p w:rsidR="008E14CC" w:rsidRDefault="008C409D" w:rsidP="008C409D">
      <w:pPr>
        <w:pStyle w:val="Default"/>
        <w:jc w:val="both"/>
        <w:rPr>
          <w:rFonts w:ascii="Comic Sans MS" w:hAnsi="Comic Sans MS" w:cs="Arial"/>
          <w:bCs/>
          <w:color w:val="auto"/>
        </w:rPr>
      </w:pPr>
      <w:r w:rsidRPr="000879DF">
        <w:rPr>
          <w:rFonts w:ascii="Comic Sans MS" w:hAnsi="Comic Sans MS" w:cs="Arial"/>
          <w:color w:val="auto"/>
        </w:rPr>
        <w:t xml:space="preserve">- </w:t>
      </w:r>
      <w:r w:rsidRPr="000879DF">
        <w:rPr>
          <w:rFonts w:ascii="Comic Sans MS" w:hAnsi="Comic Sans MS" w:cs="Arial"/>
          <w:bCs/>
          <w:color w:val="auto"/>
        </w:rPr>
        <w:t>Dan</w:t>
      </w:r>
      <w:r w:rsidR="000879DF">
        <w:rPr>
          <w:rFonts w:ascii="Comic Sans MS" w:hAnsi="Comic Sans MS" w:cs="Arial"/>
          <w:bCs/>
          <w:color w:val="auto"/>
        </w:rPr>
        <w:t xml:space="preserve"> zahvalnosti za plodove zemlje</w:t>
      </w:r>
      <w:r w:rsidR="001907D9">
        <w:rPr>
          <w:rFonts w:ascii="Comic Sans MS" w:hAnsi="Comic Sans MS" w:cs="Arial"/>
          <w:bCs/>
          <w:color w:val="auto"/>
        </w:rPr>
        <w:t xml:space="preserve"> (1</w:t>
      </w:r>
      <w:r w:rsidR="00252B10">
        <w:rPr>
          <w:rFonts w:ascii="Comic Sans MS" w:hAnsi="Comic Sans MS" w:cs="Arial"/>
          <w:bCs/>
          <w:color w:val="auto"/>
        </w:rPr>
        <w:t>5</w:t>
      </w:r>
      <w:r w:rsidR="001907D9">
        <w:rPr>
          <w:rFonts w:ascii="Comic Sans MS" w:hAnsi="Comic Sans MS" w:cs="Arial"/>
          <w:bCs/>
          <w:color w:val="auto"/>
        </w:rPr>
        <w:t>. listopada 202</w:t>
      </w:r>
      <w:r w:rsidR="00252B10">
        <w:rPr>
          <w:rFonts w:ascii="Comic Sans MS" w:hAnsi="Comic Sans MS" w:cs="Arial"/>
          <w:bCs/>
          <w:color w:val="auto"/>
        </w:rPr>
        <w:t>4</w:t>
      </w:r>
      <w:r w:rsidR="001907D9">
        <w:rPr>
          <w:rFonts w:ascii="Comic Sans MS" w:hAnsi="Comic Sans MS" w:cs="Arial"/>
          <w:bCs/>
          <w:color w:val="auto"/>
        </w:rPr>
        <w:t>.)</w:t>
      </w:r>
    </w:p>
    <w:p w:rsidR="008C409D" w:rsidRDefault="008E14CC" w:rsidP="008C409D">
      <w:pPr>
        <w:pStyle w:val="Default"/>
        <w:jc w:val="both"/>
        <w:rPr>
          <w:rFonts w:ascii="Comic Sans MS" w:hAnsi="Comic Sans MS" w:cs="Arial"/>
          <w:bCs/>
          <w:color w:val="auto"/>
        </w:rPr>
      </w:pPr>
      <w:r>
        <w:rPr>
          <w:rFonts w:ascii="Comic Sans MS" w:hAnsi="Comic Sans MS" w:cs="Arial"/>
          <w:bCs/>
          <w:color w:val="auto"/>
        </w:rPr>
        <w:t>- Dan kravate (18. listopada</w:t>
      </w:r>
      <w:r w:rsidR="00C516CE">
        <w:rPr>
          <w:rFonts w:ascii="Comic Sans MS" w:hAnsi="Comic Sans MS" w:cs="Arial"/>
          <w:bCs/>
          <w:color w:val="auto"/>
        </w:rPr>
        <w:t xml:space="preserve"> 202</w:t>
      </w:r>
      <w:r w:rsidR="00252B10">
        <w:rPr>
          <w:rFonts w:ascii="Comic Sans MS" w:hAnsi="Comic Sans MS" w:cs="Arial"/>
          <w:bCs/>
          <w:color w:val="auto"/>
        </w:rPr>
        <w:t>4</w:t>
      </w:r>
      <w:r w:rsidR="00C516CE">
        <w:rPr>
          <w:rFonts w:ascii="Comic Sans MS" w:hAnsi="Comic Sans MS" w:cs="Arial"/>
          <w:bCs/>
          <w:color w:val="auto"/>
        </w:rPr>
        <w:t>.</w:t>
      </w:r>
      <w:r>
        <w:rPr>
          <w:rFonts w:ascii="Comic Sans MS" w:hAnsi="Comic Sans MS" w:cs="Arial"/>
          <w:bCs/>
          <w:color w:val="auto"/>
        </w:rPr>
        <w:t>)</w:t>
      </w:r>
      <w:r w:rsidR="000879DF">
        <w:rPr>
          <w:rFonts w:ascii="Comic Sans MS" w:hAnsi="Comic Sans MS" w:cs="Arial"/>
          <w:bCs/>
          <w:color w:val="auto"/>
        </w:rPr>
        <w:t xml:space="preserve"> </w:t>
      </w:r>
    </w:p>
    <w:p w:rsidR="00830C4B" w:rsidRDefault="00830C4B" w:rsidP="008C409D">
      <w:pPr>
        <w:pStyle w:val="Default"/>
        <w:jc w:val="both"/>
        <w:rPr>
          <w:rFonts w:ascii="Comic Sans MS" w:hAnsi="Comic Sans MS" w:cs="Arial"/>
          <w:bCs/>
          <w:color w:val="auto"/>
        </w:rPr>
      </w:pPr>
      <w:r>
        <w:rPr>
          <w:rFonts w:ascii="Comic Sans MS" w:hAnsi="Comic Sans MS" w:cs="Arial"/>
          <w:bCs/>
          <w:color w:val="auto"/>
        </w:rPr>
        <w:t>- Dabar (11. – 15. studenog)</w:t>
      </w:r>
    </w:p>
    <w:p w:rsidR="00830C4B" w:rsidRPr="000879DF" w:rsidRDefault="00830C4B" w:rsidP="008C409D">
      <w:pPr>
        <w:pStyle w:val="Default"/>
        <w:jc w:val="both"/>
        <w:rPr>
          <w:rFonts w:ascii="Comic Sans MS" w:hAnsi="Comic Sans MS" w:cs="Arial"/>
          <w:color w:val="auto"/>
        </w:rPr>
      </w:pPr>
      <w:r>
        <w:rPr>
          <w:rFonts w:ascii="Comic Sans MS" w:hAnsi="Comic Sans MS" w:cs="Arial"/>
          <w:bCs/>
          <w:color w:val="auto"/>
        </w:rPr>
        <w:t>- Školski medni dan (9. prosinca 2024.)</w:t>
      </w:r>
    </w:p>
    <w:p w:rsidR="008C409D" w:rsidRPr="000879DF" w:rsidRDefault="008C409D" w:rsidP="008C409D">
      <w:pPr>
        <w:pStyle w:val="Default"/>
        <w:jc w:val="both"/>
        <w:rPr>
          <w:rFonts w:ascii="Comic Sans MS" w:hAnsi="Comic Sans MS" w:cs="Arial"/>
          <w:color w:val="auto"/>
        </w:rPr>
      </w:pPr>
      <w:r w:rsidRPr="000879DF">
        <w:rPr>
          <w:rFonts w:ascii="Comic Sans MS" w:hAnsi="Comic Sans MS" w:cs="Arial"/>
          <w:color w:val="auto"/>
        </w:rPr>
        <w:t xml:space="preserve">- </w:t>
      </w:r>
      <w:r w:rsidRPr="000879DF">
        <w:rPr>
          <w:rFonts w:ascii="Comic Sans MS" w:hAnsi="Comic Sans MS" w:cs="Arial"/>
          <w:bCs/>
          <w:color w:val="auto"/>
        </w:rPr>
        <w:t>Mjesec borbe protiv ovisnosti (</w:t>
      </w:r>
      <w:r w:rsidR="004D4E81" w:rsidRPr="000879DF">
        <w:rPr>
          <w:rFonts w:ascii="Comic Sans MS" w:hAnsi="Comic Sans MS" w:cs="Arial"/>
          <w:bCs/>
          <w:color w:val="auto"/>
        </w:rPr>
        <w:t>15. studenog – 15</w:t>
      </w:r>
      <w:r w:rsidR="008C6133" w:rsidRPr="000879DF">
        <w:rPr>
          <w:rFonts w:ascii="Comic Sans MS" w:hAnsi="Comic Sans MS" w:cs="Arial"/>
          <w:bCs/>
          <w:color w:val="auto"/>
        </w:rPr>
        <w:t>.</w:t>
      </w:r>
      <w:r w:rsidR="004D4E81" w:rsidRPr="000879DF">
        <w:rPr>
          <w:rFonts w:ascii="Comic Sans MS" w:hAnsi="Comic Sans MS" w:cs="Arial"/>
          <w:bCs/>
          <w:color w:val="auto"/>
        </w:rPr>
        <w:t xml:space="preserve"> prosinca</w:t>
      </w:r>
      <w:r w:rsidRPr="000879DF">
        <w:rPr>
          <w:rFonts w:ascii="Comic Sans MS" w:hAnsi="Comic Sans MS" w:cs="Arial"/>
          <w:bCs/>
          <w:color w:val="auto"/>
        </w:rPr>
        <w:t>)</w:t>
      </w:r>
    </w:p>
    <w:p w:rsidR="008C409D" w:rsidRPr="000879DF" w:rsidRDefault="008C409D" w:rsidP="008C409D">
      <w:pPr>
        <w:pStyle w:val="Default"/>
        <w:jc w:val="both"/>
        <w:rPr>
          <w:rFonts w:ascii="Comic Sans MS" w:hAnsi="Comic Sans MS" w:cs="Arial"/>
          <w:bCs/>
          <w:color w:val="auto"/>
        </w:rPr>
      </w:pPr>
      <w:r w:rsidRPr="000879DF">
        <w:rPr>
          <w:rFonts w:ascii="Comic Sans MS" w:hAnsi="Comic Sans MS" w:cs="Arial"/>
          <w:bCs/>
          <w:color w:val="auto"/>
        </w:rPr>
        <w:t>- „ A di si ti?“ (prosinac)</w:t>
      </w:r>
    </w:p>
    <w:p w:rsidR="008C409D" w:rsidRPr="000879DF" w:rsidRDefault="008C409D" w:rsidP="008C409D">
      <w:pPr>
        <w:pStyle w:val="Default"/>
        <w:jc w:val="both"/>
        <w:rPr>
          <w:rFonts w:ascii="Comic Sans MS" w:hAnsi="Comic Sans MS" w:cs="Arial"/>
          <w:bCs/>
          <w:color w:val="auto"/>
        </w:rPr>
      </w:pPr>
      <w:r w:rsidRPr="000879DF">
        <w:rPr>
          <w:rFonts w:ascii="Comic Sans MS" w:hAnsi="Comic Sans MS" w:cs="Arial"/>
          <w:bCs/>
          <w:color w:val="auto"/>
        </w:rPr>
        <w:t>- Odgoj u solidarnosti (</w:t>
      </w:r>
      <w:r w:rsidR="00830C4B">
        <w:rPr>
          <w:rFonts w:ascii="Comic Sans MS" w:hAnsi="Comic Sans MS" w:cs="Arial"/>
          <w:bCs/>
          <w:color w:val="auto"/>
        </w:rPr>
        <w:t xml:space="preserve">od listopada do </w:t>
      </w:r>
      <w:r w:rsidRPr="000879DF">
        <w:rPr>
          <w:rFonts w:ascii="Comic Sans MS" w:hAnsi="Comic Sans MS" w:cs="Arial"/>
          <w:bCs/>
          <w:color w:val="auto"/>
        </w:rPr>
        <w:t>prosinac</w:t>
      </w:r>
      <w:r w:rsidR="00830C4B">
        <w:rPr>
          <w:rFonts w:ascii="Comic Sans MS" w:hAnsi="Comic Sans MS" w:cs="Arial"/>
          <w:bCs/>
          <w:color w:val="auto"/>
        </w:rPr>
        <w:t>a</w:t>
      </w:r>
      <w:r w:rsidRPr="000879DF">
        <w:rPr>
          <w:rFonts w:ascii="Comic Sans MS" w:hAnsi="Comic Sans MS" w:cs="Arial"/>
          <w:bCs/>
          <w:color w:val="auto"/>
        </w:rPr>
        <w:t>)</w:t>
      </w:r>
    </w:p>
    <w:p w:rsidR="008C409D" w:rsidRPr="000879DF" w:rsidRDefault="008C409D" w:rsidP="008C409D">
      <w:pPr>
        <w:pStyle w:val="Default"/>
        <w:jc w:val="both"/>
        <w:rPr>
          <w:rFonts w:ascii="Comic Sans MS" w:hAnsi="Comic Sans MS" w:cs="Arial"/>
          <w:color w:val="auto"/>
        </w:rPr>
      </w:pPr>
      <w:r w:rsidRPr="000879DF">
        <w:rPr>
          <w:rFonts w:ascii="Comic Sans MS" w:hAnsi="Comic Sans MS" w:cs="Arial"/>
          <w:color w:val="auto"/>
        </w:rPr>
        <w:t>- Pretežno vedro (suradnja s NZJZ Splitsko-dalmatinske županije)</w:t>
      </w:r>
    </w:p>
    <w:p w:rsidR="008C409D" w:rsidRDefault="000879DF" w:rsidP="008C409D">
      <w:pPr>
        <w:pStyle w:val="Default"/>
        <w:jc w:val="both"/>
        <w:rPr>
          <w:rFonts w:ascii="Comic Sans MS" w:hAnsi="Comic Sans MS" w:cs="Arial"/>
          <w:color w:val="auto"/>
        </w:rPr>
      </w:pPr>
      <w:r w:rsidRPr="00943CEA">
        <w:rPr>
          <w:rFonts w:ascii="Comic Sans MS" w:hAnsi="Comic Sans MS" w:cs="Arial"/>
          <w:color w:val="auto"/>
        </w:rPr>
        <w:t>- Dan ružičastih majica</w:t>
      </w:r>
      <w:r>
        <w:rPr>
          <w:rFonts w:ascii="Comic Sans MS" w:hAnsi="Comic Sans MS" w:cs="Arial"/>
          <w:color w:val="auto"/>
        </w:rPr>
        <w:t xml:space="preserve"> </w:t>
      </w:r>
      <w:r w:rsidR="00830C4B">
        <w:rPr>
          <w:rFonts w:ascii="Comic Sans MS" w:hAnsi="Comic Sans MS" w:cs="Arial"/>
          <w:color w:val="auto"/>
        </w:rPr>
        <w:t>(26. veljače 2025.)</w:t>
      </w:r>
    </w:p>
    <w:p w:rsidR="00A74679" w:rsidRDefault="00A74679" w:rsidP="008C409D">
      <w:pPr>
        <w:pStyle w:val="Default"/>
        <w:jc w:val="both"/>
        <w:rPr>
          <w:rFonts w:ascii="Comic Sans MS" w:hAnsi="Comic Sans MS" w:cs="Arial"/>
          <w:color w:val="auto"/>
        </w:rPr>
      </w:pPr>
      <w:r>
        <w:rPr>
          <w:rFonts w:ascii="Comic Sans MS" w:hAnsi="Comic Sans MS" w:cs="Arial"/>
          <w:color w:val="auto"/>
        </w:rPr>
        <w:t xml:space="preserve">- Svjetski dan </w:t>
      </w:r>
      <w:proofErr w:type="spellStart"/>
      <w:r>
        <w:rPr>
          <w:rFonts w:ascii="Comic Sans MS" w:hAnsi="Comic Sans MS" w:cs="Arial"/>
          <w:color w:val="auto"/>
        </w:rPr>
        <w:t>Downova</w:t>
      </w:r>
      <w:proofErr w:type="spellEnd"/>
      <w:r>
        <w:rPr>
          <w:rFonts w:ascii="Comic Sans MS" w:hAnsi="Comic Sans MS" w:cs="Arial"/>
          <w:color w:val="auto"/>
        </w:rPr>
        <w:t xml:space="preserve"> sindroma (21. ožujka</w:t>
      </w:r>
      <w:r w:rsidR="00830C4B">
        <w:rPr>
          <w:rFonts w:ascii="Comic Sans MS" w:hAnsi="Comic Sans MS" w:cs="Arial"/>
          <w:color w:val="auto"/>
        </w:rPr>
        <w:t xml:space="preserve"> 2025.</w:t>
      </w:r>
      <w:r>
        <w:rPr>
          <w:rFonts w:ascii="Comic Sans MS" w:hAnsi="Comic Sans MS" w:cs="Arial"/>
          <w:color w:val="auto"/>
        </w:rPr>
        <w:t>)</w:t>
      </w:r>
    </w:p>
    <w:p w:rsidR="00830C4B" w:rsidRPr="000879DF" w:rsidRDefault="00830C4B" w:rsidP="008C409D">
      <w:pPr>
        <w:pStyle w:val="Default"/>
        <w:jc w:val="both"/>
        <w:rPr>
          <w:rFonts w:ascii="Comic Sans MS" w:hAnsi="Comic Sans MS" w:cs="Arial"/>
          <w:color w:val="auto"/>
        </w:rPr>
      </w:pPr>
      <w:r>
        <w:rPr>
          <w:rFonts w:ascii="Comic Sans MS" w:hAnsi="Comic Sans MS" w:cs="Arial"/>
          <w:color w:val="auto"/>
        </w:rPr>
        <w:t xml:space="preserve">- Festival </w:t>
      </w:r>
      <w:proofErr w:type="spellStart"/>
      <w:r>
        <w:rPr>
          <w:rFonts w:ascii="Comic Sans MS" w:hAnsi="Comic Sans MS" w:cs="Arial"/>
          <w:color w:val="auto"/>
        </w:rPr>
        <w:t>znanosta</w:t>
      </w:r>
      <w:proofErr w:type="spellEnd"/>
      <w:r>
        <w:rPr>
          <w:rFonts w:ascii="Comic Sans MS" w:hAnsi="Comic Sans MS" w:cs="Arial"/>
          <w:color w:val="auto"/>
        </w:rPr>
        <w:t xml:space="preserve"> (proljeće 2025.)</w:t>
      </w:r>
    </w:p>
    <w:p w:rsidR="008C409D" w:rsidRPr="000879DF" w:rsidRDefault="008C409D" w:rsidP="008C409D">
      <w:pPr>
        <w:pStyle w:val="Default"/>
        <w:jc w:val="both"/>
        <w:rPr>
          <w:rFonts w:ascii="Comic Sans MS" w:hAnsi="Comic Sans MS" w:cs="Arial"/>
          <w:color w:val="auto"/>
        </w:rPr>
      </w:pPr>
      <w:r w:rsidRPr="000879DF">
        <w:rPr>
          <w:rFonts w:ascii="Comic Sans MS" w:hAnsi="Comic Sans MS" w:cs="Arial"/>
          <w:color w:val="auto"/>
        </w:rPr>
        <w:t>- Projekt „Marijini obroci“</w:t>
      </w:r>
      <w:r w:rsidR="00830C4B">
        <w:rPr>
          <w:rFonts w:ascii="Comic Sans MS" w:hAnsi="Comic Sans MS" w:cs="Arial"/>
          <w:color w:val="auto"/>
        </w:rPr>
        <w:t>(tijekom školske godine)</w:t>
      </w:r>
    </w:p>
    <w:p w:rsidR="00CE3CC0" w:rsidRPr="000879DF" w:rsidRDefault="00CE3CC0" w:rsidP="008C409D">
      <w:pPr>
        <w:pStyle w:val="Default"/>
        <w:jc w:val="both"/>
        <w:rPr>
          <w:rFonts w:ascii="Comic Sans MS" w:hAnsi="Comic Sans MS" w:cs="Arial"/>
          <w:color w:val="auto"/>
        </w:rPr>
      </w:pPr>
    </w:p>
    <w:p w:rsidR="008C409D" w:rsidRPr="006E6772" w:rsidRDefault="008C409D" w:rsidP="008C409D">
      <w:pPr>
        <w:pStyle w:val="Default"/>
        <w:jc w:val="both"/>
        <w:rPr>
          <w:rFonts w:ascii="Arial" w:hAnsi="Arial" w:cs="Arial"/>
          <w:color w:val="auto"/>
        </w:rPr>
      </w:pPr>
    </w:p>
    <w:p w:rsidR="008C409D" w:rsidRPr="006E6772" w:rsidRDefault="008C409D" w:rsidP="008C409D">
      <w:pPr>
        <w:spacing w:after="0" w:line="240" w:lineRule="auto"/>
        <w:rPr>
          <w:rFonts w:ascii="Arial" w:eastAsia="Times New Roman" w:hAnsi="Arial" w:cs="Arial"/>
          <w:sz w:val="24"/>
          <w:szCs w:val="24"/>
        </w:rPr>
      </w:pPr>
    </w:p>
    <w:p w:rsidR="008C409D" w:rsidRDefault="008C409D" w:rsidP="008C409D">
      <w:pPr>
        <w:spacing w:after="0" w:line="240" w:lineRule="auto"/>
        <w:jc w:val="center"/>
        <w:rPr>
          <w:rFonts w:ascii="Arial" w:eastAsia="Times New Roman" w:hAnsi="Arial" w:cs="Arial"/>
          <w:sz w:val="24"/>
          <w:szCs w:val="24"/>
        </w:rPr>
      </w:pPr>
    </w:p>
    <w:p w:rsidR="008C409D" w:rsidRDefault="008C409D" w:rsidP="008C409D">
      <w:pPr>
        <w:spacing w:after="0" w:line="240" w:lineRule="auto"/>
        <w:jc w:val="center"/>
        <w:rPr>
          <w:rFonts w:ascii="Arial" w:eastAsia="Times New Roman" w:hAnsi="Arial" w:cs="Arial"/>
          <w:sz w:val="24"/>
          <w:szCs w:val="24"/>
        </w:rPr>
      </w:pPr>
    </w:p>
    <w:p w:rsidR="008C409D" w:rsidRDefault="008C409D" w:rsidP="008C409D">
      <w:pPr>
        <w:spacing w:after="0" w:line="240" w:lineRule="auto"/>
        <w:jc w:val="center"/>
        <w:rPr>
          <w:rFonts w:ascii="Arial" w:eastAsia="Times New Roman" w:hAnsi="Arial" w:cs="Arial"/>
          <w:sz w:val="24"/>
          <w:szCs w:val="24"/>
        </w:rPr>
      </w:pPr>
    </w:p>
    <w:p w:rsidR="008C409D" w:rsidRDefault="008C409D" w:rsidP="008C409D">
      <w:pPr>
        <w:spacing w:after="0" w:line="240" w:lineRule="auto"/>
        <w:jc w:val="center"/>
        <w:rPr>
          <w:rFonts w:ascii="Arial" w:eastAsia="Times New Roman" w:hAnsi="Arial" w:cs="Arial"/>
          <w:sz w:val="24"/>
          <w:szCs w:val="24"/>
        </w:rPr>
      </w:pPr>
    </w:p>
    <w:p w:rsidR="008C409D" w:rsidRDefault="008C409D" w:rsidP="008C409D">
      <w:pPr>
        <w:spacing w:after="0" w:line="240" w:lineRule="auto"/>
        <w:jc w:val="center"/>
        <w:rPr>
          <w:rFonts w:ascii="Arial" w:eastAsia="Times New Roman" w:hAnsi="Arial" w:cs="Arial"/>
          <w:sz w:val="24"/>
          <w:szCs w:val="24"/>
        </w:rPr>
      </w:pPr>
    </w:p>
    <w:p w:rsidR="008C409D" w:rsidRDefault="008C409D" w:rsidP="008C409D">
      <w:pPr>
        <w:spacing w:after="0" w:line="240" w:lineRule="auto"/>
        <w:jc w:val="center"/>
        <w:rPr>
          <w:rFonts w:ascii="Arial" w:eastAsia="Times New Roman" w:hAnsi="Arial" w:cs="Arial"/>
          <w:sz w:val="24"/>
          <w:szCs w:val="24"/>
        </w:rPr>
      </w:pPr>
    </w:p>
    <w:p w:rsidR="008C409D" w:rsidRDefault="008C409D" w:rsidP="008C409D">
      <w:pPr>
        <w:spacing w:after="0" w:line="240" w:lineRule="auto"/>
        <w:jc w:val="center"/>
        <w:rPr>
          <w:rFonts w:ascii="Arial" w:eastAsia="Times New Roman" w:hAnsi="Arial" w:cs="Arial"/>
          <w:sz w:val="24"/>
          <w:szCs w:val="24"/>
        </w:rPr>
      </w:pPr>
    </w:p>
    <w:p w:rsidR="008C409D" w:rsidRDefault="008C409D" w:rsidP="008C409D">
      <w:pPr>
        <w:spacing w:after="0" w:line="240" w:lineRule="auto"/>
        <w:jc w:val="center"/>
        <w:rPr>
          <w:rFonts w:ascii="Arial" w:eastAsia="Times New Roman" w:hAnsi="Arial" w:cs="Arial"/>
          <w:sz w:val="24"/>
          <w:szCs w:val="24"/>
        </w:rPr>
      </w:pPr>
    </w:p>
    <w:p w:rsidR="008C409D" w:rsidRDefault="008C409D" w:rsidP="008C409D">
      <w:pPr>
        <w:spacing w:after="0" w:line="240" w:lineRule="auto"/>
        <w:jc w:val="center"/>
        <w:rPr>
          <w:rFonts w:ascii="Arial" w:eastAsia="Times New Roman" w:hAnsi="Arial" w:cs="Arial"/>
          <w:sz w:val="24"/>
          <w:szCs w:val="24"/>
        </w:rPr>
      </w:pPr>
    </w:p>
    <w:p w:rsidR="008C409D" w:rsidRDefault="008C409D" w:rsidP="008C409D">
      <w:pPr>
        <w:spacing w:after="0" w:line="240" w:lineRule="auto"/>
        <w:jc w:val="center"/>
        <w:rPr>
          <w:rFonts w:ascii="Arial" w:eastAsia="Times New Roman" w:hAnsi="Arial" w:cs="Arial"/>
          <w:sz w:val="24"/>
          <w:szCs w:val="24"/>
        </w:rPr>
      </w:pPr>
    </w:p>
    <w:p w:rsidR="008C409D" w:rsidRDefault="008C409D" w:rsidP="008C409D">
      <w:pPr>
        <w:spacing w:after="0" w:line="240" w:lineRule="auto"/>
        <w:jc w:val="center"/>
        <w:rPr>
          <w:rFonts w:ascii="Arial" w:eastAsia="Times New Roman" w:hAnsi="Arial" w:cs="Arial"/>
          <w:sz w:val="24"/>
          <w:szCs w:val="24"/>
        </w:rPr>
      </w:pPr>
    </w:p>
    <w:p w:rsidR="008C409D" w:rsidRDefault="008C409D" w:rsidP="008C409D">
      <w:pPr>
        <w:spacing w:after="0" w:line="240" w:lineRule="auto"/>
        <w:jc w:val="center"/>
        <w:rPr>
          <w:rFonts w:ascii="Arial" w:eastAsia="Times New Roman" w:hAnsi="Arial" w:cs="Arial"/>
          <w:sz w:val="24"/>
          <w:szCs w:val="24"/>
        </w:rPr>
      </w:pPr>
    </w:p>
    <w:p w:rsidR="008C409D" w:rsidRDefault="008C409D" w:rsidP="008C409D">
      <w:pPr>
        <w:spacing w:after="0" w:line="240" w:lineRule="auto"/>
        <w:jc w:val="center"/>
        <w:rPr>
          <w:rFonts w:ascii="Arial" w:eastAsia="Times New Roman" w:hAnsi="Arial" w:cs="Arial"/>
          <w:sz w:val="24"/>
          <w:szCs w:val="24"/>
        </w:rPr>
      </w:pPr>
    </w:p>
    <w:p w:rsidR="008C409D" w:rsidRDefault="008C409D" w:rsidP="008C409D">
      <w:pPr>
        <w:spacing w:after="0" w:line="240" w:lineRule="auto"/>
        <w:jc w:val="center"/>
        <w:rPr>
          <w:rFonts w:ascii="Arial" w:eastAsia="Times New Roman" w:hAnsi="Arial" w:cs="Arial"/>
          <w:sz w:val="24"/>
          <w:szCs w:val="24"/>
        </w:rPr>
      </w:pPr>
    </w:p>
    <w:p w:rsidR="008C409D" w:rsidRDefault="008C409D" w:rsidP="008C409D">
      <w:pPr>
        <w:spacing w:after="0" w:line="240" w:lineRule="auto"/>
        <w:jc w:val="center"/>
        <w:rPr>
          <w:rFonts w:ascii="Arial" w:eastAsia="Times New Roman" w:hAnsi="Arial" w:cs="Arial"/>
          <w:sz w:val="24"/>
          <w:szCs w:val="24"/>
        </w:rPr>
      </w:pPr>
    </w:p>
    <w:p w:rsidR="008C409D" w:rsidRDefault="008C409D" w:rsidP="008C409D">
      <w:pPr>
        <w:spacing w:after="0" w:line="240" w:lineRule="auto"/>
        <w:jc w:val="center"/>
        <w:rPr>
          <w:rFonts w:ascii="Arial" w:eastAsia="Times New Roman" w:hAnsi="Arial" w:cs="Arial"/>
          <w:sz w:val="24"/>
          <w:szCs w:val="24"/>
        </w:rPr>
      </w:pPr>
    </w:p>
    <w:p w:rsidR="008C409D" w:rsidRDefault="008C409D" w:rsidP="008C409D">
      <w:pPr>
        <w:spacing w:after="0" w:line="240" w:lineRule="auto"/>
        <w:jc w:val="center"/>
        <w:rPr>
          <w:rFonts w:ascii="Arial" w:eastAsia="Times New Roman" w:hAnsi="Arial" w:cs="Arial"/>
          <w:sz w:val="24"/>
          <w:szCs w:val="24"/>
        </w:rPr>
      </w:pPr>
    </w:p>
    <w:p w:rsidR="008C409D" w:rsidRDefault="008C409D" w:rsidP="008C409D">
      <w:pPr>
        <w:spacing w:after="0" w:line="240" w:lineRule="auto"/>
        <w:jc w:val="center"/>
        <w:rPr>
          <w:rFonts w:ascii="Arial" w:eastAsia="Times New Roman" w:hAnsi="Arial" w:cs="Arial"/>
          <w:sz w:val="24"/>
          <w:szCs w:val="24"/>
        </w:rPr>
      </w:pPr>
    </w:p>
    <w:p w:rsidR="008C409D" w:rsidRDefault="008C409D" w:rsidP="008C409D">
      <w:pPr>
        <w:spacing w:after="0" w:line="240" w:lineRule="auto"/>
        <w:jc w:val="center"/>
        <w:rPr>
          <w:rFonts w:ascii="Arial" w:eastAsia="Times New Roman" w:hAnsi="Arial" w:cs="Arial"/>
          <w:sz w:val="24"/>
          <w:szCs w:val="24"/>
        </w:rPr>
      </w:pPr>
    </w:p>
    <w:p w:rsidR="008C409D" w:rsidRDefault="008C409D" w:rsidP="008C409D">
      <w:pPr>
        <w:spacing w:after="0" w:line="240" w:lineRule="auto"/>
        <w:jc w:val="center"/>
        <w:rPr>
          <w:rFonts w:ascii="Arial" w:eastAsia="Times New Roman" w:hAnsi="Arial" w:cs="Arial"/>
          <w:sz w:val="24"/>
          <w:szCs w:val="24"/>
        </w:rPr>
      </w:pPr>
    </w:p>
    <w:p w:rsidR="008C409D" w:rsidRDefault="008C409D" w:rsidP="008C409D">
      <w:pPr>
        <w:spacing w:after="0" w:line="240" w:lineRule="auto"/>
        <w:jc w:val="center"/>
        <w:rPr>
          <w:rFonts w:ascii="Arial" w:eastAsia="Times New Roman" w:hAnsi="Arial" w:cs="Arial"/>
          <w:sz w:val="24"/>
          <w:szCs w:val="24"/>
        </w:rPr>
      </w:pPr>
    </w:p>
    <w:p w:rsidR="008C409D" w:rsidRDefault="008C409D" w:rsidP="008C409D">
      <w:pPr>
        <w:spacing w:after="0" w:line="240" w:lineRule="auto"/>
        <w:jc w:val="center"/>
        <w:rPr>
          <w:rFonts w:ascii="Arial" w:eastAsia="Times New Roman" w:hAnsi="Arial" w:cs="Arial"/>
          <w:sz w:val="24"/>
          <w:szCs w:val="24"/>
        </w:rPr>
      </w:pPr>
    </w:p>
    <w:p w:rsidR="008C409D" w:rsidRDefault="008C409D" w:rsidP="008C409D">
      <w:pPr>
        <w:spacing w:after="0" w:line="240" w:lineRule="auto"/>
        <w:jc w:val="center"/>
        <w:rPr>
          <w:rFonts w:ascii="Arial" w:eastAsia="Times New Roman" w:hAnsi="Arial" w:cs="Arial"/>
          <w:sz w:val="24"/>
          <w:szCs w:val="24"/>
        </w:rPr>
      </w:pPr>
    </w:p>
    <w:p w:rsidR="008C409D" w:rsidRDefault="008C409D" w:rsidP="008C409D">
      <w:pPr>
        <w:spacing w:after="0" w:line="240" w:lineRule="auto"/>
        <w:jc w:val="center"/>
        <w:rPr>
          <w:rFonts w:ascii="Arial" w:eastAsia="Times New Roman" w:hAnsi="Arial" w:cs="Arial"/>
          <w:sz w:val="24"/>
          <w:szCs w:val="24"/>
        </w:rPr>
      </w:pPr>
    </w:p>
    <w:p w:rsidR="008C409D" w:rsidRDefault="008C409D" w:rsidP="008C409D">
      <w:pPr>
        <w:spacing w:after="0" w:line="240" w:lineRule="auto"/>
        <w:jc w:val="center"/>
        <w:rPr>
          <w:rFonts w:ascii="Arial" w:eastAsia="Times New Roman" w:hAnsi="Arial" w:cs="Arial"/>
          <w:sz w:val="24"/>
          <w:szCs w:val="24"/>
        </w:rPr>
      </w:pPr>
    </w:p>
    <w:p w:rsidR="008C409D" w:rsidRDefault="008C409D" w:rsidP="008C409D">
      <w:pPr>
        <w:spacing w:after="0" w:line="240" w:lineRule="auto"/>
        <w:jc w:val="center"/>
        <w:rPr>
          <w:rFonts w:ascii="Arial" w:eastAsia="Times New Roman" w:hAnsi="Arial" w:cs="Arial"/>
          <w:sz w:val="24"/>
          <w:szCs w:val="24"/>
        </w:rPr>
      </w:pPr>
    </w:p>
    <w:p w:rsidR="008C409D" w:rsidRPr="006E6772" w:rsidRDefault="008C409D" w:rsidP="008C409D">
      <w:pPr>
        <w:spacing w:after="0" w:line="240" w:lineRule="auto"/>
        <w:jc w:val="center"/>
        <w:rPr>
          <w:rFonts w:ascii="Arial" w:eastAsia="Times New Roman" w:hAnsi="Arial" w:cs="Arial"/>
          <w:sz w:val="24"/>
          <w:szCs w:val="24"/>
        </w:rPr>
      </w:pPr>
    </w:p>
    <w:p w:rsidR="008C409D" w:rsidRPr="00273A49" w:rsidRDefault="008C409D" w:rsidP="008C409D">
      <w:pPr>
        <w:spacing w:after="0" w:line="240" w:lineRule="auto"/>
        <w:jc w:val="center"/>
        <w:rPr>
          <w:rFonts w:ascii="Times New Roman" w:eastAsia="Times New Roman" w:hAnsi="Times New Roman" w:cs="Times New Roman"/>
          <w:sz w:val="24"/>
          <w:szCs w:val="24"/>
        </w:rPr>
      </w:pPr>
    </w:p>
    <w:p w:rsidR="008C409D" w:rsidRPr="00273A49" w:rsidRDefault="008C409D" w:rsidP="008C409D">
      <w:pPr>
        <w:spacing w:after="0" w:line="240" w:lineRule="auto"/>
        <w:jc w:val="center"/>
        <w:rPr>
          <w:rFonts w:ascii="Times New Roman" w:eastAsia="Times New Roman" w:hAnsi="Times New Roman" w:cs="Times New Roman"/>
          <w:sz w:val="24"/>
          <w:szCs w:val="24"/>
        </w:rPr>
      </w:pPr>
    </w:p>
    <w:p w:rsidR="008C409D" w:rsidRDefault="008C409D" w:rsidP="008C409D">
      <w:pPr>
        <w:keepNext/>
        <w:spacing w:after="0" w:line="240" w:lineRule="auto"/>
        <w:jc w:val="center"/>
        <w:outlineLvl w:val="0"/>
        <w:rPr>
          <w:rFonts w:ascii="Times New Roman" w:eastAsia="Times New Roman" w:hAnsi="Times New Roman" w:cs="Times New Roman"/>
          <w:b/>
          <w:bCs/>
          <w:sz w:val="72"/>
          <w:szCs w:val="72"/>
        </w:rPr>
      </w:pPr>
      <w:bookmarkStart w:id="7" w:name="_Toc304204649"/>
    </w:p>
    <w:p w:rsidR="008C409D" w:rsidRPr="00DC484F" w:rsidRDefault="008C409D" w:rsidP="008C409D">
      <w:pPr>
        <w:keepNext/>
        <w:spacing w:after="0" w:line="240" w:lineRule="auto"/>
        <w:jc w:val="center"/>
        <w:outlineLvl w:val="0"/>
        <w:rPr>
          <w:rFonts w:ascii="Comic Sans MS" w:eastAsia="Times New Roman" w:hAnsi="Comic Sans MS" w:cs="Times New Roman"/>
          <w:b/>
          <w:bCs/>
          <w:sz w:val="72"/>
          <w:szCs w:val="72"/>
        </w:rPr>
      </w:pPr>
      <w:bookmarkStart w:id="8" w:name="_Toc463396788"/>
      <w:r w:rsidRPr="00DC484F">
        <w:rPr>
          <w:rFonts w:ascii="Comic Sans MS" w:eastAsia="Times New Roman" w:hAnsi="Comic Sans MS" w:cs="Times New Roman"/>
          <w:b/>
          <w:bCs/>
          <w:sz w:val="72"/>
          <w:szCs w:val="72"/>
        </w:rPr>
        <w:t>IZBORNA NASTAVA</w:t>
      </w:r>
      <w:bookmarkEnd w:id="7"/>
      <w:bookmarkEnd w:id="8"/>
    </w:p>
    <w:p w:rsidR="008C409D" w:rsidRPr="00273A49" w:rsidRDefault="008C409D" w:rsidP="008C409D">
      <w:pPr>
        <w:spacing w:after="0" w:line="240" w:lineRule="auto"/>
        <w:jc w:val="center"/>
        <w:rPr>
          <w:rFonts w:ascii="Times New Roman" w:eastAsia="Times New Roman" w:hAnsi="Times New Roman" w:cs="Times New Roman"/>
          <w:b/>
          <w:sz w:val="72"/>
          <w:szCs w:val="72"/>
        </w:rPr>
      </w:pPr>
    </w:p>
    <w:p w:rsidR="008C409D" w:rsidRDefault="008C409D" w:rsidP="008C409D">
      <w:pPr>
        <w:spacing w:after="0" w:line="240" w:lineRule="auto"/>
        <w:jc w:val="center"/>
        <w:rPr>
          <w:rFonts w:ascii="Times New Roman" w:eastAsia="Times New Roman" w:hAnsi="Times New Roman" w:cs="Times New Roman"/>
          <w:b/>
          <w:noProof/>
          <w:sz w:val="72"/>
          <w:szCs w:val="72"/>
        </w:rPr>
      </w:pPr>
    </w:p>
    <w:p w:rsidR="008C409D" w:rsidRDefault="008C409D" w:rsidP="008C409D">
      <w:pPr>
        <w:spacing w:after="0" w:line="240" w:lineRule="auto"/>
        <w:jc w:val="center"/>
        <w:rPr>
          <w:rFonts w:ascii="Times New Roman" w:eastAsia="Times New Roman" w:hAnsi="Times New Roman" w:cs="Times New Roman"/>
          <w:b/>
          <w:noProof/>
          <w:sz w:val="72"/>
          <w:szCs w:val="72"/>
        </w:rPr>
      </w:pPr>
    </w:p>
    <w:p w:rsidR="008C409D" w:rsidRDefault="008C409D" w:rsidP="008C409D">
      <w:pPr>
        <w:spacing w:after="0" w:line="240" w:lineRule="auto"/>
        <w:jc w:val="center"/>
        <w:rPr>
          <w:rFonts w:ascii="Times New Roman" w:eastAsia="Times New Roman" w:hAnsi="Times New Roman" w:cs="Times New Roman"/>
          <w:b/>
          <w:noProof/>
          <w:sz w:val="72"/>
          <w:szCs w:val="72"/>
        </w:rPr>
      </w:pPr>
    </w:p>
    <w:p w:rsidR="008C409D" w:rsidRDefault="008C409D" w:rsidP="008C409D">
      <w:pPr>
        <w:spacing w:after="0" w:line="240" w:lineRule="auto"/>
        <w:jc w:val="center"/>
        <w:rPr>
          <w:rFonts w:ascii="Times New Roman" w:eastAsia="Times New Roman" w:hAnsi="Times New Roman" w:cs="Times New Roman"/>
          <w:b/>
          <w:noProof/>
          <w:sz w:val="72"/>
          <w:szCs w:val="72"/>
        </w:rPr>
      </w:pPr>
      <w:r>
        <w:rPr>
          <w:rFonts w:ascii="Arial" w:hAnsi="Arial" w:cs="Arial"/>
          <w:noProof/>
        </w:rPr>
        <w:drawing>
          <wp:inline distT="0" distB="0" distL="0" distR="0">
            <wp:extent cx="4707082" cy="2146937"/>
            <wp:effectExtent l="19050" t="0" r="0" b="0"/>
            <wp:docPr id="18" name="Picture 7" descr="škol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škola 1.jpg"/>
                    <pic:cNvPicPr/>
                  </pic:nvPicPr>
                  <pic:blipFill>
                    <a:blip r:embed="rId9" cstate="print"/>
                    <a:stretch>
                      <a:fillRect/>
                    </a:stretch>
                  </pic:blipFill>
                  <pic:spPr>
                    <a:xfrm>
                      <a:off x="0" y="0"/>
                      <a:ext cx="4715776" cy="2150902"/>
                    </a:xfrm>
                    <a:prstGeom prst="rect">
                      <a:avLst/>
                    </a:prstGeom>
                  </pic:spPr>
                </pic:pic>
              </a:graphicData>
            </a:graphic>
          </wp:inline>
        </w:drawing>
      </w:r>
    </w:p>
    <w:p w:rsidR="008C409D" w:rsidRDefault="008C409D" w:rsidP="008C409D">
      <w:pPr>
        <w:spacing w:after="0" w:line="240" w:lineRule="auto"/>
        <w:jc w:val="center"/>
        <w:rPr>
          <w:rFonts w:ascii="Times New Roman" w:eastAsia="Times New Roman" w:hAnsi="Times New Roman" w:cs="Times New Roman"/>
          <w:b/>
          <w:noProof/>
          <w:sz w:val="72"/>
          <w:szCs w:val="72"/>
        </w:rPr>
      </w:pPr>
    </w:p>
    <w:p w:rsidR="008C409D" w:rsidRDefault="008C409D" w:rsidP="008C409D">
      <w:pPr>
        <w:spacing w:after="0" w:line="240" w:lineRule="auto"/>
        <w:jc w:val="center"/>
        <w:rPr>
          <w:rFonts w:ascii="Times New Roman" w:eastAsia="Times New Roman" w:hAnsi="Times New Roman" w:cs="Times New Roman"/>
          <w:b/>
          <w:noProof/>
          <w:sz w:val="72"/>
          <w:szCs w:val="72"/>
        </w:rPr>
      </w:pPr>
    </w:p>
    <w:p w:rsidR="008C409D" w:rsidRDefault="008C409D" w:rsidP="008C409D">
      <w:pPr>
        <w:spacing w:after="0" w:line="240" w:lineRule="auto"/>
        <w:jc w:val="center"/>
        <w:rPr>
          <w:rFonts w:ascii="Times New Roman" w:eastAsia="Times New Roman" w:hAnsi="Times New Roman" w:cs="Times New Roman"/>
          <w:b/>
          <w:noProof/>
          <w:sz w:val="72"/>
          <w:szCs w:val="72"/>
        </w:rPr>
      </w:pPr>
    </w:p>
    <w:p w:rsidR="008C409D" w:rsidRPr="00273A49" w:rsidRDefault="008C409D" w:rsidP="008C409D">
      <w:pPr>
        <w:spacing w:after="0" w:line="240" w:lineRule="auto"/>
        <w:jc w:val="center"/>
        <w:rPr>
          <w:rFonts w:ascii="Times New Roman" w:eastAsia="Times New Roman" w:hAnsi="Times New Roman" w:cs="Times New Roman"/>
          <w:b/>
          <w:sz w:val="72"/>
          <w:szCs w:val="72"/>
        </w:rPr>
      </w:pPr>
    </w:p>
    <w:p w:rsidR="008C409D" w:rsidRDefault="008C409D" w:rsidP="008C409D">
      <w:pPr>
        <w:spacing w:after="0" w:line="240" w:lineRule="auto"/>
        <w:rPr>
          <w:rFonts w:ascii="Times New Roman" w:eastAsia="Times New Roman" w:hAnsi="Times New Roman" w:cs="Times New Roman"/>
          <w:b/>
          <w:sz w:val="72"/>
          <w:szCs w:val="72"/>
        </w:rPr>
      </w:pPr>
    </w:p>
    <w:p w:rsidR="008C409D" w:rsidRDefault="008C409D" w:rsidP="008C409D">
      <w:pPr>
        <w:spacing w:after="0" w:line="240" w:lineRule="auto"/>
        <w:rPr>
          <w:rFonts w:ascii="Times New Roman" w:eastAsia="Times New Roman" w:hAnsi="Times New Roman" w:cs="Times New Roman"/>
          <w:b/>
          <w:sz w:val="72"/>
          <w:szCs w:val="72"/>
        </w:rPr>
      </w:pPr>
    </w:p>
    <w:p w:rsidR="008C409D" w:rsidRPr="00273A49" w:rsidRDefault="008C409D" w:rsidP="00DC484F">
      <w:pPr>
        <w:spacing w:after="0" w:line="240" w:lineRule="auto"/>
        <w:rPr>
          <w:rFonts w:ascii="Times New Roman" w:eastAsia="Times New Roman" w:hAnsi="Times New Roman" w:cs="Times New Roman"/>
          <w:b/>
          <w:sz w:val="28"/>
          <w:szCs w:val="28"/>
        </w:rPr>
      </w:pPr>
    </w:p>
    <w:p w:rsidR="008C409D" w:rsidRPr="00273A49" w:rsidRDefault="00DC484F" w:rsidP="008C409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noProof/>
          <w:sz w:val="72"/>
          <w:szCs w:val="72"/>
        </w:rPr>
        <w:drawing>
          <wp:anchor distT="0" distB="0" distL="114300" distR="114300" simplePos="0" relativeHeight="251662848" behindDoc="1" locked="0" layoutInCell="1" allowOverlap="1">
            <wp:simplePos x="0" y="0"/>
            <wp:positionH relativeFrom="column">
              <wp:posOffset>-12065</wp:posOffset>
            </wp:positionH>
            <wp:positionV relativeFrom="paragraph">
              <wp:posOffset>-753423</wp:posOffset>
            </wp:positionV>
            <wp:extent cx="1773486" cy="1136954"/>
            <wp:effectExtent l="0" t="0" r="0" b="0"/>
            <wp:wrapNone/>
            <wp:docPr id="51" name="Picture 50" descr="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l.jpg"/>
                    <pic:cNvPicPr/>
                  </pic:nvPicPr>
                  <pic:blipFill>
                    <a:blip r:embed="rId10" cstate="print"/>
                    <a:stretch>
                      <a:fillRect/>
                    </a:stretch>
                  </pic:blipFill>
                  <pic:spPr>
                    <a:xfrm>
                      <a:off x="0" y="0"/>
                      <a:ext cx="1773486" cy="1136954"/>
                    </a:xfrm>
                    <a:prstGeom prst="rect">
                      <a:avLst/>
                    </a:prstGeom>
                  </pic:spPr>
                </pic:pic>
              </a:graphicData>
            </a:graphic>
          </wp:anchor>
        </w:drawing>
      </w:r>
      <w:r w:rsidR="008C409D" w:rsidRPr="00273A49">
        <w:rPr>
          <w:rFonts w:ascii="Times New Roman" w:eastAsia="Times New Roman" w:hAnsi="Times New Roman" w:cs="Times New Roman"/>
          <w:b/>
          <w:sz w:val="28"/>
          <w:szCs w:val="28"/>
        </w:rPr>
        <w:t xml:space="preserve">- </w:t>
      </w:r>
      <w:r w:rsidR="008C409D">
        <w:rPr>
          <w:rFonts w:ascii="Times New Roman" w:eastAsia="Times New Roman" w:hAnsi="Times New Roman" w:cs="Times New Roman"/>
          <w:b/>
          <w:sz w:val="28"/>
          <w:szCs w:val="28"/>
        </w:rPr>
        <w:t xml:space="preserve">TALIJANSKI </w:t>
      </w:r>
      <w:r w:rsidR="008C409D" w:rsidRPr="00273A49">
        <w:rPr>
          <w:rFonts w:ascii="Times New Roman" w:eastAsia="Times New Roman" w:hAnsi="Times New Roman" w:cs="Times New Roman"/>
          <w:b/>
          <w:sz w:val="28"/>
          <w:szCs w:val="28"/>
        </w:rPr>
        <w:t>JEZIK –</w:t>
      </w:r>
    </w:p>
    <w:p w:rsidR="008C409D" w:rsidRPr="00273A49" w:rsidRDefault="008C409D" w:rsidP="008C409D">
      <w:pPr>
        <w:spacing w:after="0" w:line="240" w:lineRule="auto"/>
        <w:jc w:val="center"/>
        <w:rPr>
          <w:rFonts w:ascii="Times New Roman" w:eastAsia="Times New Roman" w:hAnsi="Times New Roman" w:cs="Times New Roman"/>
          <w:b/>
          <w:sz w:val="28"/>
          <w:szCs w:val="28"/>
        </w:rPr>
      </w:pPr>
    </w:p>
    <w:tbl>
      <w:tblPr>
        <w:tblW w:w="0" w:type="auto"/>
        <w:tblBorders>
          <w:top w:val="single" w:sz="12" w:space="0" w:color="000000"/>
          <w:bottom w:val="single" w:sz="12" w:space="0" w:color="000000"/>
          <w:insideH w:val="single" w:sz="6" w:space="0" w:color="000000"/>
        </w:tblBorders>
        <w:tblLook w:val="04A0" w:firstRow="1" w:lastRow="0" w:firstColumn="1" w:lastColumn="0" w:noHBand="0" w:noVBand="1"/>
      </w:tblPr>
      <w:tblGrid>
        <w:gridCol w:w="2219"/>
        <w:gridCol w:w="6851"/>
      </w:tblGrid>
      <w:tr w:rsidR="008C409D" w:rsidRPr="00DC484F" w:rsidTr="00DC484F">
        <w:trPr>
          <w:trHeight w:val="2100"/>
        </w:trPr>
        <w:tc>
          <w:tcPr>
            <w:tcW w:w="2235" w:type="dxa"/>
            <w:tcBorders>
              <w:bottom w:val="single" w:sz="12" w:space="0" w:color="000000"/>
            </w:tcBorders>
            <w:shd w:val="clear" w:color="auto" w:fill="auto"/>
            <w:vAlign w:val="center"/>
          </w:tcPr>
          <w:p w:rsidR="008C409D" w:rsidRPr="00DC484F" w:rsidRDefault="008C409D" w:rsidP="00DC484F">
            <w:pPr>
              <w:spacing w:after="0" w:line="240" w:lineRule="auto"/>
              <w:jc w:val="center"/>
              <w:rPr>
                <w:rFonts w:ascii="Comic Sans MS" w:eastAsia="Times New Roman" w:hAnsi="Comic Sans MS" w:cs="Times New Roman"/>
                <w:bCs/>
                <w:sz w:val="24"/>
                <w:szCs w:val="24"/>
              </w:rPr>
            </w:pPr>
            <w:r w:rsidRPr="00DC484F">
              <w:rPr>
                <w:rFonts w:ascii="Comic Sans MS" w:eastAsia="Times New Roman" w:hAnsi="Comic Sans MS" w:cs="Times New Roman"/>
                <w:bCs/>
                <w:sz w:val="24"/>
                <w:szCs w:val="24"/>
              </w:rPr>
              <w:t>CILJ</w:t>
            </w:r>
          </w:p>
        </w:tc>
        <w:tc>
          <w:tcPr>
            <w:tcW w:w="7053" w:type="dxa"/>
            <w:tcBorders>
              <w:bottom w:val="single" w:sz="12" w:space="0" w:color="000000"/>
            </w:tcBorders>
            <w:shd w:val="clear" w:color="auto" w:fill="auto"/>
          </w:tcPr>
          <w:p w:rsidR="008C409D" w:rsidRPr="00DC484F" w:rsidRDefault="008C409D" w:rsidP="00642D4D">
            <w:pPr>
              <w:pStyle w:val="Odlomakpopisa"/>
              <w:numPr>
                <w:ilvl w:val="0"/>
                <w:numId w:val="37"/>
              </w:numPr>
              <w:rPr>
                <w:rFonts w:ascii="Comic Sans MS" w:hAnsi="Comic Sans MS"/>
                <w:bCs/>
              </w:rPr>
            </w:pPr>
            <w:r w:rsidRPr="00DC484F">
              <w:rPr>
                <w:rFonts w:ascii="Comic Sans MS" w:hAnsi="Comic Sans MS"/>
                <w:bCs/>
              </w:rPr>
              <w:t>zainteresirati što veći broj učenika za talijanski jezik</w:t>
            </w:r>
          </w:p>
          <w:p w:rsidR="008C409D" w:rsidRPr="00DC484F" w:rsidRDefault="008C409D" w:rsidP="00642D4D">
            <w:pPr>
              <w:pStyle w:val="Odlomakpopisa"/>
              <w:numPr>
                <w:ilvl w:val="0"/>
                <w:numId w:val="37"/>
              </w:numPr>
              <w:rPr>
                <w:rFonts w:ascii="Comic Sans MS" w:hAnsi="Comic Sans MS"/>
                <w:bCs/>
              </w:rPr>
            </w:pPr>
            <w:r w:rsidRPr="00DC484F">
              <w:rPr>
                <w:rFonts w:ascii="Comic Sans MS" w:hAnsi="Comic Sans MS"/>
                <w:bCs/>
              </w:rPr>
              <w:t>upoznavanje zemlje i kulture talijanskih govornih područja te obradom tekstova iz kulture i civilizacije</w:t>
            </w:r>
          </w:p>
          <w:p w:rsidR="008C409D" w:rsidRPr="00DC484F" w:rsidRDefault="008C409D" w:rsidP="00642D4D">
            <w:pPr>
              <w:pStyle w:val="Odlomakpopisa"/>
              <w:numPr>
                <w:ilvl w:val="0"/>
                <w:numId w:val="37"/>
              </w:numPr>
              <w:rPr>
                <w:rFonts w:ascii="Comic Sans MS" w:hAnsi="Comic Sans MS"/>
                <w:bCs/>
              </w:rPr>
            </w:pPr>
            <w:r w:rsidRPr="00DC484F">
              <w:rPr>
                <w:rFonts w:ascii="Comic Sans MS" w:hAnsi="Comic Sans MS"/>
                <w:bCs/>
              </w:rPr>
              <w:t>ovladati vokabularom, komunikacijom, gramatikom i pisanjem prema odgovarajućem godišnjem planu za svaki pojedini uzrast</w:t>
            </w:r>
          </w:p>
          <w:p w:rsidR="008C409D" w:rsidRPr="00DC484F" w:rsidRDefault="008C409D" w:rsidP="00642D4D">
            <w:pPr>
              <w:pStyle w:val="Odlomakpopisa"/>
              <w:numPr>
                <w:ilvl w:val="0"/>
                <w:numId w:val="37"/>
              </w:numPr>
              <w:rPr>
                <w:rFonts w:ascii="Comic Sans MS" w:hAnsi="Comic Sans MS"/>
                <w:bCs/>
              </w:rPr>
            </w:pPr>
            <w:r w:rsidRPr="00DC484F">
              <w:rPr>
                <w:rFonts w:ascii="Comic Sans MS" w:hAnsi="Comic Sans MS"/>
                <w:bCs/>
              </w:rPr>
              <w:t>vježbanje i proširivanje već usvojenih jezičnih sadržaja</w:t>
            </w:r>
          </w:p>
        </w:tc>
      </w:tr>
      <w:tr w:rsidR="008C409D" w:rsidRPr="00273A49" w:rsidTr="00DC484F">
        <w:trPr>
          <w:trHeight w:val="2412"/>
        </w:trPr>
        <w:tc>
          <w:tcPr>
            <w:tcW w:w="2235" w:type="dxa"/>
            <w:shd w:val="clear" w:color="auto" w:fill="auto"/>
            <w:vAlign w:val="center"/>
          </w:tcPr>
          <w:p w:rsidR="008C409D" w:rsidRPr="00DC484F" w:rsidRDefault="008C409D" w:rsidP="00DC484F">
            <w:pPr>
              <w:spacing w:after="0" w:line="240" w:lineRule="auto"/>
              <w:jc w:val="center"/>
              <w:rPr>
                <w:rFonts w:ascii="Comic Sans MS" w:eastAsia="Times New Roman" w:hAnsi="Comic Sans MS" w:cs="Times New Roman"/>
                <w:sz w:val="24"/>
                <w:szCs w:val="24"/>
              </w:rPr>
            </w:pPr>
            <w:r w:rsidRPr="00DC484F">
              <w:rPr>
                <w:rFonts w:ascii="Comic Sans MS" w:eastAsia="Times New Roman" w:hAnsi="Comic Sans MS" w:cs="Times New Roman"/>
                <w:sz w:val="24"/>
                <w:szCs w:val="24"/>
              </w:rPr>
              <w:t>NAMJENA</w:t>
            </w:r>
          </w:p>
        </w:tc>
        <w:tc>
          <w:tcPr>
            <w:tcW w:w="7053" w:type="dxa"/>
            <w:shd w:val="clear" w:color="auto" w:fill="auto"/>
          </w:tcPr>
          <w:p w:rsidR="008C409D" w:rsidRPr="00100042" w:rsidRDefault="008C409D" w:rsidP="00642D4D">
            <w:pPr>
              <w:pStyle w:val="Odlomakpopisa"/>
              <w:numPr>
                <w:ilvl w:val="0"/>
                <w:numId w:val="38"/>
              </w:numPr>
              <w:rPr>
                <w:rFonts w:ascii="Comic Sans MS" w:hAnsi="Comic Sans MS"/>
              </w:rPr>
            </w:pPr>
            <w:r w:rsidRPr="00100042">
              <w:rPr>
                <w:rFonts w:ascii="Comic Sans MS" w:hAnsi="Comic Sans MS"/>
              </w:rPr>
              <w:t>usvajanje svih jezičnih vještina:</w:t>
            </w:r>
          </w:p>
          <w:p w:rsidR="008C409D" w:rsidRPr="00DC484F" w:rsidRDefault="008C409D" w:rsidP="00642D4D">
            <w:pPr>
              <w:numPr>
                <w:ilvl w:val="0"/>
                <w:numId w:val="27"/>
              </w:numPr>
              <w:spacing w:after="0" w:line="240" w:lineRule="auto"/>
              <w:contextualSpacing/>
              <w:rPr>
                <w:rFonts w:ascii="Comic Sans MS" w:eastAsia="Times New Roman" w:hAnsi="Comic Sans MS" w:cs="Times New Roman"/>
                <w:sz w:val="24"/>
                <w:szCs w:val="24"/>
              </w:rPr>
            </w:pPr>
            <w:r w:rsidRPr="00DC484F">
              <w:rPr>
                <w:rFonts w:ascii="Comic Sans MS" w:eastAsia="Times New Roman" w:hAnsi="Comic Sans MS" w:cs="Times New Roman"/>
                <w:sz w:val="24"/>
                <w:szCs w:val="24"/>
              </w:rPr>
              <w:t>usvojiti čitanje planiranih sadržaja</w:t>
            </w:r>
          </w:p>
          <w:p w:rsidR="008C409D" w:rsidRPr="00DC484F" w:rsidRDefault="008C409D" w:rsidP="00642D4D">
            <w:pPr>
              <w:numPr>
                <w:ilvl w:val="0"/>
                <w:numId w:val="27"/>
              </w:numPr>
              <w:spacing w:after="0" w:line="240" w:lineRule="auto"/>
              <w:contextualSpacing/>
              <w:rPr>
                <w:rFonts w:ascii="Comic Sans MS" w:eastAsia="Times New Roman" w:hAnsi="Comic Sans MS" w:cs="Times New Roman"/>
                <w:sz w:val="24"/>
                <w:szCs w:val="24"/>
              </w:rPr>
            </w:pPr>
            <w:r w:rsidRPr="00DC484F">
              <w:rPr>
                <w:rFonts w:ascii="Comic Sans MS" w:eastAsia="Times New Roman" w:hAnsi="Comic Sans MS" w:cs="Times New Roman"/>
                <w:sz w:val="24"/>
                <w:szCs w:val="24"/>
              </w:rPr>
              <w:t>usvojiti vokabular u svrhu vođenja komunikacije</w:t>
            </w:r>
          </w:p>
          <w:p w:rsidR="008C409D" w:rsidRPr="00DC484F" w:rsidRDefault="008C409D" w:rsidP="00642D4D">
            <w:pPr>
              <w:numPr>
                <w:ilvl w:val="0"/>
                <w:numId w:val="27"/>
              </w:numPr>
              <w:spacing w:after="0" w:line="240" w:lineRule="auto"/>
              <w:contextualSpacing/>
              <w:rPr>
                <w:rFonts w:ascii="Comic Sans MS" w:eastAsia="Times New Roman" w:hAnsi="Comic Sans MS" w:cs="Times New Roman"/>
                <w:sz w:val="24"/>
                <w:szCs w:val="24"/>
              </w:rPr>
            </w:pPr>
            <w:r w:rsidRPr="00DC484F">
              <w:rPr>
                <w:rFonts w:ascii="Comic Sans MS" w:eastAsia="Times New Roman" w:hAnsi="Comic Sans MS" w:cs="Times New Roman"/>
                <w:sz w:val="24"/>
                <w:szCs w:val="24"/>
              </w:rPr>
              <w:t xml:space="preserve">usvojiti i </w:t>
            </w:r>
            <w:proofErr w:type="spellStart"/>
            <w:r w:rsidRPr="00DC484F">
              <w:rPr>
                <w:rFonts w:ascii="Comic Sans MS" w:eastAsia="Times New Roman" w:hAnsi="Comic Sans MS" w:cs="Times New Roman"/>
                <w:sz w:val="24"/>
                <w:szCs w:val="24"/>
              </w:rPr>
              <w:t>nati</w:t>
            </w:r>
            <w:proofErr w:type="spellEnd"/>
            <w:r w:rsidRPr="00DC484F">
              <w:rPr>
                <w:rFonts w:ascii="Comic Sans MS" w:eastAsia="Times New Roman" w:hAnsi="Comic Sans MS" w:cs="Times New Roman"/>
                <w:sz w:val="24"/>
                <w:szCs w:val="24"/>
              </w:rPr>
              <w:t xml:space="preserve"> </w:t>
            </w:r>
            <w:proofErr w:type="spellStart"/>
            <w:r w:rsidRPr="00DC484F">
              <w:rPr>
                <w:rFonts w:ascii="Comic Sans MS" w:eastAsia="Times New Roman" w:hAnsi="Comic Sans MS" w:cs="Times New Roman"/>
                <w:sz w:val="24"/>
                <w:szCs w:val="24"/>
              </w:rPr>
              <w:t>primjeniti</w:t>
            </w:r>
            <w:proofErr w:type="spellEnd"/>
            <w:r w:rsidRPr="00DC484F">
              <w:rPr>
                <w:rFonts w:ascii="Comic Sans MS" w:eastAsia="Times New Roman" w:hAnsi="Comic Sans MS" w:cs="Times New Roman"/>
                <w:sz w:val="24"/>
                <w:szCs w:val="24"/>
              </w:rPr>
              <w:t xml:space="preserve"> gramatičke strukture</w:t>
            </w:r>
          </w:p>
          <w:p w:rsidR="008C409D" w:rsidRPr="00DC484F" w:rsidRDefault="008C409D" w:rsidP="00642D4D">
            <w:pPr>
              <w:numPr>
                <w:ilvl w:val="0"/>
                <w:numId w:val="27"/>
              </w:numPr>
              <w:spacing w:after="0" w:line="240" w:lineRule="auto"/>
              <w:contextualSpacing/>
              <w:rPr>
                <w:rFonts w:ascii="Comic Sans MS" w:eastAsia="Times New Roman" w:hAnsi="Comic Sans MS" w:cs="Times New Roman"/>
                <w:sz w:val="24"/>
                <w:szCs w:val="24"/>
              </w:rPr>
            </w:pPr>
            <w:r w:rsidRPr="00DC484F">
              <w:rPr>
                <w:rFonts w:ascii="Comic Sans MS" w:eastAsia="Times New Roman" w:hAnsi="Comic Sans MS" w:cs="Times New Roman"/>
                <w:sz w:val="24"/>
                <w:szCs w:val="24"/>
              </w:rPr>
              <w:t>ovladati vještinom pisanja</w:t>
            </w:r>
          </w:p>
          <w:p w:rsidR="008C409D" w:rsidRPr="00DC484F" w:rsidRDefault="008C409D" w:rsidP="00642D4D">
            <w:pPr>
              <w:numPr>
                <w:ilvl w:val="0"/>
                <w:numId w:val="27"/>
              </w:numPr>
              <w:spacing w:after="0" w:line="240" w:lineRule="auto"/>
              <w:contextualSpacing/>
              <w:rPr>
                <w:rFonts w:ascii="Comic Sans MS" w:eastAsia="Times New Roman" w:hAnsi="Comic Sans MS" w:cs="Times New Roman"/>
                <w:sz w:val="24"/>
                <w:szCs w:val="24"/>
              </w:rPr>
            </w:pPr>
            <w:r w:rsidRPr="00DC484F">
              <w:rPr>
                <w:rFonts w:ascii="Comic Sans MS" w:eastAsia="Times New Roman" w:hAnsi="Comic Sans MS" w:cs="Times New Roman"/>
                <w:sz w:val="24"/>
                <w:szCs w:val="24"/>
              </w:rPr>
              <w:t>samostalnost u komunikaciji i artikulaciji osobnih stavova, mišljenja, želja</w:t>
            </w:r>
          </w:p>
          <w:p w:rsidR="008C409D" w:rsidRPr="00100042" w:rsidRDefault="008C409D" w:rsidP="00642D4D">
            <w:pPr>
              <w:pStyle w:val="Odlomakpopisa"/>
              <w:numPr>
                <w:ilvl w:val="0"/>
                <w:numId w:val="38"/>
              </w:numPr>
              <w:rPr>
                <w:rFonts w:ascii="Comic Sans MS" w:hAnsi="Comic Sans MS"/>
              </w:rPr>
            </w:pPr>
            <w:r w:rsidRPr="00100042">
              <w:rPr>
                <w:rFonts w:ascii="Comic Sans MS" w:hAnsi="Comic Sans MS"/>
              </w:rPr>
              <w:t>opća kultura</w:t>
            </w:r>
          </w:p>
        </w:tc>
      </w:tr>
      <w:tr w:rsidR="008C409D" w:rsidRPr="00273A49" w:rsidTr="00100042">
        <w:trPr>
          <w:trHeight w:val="973"/>
        </w:trPr>
        <w:tc>
          <w:tcPr>
            <w:tcW w:w="2235" w:type="dxa"/>
            <w:shd w:val="clear" w:color="auto" w:fill="auto"/>
            <w:vAlign w:val="center"/>
          </w:tcPr>
          <w:p w:rsidR="008C409D" w:rsidRPr="00DC484F" w:rsidRDefault="008C409D" w:rsidP="00DC484F">
            <w:pPr>
              <w:spacing w:after="0" w:line="240" w:lineRule="auto"/>
              <w:jc w:val="center"/>
              <w:rPr>
                <w:rFonts w:ascii="Comic Sans MS" w:eastAsia="Times New Roman" w:hAnsi="Comic Sans MS" w:cs="Times New Roman"/>
                <w:sz w:val="24"/>
                <w:szCs w:val="24"/>
              </w:rPr>
            </w:pPr>
            <w:r w:rsidRPr="00DC484F">
              <w:rPr>
                <w:rFonts w:ascii="Comic Sans MS" w:eastAsia="Times New Roman" w:hAnsi="Comic Sans MS" w:cs="Times New Roman"/>
                <w:sz w:val="24"/>
                <w:szCs w:val="24"/>
              </w:rPr>
              <w:t>NOSITELJI</w:t>
            </w:r>
          </w:p>
        </w:tc>
        <w:tc>
          <w:tcPr>
            <w:tcW w:w="7053" w:type="dxa"/>
            <w:shd w:val="clear" w:color="auto" w:fill="auto"/>
            <w:vAlign w:val="center"/>
          </w:tcPr>
          <w:p w:rsidR="008C409D" w:rsidRPr="001B4510" w:rsidRDefault="00076A68" w:rsidP="00642D4D">
            <w:pPr>
              <w:pStyle w:val="Odlomakpopisa"/>
              <w:numPr>
                <w:ilvl w:val="0"/>
                <w:numId w:val="38"/>
              </w:numPr>
              <w:rPr>
                <w:rFonts w:ascii="Comic Sans MS" w:hAnsi="Comic Sans MS"/>
              </w:rPr>
            </w:pPr>
            <w:r>
              <w:rPr>
                <w:rFonts w:ascii="Comic Sans MS" w:hAnsi="Comic Sans MS"/>
              </w:rPr>
              <w:t>Katarina Plenković</w:t>
            </w:r>
            <w:r w:rsidR="008C409D" w:rsidRPr="001B4510">
              <w:rPr>
                <w:rFonts w:ascii="Comic Sans MS" w:hAnsi="Comic Sans MS"/>
              </w:rPr>
              <w:t>, prof.</w:t>
            </w:r>
          </w:p>
          <w:p w:rsidR="008C409D" w:rsidRPr="00100042" w:rsidRDefault="008C409D" w:rsidP="00642D4D">
            <w:pPr>
              <w:pStyle w:val="Odlomakpopisa"/>
              <w:numPr>
                <w:ilvl w:val="0"/>
                <w:numId w:val="38"/>
              </w:numPr>
              <w:rPr>
                <w:rFonts w:ascii="Comic Sans MS" w:hAnsi="Comic Sans MS"/>
              </w:rPr>
            </w:pPr>
            <w:r w:rsidRPr="00100042">
              <w:rPr>
                <w:rFonts w:ascii="Comic Sans MS" w:hAnsi="Comic Sans MS"/>
              </w:rPr>
              <w:t>učenici od IV. do VIII. razreda</w:t>
            </w:r>
          </w:p>
        </w:tc>
      </w:tr>
      <w:tr w:rsidR="008C409D" w:rsidRPr="00273A49" w:rsidTr="00DC484F">
        <w:trPr>
          <w:trHeight w:val="1838"/>
        </w:trPr>
        <w:tc>
          <w:tcPr>
            <w:tcW w:w="2235" w:type="dxa"/>
            <w:shd w:val="clear" w:color="auto" w:fill="auto"/>
            <w:vAlign w:val="center"/>
          </w:tcPr>
          <w:p w:rsidR="008C409D" w:rsidRPr="00DC484F" w:rsidRDefault="008C409D" w:rsidP="00DC484F">
            <w:pPr>
              <w:spacing w:after="0" w:line="240" w:lineRule="auto"/>
              <w:jc w:val="center"/>
              <w:rPr>
                <w:rFonts w:ascii="Comic Sans MS" w:eastAsia="Times New Roman" w:hAnsi="Comic Sans MS" w:cs="Times New Roman"/>
                <w:sz w:val="24"/>
                <w:szCs w:val="24"/>
              </w:rPr>
            </w:pPr>
            <w:r w:rsidRPr="00DC484F">
              <w:rPr>
                <w:rFonts w:ascii="Comic Sans MS" w:eastAsia="Times New Roman" w:hAnsi="Comic Sans MS" w:cs="Times New Roman"/>
                <w:sz w:val="24"/>
                <w:szCs w:val="24"/>
              </w:rPr>
              <w:t>NAČIN</w:t>
            </w:r>
          </w:p>
          <w:p w:rsidR="008C409D" w:rsidRPr="00DC484F" w:rsidRDefault="008C409D" w:rsidP="00DC484F">
            <w:pPr>
              <w:spacing w:after="0" w:line="240" w:lineRule="auto"/>
              <w:jc w:val="center"/>
              <w:rPr>
                <w:rFonts w:ascii="Comic Sans MS" w:eastAsia="Times New Roman" w:hAnsi="Comic Sans MS" w:cs="Times New Roman"/>
                <w:sz w:val="24"/>
                <w:szCs w:val="24"/>
              </w:rPr>
            </w:pPr>
            <w:r w:rsidRPr="00DC484F">
              <w:rPr>
                <w:rFonts w:ascii="Comic Sans MS" w:eastAsia="Times New Roman" w:hAnsi="Comic Sans MS" w:cs="Times New Roman"/>
                <w:sz w:val="24"/>
                <w:szCs w:val="24"/>
              </w:rPr>
              <w:t>REALIZACIJE</w:t>
            </w:r>
          </w:p>
        </w:tc>
        <w:tc>
          <w:tcPr>
            <w:tcW w:w="7053" w:type="dxa"/>
            <w:shd w:val="clear" w:color="auto" w:fill="auto"/>
          </w:tcPr>
          <w:p w:rsidR="008C409D" w:rsidRPr="00100042" w:rsidRDefault="008C409D" w:rsidP="00642D4D">
            <w:pPr>
              <w:pStyle w:val="Odlomakpopisa"/>
              <w:numPr>
                <w:ilvl w:val="0"/>
                <w:numId w:val="39"/>
              </w:numPr>
              <w:rPr>
                <w:rFonts w:ascii="Comic Sans MS" w:hAnsi="Comic Sans MS"/>
              </w:rPr>
            </w:pPr>
            <w:r w:rsidRPr="00100042">
              <w:rPr>
                <w:rFonts w:ascii="Comic Sans MS" w:hAnsi="Comic Sans MS"/>
              </w:rPr>
              <w:t>slušanje izvornih govornika sa CD-a</w:t>
            </w:r>
          </w:p>
          <w:p w:rsidR="008C409D" w:rsidRPr="00100042" w:rsidRDefault="008C409D" w:rsidP="00642D4D">
            <w:pPr>
              <w:pStyle w:val="Odlomakpopisa"/>
              <w:numPr>
                <w:ilvl w:val="0"/>
                <w:numId w:val="39"/>
              </w:numPr>
              <w:rPr>
                <w:rFonts w:ascii="Comic Sans MS" w:hAnsi="Comic Sans MS"/>
              </w:rPr>
            </w:pPr>
            <w:r w:rsidRPr="00100042">
              <w:rPr>
                <w:rFonts w:ascii="Comic Sans MS" w:hAnsi="Comic Sans MS"/>
              </w:rPr>
              <w:t>teoretska predavanja</w:t>
            </w:r>
          </w:p>
          <w:p w:rsidR="008C409D" w:rsidRPr="00100042" w:rsidRDefault="008C409D" w:rsidP="00642D4D">
            <w:pPr>
              <w:pStyle w:val="Odlomakpopisa"/>
              <w:numPr>
                <w:ilvl w:val="0"/>
                <w:numId w:val="39"/>
              </w:numPr>
              <w:rPr>
                <w:rFonts w:ascii="Comic Sans MS" w:hAnsi="Comic Sans MS"/>
              </w:rPr>
            </w:pPr>
            <w:r w:rsidRPr="00100042">
              <w:rPr>
                <w:rFonts w:ascii="Comic Sans MS" w:hAnsi="Comic Sans MS"/>
              </w:rPr>
              <w:t>izvođenje vježbi kroz grupni i pojedinačni rad, te rad u paru</w:t>
            </w:r>
          </w:p>
          <w:p w:rsidR="008C409D" w:rsidRPr="00100042" w:rsidRDefault="008C409D" w:rsidP="00642D4D">
            <w:pPr>
              <w:pStyle w:val="Odlomakpopisa"/>
              <w:numPr>
                <w:ilvl w:val="0"/>
                <w:numId w:val="39"/>
              </w:numPr>
              <w:rPr>
                <w:rFonts w:ascii="Comic Sans MS" w:hAnsi="Comic Sans MS"/>
              </w:rPr>
            </w:pPr>
            <w:r w:rsidRPr="00100042">
              <w:rPr>
                <w:rFonts w:ascii="Comic Sans MS" w:hAnsi="Comic Sans MS"/>
              </w:rPr>
              <w:t xml:space="preserve">prikupljanje materijala iz časopisa i sa interneta, te </w:t>
            </w:r>
            <w:proofErr w:type="spellStart"/>
            <w:r w:rsidRPr="00100042">
              <w:rPr>
                <w:rFonts w:ascii="Comic Sans MS" w:hAnsi="Comic Sans MS"/>
              </w:rPr>
              <w:t>njihovfa</w:t>
            </w:r>
            <w:proofErr w:type="spellEnd"/>
            <w:r w:rsidRPr="00100042">
              <w:rPr>
                <w:rFonts w:ascii="Comic Sans MS" w:hAnsi="Comic Sans MS"/>
              </w:rPr>
              <w:t xml:space="preserve"> obrada i prezentacija</w:t>
            </w:r>
          </w:p>
          <w:p w:rsidR="008C409D" w:rsidRPr="00100042" w:rsidRDefault="008C409D" w:rsidP="00642D4D">
            <w:pPr>
              <w:pStyle w:val="Odlomakpopisa"/>
              <w:numPr>
                <w:ilvl w:val="0"/>
                <w:numId w:val="39"/>
              </w:numPr>
              <w:rPr>
                <w:rFonts w:ascii="Comic Sans MS" w:hAnsi="Comic Sans MS"/>
              </w:rPr>
            </w:pPr>
            <w:r w:rsidRPr="00100042">
              <w:rPr>
                <w:rFonts w:ascii="Comic Sans MS" w:hAnsi="Comic Sans MS"/>
              </w:rPr>
              <w:t>suradnja s drugim učiteljima</w:t>
            </w:r>
          </w:p>
        </w:tc>
      </w:tr>
      <w:tr w:rsidR="008C409D" w:rsidRPr="00273A49" w:rsidTr="00100042">
        <w:trPr>
          <w:trHeight w:val="1033"/>
        </w:trPr>
        <w:tc>
          <w:tcPr>
            <w:tcW w:w="2235" w:type="dxa"/>
            <w:shd w:val="clear" w:color="auto" w:fill="auto"/>
            <w:vAlign w:val="center"/>
          </w:tcPr>
          <w:p w:rsidR="008C409D" w:rsidRPr="00DC484F" w:rsidRDefault="008C409D" w:rsidP="00DC484F">
            <w:pPr>
              <w:spacing w:after="0" w:line="240" w:lineRule="auto"/>
              <w:jc w:val="center"/>
              <w:rPr>
                <w:rFonts w:ascii="Comic Sans MS" w:eastAsia="Times New Roman" w:hAnsi="Comic Sans MS" w:cs="Times New Roman"/>
                <w:sz w:val="24"/>
                <w:szCs w:val="24"/>
              </w:rPr>
            </w:pPr>
            <w:r w:rsidRPr="00DC484F">
              <w:rPr>
                <w:rFonts w:ascii="Comic Sans MS" w:eastAsia="Times New Roman" w:hAnsi="Comic Sans MS" w:cs="Times New Roman"/>
                <w:sz w:val="24"/>
                <w:szCs w:val="24"/>
              </w:rPr>
              <w:t>VREMENIK</w:t>
            </w:r>
          </w:p>
        </w:tc>
        <w:tc>
          <w:tcPr>
            <w:tcW w:w="7053" w:type="dxa"/>
            <w:shd w:val="clear" w:color="auto" w:fill="auto"/>
            <w:vAlign w:val="center"/>
          </w:tcPr>
          <w:p w:rsidR="008C409D" w:rsidRPr="00100042" w:rsidRDefault="008C409D" w:rsidP="00642D4D">
            <w:pPr>
              <w:pStyle w:val="Odlomakpopisa"/>
              <w:numPr>
                <w:ilvl w:val="0"/>
                <w:numId w:val="39"/>
              </w:numPr>
              <w:rPr>
                <w:rFonts w:ascii="Comic Sans MS" w:hAnsi="Comic Sans MS"/>
              </w:rPr>
            </w:pPr>
            <w:r w:rsidRPr="00100042">
              <w:rPr>
                <w:rFonts w:ascii="Comic Sans MS" w:hAnsi="Comic Sans MS"/>
              </w:rPr>
              <w:t xml:space="preserve">tijekom godine (po 2 sata </w:t>
            </w:r>
            <w:r w:rsidR="00FE79B2">
              <w:rPr>
                <w:rFonts w:ascii="Comic Sans MS" w:hAnsi="Comic Sans MS"/>
              </w:rPr>
              <w:t>tjed</w:t>
            </w:r>
            <w:r w:rsidRPr="00100042">
              <w:rPr>
                <w:rFonts w:ascii="Comic Sans MS" w:hAnsi="Comic Sans MS"/>
              </w:rPr>
              <w:t>no)</w:t>
            </w:r>
          </w:p>
          <w:p w:rsidR="008C409D" w:rsidRPr="00100042" w:rsidRDefault="008C409D" w:rsidP="00642D4D">
            <w:pPr>
              <w:pStyle w:val="Odlomakpopisa"/>
              <w:numPr>
                <w:ilvl w:val="0"/>
                <w:numId w:val="39"/>
              </w:numPr>
              <w:rPr>
                <w:rFonts w:ascii="Comic Sans MS" w:hAnsi="Comic Sans MS"/>
              </w:rPr>
            </w:pPr>
            <w:r w:rsidRPr="00100042">
              <w:rPr>
                <w:rFonts w:ascii="Comic Sans MS" w:hAnsi="Comic Sans MS"/>
              </w:rPr>
              <w:t>ukupno zaduženje: 70 sati svaka grupa</w:t>
            </w:r>
          </w:p>
        </w:tc>
      </w:tr>
      <w:tr w:rsidR="008C409D" w:rsidRPr="00273A49" w:rsidTr="00100042">
        <w:trPr>
          <w:trHeight w:val="694"/>
        </w:trPr>
        <w:tc>
          <w:tcPr>
            <w:tcW w:w="2235" w:type="dxa"/>
            <w:shd w:val="clear" w:color="auto" w:fill="auto"/>
            <w:vAlign w:val="center"/>
          </w:tcPr>
          <w:p w:rsidR="008C409D" w:rsidRPr="00DC484F" w:rsidRDefault="008C409D" w:rsidP="00DC484F">
            <w:pPr>
              <w:spacing w:after="0" w:line="240" w:lineRule="auto"/>
              <w:jc w:val="center"/>
              <w:rPr>
                <w:rFonts w:ascii="Comic Sans MS" w:eastAsia="Times New Roman" w:hAnsi="Comic Sans MS" w:cs="Times New Roman"/>
                <w:sz w:val="24"/>
                <w:szCs w:val="24"/>
              </w:rPr>
            </w:pPr>
            <w:r w:rsidRPr="00DC484F">
              <w:rPr>
                <w:rFonts w:ascii="Comic Sans MS" w:eastAsia="Times New Roman" w:hAnsi="Comic Sans MS" w:cs="Times New Roman"/>
                <w:sz w:val="24"/>
                <w:szCs w:val="24"/>
              </w:rPr>
              <w:t>TROŠKOVNIK</w:t>
            </w:r>
          </w:p>
        </w:tc>
        <w:tc>
          <w:tcPr>
            <w:tcW w:w="7053" w:type="dxa"/>
            <w:shd w:val="clear" w:color="auto" w:fill="auto"/>
            <w:vAlign w:val="center"/>
          </w:tcPr>
          <w:p w:rsidR="008C409D" w:rsidRPr="00100042" w:rsidRDefault="008C409D" w:rsidP="00642D4D">
            <w:pPr>
              <w:pStyle w:val="Odlomakpopisa"/>
              <w:numPr>
                <w:ilvl w:val="0"/>
                <w:numId w:val="41"/>
              </w:numPr>
              <w:rPr>
                <w:rFonts w:ascii="Comic Sans MS" w:hAnsi="Comic Sans MS"/>
              </w:rPr>
            </w:pPr>
            <w:r w:rsidRPr="00100042">
              <w:rPr>
                <w:rFonts w:ascii="Comic Sans MS" w:hAnsi="Comic Sans MS"/>
              </w:rPr>
              <w:t>fotokopirni materijal</w:t>
            </w:r>
          </w:p>
        </w:tc>
      </w:tr>
      <w:tr w:rsidR="008C409D" w:rsidRPr="00273A49" w:rsidTr="00100042">
        <w:trPr>
          <w:trHeight w:val="2263"/>
        </w:trPr>
        <w:tc>
          <w:tcPr>
            <w:tcW w:w="2235" w:type="dxa"/>
            <w:shd w:val="clear" w:color="auto" w:fill="auto"/>
            <w:vAlign w:val="center"/>
          </w:tcPr>
          <w:p w:rsidR="008C409D" w:rsidRPr="00DC484F" w:rsidRDefault="008C409D" w:rsidP="00DC484F">
            <w:pPr>
              <w:spacing w:after="0" w:line="240" w:lineRule="auto"/>
              <w:jc w:val="center"/>
              <w:rPr>
                <w:rFonts w:ascii="Comic Sans MS" w:eastAsia="Times New Roman" w:hAnsi="Comic Sans MS" w:cs="Times New Roman"/>
                <w:i/>
                <w:sz w:val="24"/>
                <w:szCs w:val="24"/>
              </w:rPr>
            </w:pPr>
          </w:p>
          <w:p w:rsidR="008C409D" w:rsidRPr="00DC484F" w:rsidRDefault="008C409D" w:rsidP="00DC484F">
            <w:pPr>
              <w:spacing w:after="0" w:line="240" w:lineRule="auto"/>
              <w:jc w:val="center"/>
              <w:rPr>
                <w:rFonts w:ascii="Comic Sans MS" w:eastAsia="Times New Roman" w:hAnsi="Comic Sans MS" w:cs="Times New Roman"/>
                <w:sz w:val="24"/>
                <w:szCs w:val="24"/>
              </w:rPr>
            </w:pPr>
            <w:r w:rsidRPr="00DC484F">
              <w:rPr>
                <w:rFonts w:ascii="Comic Sans MS" w:eastAsia="Times New Roman" w:hAnsi="Comic Sans MS" w:cs="Times New Roman"/>
                <w:i/>
                <w:sz w:val="24"/>
                <w:szCs w:val="24"/>
              </w:rPr>
              <w:t>NAČIN</w:t>
            </w:r>
          </w:p>
          <w:p w:rsidR="008C409D" w:rsidRPr="00DC484F" w:rsidRDefault="008C409D" w:rsidP="00DC484F">
            <w:pPr>
              <w:spacing w:after="0" w:line="240" w:lineRule="auto"/>
              <w:jc w:val="center"/>
              <w:rPr>
                <w:rFonts w:ascii="Comic Sans MS" w:eastAsia="Times New Roman" w:hAnsi="Comic Sans MS" w:cs="Times New Roman"/>
                <w:i/>
                <w:sz w:val="24"/>
                <w:szCs w:val="24"/>
              </w:rPr>
            </w:pPr>
            <w:r w:rsidRPr="00DC484F">
              <w:rPr>
                <w:rFonts w:ascii="Comic Sans MS" w:eastAsia="Times New Roman" w:hAnsi="Comic Sans MS" w:cs="Times New Roman"/>
                <w:i/>
                <w:sz w:val="24"/>
                <w:szCs w:val="24"/>
              </w:rPr>
              <w:t>PRAĆENJA</w:t>
            </w:r>
          </w:p>
        </w:tc>
        <w:tc>
          <w:tcPr>
            <w:tcW w:w="7053" w:type="dxa"/>
            <w:shd w:val="clear" w:color="auto" w:fill="auto"/>
            <w:vAlign w:val="center"/>
          </w:tcPr>
          <w:p w:rsidR="008C409D" w:rsidRPr="00100042" w:rsidRDefault="008C409D" w:rsidP="00642D4D">
            <w:pPr>
              <w:pStyle w:val="Odlomakpopisa"/>
              <w:numPr>
                <w:ilvl w:val="0"/>
                <w:numId w:val="40"/>
              </w:numPr>
              <w:rPr>
                <w:rFonts w:ascii="Comic Sans MS" w:hAnsi="Comic Sans MS"/>
              </w:rPr>
            </w:pPr>
            <w:r w:rsidRPr="00100042">
              <w:rPr>
                <w:rFonts w:ascii="Comic Sans MS" w:hAnsi="Comic Sans MS"/>
              </w:rPr>
              <w:t>osnova je motiviranost i aktivnost svakog učenika te ostvareni individualni napredak</w:t>
            </w:r>
          </w:p>
          <w:p w:rsidR="008C409D" w:rsidRPr="00100042" w:rsidRDefault="008C409D" w:rsidP="00642D4D">
            <w:pPr>
              <w:pStyle w:val="Odlomakpopisa"/>
              <w:numPr>
                <w:ilvl w:val="0"/>
                <w:numId w:val="40"/>
              </w:numPr>
              <w:rPr>
                <w:rFonts w:ascii="Comic Sans MS" w:hAnsi="Comic Sans MS"/>
              </w:rPr>
            </w:pPr>
            <w:r w:rsidRPr="00100042">
              <w:rPr>
                <w:rFonts w:ascii="Comic Sans MS" w:hAnsi="Comic Sans MS"/>
              </w:rPr>
              <w:t>praćenje aktivnosti, zalaganja i postignuća učenika</w:t>
            </w:r>
          </w:p>
          <w:p w:rsidR="008C409D" w:rsidRPr="00100042" w:rsidRDefault="008C409D" w:rsidP="00642D4D">
            <w:pPr>
              <w:pStyle w:val="Odlomakpopisa"/>
              <w:numPr>
                <w:ilvl w:val="0"/>
                <w:numId w:val="40"/>
              </w:numPr>
              <w:rPr>
                <w:rFonts w:ascii="Comic Sans MS" w:hAnsi="Comic Sans MS"/>
              </w:rPr>
            </w:pPr>
            <w:r w:rsidRPr="00100042">
              <w:rPr>
                <w:rFonts w:ascii="Comic Sans MS" w:hAnsi="Comic Sans MS"/>
              </w:rPr>
              <w:t>razgovor s učenicima</w:t>
            </w:r>
          </w:p>
          <w:p w:rsidR="008C409D" w:rsidRPr="00100042" w:rsidRDefault="008C409D" w:rsidP="00642D4D">
            <w:pPr>
              <w:pStyle w:val="Odlomakpopisa"/>
              <w:numPr>
                <w:ilvl w:val="0"/>
                <w:numId w:val="40"/>
              </w:numPr>
              <w:rPr>
                <w:rFonts w:ascii="Comic Sans MS" w:hAnsi="Comic Sans MS"/>
              </w:rPr>
            </w:pPr>
            <w:r w:rsidRPr="00100042">
              <w:rPr>
                <w:rFonts w:ascii="Comic Sans MS" w:hAnsi="Comic Sans MS"/>
              </w:rPr>
              <w:t>analiza rada, uspoređivanje i savjetovanje za budući rad</w:t>
            </w:r>
          </w:p>
          <w:p w:rsidR="008C409D" w:rsidRPr="00100042" w:rsidRDefault="008C409D" w:rsidP="00642D4D">
            <w:pPr>
              <w:pStyle w:val="Odlomakpopisa"/>
              <w:numPr>
                <w:ilvl w:val="0"/>
                <w:numId w:val="40"/>
              </w:numPr>
              <w:rPr>
                <w:rFonts w:ascii="Comic Sans MS" w:hAnsi="Comic Sans MS"/>
              </w:rPr>
            </w:pPr>
            <w:r w:rsidRPr="00100042">
              <w:rPr>
                <w:rFonts w:ascii="Comic Sans MS" w:hAnsi="Comic Sans MS"/>
              </w:rPr>
              <w:t>preporuka za postizanje boljih rezultata</w:t>
            </w:r>
          </w:p>
        </w:tc>
      </w:tr>
    </w:tbl>
    <w:p w:rsidR="008C409D" w:rsidRPr="00273A49" w:rsidRDefault="008C409D" w:rsidP="008C409D">
      <w:pPr>
        <w:spacing w:after="0" w:line="240" w:lineRule="auto"/>
        <w:rPr>
          <w:rFonts w:ascii="Times New Roman" w:eastAsia="Times New Roman" w:hAnsi="Times New Roman" w:cs="Times New Roman"/>
          <w:b/>
          <w:sz w:val="24"/>
          <w:szCs w:val="24"/>
        </w:rPr>
      </w:pPr>
      <w:r w:rsidRPr="00273A49">
        <w:rPr>
          <w:rFonts w:ascii="Times New Roman" w:eastAsia="Times New Roman" w:hAnsi="Times New Roman" w:cs="Times New Roman"/>
          <w:b/>
          <w:sz w:val="24"/>
          <w:szCs w:val="24"/>
        </w:rPr>
        <w:br w:type="page"/>
      </w:r>
    </w:p>
    <w:p w:rsidR="008C409D" w:rsidRPr="00273A49" w:rsidRDefault="008C409D" w:rsidP="0010004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noProof/>
          <w:sz w:val="24"/>
          <w:szCs w:val="24"/>
        </w:rPr>
        <w:lastRenderedPageBreak/>
        <w:drawing>
          <wp:anchor distT="0" distB="0" distL="114300" distR="114300" simplePos="0" relativeHeight="251643392" behindDoc="1" locked="0" layoutInCell="1" allowOverlap="1">
            <wp:simplePos x="0" y="0"/>
            <wp:positionH relativeFrom="column">
              <wp:posOffset>43195</wp:posOffset>
            </wp:positionH>
            <wp:positionV relativeFrom="paragraph">
              <wp:posOffset>-849438</wp:posOffset>
            </wp:positionV>
            <wp:extent cx="1447800" cy="1266825"/>
            <wp:effectExtent l="0" t="0" r="0" b="0"/>
            <wp:wrapNone/>
            <wp:docPr id="77" name="Slika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447800" cy="1266825"/>
                    </a:xfrm>
                    <a:prstGeom prst="rect">
                      <a:avLst/>
                    </a:prstGeom>
                    <a:noFill/>
                    <a:ln>
                      <a:noFill/>
                    </a:ln>
                  </pic:spPr>
                </pic:pic>
              </a:graphicData>
            </a:graphic>
          </wp:anchor>
        </w:drawing>
      </w:r>
      <w:r w:rsidRPr="00273A49">
        <w:rPr>
          <w:rFonts w:ascii="Times New Roman" w:eastAsia="Times New Roman" w:hAnsi="Times New Roman" w:cs="Times New Roman"/>
          <w:sz w:val="24"/>
          <w:szCs w:val="24"/>
        </w:rPr>
        <w:t xml:space="preserve">- </w:t>
      </w:r>
      <w:r w:rsidRPr="00273A49">
        <w:rPr>
          <w:rFonts w:ascii="Times New Roman" w:eastAsia="Times New Roman" w:hAnsi="Times New Roman" w:cs="Times New Roman"/>
          <w:b/>
          <w:sz w:val="28"/>
          <w:szCs w:val="28"/>
        </w:rPr>
        <w:t>VJERONAUK -</w:t>
      </w:r>
    </w:p>
    <w:p w:rsidR="008C409D" w:rsidRPr="00273A49" w:rsidRDefault="008C409D" w:rsidP="008C409D">
      <w:pPr>
        <w:spacing w:after="0" w:line="240" w:lineRule="auto"/>
        <w:rPr>
          <w:rFonts w:ascii="Times New Roman" w:eastAsia="Times New Roman" w:hAnsi="Times New Roman" w:cs="Times New Roman"/>
          <w:sz w:val="24"/>
          <w:szCs w:val="24"/>
        </w:rPr>
      </w:pPr>
    </w:p>
    <w:tbl>
      <w:tblPr>
        <w:tblW w:w="0" w:type="auto"/>
        <w:tblBorders>
          <w:top w:val="single" w:sz="12" w:space="0" w:color="000000"/>
          <w:bottom w:val="single" w:sz="12" w:space="0" w:color="000000"/>
          <w:insideH w:val="single" w:sz="6" w:space="0" w:color="000000"/>
        </w:tblBorders>
        <w:tblLook w:val="01E0" w:firstRow="1" w:lastRow="1" w:firstColumn="1" w:lastColumn="1" w:noHBand="0" w:noVBand="0"/>
      </w:tblPr>
      <w:tblGrid>
        <w:gridCol w:w="2027"/>
        <w:gridCol w:w="7043"/>
      </w:tblGrid>
      <w:tr w:rsidR="008C409D" w:rsidRPr="0086723B" w:rsidTr="0086723B">
        <w:tc>
          <w:tcPr>
            <w:tcW w:w="0" w:type="auto"/>
            <w:tcBorders>
              <w:bottom w:val="single" w:sz="12" w:space="0" w:color="000000"/>
            </w:tcBorders>
            <w:shd w:val="clear" w:color="auto" w:fill="auto"/>
            <w:vAlign w:val="center"/>
          </w:tcPr>
          <w:p w:rsidR="008C409D" w:rsidRPr="0086723B" w:rsidRDefault="008C409D" w:rsidP="0086723B">
            <w:pPr>
              <w:spacing w:after="0" w:line="240" w:lineRule="auto"/>
              <w:jc w:val="center"/>
              <w:rPr>
                <w:rFonts w:ascii="Comic Sans MS" w:eastAsia="Times New Roman" w:hAnsi="Comic Sans MS" w:cs="Times New Roman"/>
                <w:bCs/>
                <w:sz w:val="24"/>
                <w:szCs w:val="24"/>
              </w:rPr>
            </w:pPr>
            <w:r w:rsidRPr="0086723B">
              <w:rPr>
                <w:rFonts w:ascii="Comic Sans MS" w:eastAsia="Times New Roman" w:hAnsi="Comic Sans MS" w:cs="Times New Roman"/>
                <w:bCs/>
                <w:sz w:val="24"/>
                <w:szCs w:val="24"/>
              </w:rPr>
              <w:t>CILJ</w:t>
            </w:r>
          </w:p>
        </w:tc>
        <w:tc>
          <w:tcPr>
            <w:tcW w:w="0" w:type="auto"/>
            <w:tcBorders>
              <w:bottom w:val="single" w:sz="12" w:space="0" w:color="000000"/>
            </w:tcBorders>
            <w:shd w:val="clear" w:color="auto" w:fill="auto"/>
          </w:tcPr>
          <w:p w:rsidR="008C409D" w:rsidRPr="0086723B" w:rsidRDefault="008C409D" w:rsidP="00197029">
            <w:pPr>
              <w:spacing w:after="0" w:line="240" w:lineRule="auto"/>
              <w:rPr>
                <w:rFonts w:ascii="Comic Sans MS" w:eastAsia="Times New Roman" w:hAnsi="Comic Sans MS" w:cs="Times New Roman"/>
                <w:bCs/>
                <w:sz w:val="24"/>
                <w:szCs w:val="24"/>
              </w:rPr>
            </w:pPr>
            <w:r w:rsidRPr="0086723B">
              <w:rPr>
                <w:rFonts w:ascii="Comic Sans MS" w:eastAsia="Times New Roman" w:hAnsi="Comic Sans MS" w:cs="Times New Roman"/>
                <w:bCs/>
                <w:sz w:val="24"/>
                <w:szCs w:val="24"/>
              </w:rPr>
              <w:t>Cilj katoličkog vjeronauka u osnovnoj školi sustavno je i skladno teološko-</w:t>
            </w:r>
            <w:proofErr w:type="spellStart"/>
            <w:r w:rsidRPr="0086723B">
              <w:rPr>
                <w:rFonts w:ascii="Comic Sans MS" w:eastAsia="Times New Roman" w:hAnsi="Comic Sans MS" w:cs="Times New Roman"/>
                <w:bCs/>
                <w:sz w:val="24"/>
                <w:szCs w:val="24"/>
              </w:rPr>
              <w:t>ekleziološko</w:t>
            </w:r>
            <w:proofErr w:type="spellEnd"/>
            <w:r w:rsidRPr="0086723B">
              <w:rPr>
                <w:rFonts w:ascii="Comic Sans MS" w:eastAsia="Times New Roman" w:hAnsi="Comic Sans MS" w:cs="Times New Roman"/>
                <w:bCs/>
                <w:sz w:val="24"/>
                <w:szCs w:val="24"/>
              </w:rPr>
              <w:t xml:space="preserve"> i antropološko-pedagoško povezivanje Božje objave i crkvene tradicije sa životnim iskustvom učenika s ciljem ostvarivanja sustavnoga i cjelovitoga, ekumenski i dijaloški otvorenoga upoznavanja katoličke vjere na informativno-spoznajnoj, doživljajnoj i djelatnoj razini radi postignuća zrelosti kršćanske vjere i postignuća cjelovitoga općeljudskoga i vjerskoga odgoja učenika koji žive u svojem religioznom i crkvenom, kulturnom i društvenom prostoru.</w:t>
            </w:r>
          </w:p>
        </w:tc>
      </w:tr>
      <w:tr w:rsidR="008C409D" w:rsidRPr="00273A49" w:rsidTr="0086723B">
        <w:tc>
          <w:tcPr>
            <w:tcW w:w="0" w:type="auto"/>
            <w:shd w:val="clear" w:color="auto" w:fill="auto"/>
            <w:vAlign w:val="center"/>
          </w:tcPr>
          <w:p w:rsidR="008C409D" w:rsidRPr="0086723B" w:rsidRDefault="008C409D" w:rsidP="0086723B">
            <w:pPr>
              <w:spacing w:after="0" w:line="240" w:lineRule="auto"/>
              <w:jc w:val="center"/>
              <w:rPr>
                <w:rFonts w:ascii="Comic Sans MS" w:eastAsia="Times New Roman" w:hAnsi="Comic Sans MS" w:cs="Times New Roman"/>
                <w:sz w:val="24"/>
                <w:szCs w:val="24"/>
              </w:rPr>
            </w:pPr>
            <w:r w:rsidRPr="0086723B">
              <w:rPr>
                <w:rFonts w:ascii="Comic Sans MS" w:eastAsia="Times New Roman" w:hAnsi="Comic Sans MS" w:cs="Times New Roman"/>
                <w:sz w:val="24"/>
                <w:szCs w:val="24"/>
              </w:rPr>
              <w:t>NAMJENA</w:t>
            </w:r>
          </w:p>
        </w:tc>
        <w:tc>
          <w:tcPr>
            <w:tcW w:w="0" w:type="auto"/>
            <w:shd w:val="clear" w:color="auto" w:fill="auto"/>
          </w:tcPr>
          <w:p w:rsidR="008C409D" w:rsidRPr="0086723B" w:rsidRDefault="008C409D" w:rsidP="00642D4D">
            <w:pPr>
              <w:pStyle w:val="Odlomakpopisa"/>
              <w:numPr>
                <w:ilvl w:val="0"/>
                <w:numId w:val="42"/>
              </w:numPr>
              <w:rPr>
                <w:rFonts w:ascii="Comic Sans MS" w:hAnsi="Comic Sans MS"/>
              </w:rPr>
            </w:pPr>
            <w:r w:rsidRPr="0086723B">
              <w:rPr>
                <w:rFonts w:ascii="Comic Sans MS" w:hAnsi="Comic Sans MS"/>
              </w:rPr>
              <w:t>izgraditi stav otvorenosti prema transcendenciji, za postavljanje -pitanja o najdubljem smislu čovjekova života i svijeta u odnosu prema vremenitosti i vječnosti</w:t>
            </w:r>
          </w:p>
          <w:p w:rsidR="008C409D" w:rsidRPr="0086723B" w:rsidRDefault="008C409D" w:rsidP="00642D4D">
            <w:pPr>
              <w:pStyle w:val="Odlomakpopisa"/>
              <w:numPr>
                <w:ilvl w:val="0"/>
                <w:numId w:val="42"/>
              </w:numPr>
              <w:rPr>
                <w:rFonts w:ascii="Comic Sans MS" w:hAnsi="Comic Sans MS"/>
              </w:rPr>
            </w:pPr>
            <w:r w:rsidRPr="0086723B">
              <w:rPr>
                <w:rFonts w:ascii="Comic Sans MS" w:hAnsi="Comic Sans MS"/>
              </w:rPr>
              <w:t>ostvariti zrelu ljudsku i vjerničku osobnost, na individualnoj i društvenoj razini, u svim dimenzijama čovjekova života: tjelesnoj, duševnoj i duhovnoj</w:t>
            </w:r>
          </w:p>
          <w:p w:rsidR="008C409D" w:rsidRPr="0086723B" w:rsidRDefault="008C409D" w:rsidP="00642D4D">
            <w:pPr>
              <w:pStyle w:val="Odlomakpopisa"/>
              <w:numPr>
                <w:ilvl w:val="0"/>
                <w:numId w:val="42"/>
              </w:numPr>
              <w:rPr>
                <w:rFonts w:ascii="Comic Sans MS" w:hAnsi="Comic Sans MS"/>
              </w:rPr>
            </w:pPr>
            <w:r w:rsidRPr="0086723B">
              <w:rPr>
                <w:rFonts w:ascii="Comic Sans MS" w:hAnsi="Comic Sans MS"/>
              </w:rPr>
              <w:t>postići ljudski i kršćanski odgoj savjesti u odnosu prema sebi, prema drugima, prema društvu i svijetu općenito, a na temelju Božje objave, kršćanske tradicije i crkvenoga učiteljstva</w:t>
            </w:r>
          </w:p>
          <w:p w:rsidR="008C409D" w:rsidRPr="0086723B" w:rsidRDefault="008C409D" w:rsidP="00642D4D">
            <w:pPr>
              <w:pStyle w:val="Odlomakpopisa"/>
              <w:numPr>
                <w:ilvl w:val="0"/>
                <w:numId w:val="42"/>
              </w:numPr>
              <w:rPr>
                <w:rFonts w:ascii="Comic Sans MS" w:hAnsi="Comic Sans MS"/>
              </w:rPr>
            </w:pPr>
            <w:r w:rsidRPr="0086723B">
              <w:rPr>
                <w:rFonts w:ascii="Comic Sans MS" w:hAnsi="Comic Sans MS"/>
              </w:rPr>
              <w:t>biti sposoban shvatiti i povezati biblijske poruke sa svakodnevnim osobnim i društvenim životom</w:t>
            </w:r>
          </w:p>
          <w:p w:rsidR="008C409D" w:rsidRPr="0086723B" w:rsidRDefault="008C409D" w:rsidP="00642D4D">
            <w:pPr>
              <w:pStyle w:val="Odlomakpopisa"/>
              <w:numPr>
                <w:ilvl w:val="0"/>
                <w:numId w:val="42"/>
              </w:numPr>
              <w:rPr>
                <w:rFonts w:ascii="Comic Sans MS" w:hAnsi="Comic Sans MS"/>
                <w:lang w:val="sl-SI"/>
              </w:rPr>
            </w:pPr>
            <w:r w:rsidRPr="0086723B">
              <w:rPr>
                <w:rFonts w:ascii="Comic Sans MS" w:hAnsi="Comic Sans MS"/>
              </w:rPr>
              <w:t>razvijati spoznaju i stav da je Bog pozvao sve ljude na međusobnu ljubav i zajedništvo i na život u skladu s tim pozivom...</w:t>
            </w:r>
          </w:p>
        </w:tc>
      </w:tr>
      <w:tr w:rsidR="008C409D" w:rsidRPr="00273A49" w:rsidTr="0086723B">
        <w:tc>
          <w:tcPr>
            <w:tcW w:w="0" w:type="auto"/>
            <w:shd w:val="clear" w:color="auto" w:fill="auto"/>
            <w:vAlign w:val="center"/>
          </w:tcPr>
          <w:p w:rsidR="008C409D" w:rsidRPr="0086723B" w:rsidRDefault="008C409D" w:rsidP="0086723B">
            <w:pPr>
              <w:spacing w:after="0" w:line="240" w:lineRule="auto"/>
              <w:jc w:val="center"/>
              <w:rPr>
                <w:rFonts w:ascii="Comic Sans MS" w:eastAsia="Times New Roman" w:hAnsi="Comic Sans MS" w:cs="Times New Roman"/>
                <w:sz w:val="24"/>
                <w:szCs w:val="24"/>
              </w:rPr>
            </w:pPr>
            <w:r w:rsidRPr="0086723B">
              <w:rPr>
                <w:rFonts w:ascii="Comic Sans MS" w:eastAsia="Times New Roman" w:hAnsi="Comic Sans MS" w:cs="Times New Roman"/>
                <w:sz w:val="24"/>
                <w:szCs w:val="24"/>
              </w:rPr>
              <w:t>NOSITELJI</w:t>
            </w:r>
          </w:p>
        </w:tc>
        <w:tc>
          <w:tcPr>
            <w:tcW w:w="0" w:type="auto"/>
            <w:shd w:val="clear" w:color="auto" w:fill="auto"/>
          </w:tcPr>
          <w:p w:rsidR="008C409D" w:rsidRPr="0086723B" w:rsidRDefault="008C409D" w:rsidP="00642D4D">
            <w:pPr>
              <w:pStyle w:val="Odlomakpopisa"/>
              <w:numPr>
                <w:ilvl w:val="0"/>
                <w:numId w:val="43"/>
              </w:numPr>
              <w:rPr>
                <w:rFonts w:ascii="Comic Sans MS" w:hAnsi="Comic Sans MS"/>
              </w:rPr>
            </w:pPr>
            <w:r w:rsidRPr="0086723B">
              <w:rPr>
                <w:rFonts w:ascii="Comic Sans MS" w:hAnsi="Comic Sans MS"/>
              </w:rPr>
              <w:t>vjeroučiteljica</w:t>
            </w:r>
            <w:r w:rsidR="008C6133">
              <w:rPr>
                <w:rFonts w:ascii="Comic Sans MS" w:hAnsi="Comic Sans MS"/>
              </w:rPr>
              <w:t xml:space="preserve"> Ružica Šarić</w:t>
            </w:r>
            <w:r w:rsidR="008E14CC">
              <w:rPr>
                <w:rFonts w:ascii="Comic Sans MS" w:hAnsi="Comic Sans MS"/>
              </w:rPr>
              <w:t xml:space="preserve">, </w:t>
            </w:r>
            <w:r w:rsidRPr="0086723B">
              <w:rPr>
                <w:rFonts w:ascii="Comic Sans MS" w:hAnsi="Comic Sans MS"/>
              </w:rPr>
              <w:t>učenici</w:t>
            </w:r>
          </w:p>
        </w:tc>
      </w:tr>
      <w:tr w:rsidR="008C409D" w:rsidRPr="00273A49" w:rsidTr="0086723B">
        <w:tc>
          <w:tcPr>
            <w:tcW w:w="0" w:type="auto"/>
            <w:shd w:val="clear" w:color="auto" w:fill="auto"/>
            <w:vAlign w:val="center"/>
          </w:tcPr>
          <w:p w:rsidR="008C409D" w:rsidRPr="0086723B" w:rsidRDefault="008C409D" w:rsidP="0086723B">
            <w:pPr>
              <w:spacing w:after="0" w:line="240" w:lineRule="auto"/>
              <w:jc w:val="center"/>
              <w:rPr>
                <w:rFonts w:ascii="Comic Sans MS" w:eastAsia="Times New Roman" w:hAnsi="Comic Sans MS" w:cs="Times New Roman"/>
                <w:sz w:val="24"/>
                <w:szCs w:val="24"/>
              </w:rPr>
            </w:pPr>
            <w:r w:rsidRPr="0086723B">
              <w:rPr>
                <w:rFonts w:ascii="Comic Sans MS" w:eastAsia="Times New Roman" w:hAnsi="Comic Sans MS" w:cs="Times New Roman"/>
                <w:sz w:val="24"/>
                <w:szCs w:val="24"/>
              </w:rPr>
              <w:t>NAČIN REALIZACIJE</w:t>
            </w:r>
          </w:p>
        </w:tc>
        <w:tc>
          <w:tcPr>
            <w:tcW w:w="0" w:type="auto"/>
            <w:shd w:val="clear" w:color="auto" w:fill="auto"/>
            <w:vAlign w:val="center"/>
          </w:tcPr>
          <w:p w:rsidR="008C409D" w:rsidRPr="0086723B" w:rsidRDefault="0086723B" w:rsidP="00642D4D">
            <w:pPr>
              <w:pStyle w:val="Odlomakpopisa"/>
              <w:numPr>
                <w:ilvl w:val="0"/>
                <w:numId w:val="43"/>
              </w:numPr>
              <w:rPr>
                <w:rFonts w:ascii="Comic Sans MS" w:hAnsi="Comic Sans MS"/>
                <w:lang w:val="sl-SI"/>
              </w:rPr>
            </w:pPr>
            <w:r>
              <w:rPr>
                <w:rFonts w:ascii="Comic Sans MS" w:hAnsi="Comic Sans MS"/>
                <w:lang w:val="sl-SI"/>
              </w:rPr>
              <w:t>s</w:t>
            </w:r>
            <w:r w:rsidR="008C409D" w:rsidRPr="0086723B">
              <w:rPr>
                <w:rFonts w:ascii="Comic Sans MS" w:hAnsi="Comic Sans MS"/>
                <w:lang w:val="sl-SI"/>
              </w:rPr>
              <w:t>ukladno nastavnom planu i programu za Vjeronauk</w:t>
            </w:r>
          </w:p>
        </w:tc>
      </w:tr>
      <w:tr w:rsidR="008C409D" w:rsidRPr="00273A49" w:rsidTr="0086723B">
        <w:trPr>
          <w:trHeight w:val="729"/>
        </w:trPr>
        <w:tc>
          <w:tcPr>
            <w:tcW w:w="0" w:type="auto"/>
            <w:shd w:val="clear" w:color="auto" w:fill="auto"/>
            <w:vAlign w:val="center"/>
          </w:tcPr>
          <w:p w:rsidR="008C409D" w:rsidRPr="0086723B" w:rsidRDefault="008C409D" w:rsidP="0086723B">
            <w:pPr>
              <w:spacing w:after="0" w:line="240" w:lineRule="auto"/>
              <w:jc w:val="center"/>
              <w:rPr>
                <w:rFonts w:ascii="Comic Sans MS" w:eastAsia="Times New Roman" w:hAnsi="Comic Sans MS" w:cs="Times New Roman"/>
                <w:sz w:val="24"/>
                <w:szCs w:val="24"/>
              </w:rPr>
            </w:pPr>
            <w:r w:rsidRPr="0086723B">
              <w:rPr>
                <w:rFonts w:ascii="Comic Sans MS" w:eastAsia="Times New Roman" w:hAnsi="Comic Sans MS" w:cs="Times New Roman"/>
                <w:sz w:val="24"/>
                <w:szCs w:val="24"/>
              </w:rPr>
              <w:t>VREMENIK</w:t>
            </w:r>
          </w:p>
        </w:tc>
        <w:tc>
          <w:tcPr>
            <w:tcW w:w="0" w:type="auto"/>
            <w:shd w:val="clear" w:color="auto" w:fill="auto"/>
            <w:vAlign w:val="center"/>
          </w:tcPr>
          <w:p w:rsidR="008C409D" w:rsidRPr="0086723B" w:rsidRDefault="0086723B" w:rsidP="00642D4D">
            <w:pPr>
              <w:pStyle w:val="Odlomakpopisa"/>
              <w:numPr>
                <w:ilvl w:val="0"/>
                <w:numId w:val="43"/>
              </w:numPr>
              <w:rPr>
                <w:rFonts w:ascii="Comic Sans MS" w:hAnsi="Comic Sans MS"/>
              </w:rPr>
            </w:pPr>
            <w:r w:rsidRPr="0086723B">
              <w:rPr>
                <w:rFonts w:ascii="Comic Sans MS" w:hAnsi="Comic Sans MS"/>
              </w:rPr>
              <w:t>t</w:t>
            </w:r>
            <w:r w:rsidR="008C409D" w:rsidRPr="0086723B">
              <w:rPr>
                <w:rFonts w:ascii="Comic Sans MS" w:hAnsi="Comic Sans MS"/>
              </w:rPr>
              <w:t>ijekom  cijele školske godine</w:t>
            </w:r>
          </w:p>
        </w:tc>
      </w:tr>
      <w:tr w:rsidR="008C409D" w:rsidRPr="00273A49" w:rsidTr="0086723B">
        <w:trPr>
          <w:trHeight w:val="801"/>
        </w:trPr>
        <w:tc>
          <w:tcPr>
            <w:tcW w:w="0" w:type="auto"/>
            <w:shd w:val="clear" w:color="auto" w:fill="auto"/>
            <w:vAlign w:val="center"/>
          </w:tcPr>
          <w:p w:rsidR="008C409D" w:rsidRPr="0086723B" w:rsidRDefault="008C409D" w:rsidP="0086723B">
            <w:pPr>
              <w:spacing w:after="0" w:line="240" w:lineRule="auto"/>
              <w:jc w:val="center"/>
              <w:rPr>
                <w:rFonts w:ascii="Comic Sans MS" w:eastAsia="Times New Roman" w:hAnsi="Comic Sans MS" w:cs="Times New Roman"/>
                <w:sz w:val="24"/>
                <w:szCs w:val="24"/>
              </w:rPr>
            </w:pPr>
            <w:r w:rsidRPr="0086723B">
              <w:rPr>
                <w:rFonts w:ascii="Comic Sans MS" w:eastAsia="Times New Roman" w:hAnsi="Comic Sans MS" w:cs="Times New Roman"/>
                <w:sz w:val="24"/>
                <w:szCs w:val="24"/>
              </w:rPr>
              <w:t>TROŠKOVNIK</w:t>
            </w:r>
          </w:p>
        </w:tc>
        <w:tc>
          <w:tcPr>
            <w:tcW w:w="0" w:type="auto"/>
            <w:shd w:val="clear" w:color="auto" w:fill="auto"/>
            <w:vAlign w:val="center"/>
          </w:tcPr>
          <w:p w:rsidR="008C409D" w:rsidRPr="0086723B" w:rsidRDefault="0086723B" w:rsidP="00642D4D">
            <w:pPr>
              <w:pStyle w:val="Odlomakpopisa"/>
              <w:numPr>
                <w:ilvl w:val="0"/>
                <w:numId w:val="43"/>
              </w:numPr>
              <w:rPr>
                <w:rFonts w:ascii="Comic Sans MS" w:hAnsi="Comic Sans MS"/>
              </w:rPr>
            </w:pPr>
            <w:r>
              <w:rPr>
                <w:rFonts w:ascii="Comic Sans MS" w:hAnsi="Comic Sans MS"/>
              </w:rPr>
              <w:t>t</w:t>
            </w:r>
            <w:r w:rsidR="008C409D" w:rsidRPr="0086723B">
              <w:rPr>
                <w:rFonts w:ascii="Comic Sans MS" w:hAnsi="Comic Sans MS"/>
              </w:rPr>
              <w:t>roškove aktivnosti pokrivaju materijalni izdaci škole.</w:t>
            </w:r>
          </w:p>
        </w:tc>
      </w:tr>
      <w:tr w:rsidR="008C409D" w:rsidRPr="00273A49" w:rsidTr="0086723B">
        <w:tc>
          <w:tcPr>
            <w:tcW w:w="0" w:type="auto"/>
            <w:tcBorders>
              <w:top w:val="single" w:sz="12" w:space="0" w:color="000000"/>
            </w:tcBorders>
            <w:shd w:val="clear" w:color="auto" w:fill="auto"/>
            <w:vAlign w:val="center"/>
          </w:tcPr>
          <w:p w:rsidR="008C409D" w:rsidRPr="0086723B" w:rsidRDefault="008C409D" w:rsidP="0086723B">
            <w:pPr>
              <w:spacing w:after="0" w:line="240" w:lineRule="auto"/>
              <w:jc w:val="center"/>
              <w:rPr>
                <w:rFonts w:ascii="Comic Sans MS" w:eastAsia="Times New Roman" w:hAnsi="Comic Sans MS" w:cs="Times New Roman"/>
                <w:i/>
                <w:iCs/>
                <w:sz w:val="24"/>
                <w:szCs w:val="24"/>
              </w:rPr>
            </w:pPr>
            <w:r w:rsidRPr="0086723B">
              <w:rPr>
                <w:rFonts w:ascii="Comic Sans MS" w:eastAsia="Times New Roman" w:hAnsi="Comic Sans MS" w:cs="Times New Roman"/>
                <w:i/>
                <w:iCs/>
                <w:sz w:val="24"/>
                <w:szCs w:val="24"/>
              </w:rPr>
              <w:t>NAČIN PRAĆENJA</w:t>
            </w:r>
          </w:p>
        </w:tc>
        <w:tc>
          <w:tcPr>
            <w:tcW w:w="0" w:type="auto"/>
            <w:tcBorders>
              <w:top w:val="single" w:sz="12" w:space="0" w:color="000000"/>
            </w:tcBorders>
            <w:shd w:val="clear" w:color="auto" w:fill="auto"/>
          </w:tcPr>
          <w:p w:rsidR="008C409D" w:rsidRPr="0086723B" w:rsidRDefault="008C409D" w:rsidP="00197029">
            <w:pPr>
              <w:spacing w:after="0" w:line="240" w:lineRule="auto"/>
              <w:rPr>
                <w:rFonts w:ascii="Comic Sans MS" w:eastAsia="Times New Roman" w:hAnsi="Comic Sans MS" w:cs="Times New Roman"/>
                <w:sz w:val="24"/>
                <w:szCs w:val="24"/>
              </w:rPr>
            </w:pPr>
            <w:r w:rsidRPr="0086723B">
              <w:rPr>
                <w:rFonts w:ascii="Comic Sans MS" w:eastAsia="Times New Roman" w:hAnsi="Comic Sans MS" w:cs="Times New Roman"/>
                <w:sz w:val="24"/>
                <w:szCs w:val="24"/>
              </w:rPr>
              <w:t>Način vrednovanja i korištenja rezultata vjeroučenika je propisan od Ministarstva znanosti, obrazovanja i športa. Vrši se pisanim i usmenim putem. Komponente ocjenjivanja su: znanje, stvaralačko izražavanje, zalaganje i kultura međusobnog komuniciranja.</w:t>
            </w:r>
          </w:p>
        </w:tc>
      </w:tr>
    </w:tbl>
    <w:p w:rsidR="008C409D" w:rsidRPr="00273A49" w:rsidRDefault="008C409D" w:rsidP="008C409D">
      <w:pPr>
        <w:spacing w:after="0" w:line="240" w:lineRule="auto"/>
        <w:rPr>
          <w:rFonts w:ascii="Times New Roman" w:eastAsia="Times New Roman" w:hAnsi="Times New Roman" w:cs="Times New Roman"/>
          <w:sz w:val="24"/>
          <w:szCs w:val="24"/>
        </w:rPr>
      </w:pPr>
    </w:p>
    <w:p w:rsidR="00372789" w:rsidRPr="00372789" w:rsidRDefault="008C409D" w:rsidP="00372789">
      <w:pPr>
        <w:spacing w:after="0" w:line="240" w:lineRule="auto"/>
        <w:jc w:val="center"/>
        <w:rPr>
          <w:rFonts w:ascii="Times New Roman" w:eastAsia="Times New Roman" w:hAnsi="Times New Roman" w:cs="Times New Roman"/>
          <w:b/>
          <w:sz w:val="28"/>
          <w:szCs w:val="28"/>
        </w:rPr>
      </w:pPr>
      <w:r w:rsidRPr="00273A49">
        <w:rPr>
          <w:rFonts w:ascii="Times New Roman" w:eastAsia="Times New Roman" w:hAnsi="Times New Roman" w:cs="Times New Roman"/>
          <w:sz w:val="24"/>
          <w:szCs w:val="24"/>
        </w:rPr>
        <w:br w:type="page"/>
      </w:r>
      <w:r w:rsidR="002A4712">
        <w:rPr>
          <w:rFonts w:ascii="Times New Roman" w:eastAsia="Times New Roman" w:hAnsi="Times New Roman" w:cs="Times New Roman"/>
          <w:b/>
          <w:bCs/>
          <w:noProof/>
          <w:sz w:val="28"/>
          <w:szCs w:val="28"/>
        </w:rPr>
        <w:lastRenderedPageBreak/>
        <w:drawing>
          <wp:anchor distT="0" distB="0" distL="114300" distR="114300" simplePos="0" relativeHeight="251642368" behindDoc="1" locked="0" layoutInCell="1" allowOverlap="1">
            <wp:simplePos x="0" y="0"/>
            <wp:positionH relativeFrom="column">
              <wp:posOffset>296309</wp:posOffset>
            </wp:positionH>
            <wp:positionV relativeFrom="paragraph">
              <wp:posOffset>-773461</wp:posOffset>
            </wp:positionV>
            <wp:extent cx="1344930" cy="1203960"/>
            <wp:effectExtent l="152400" t="171450" r="102870" b="148590"/>
            <wp:wrapNone/>
            <wp:docPr id="76" name="Slika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rot="-988248">
                      <a:off x="0" y="0"/>
                      <a:ext cx="1344930" cy="1203960"/>
                    </a:xfrm>
                    <a:prstGeom prst="rect">
                      <a:avLst/>
                    </a:prstGeom>
                    <a:noFill/>
                    <a:ln>
                      <a:noFill/>
                    </a:ln>
                  </pic:spPr>
                </pic:pic>
              </a:graphicData>
            </a:graphic>
          </wp:anchor>
        </w:drawing>
      </w:r>
      <w:r w:rsidRPr="00273A49">
        <w:rPr>
          <w:rFonts w:ascii="Times New Roman" w:eastAsia="Times New Roman" w:hAnsi="Times New Roman" w:cs="Times New Roman"/>
          <w:sz w:val="24"/>
          <w:szCs w:val="24"/>
        </w:rPr>
        <w:t xml:space="preserve">- </w:t>
      </w:r>
      <w:r w:rsidRPr="00273A49">
        <w:rPr>
          <w:rFonts w:ascii="Times New Roman" w:eastAsia="Times New Roman" w:hAnsi="Times New Roman" w:cs="Times New Roman"/>
          <w:b/>
          <w:sz w:val="28"/>
          <w:szCs w:val="28"/>
        </w:rPr>
        <w:t xml:space="preserve">INFORMATIKA </w:t>
      </w:r>
      <w:r w:rsidR="00372789">
        <w:rPr>
          <w:rFonts w:ascii="Times New Roman" w:eastAsia="Times New Roman" w:hAnsi="Times New Roman" w:cs="Times New Roman"/>
          <w:b/>
          <w:sz w:val="28"/>
          <w:szCs w:val="28"/>
        </w:rPr>
        <w:t>–</w:t>
      </w:r>
    </w:p>
    <w:tbl>
      <w:tblPr>
        <w:tblpPr w:leftFromText="180" w:rightFromText="180" w:horzAnchor="margin" w:tblpY="1005"/>
        <w:tblW w:w="0" w:type="auto"/>
        <w:tblBorders>
          <w:top w:val="single" w:sz="12" w:space="0" w:color="000000"/>
          <w:bottom w:val="single" w:sz="12" w:space="0" w:color="000000"/>
          <w:insideH w:val="single" w:sz="6" w:space="0" w:color="000000"/>
        </w:tblBorders>
        <w:tblLook w:val="01E0" w:firstRow="1" w:lastRow="1" w:firstColumn="1" w:lastColumn="1" w:noHBand="0" w:noVBand="0"/>
      </w:tblPr>
      <w:tblGrid>
        <w:gridCol w:w="2768"/>
        <w:gridCol w:w="6302"/>
      </w:tblGrid>
      <w:tr w:rsidR="008C409D" w:rsidRPr="002A4712" w:rsidTr="002A4712">
        <w:tc>
          <w:tcPr>
            <w:tcW w:w="2808" w:type="dxa"/>
            <w:tcBorders>
              <w:bottom w:val="single" w:sz="12" w:space="0" w:color="000000"/>
            </w:tcBorders>
            <w:shd w:val="clear" w:color="auto" w:fill="auto"/>
            <w:vAlign w:val="center"/>
          </w:tcPr>
          <w:p w:rsidR="008C409D" w:rsidRPr="002A4712" w:rsidRDefault="008C409D" w:rsidP="002A4712">
            <w:pPr>
              <w:spacing w:after="0" w:line="240" w:lineRule="auto"/>
              <w:jc w:val="center"/>
              <w:rPr>
                <w:rFonts w:ascii="Comic Sans MS" w:eastAsia="Times New Roman" w:hAnsi="Comic Sans MS" w:cs="Times New Roman"/>
                <w:bCs/>
                <w:sz w:val="24"/>
                <w:szCs w:val="24"/>
              </w:rPr>
            </w:pPr>
            <w:r w:rsidRPr="002A4712">
              <w:rPr>
                <w:rFonts w:ascii="Comic Sans MS" w:eastAsia="Times New Roman" w:hAnsi="Comic Sans MS" w:cs="Times New Roman"/>
                <w:bCs/>
                <w:sz w:val="24"/>
                <w:szCs w:val="24"/>
              </w:rPr>
              <w:t>CILJ</w:t>
            </w:r>
          </w:p>
        </w:tc>
        <w:tc>
          <w:tcPr>
            <w:tcW w:w="6480" w:type="dxa"/>
            <w:tcBorders>
              <w:bottom w:val="single" w:sz="12" w:space="0" w:color="000000"/>
            </w:tcBorders>
            <w:shd w:val="clear" w:color="auto" w:fill="auto"/>
            <w:vAlign w:val="center"/>
          </w:tcPr>
          <w:p w:rsidR="008C409D" w:rsidRPr="009E1C30" w:rsidRDefault="008C409D" w:rsidP="009E1C30">
            <w:pPr>
              <w:rPr>
                <w:rFonts w:ascii="Comic Sans MS" w:hAnsi="Comic Sans MS"/>
                <w:bCs/>
              </w:rPr>
            </w:pPr>
          </w:p>
          <w:p w:rsidR="008C409D" w:rsidRPr="002A4712" w:rsidRDefault="008C409D" w:rsidP="00642D4D">
            <w:pPr>
              <w:pStyle w:val="Odlomakpopisa"/>
              <w:numPr>
                <w:ilvl w:val="0"/>
                <w:numId w:val="43"/>
              </w:numPr>
              <w:rPr>
                <w:rFonts w:ascii="Comic Sans MS" w:hAnsi="Comic Sans MS"/>
                <w:bCs/>
              </w:rPr>
            </w:pPr>
            <w:r w:rsidRPr="002A4712">
              <w:rPr>
                <w:rFonts w:ascii="Comic Sans MS" w:hAnsi="Comic Sans MS"/>
                <w:bCs/>
              </w:rPr>
              <w:t xml:space="preserve">osposobljavanje učenika za primjenu osnovnih informatičkih znanja u svakodnevnom životu  i razvijanje pravilnog odnosa prema upotrebi i zaštiti programa i podataka </w:t>
            </w:r>
          </w:p>
          <w:p w:rsidR="008C409D" w:rsidRPr="00CC51C5" w:rsidRDefault="008C409D" w:rsidP="00642D4D">
            <w:pPr>
              <w:pStyle w:val="Odlomakpopisa"/>
              <w:numPr>
                <w:ilvl w:val="0"/>
                <w:numId w:val="43"/>
              </w:numPr>
              <w:rPr>
                <w:rFonts w:ascii="Comic Sans MS" w:hAnsi="Comic Sans MS"/>
                <w:bCs/>
              </w:rPr>
            </w:pPr>
            <w:r w:rsidRPr="002A4712">
              <w:rPr>
                <w:rFonts w:ascii="Comic Sans MS" w:hAnsi="Comic Sans MS"/>
                <w:bCs/>
              </w:rPr>
              <w:t xml:space="preserve">razvijanje sposobnosti za primjene informacijske i komunikacijske tehnologije u različitim </w:t>
            </w:r>
            <w:proofErr w:type="spellStart"/>
            <w:r w:rsidRPr="002A4712">
              <w:rPr>
                <w:rFonts w:ascii="Comic Sans MS" w:hAnsi="Comic Sans MS"/>
                <w:bCs/>
              </w:rPr>
              <w:t>primjenskim</w:t>
            </w:r>
            <w:proofErr w:type="spellEnd"/>
            <w:r w:rsidRPr="002A4712">
              <w:rPr>
                <w:rFonts w:ascii="Comic Sans MS" w:hAnsi="Comic Sans MS"/>
                <w:bCs/>
              </w:rPr>
              <w:t xml:space="preserve"> područjima</w:t>
            </w:r>
          </w:p>
        </w:tc>
      </w:tr>
      <w:tr w:rsidR="008C409D" w:rsidRPr="002A4712" w:rsidTr="002A4712">
        <w:trPr>
          <w:trHeight w:val="1611"/>
        </w:trPr>
        <w:tc>
          <w:tcPr>
            <w:tcW w:w="2808" w:type="dxa"/>
            <w:shd w:val="clear" w:color="auto" w:fill="auto"/>
            <w:vAlign w:val="center"/>
          </w:tcPr>
          <w:p w:rsidR="008C409D" w:rsidRPr="002A4712" w:rsidRDefault="008C409D" w:rsidP="002A4712">
            <w:pPr>
              <w:spacing w:after="0" w:line="240" w:lineRule="auto"/>
              <w:jc w:val="center"/>
              <w:rPr>
                <w:rFonts w:ascii="Comic Sans MS" w:eastAsia="Times New Roman" w:hAnsi="Comic Sans MS" w:cs="Times New Roman"/>
                <w:sz w:val="24"/>
                <w:szCs w:val="24"/>
              </w:rPr>
            </w:pPr>
            <w:r w:rsidRPr="002A4712">
              <w:rPr>
                <w:rFonts w:ascii="Comic Sans MS" w:eastAsia="Times New Roman" w:hAnsi="Comic Sans MS" w:cs="Times New Roman"/>
                <w:sz w:val="24"/>
                <w:szCs w:val="24"/>
              </w:rPr>
              <w:t>NAMJENA</w:t>
            </w:r>
          </w:p>
        </w:tc>
        <w:tc>
          <w:tcPr>
            <w:tcW w:w="6480" w:type="dxa"/>
            <w:shd w:val="clear" w:color="auto" w:fill="auto"/>
            <w:vAlign w:val="center"/>
          </w:tcPr>
          <w:p w:rsidR="00054FA0" w:rsidRDefault="00054FA0" w:rsidP="002A4712">
            <w:pPr>
              <w:spacing w:after="0" w:line="240" w:lineRule="auto"/>
              <w:rPr>
                <w:rFonts w:ascii="Comic Sans MS" w:eastAsia="Times New Roman" w:hAnsi="Comic Sans MS" w:cs="Times New Roman"/>
                <w:sz w:val="24"/>
                <w:szCs w:val="24"/>
              </w:rPr>
            </w:pPr>
          </w:p>
          <w:p w:rsidR="00054FA0" w:rsidRPr="009E1C30" w:rsidRDefault="00054FA0" w:rsidP="00642D4D">
            <w:pPr>
              <w:pStyle w:val="Odlomakpopisa"/>
              <w:numPr>
                <w:ilvl w:val="0"/>
                <w:numId w:val="44"/>
              </w:numPr>
              <w:rPr>
                <w:rFonts w:ascii="Comic Sans MS" w:hAnsi="Comic Sans MS"/>
              </w:rPr>
            </w:pPr>
            <w:r>
              <w:rPr>
                <w:rFonts w:ascii="Comic Sans MS" w:hAnsi="Comic Sans MS"/>
              </w:rPr>
              <w:t>s</w:t>
            </w:r>
            <w:r w:rsidR="008C409D" w:rsidRPr="00054FA0">
              <w:rPr>
                <w:rFonts w:ascii="Comic Sans MS" w:hAnsi="Comic Sans MS"/>
              </w:rPr>
              <w:t>amostalno služenje računalom sa svrhom primjene stečenih znanja  i vještina radi lakšeg savladavanja i razumijevanja nastavnog gradiva, bržeg rješavanja postavljenih zadataka, zabave i komunikacije.</w:t>
            </w:r>
          </w:p>
        </w:tc>
      </w:tr>
      <w:tr w:rsidR="008C409D" w:rsidRPr="002A4712" w:rsidTr="002A4712">
        <w:trPr>
          <w:trHeight w:val="1212"/>
        </w:trPr>
        <w:tc>
          <w:tcPr>
            <w:tcW w:w="2808" w:type="dxa"/>
            <w:shd w:val="clear" w:color="auto" w:fill="auto"/>
            <w:vAlign w:val="center"/>
          </w:tcPr>
          <w:p w:rsidR="008C409D" w:rsidRPr="002A4712" w:rsidRDefault="008C409D" w:rsidP="002A4712">
            <w:pPr>
              <w:spacing w:after="0" w:line="240" w:lineRule="auto"/>
              <w:jc w:val="center"/>
              <w:rPr>
                <w:rFonts w:ascii="Comic Sans MS" w:eastAsia="Times New Roman" w:hAnsi="Comic Sans MS" w:cs="Times New Roman"/>
                <w:sz w:val="24"/>
                <w:szCs w:val="24"/>
              </w:rPr>
            </w:pPr>
            <w:r w:rsidRPr="002A4712">
              <w:rPr>
                <w:rFonts w:ascii="Comic Sans MS" w:eastAsia="Times New Roman" w:hAnsi="Comic Sans MS" w:cs="Times New Roman"/>
                <w:sz w:val="24"/>
                <w:szCs w:val="24"/>
              </w:rPr>
              <w:t>NOSITELJI</w:t>
            </w:r>
          </w:p>
        </w:tc>
        <w:tc>
          <w:tcPr>
            <w:tcW w:w="6480" w:type="dxa"/>
            <w:shd w:val="clear" w:color="auto" w:fill="auto"/>
            <w:vAlign w:val="center"/>
          </w:tcPr>
          <w:p w:rsidR="008C409D" w:rsidRPr="002A4712" w:rsidRDefault="008C409D" w:rsidP="002A4712">
            <w:pPr>
              <w:spacing w:after="0" w:line="240" w:lineRule="auto"/>
              <w:rPr>
                <w:rFonts w:ascii="Comic Sans MS" w:eastAsia="Times New Roman" w:hAnsi="Comic Sans MS" w:cs="Times New Roman"/>
                <w:sz w:val="24"/>
                <w:szCs w:val="24"/>
              </w:rPr>
            </w:pPr>
          </w:p>
          <w:p w:rsidR="008C409D" w:rsidRPr="002A4712" w:rsidRDefault="00FE79B2" w:rsidP="00642D4D">
            <w:pPr>
              <w:pStyle w:val="Odlomakpopisa"/>
              <w:numPr>
                <w:ilvl w:val="0"/>
                <w:numId w:val="28"/>
              </w:numPr>
              <w:rPr>
                <w:rFonts w:ascii="Comic Sans MS" w:hAnsi="Comic Sans MS"/>
              </w:rPr>
            </w:pPr>
            <w:r>
              <w:rPr>
                <w:rFonts w:ascii="Comic Sans MS" w:hAnsi="Comic Sans MS"/>
              </w:rPr>
              <w:t>učenici</w:t>
            </w:r>
            <w:r w:rsidR="00927036">
              <w:rPr>
                <w:rFonts w:ascii="Comic Sans MS" w:hAnsi="Comic Sans MS"/>
              </w:rPr>
              <w:t xml:space="preserve"> 1., 2., 3., 4.,</w:t>
            </w:r>
            <w:r w:rsidR="008C409D" w:rsidRPr="002A4712">
              <w:rPr>
                <w:rFonts w:ascii="Comic Sans MS" w:hAnsi="Comic Sans MS"/>
              </w:rPr>
              <w:t xml:space="preserve"> 7. i 8. razreda</w:t>
            </w:r>
          </w:p>
          <w:p w:rsidR="008C409D" w:rsidRPr="009E1C30" w:rsidRDefault="00927036" w:rsidP="00642D4D">
            <w:pPr>
              <w:pStyle w:val="Odlomakpopisa"/>
              <w:numPr>
                <w:ilvl w:val="0"/>
                <w:numId w:val="28"/>
              </w:numPr>
              <w:rPr>
                <w:rFonts w:ascii="Comic Sans MS" w:hAnsi="Comic Sans MS"/>
              </w:rPr>
            </w:pPr>
            <w:r>
              <w:rPr>
                <w:rFonts w:ascii="Comic Sans MS" w:hAnsi="Comic Sans MS"/>
              </w:rPr>
              <w:t>učitelj</w:t>
            </w:r>
            <w:r w:rsidR="00F876AC">
              <w:rPr>
                <w:rFonts w:ascii="Comic Sans MS" w:hAnsi="Comic Sans MS"/>
              </w:rPr>
              <w:t xml:space="preserve"> I</w:t>
            </w:r>
            <w:r w:rsidR="008C409D" w:rsidRPr="002A4712">
              <w:rPr>
                <w:rFonts w:ascii="Comic Sans MS" w:hAnsi="Comic Sans MS"/>
              </w:rPr>
              <w:t>nformatike</w:t>
            </w:r>
            <w:r w:rsidR="002A4712">
              <w:rPr>
                <w:rFonts w:ascii="Comic Sans MS" w:hAnsi="Comic Sans MS"/>
              </w:rPr>
              <w:t xml:space="preserve"> </w:t>
            </w:r>
            <w:r>
              <w:rPr>
                <w:rFonts w:ascii="Comic Sans MS" w:hAnsi="Comic Sans MS"/>
              </w:rPr>
              <w:t xml:space="preserve">Vinko </w:t>
            </w:r>
            <w:proofErr w:type="spellStart"/>
            <w:r>
              <w:rPr>
                <w:rFonts w:ascii="Comic Sans MS" w:hAnsi="Comic Sans MS"/>
              </w:rPr>
              <w:t>Miškić</w:t>
            </w:r>
            <w:proofErr w:type="spellEnd"/>
            <w:r w:rsidR="00916797">
              <w:rPr>
                <w:rFonts w:ascii="Comic Sans MS" w:hAnsi="Comic Sans MS"/>
              </w:rPr>
              <w:t xml:space="preserve"> </w:t>
            </w:r>
          </w:p>
        </w:tc>
      </w:tr>
      <w:tr w:rsidR="008C409D" w:rsidRPr="002A4712" w:rsidTr="002A4712">
        <w:trPr>
          <w:trHeight w:val="1303"/>
        </w:trPr>
        <w:tc>
          <w:tcPr>
            <w:tcW w:w="2808" w:type="dxa"/>
            <w:shd w:val="clear" w:color="auto" w:fill="auto"/>
            <w:vAlign w:val="center"/>
          </w:tcPr>
          <w:p w:rsidR="008C409D" w:rsidRPr="002A4712" w:rsidRDefault="008C409D" w:rsidP="002A4712">
            <w:pPr>
              <w:spacing w:after="0" w:line="240" w:lineRule="auto"/>
              <w:jc w:val="center"/>
              <w:rPr>
                <w:rFonts w:ascii="Comic Sans MS" w:eastAsia="Times New Roman" w:hAnsi="Comic Sans MS" w:cs="Times New Roman"/>
                <w:sz w:val="24"/>
                <w:szCs w:val="24"/>
              </w:rPr>
            </w:pPr>
            <w:r w:rsidRPr="002A4712">
              <w:rPr>
                <w:rFonts w:ascii="Comic Sans MS" w:eastAsia="Times New Roman" w:hAnsi="Comic Sans MS" w:cs="Times New Roman"/>
                <w:sz w:val="24"/>
                <w:szCs w:val="24"/>
              </w:rPr>
              <w:t>NAČIN REALIZACIJE</w:t>
            </w:r>
          </w:p>
        </w:tc>
        <w:tc>
          <w:tcPr>
            <w:tcW w:w="6480" w:type="dxa"/>
            <w:shd w:val="clear" w:color="auto" w:fill="auto"/>
            <w:vAlign w:val="center"/>
          </w:tcPr>
          <w:p w:rsidR="008C409D" w:rsidRPr="002A4712" w:rsidRDefault="00960EB9" w:rsidP="00642D4D">
            <w:pPr>
              <w:pStyle w:val="Odlomakpopisa"/>
              <w:numPr>
                <w:ilvl w:val="0"/>
                <w:numId w:val="30"/>
              </w:numPr>
              <w:rPr>
                <w:rFonts w:ascii="Comic Sans MS" w:hAnsi="Comic Sans MS"/>
              </w:rPr>
            </w:pPr>
            <w:r w:rsidRPr="002A4712">
              <w:rPr>
                <w:rFonts w:ascii="Comic Sans MS" w:hAnsi="Comic Sans MS"/>
              </w:rPr>
              <w:t>n</w:t>
            </w:r>
            <w:r w:rsidR="008C409D" w:rsidRPr="002A4712">
              <w:rPr>
                <w:rFonts w:ascii="Comic Sans MS" w:hAnsi="Comic Sans MS"/>
              </w:rPr>
              <w:t>astava se odvija na računalu u informatičkoj učionici</w:t>
            </w:r>
          </w:p>
        </w:tc>
      </w:tr>
      <w:tr w:rsidR="008C409D" w:rsidRPr="002A4712" w:rsidTr="002A4712">
        <w:tc>
          <w:tcPr>
            <w:tcW w:w="2808" w:type="dxa"/>
            <w:shd w:val="clear" w:color="auto" w:fill="auto"/>
            <w:vAlign w:val="center"/>
          </w:tcPr>
          <w:p w:rsidR="008C409D" w:rsidRPr="002A4712" w:rsidRDefault="008C409D" w:rsidP="002A4712">
            <w:pPr>
              <w:spacing w:after="0" w:line="240" w:lineRule="auto"/>
              <w:jc w:val="center"/>
              <w:rPr>
                <w:rFonts w:ascii="Comic Sans MS" w:eastAsia="Times New Roman" w:hAnsi="Comic Sans MS" w:cs="Times New Roman"/>
                <w:sz w:val="24"/>
                <w:szCs w:val="24"/>
              </w:rPr>
            </w:pPr>
            <w:r w:rsidRPr="002A4712">
              <w:rPr>
                <w:rFonts w:ascii="Comic Sans MS" w:eastAsia="Times New Roman" w:hAnsi="Comic Sans MS" w:cs="Times New Roman"/>
                <w:sz w:val="24"/>
                <w:szCs w:val="24"/>
              </w:rPr>
              <w:t>VREMENIK</w:t>
            </w:r>
          </w:p>
        </w:tc>
        <w:tc>
          <w:tcPr>
            <w:tcW w:w="6480" w:type="dxa"/>
            <w:shd w:val="clear" w:color="auto" w:fill="auto"/>
            <w:vAlign w:val="center"/>
          </w:tcPr>
          <w:p w:rsidR="008C409D" w:rsidRPr="002A4712" w:rsidRDefault="008C409D" w:rsidP="002A4712">
            <w:pPr>
              <w:spacing w:after="0" w:line="240" w:lineRule="auto"/>
              <w:rPr>
                <w:rFonts w:ascii="Comic Sans MS" w:eastAsia="Times New Roman" w:hAnsi="Comic Sans MS" w:cs="Times New Roman"/>
                <w:sz w:val="24"/>
                <w:szCs w:val="24"/>
              </w:rPr>
            </w:pPr>
          </w:p>
          <w:p w:rsidR="008C409D" w:rsidRPr="002A4712" w:rsidRDefault="00C516CE" w:rsidP="00642D4D">
            <w:pPr>
              <w:pStyle w:val="Odlomakpopisa"/>
              <w:numPr>
                <w:ilvl w:val="0"/>
                <w:numId w:val="29"/>
              </w:numPr>
              <w:rPr>
                <w:rFonts w:ascii="Comic Sans MS" w:hAnsi="Comic Sans MS"/>
              </w:rPr>
            </w:pPr>
            <w:r>
              <w:rPr>
                <w:rFonts w:ascii="Comic Sans MS" w:hAnsi="Comic Sans MS"/>
              </w:rPr>
              <w:t>rujan 202</w:t>
            </w:r>
            <w:r w:rsidR="00252B10">
              <w:rPr>
                <w:rFonts w:ascii="Comic Sans MS" w:hAnsi="Comic Sans MS"/>
              </w:rPr>
              <w:t>4</w:t>
            </w:r>
            <w:r>
              <w:rPr>
                <w:rFonts w:ascii="Comic Sans MS" w:hAnsi="Comic Sans MS"/>
              </w:rPr>
              <w:t>. - lipanj 202</w:t>
            </w:r>
            <w:r w:rsidR="00252B10">
              <w:rPr>
                <w:rFonts w:ascii="Comic Sans MS" w:hAnsi="Comic Sans MS"/>
              </w:rPr>
              <w:t>5</w:t>
            </w:r>
            <w:r w:rsidR="008C409D" w:rsidRPr="002A4712">
              <w:rPr>
                <w:rFonts w:ascii="Comic Sans MS" w:hAnsi="Comic Sans MS"/>
              </w:rPr>
              <w:t>.</w:t>
            </w:r>
          </w:p>
          <w:p w:rsidR="008C409D" w:rsidRPr="002A4712" w:rsidRDefault="008C409D" w:rsidP="002A4712">
            <w:pPr>
              <w:spacing w:after="0" w:line="240" w:lineRule="auto"/>
              <w:rPr>
                <w:rFonts w:ascii="Comic Sans MS" w:eastAsia="Times New Roman" w:hAnsi="Comic Sans MS" w:cs="Times New Roman"/>
                <w:sz w:val="24"/>
                <w:szCs w:val="24"/>
              </w:rPr>
            </w:pPr>
          </w:p>
        </w:tc>
      </w:tr>
      <w:tr w:rsidR="008C409D" w:rsidRPr="002A4712" w:rsidTr="002A4712">
        <w:tc>
          <w:tcPr>
            <w:tcW w:w="2808" w:type="dxa"/>
            <w:shd w:val="clear" w:color="auto" w:fill="auto"/>
            <w:vAlign w:val="center"/>
          </w:tcPr>
          <w:p w:rsidR="008C409D" w:rsidRPr="002A4712" w:rsidRDefault="008C409D" w:rsidP="002A4712">
            <w:pPr>
              <w:spacing w:after="0" w:line="240" w:lineRule="auto"/>
              <w:jc w:val="center"/>
              <w:rPr>
                <w:rFonts w:ascii="Comic Sans MS" w:eastAsia="Times New Roman" w:hAnsi="Comic Sans MS" w:cs="Times New Roman"/>
                <w:sz w:val="24"/>
                <w:szCs w:val="24"/>
              </w:rPr>
            </w:pPr>
            <w:r w:rsidRPr="002A4712">
              <w:rPr>
                <w:rFonts w:ascii="Comic Sans MS" w:eastAsia="Times New Roman" w:hAnsi="Comic Sans MS" w:cs="Times New Roman"/>
                <w:sz w:val="24"/>
                <w:szCs w:val="24"/>
              </w:rPr>
              <w:t>TROŠKOVNIK</w:t>
            </w:r>
          </w:p>
        </w:tc>
        <w:tc>
          <w:tcPr>
            <w:tcW w:w="6480" w:type="dxa"/>
            <w:shd w:val="clear" w:color="auto" w:fill="auto"/>
            <w:vAlign w:val="center"/>
          </w:tcPr>
          <w:p w:rsidR="008C409D" w:rsidRPr="002A4712" w:rsidRDefault="008C409D" w:rsidP="002A4712">
            <w:pPr>
              <w:spacing w:after="0" w:line="240" w:lineRule="auto"/>
              <w:rPr>
                <w:rFonts w:ascii="Comic Sans MS" w:eastAsia="Times New Roman" w:hAnsi="Comic Sans MS" w:cs="Times New Roman"/>
                <w:sz w:val="24"/>
                <w:szCs w:val="24"/>
              </w:rPr>
            </w:pPr>
          </w:p>
          <w:p w:rsidR="008C409D" w:rsidRPr="002A4712" w:rsidRDefault="008C409D" w:rsidP="007937E1">
            <w:pPr>
              <w:numPr>
                <w:ilvl w:val="0"/>
                <w:numId w:val="8"/>
              </w:numPr>
              <w:spacing w:after="0" w:line="240" w:lineRule="auto"/>
              <w:rPr>
                <w:rFonts w:ascii="Comic Sans MS" w:eastAsia="Times New Roman" w:hAnsi="Comic Sans MS" w:cs="Times New Roman"/>
                <w:sz w:val="24"/>
                <w:szCs w:val="24"/>
              </w:rPr>
            </w:pPr>
            <w:r w:rsidRPr="002A4712">
              <w:rPr>
                <w:rFonts w:ascii="Comic Sans MS" w:eastAsia="Times New Roman" w:hAnsi="Comic Sans MS" w:cs="Times New Roman"/>
                <w:sz w:val="24"/>
                <w:szCs w:val="24"/>
              </w:rPr>
              <w:t>troškovi za papir, toneri, CD/DVD-e</w:t>
            </w:r>
          </w:p>
          <w:p w:rsidR="008C409D" w:rsidRPr="002A4712" w:rsidRDefault="008C409D" w:rsidP="007937E1">
            <w:pPr>
              <w:numPr>
                <w:ilvl w:val="0"/>
                <w:numId w:val="8"/>
              </w:numPr>
              <w:spacing w:after="0" w:line="240" w:lineRule="auto"/>
              <w:rPr>
                <w:rFonts w:ascii="Comic Sans MS" w:eastAsia="Times New Roman" w:hAnsi="Comic Sans MS" w:cs="Times New Roman"/>
                <w:sz w:val="24"/>
                <w:szCs w:val="24"/>
              </w:rPr>
            </w:pPr>
            <w:r w:rsidRPr="002A4712">
              <w:rPr>
                <w:rFonts w:ascii="Comic Sans MS" w:eastAsia="Times New Roman" w:hAnsi="Comic Sans MS" w:cs="Times New Roman"/>
                <w:sz w:val="24"/>
                <w:szCs w:val="24"/>
              </w:rPr>
              <w:t>popravci i servis računala</w:t>
            </w:r>
          </w:p>
          <w:p w:rsidR="008C409D" w:rsidRPr="002A4712" w:rsidRDefault="008C409D" w:rsidP="002A4712">
            <w:pPr>
              <w:spacing w:after="0" w:line="240" w:lineRule="auto"/>
              <w:ind w:left="720"/>
              <w:rPr>
                <w:rFonts w:ascii="Comic Sans MS" w:eastAsia="Times New Roman" w:hAnsi="Comic Sans MS" w:cs="Times New Roman"/>
                <w:sz w:val="24"/>
                <w:szCs w:val="24"/>
              </w:rPr>
            </w:pPr>
            <w:r w:rsidRPr="002A4712">
              <w:rPr>
                <w:rFonts w:ascii="Comic Sans MS" w:eastAsia="Times New Roman" w:hAnsi="Comic Sans MS" w:cs="Times New Roman"/>
                <w:sz w:val="24"/>
                <w:szCs w:val="24"/>
              </w:rPr>
              <w:t xml:space="preserve"> </w:t>
            </w:r>
          </w:p>
        </w:tc>
      </w:tr>
      <w:tr w:rsidR="008C409D" w:rsidRPr="002A4712" w:rsidTr="002A4712">
        <w:tc>
          <w:tcPr>
            <w:tcW w:w="2808" w:type="dxa"/>
            <w:tcBorders>
              <w:top w:val="single" w:sz="12" w:space="0" w:color="000000"/>
            </w:tcBorders>
            <w:shd w:val="clear" w:color="auto" w:fill="auto"/>
            <w:vAlign w:val="center"/>
          </w:tcPr>
          <w:p w:rsidR="008C409D" w:rsidRPr="002A4712" w:rsidRDefault="008C409D" w:rsidP="002A4712">
            <w:pPr>
              <w:spacing w:after="0" w:line="240" w:lineRule="auto"/>
              <w:jc w:val="center"/>
              <w:rPr>
                <w:rFonts w:ascii="Comic Sans MS" w:eastAsia="Times New Roman" w:hAnsi="Comic Sans MS" w:cs="Times New Roman"/>
                <w:i/>
                <w:iCs/>
                <w:sz w:val="24"/>
                <w:szCs w:val="24"/>
              </w:rPr>
            </w:pPr>
            <w:r w:rsidRPr="002A4712">
              <w:rPr>
                <w:rFonts w:ascii="Comic Sans MS" w:eastAsia="Times New Roman" w:hAnsi="Comic Sans MS" w:cs="Times New Roman"/>
                <w:i/>
                <w:iCs/>
                <w:sz w:val="24"/>
                <w:szCs w:val="24"/>
              </w:rPr>
              <w:t>NAČIN PRAĆENJA</w:t>
            </w:r>
          </w:p>
        </w:tc>
        <w:tc>
          <w:tcPr>
            <w:tcW w:w="6480" w:type="dxa"/>
            <w:tcBorders>
              <w:top w:val="single" w:sz="12" w:space="0" w:color="000000"/>
            </w:tcBorders>
            <w:shd w:val="clear" w:color="auto" w:fill="auto"/>
            <w:vAlign w:val="center"/>
          </w:tcPr>
          <w:p w:rsidR="008C409D" w:rsidRPr="002A4712" w:rsidRDefault="008C409D" w:rsidP="002A4712">
            <w:pPr>
              <w:spacing w:after="0" w:line="240" w:lineRule="auto"/>
              <w:rPr>
                <w:rFonts w:ascii="Comic Sans MS" w:eastAsia="Times New Roman" w:hAnsi="Comic Sans MS" w:cs="Times New Roman"/>
                <w:sz w:val="24"/>
                <w:szCs w:val="24"/>
              </w:rPr>
            </w:pPr>
          </w:p>
          <w:p w:rsidR="008C409D" w:rsidRPr="002A4712" w:rsidRDefault="00960EB9" w:rsidP="007937E1">
            <w:pPr>
              <w:pStyle w:val="Odlomakpopisa"/>
              <w:numPr>
                <w:ilvl w:val="0"/>
                <w:numId w:val="8"/>
              </w:numPr>
              <w:rPr>
                <w:rFonts w:ascii="Comic Sans MS" w:hAnsi="Comic Sans MS"/>
              </w:rPr>
            </w:pPr>
            <w:r w:rsidRPr="002A4712">
              <w:rPr>
                <w:rFonts w:ascii="Comic Sans MS" w:hAnsi="Comic Sans MS"/>
              </w:rPr>
              <w:t>p</w:t>
            </w:r>
            <w:r w:rsidR="008C409D" w:rsidRPr="002A4712">
              <w:rPr>
                <w:rFonts w:ascii="Comic Sans MS" w:hAnsi="Comic Sans MS"/>
              </w:rPr>
              <w:t xml:space="preserve">rovjera i vrednovanje postignuća učenika obuhvatit će poznavanje i razumijevanje nastavnih sadržaja koje će se ocjenjivati usmenim i pismenim ispitivanjem. </w:t>
            </w:r>
          </w:p>
          <w:p w:rsidR="008C409D" w:rsidRPr="002A4712" w:rsidRDefault="00960EB9" w:rsidP="007937E1">
            <w:pPr>
              <w:pStyle w:val="Odlomakpopisa"/>
              <w:numPr>
                <w:ilvl w:val="0"/>
                <w:numId w:val="8"/>
              </w:numPr>
              <w:rPr>
                <w:rFonts w:ascii="Comic Sans MS" w:hAnsi="Comic Sans MS"/>
              </w:rPr>
            </w:pPr>
            <w:r w:rsidRPr="002A4712">
              <w:rPr>
                <w:rFonts w:ascii="Comic Sans MS" w:hAnsi="Comic Sans MS"/>
              </w:rPr>
              <w:t>v</w:t>
            </w:r>
            <w:r w:rsidR="008C409D" w:rsidRPr="002A4712">
              <w:rPr>
                <w:rFonts w:ascii="Comic Sans MS" w:hAnsi="Comic Sans MS"/>
              </w:rPr>
              <w:t xml:space="preserve">rednovat će se </w:t>
            </w:r>
            <w:r w:rsidR="001A4C49" w:rsidRPr="002A4712">
              <w:rPr>
                <w:rFonts w:ascii="Comic Sans MS" w:hAnsi="Comic Sans MS"/>
              </w:rPr>
              <w:t xml:space="preserve">usvojenost sadržaja, </w:t>
            </w:r>
            <w:r w:rsidR="008C409D" w:rsidRPr="002A4712">
              <w:rPr>
                <w:rFonts w:ascii="Comic Sans MS" w:hAnsi="Comic Sans MS"/>
              </w:rPr>
              <w:t>praktična primjena znanja</w:t>
            </w:r>
            <w:r w:rsidRPr="002A4712">
              <w:rPr>
                <w:rFonts w:ascii="Comic Sans MS" w:hAnsi="Comic Sans MS"/>
              </w:rPr>
              <w:t xml:space="preserve"> (vježbe i praktični zadaci)</w:t>
            </w:r>
            <w:r w:rsidR="008C409D" w:rsidRPr="002A4712">
              <w:rPr>
                <w:rFonts w:ascii="Comic Sans MS" w:hAnsi="Comic Sans MS"/>
              </w:rPr>
              <w:t xml:space="preserve"> i </w:t>
            </w:r>
            <w:r w:rsidR="001A4C49" w:rsidRPr="002A4712">
              <w:rPr>
                <w:rFonts w:ascii="Comic Sans MS" w:hAnsi="Comic Sans MS"/>
              </w:rPr>
              <w:t>samostalnost i odgovornost</w:t>
            </w:r>
            <w:r w:rsidR="008C409D" w:rsidRPr="002A4712">
              <w:rPr>
                <w:rFonts w:ascii="Comic Sans MS" w:hAnsi="Comic Sans MS"/>
              </w:rPr>
              <w:t>.</w:t>
            </w:r>
          </w:p>
          <w:p w:rsidR="008C409D" w:rsidRPr="002A4712" w:rsidRDefault="008C409D" w:rsidP="002A4712">
            <w:pPr>
              <w:spacing w:after="0" w:line="240" w:lineRule="auto"/>
              <w:rPr>
                <w:rFonts w:ascii="Comic Sans MS" w:eastAsia="Times New Roman" w:hAnsi="Comic Sans MS" w:cs="Times New Roman"/>
                <w:sz w:val="24"/>
                <w:szCs w:val="24"/>
              </w:rPr>
            </w:pPr>
          </w:p>
        </w:tc>
      </w:tr>
    </w:tbl>
    <w:p w:rsidR="008C409D" w:rsidRPr="00273A49" w:rsidRDefault="008C409D" w:rsidP="008C409D">
      <w:pPr>
        <w:spacing w:after="0" w:line="240" w:lineRule="auto"/>
        <w:rPr>
          <w:rFonts w:ascii="Times New Roman" w:eastAsia="Times New Roman" w:hAnsi="Times New Roman" w:cs="Times New Roman"/>
          <w:sz w:val="24"/>
          <w:szCs w:val="24"/>
        </w:rPr>
      </w:pPr>
    </w:p>
    <w:p w:rsidR="008C409D" w:rsidRPr="00273A49" w:rsidRDefault="008C409D" w:rsidP="008C409D">
      <w:pPr>
        <w:spacing w:after="0" w:line="240" w:lineRule="auto"/>
        <w:jc w:val="center"/>
        <w:rPr>
          <w:rFonts w:ascii="Times New Roman" w:eastAsia="Times New Roman" w:hAnsi="Times New Roman" w:cs="Times New Roman"/>
          <w:b/>
          <w:sz w:val="28"/>
          <w:szCs w:val="28"/>
        </w:rPr>
      </w:pPr>
    </w:p>
    <w:p w:rsidR="008C409D" w:rsidRPr="00273A49" w:rsidRDefault="008C409D" w:rsidP="008C409D">
      <w:pPr>
        <w:spacing w:after="0" w:line="240" w:lineRule="auto"/>
        <w:jc w:val="center"/>
        <w:rPr>
          <w:rFonts w:ascii="Times New Roman" w:eastAsia="Times New Roman" w:hAnsi="Times New Roman" w:cs="Times New Roman"/>
          <w:b/>
          <w:sz w:val="28"/>
          <w:szCs w:val="28"/>
        </w:rPr>
      </w:pPr>
    </w:p>
    <w:p w:rsidR="008C409D" w:rsidRPr="00273A49" w:rsidRDefault="008C409D" w:rsidP="008C409D">
      <w:pPr>
        <w:spacing w:after="0" w:line="240" w:lineRule="auto"/>
        <w:jc w:val="center"/>
        <w:rPr>
          <w:rFonts w:ascii="Times New Roman" w:eastAsia="Times New Roman" w:hAnsi="Times New Roman" w:cs="Times New Roman"/>
          <w:sz w:val="24"/>
          <w:szCs w:val="24"/>
        </w:rPr>
      </w:pPr>
    </w:p>
    <w:p w:rsidR="008C409D" w:rsidRPr="00273A49" w:rsidRDefault="008C409D" w:rsidP="008C409D">
      <w:pPr>
        <w:spacing w:after="0" w:line="240" w:lineRule="auto"/>
        <w:jc w:val="center"/>
        <w:rPr>
          <w:rFonts w:ascii="Times New Roman" w:eastAsia="Times New Roman" w:hAnsi="Times New Roman" w:cs="Times New Roman"/>
          <w:sz w:val="24"/>
          <w:szCs w:val="24"/>
        </w:rPr>
      </w:pPr>
    </w:p>
    <w:p w:rsidR="008C409D" w:rsidRPr="00273A49" w:rsidRDefault="008C409D" w:rsidP="008C409D">
      <w:pPr>
        <w:spacing w:after="0" w:line="240" w:lineRule="auto"/>
        <w:jc w:val="center"/>
        <w:rPr>
          <w:rFonts w:ascii="Times New Roman" w:eastAsia="Times New Roman" w:hAnsi="Times New Roman" w:cs="Times New Roman"/>
          <w:sz w:val="24"/>
          <w:szCs w:val="24"/>
        </w:rPr>
      </w:pPr>
    </w:p>
    <w:p w:rsidR="008C409D" w:rsidRPr="00273A49" w:rsidRDefault="008C409D" w:rsidP="008C409D">
      <w:pPr>
        <w:spacing w:after="0" w:line="240" w:lineRule="auto"/>
        <w:jc w:val="center"/>
        <w:rPr>
          <w:rFonts w:ascii="Times New Roman" w:eastAsia="Times New Roman" w:hAnsi="Times New Roman" w:cs="Times New Roman"/>
          <w:sz w:val="24"/>
          <w:szCs w:val="24"/>
        </w:rPr>
      </w:pPr>
    </w:p>
    <w:p w:rsidR="008C409D" w:rsidRPr="00273A49" w:rsidRDefault="008C409D" w:rsidP="008C409D">
      <w:pPr>
        <w:spacing w:after="0" w:line="240" w:lineRule="auto"/>
        <w:jc w:val="center"/>
        <w:rPr>
          <w:rFonts w:ascii="Times New Roman" w:eastAsia="Times New Roman" w:hAnsi="Times New Roman" w:cs="Times New Roman"/>
          <w:b/>
          <w:sz w:val="72"/>
          <w:szCs w:val="72"/>
        </w:rPr>
      </w:pPr>
    </w:p>
    <w:p w:rsidR="008C409D" w:rsidRPr="004C75E4" w:rsidRDefault="008C409D" w:rsidP="008C409D">
      <w:pPr>
        <w:keepNext/>
        <w:spacing w:after="0" w:line="240" w:lineRule="auto"/>
        <w:jc w:val="center"/>
        <w:outlineLvl w:val="0"/>
        <w:rPr>
          <w:rFonts w:ascii="Comic Sans MS" w:eastAsia="Times New Roman" w:hAnsi="Comic Sans MS" w:cs="Times New Roman"/>
          <w:b/>
          <w:bCs/>
          <w:sz w:val="72"/>
          <w:szCs w:val="72"/>
        </w:rPr>
      </w:pPr>
      <w:bookmarkStart w:id="9" w:name="_Toc463396789"/>
      <w:r w:rsidRPr="004C75E4">
        <w:rPr>
          <w:rFonts w:ascii="Comic Sans MS" w:eastAsia="Times New Roman" w:hAnsi="Comic Sans MS" w:cs="Times New Roman"/>
          <w:b/>
          <w:bCs/>
          <w:sz w:val="72"/>
          <w:szCs w:val="72"/>
        </w:rPr>
        <w:t>DODATNA NASTAVA</w:t>
      </w:r>
      <w:bookmarkEnd w:id="9"/>
    </w:p>
    <w:p w:rsidR="008C409D" w:rsidRPr="00273A49" w:rsidRDefault="008C409D" w:rsidP="008C409D">
      <w:pPr>
        <w:spacing w:after="0" w:line="240" w:lineRule="auto"/>
        <w:jc w:val="center"/>
        <w:rPr>
          <w:rFonts w:ascii="Times New Roman" w:eastAsia="Times New Roman" w:hAnsi="Times New Roman" w:cs="Times New Roman"/>
          <w:b/>
          <w:sz w:val="72"/>
          <w:szCs w:val="72"/>
        </w:rPr>
      </w:pPr>
    </w:p>
    <w:p w:rsidR="006542D4" w:rsidRDefault="008C409D" w:rsidP="006542D4">
      <w:pPr>
        <w:spacing w:after="0" w:line="240" w:lineRule="auto"/>
        <w:jc w:val="center"/>
        <w:rPr>
          <w:rFonts w:ascii="Comic Sans MS" w:eastAsia="Times New Roman" w:hAnsi="Comic Sans MS" w:cs="Times New Roman"/>
          <w:b/>
          <w:sz w:val="28"/>
          <w:szCs w:val="28"/>
        </w:rPr>
      </w:pPr>
      <w:r>
        <w:rPr>
          <w:rFonts w:ascii="Times New Roman" w:eastAsia="Times New Roman" w:hAnsi="Times New Roman" w:cs="Times New Roman"/>
          <w:noProof/>
          <w:sz w:val="24"/>
          <w:szCs w:val="24"/>
        </w:rPr>
        <w:drawing>
          <wp:anchor distT="0" distB="0" distL="114300" distR="114300" simplePos="0" relativeHeight="251653632" behindDoc="0" locked="0" layoutInCell="1" allowOverlap="1">
            <wp:simplePos x="0" y="0"/>
            <wp:positionH relativeFrom="column">
              <wp:posOffset>1685810</wp:posOffset>
            </wp:positionH>
            <wp:positionV relativeFrom="paragraph">
              <wp:posOffset>1015596</wp:posOffset>
            </wp:positionV>
            <wp:extent cx="2402031" cy="2306782"/>
            <wp:effectExtent l="19050" t="0" r="0" b="0"/>
            <wp:wrapNone/>
            <wp:docPr id="56" name="Picture 55" descr="dodat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datna.jpg"/>
                    <pic:cNvPicPr/>
                  </pic:nvPicPr>
                  <pic:blipFill>
                    <a:blip r:embed="rId13" cstate="print"/>
                    <a:stretch>
                      <a:fillRect/>
                    </a:stretch>
                  </pic:blipFill>
                  <pic:spPr>
                    <a:xfrm>
                      <a:off x="0" y="0"/>
                      <a:ext cx="2402031" cy="2306782"/>
                    </a:xfrm>
                    <a:prstGeom prst="rect">
                      <a:avLst/>
                    </a:prstGeom>
                  </pic:spPr>
                </pic:pic>
              </a:graphicData>
            </a:graphic>
          </wp:anchor>
        </w:drawing>
      </w:r>
      <w:r w:rsidRPr="00273A49">
        <w:rPr>
          <w:rFonts w:ascii="Times New Roman" w:eastAsia="Times New Roman" w:hAnsi="Times New Roman" w:cs="Times New Roman"/>
          <w:sz w:val="24"/>
          <w:szCs w:val="24"/>
        </w:rPr>
        <w:br w:type="page"/>
      </w:r>
      <w:r w:rsidR="006542D4" w:rsidRPr="00D3050D">
        <w:rPr>
          <w:rFonts w:ascii="Comic Sans MS" w:eastAsia="Times New Roman" w:hAnsi="Comic Sans MS" w:cs="Times New Roman"/>
          <w:b/>
          <w:sz w:val="28"/>
          <w:szCs w:val="28"/>
        </w:rPr>
        <w:lastRenderedPageBreak/>
        <w:t xml:space="preserve">DODATNA NASTAVA </w:t>
      </w:r>
      <w:r w:rsidR="006542D4">
        <w:rPr>
          <w:rFonts w:ascii="Comic Sans MS" w:eastAsia="Times New Roman" w:hAnsi="Comic Sans MS" w:cs="Times New Roman"/>
          <w:b/>
          <w:sz w:val="28"/>
          <w:szCs w:val="28"/>
        </w:rPr>
        <w:t>– HRVATSKI JEZIK –</w:t>
      </w:r>
    </w:p>
    <w:p w:rsidR="006542D4" w:rsidRPr="00372789" w:rsidRDefault="006542D4" w:rsidP="006542D4">
      <w:pPr>
        <w:spacing w:after="0" w:line="240" w:lineRule="auto"/>
        <w:jc w:val="center"/>
        <w:rPr>
          <w:rFonts w:ascii="Comic Sans MS" w:eastAsia="Times New Roman" w:hAnsi="Comic Sans MS" w:cs="Times New Roman"/>
          <w:b/>
          <w:sz w:val="28"/>
          <w:szCs w:val="28"/>
        </w:rPr>
      </w:pPr>
    </w:p>
    <w:tbl>
      <w:tblPr>
        <w:tblW w:w="0" w:type="auto"/>
        <w:tblBorders>
          <w:top w:val="single" w:sz="12" w:space="0" w:color="000000"/>
          <w:bottom w:val="single" w:sz="12" w:space="0" w:color="000000"/>
          <w:insideH w:val="single" w:sz="6" w:space="0" w:color="000000"/>
        </w:tblBorders>
        <w:tblLook w:val="01E0" w:firstRow="1" w:lastRow="1" w:firstColumn="1" w:lastColumn="1" w:noHBand="0" w:noVBand="0"/>
      </w:tblPr>
      <w:tblGrid>
        <w:gridCol w:w="1948"/>
        <w:gridCol w:w="7122"/>
      </w:tblGrid>
      <w:tr w:rsidR="006542D4" w:rsidRPr="004C75E4" w:rsidTr="00D91193">
        <w:tc>
          <w:tcPr>
            <w:tcW w:w="1951" w:type="dxa"/>
            <w:tcBorders>
              <w:bottom w:val="single" w:sz="12" w:space="0" w:color="000000"/>
            </w:tcBorders>
            <w:shd w:val="clear" w:color="auto" w:fill="auto"/>
            <w:vAlign w:val="center"/>
          </w:tcPr>
          <w:p w:rsidR="006542D4" w:rsidRPr="004C75E4" w:rsidRDefault="006542D4" w:rsidP="00D91193">
            <w:pPr>
              <w:spacing w:after="0" w:line="240" w:lineRule="auto"/>
              <w:jc w:val="center"/>
              <w:rPr>
                <w:rFonts w:ascii="Comic Sans MS" w:eastAsia="Times New Roman" w:hAnsi="Comic Sans MS" w:cs="Times New Roman"/>
                <w:bCs/>
                <w:sz w:val="24"/>
                <w:szCs w:val="24"/>
              </w:rPr>
            </w:pPr>
            <w:r w:rsidRPr="004C75E4">
              <w:rPr>
                <w:rFonts w:ascii="Comic Sans MS" w:eastAsia="Times New Roman" w:hAnsi="Comic Sans MS" w:cs="Times New Roman"/>
                <w:bCs/>
                <w:sz w:val="24"/>
                <w:szCs w:val="24"/>
              </w:rPr>
              <w:t>CILJ</w:t>
            </w:r>
          </w:p>
        </w:tc>
        <w:tc>
          <w:tcPr>
            <w:tcW w:w="7337" w:type="dxa"/>
            <w:tcBorders>
              <w:bottom w:val="single" w:sz="12" w:space="0" w:color="000000"/>
            </w:tcBorders>
            <w:shd w:val="clear" w:color="auto" w:fill="auto"/>
          </w:tcPr>
          <w:p w:rsidR="006542D4" w:rsidRPr="006542D4" w:rsidRDefault="006542D4" w:rsidP="00642D4D">
            <w:pPr>
              <w:numPr>
                <w:ilvl w:val="0"/>
                <w:numId w:val="80"/>
              </w:numPr>
              <w:spacing w:after="0" w:line="240" w:lineRule="auto"/>
              <w:rPr>
                <w:rFonts w:ascii="Comic Sans MS" w:eastAsia="Times New Roman" w:hAnsi="Comic Sans MS" w:cs="Times New Roman"/>
                <w:bCs/>
                <w:sz w:val="24"/>
                <w:szCs w:val="24"/>
              </w:rPr>
            </w:pPr>
            <w:r w:rsidRPr="006542D4">
              <w:rPr>
                <w:rFonts w:ascii="Comic Sans MS" w:eastAsia="Times New Roman" w:hAnsi="Comic Sans MS" w:cs="Times New Roman"/>
                <w:bCs/>
                <w:sz w:val="24"/>
                <w:szCs w:val="24"/>
              </w:rPr>
              <w:t>razvijati ljubav prema materinskom jeziku - ukazivati na bogatstvo hrvatskog jezika - podizati svijest o važnosti učenja hrvatskog jezika - usvajati hrvatski jezični standard - razvijati leksička, fonetska, gramatička i književna znanja - njegovati čistoću hrvatskog jezika, pravopis i pravogovor - razvijati kreativno mišljenje</w:t>
            </w:r>
          </w:p>
        </w:tc>
      </w:tr>
      <w:tr w:rsidR="006542D4" w:rsidRPr="004C75E4" w:rsidTr="00D91193">
        <w:tc>
          <w:tcPr>
            <w:tcW w:w="1951" w:type="dxa"/>
            <w:shd w:val="clear" w:color="auto" w:fill="auto"/>
            <w:vAlign w:val="center"/>
          </w:tcPr>
          <w:p w:rsidR="006542D4" w:rsidRPr="004C75E4" w:rsidRDefault="006542D4" w:rsidP="00D91193">
            <w:pPr>
              <w:spacing w:after="0" w:line="240" w:lineRule="auto"/>
              <w:jc w:val="center"/>
              <w:rPr>
                <w:rFonts w:ascii="Comic Sans MS" w:eastAsia="Times New Roman" w:hAnsi="Comic Sans MS" w:cs="Times New Roman"/>
                <w:sz w:val="24"/>
                <w:szCs w:val="24"/>
              </w:rPr>
            </w:pPr>
            <w:r w:rsidRPr="004C75E4">
              <w:rPr>
                <w:rFonts w:ascii="Comic Sans MS" w:eastAsia="Times New Roman" w:hAnsi="Comic Sans MS" w:cs="Times New Roman"/>
                <w:sz w:val="24"/>
                <w:szCs w:val="24"/>
              </w:rPr>
              <w:t>NAMJENA</w:t>
            </w:r>
          </w:p>
        </w:tc>
        <w:tc>
          <w:tcPr>
            <w:tcW w:w="7337" w:type="dxa"/>
            <w:shd w:val="clear" w:color="auto" w:fill="auto"/>
          </w:tcPr>
          <w:p w:rsidR="006542D4" w:rsidRPr="004C75E4" w:rsidRDefault="006542D4" w:rsidP="00D91193">
            <w:pPr>
              <w:spacing w:after="0" w:line="240" w:lineRule="auto"/>
              <w:rPr>
                <w:rFonts w:ascii="Comic Sans MS" w:eastAsia="Times New Roman" w:hAnsi="Comic Sans MS" w:cs="Times New Roman"/>
                <w:sz w:val="24"/>
                <w:szCs w:val="24"/>
              </w:rPr>
            </w:pPr>
          </w:p>
          <w:p w:rsidR="006542D4" w:rsidRPr="006542D4" w:rsidRDefault="006542D4" w:rsidP="00642D4D">
            <w:pPr>
              <w:numPr>
                <w:ilvl w:val="0"/>
                <w:numId w:val="80"/>
              </w:numPr>
              <w:spacing w:after="0" w:line="240" w:lineRule="auto"/>
              <w:rPr>
                <w:rFonts w:ascii="Comic Sans MS" w:eastAsia="Times New Roman" w:hAnsi="Comic Sans MS" w:cs="Times New Roman"/>
                <w:sz w:val="24"/>
                <w:szCs w:val="24"/>
              </w:rPr>
            </w:pPr>
            <w:r w:rsidRPr="006542D4">
              <w:rPr>
                <w:rFonts w:ascii="Comic Sans MS" w:eastAsia="Times New Roman" w:hAnsi="Comic Sans MS" w:cs="Times New Roman"/>
                <w:sz w:val="24"/>
                <w:szCs w:val="24"/>
              </w:rPr>
              <w:t>darovitim učenicima i onima koji pokazuju interes za hrvatski jezik kako bi dodatno proširili znanja o hrvatskom jeziku, razvili sposobnosti i vještine da bi ih mogli primijeniti u svakodnevnom životu</w:t>
            </w:r>
          </w:p>
          <w:p w:rsidR="006542D4" w:rsidRPr="004C75E4" w:rsidRDefault="006542D4" w:rsidP="00D91193">
            <w:pPr>
              <w:spacing w:after="0" w:line="240" w:lineRule="auto"/>
              <w:rPr>
                <w:rFonts w:ascii="Comic Sans MS" w:eastAsia="Times New Roman" w:hAnsi="Comic Sans MS" w:cs="Times New Roman"/>
                <w:sz w:val="24"/>
                <w:szCs w:val="24"/>
              </w:rPr>
            </w:pPr>
          </w:p>
        </w:tc>
      </w:tr>
      <w:tr w:rsidR="006542D4" w:rsidRPr="004C75E4" w:rsidTr="00D91193">
        <w:tc>
          <w:tcPr>
            <w:tcW w:w="1951" w:type="dxa"/>
            <w:shd w:val="clear" w:color="auto" w:fill="auto"/>
            <w:vAlign w:val="center"/>
          </w:tcPr>
          <w:p w:rsidR="006542D4" w:rsidRPr="004C75E4" w:rsidRDefault="006542D4" w:rsidP="00D91193">
            <w:pPr>
              <w:spacing w:after="0" w:line="240" w:lineRule="auto"/>
              <w:jc w:val="center"/>
              <w:rPr>
                <w:rFonts w:ascii="Comic Sans MS" w:eastAsia="Times New Roman" w:hAnsi="Comic Sans MS" w:cs="Times New Roman"/>
                <w:sz w:val="24"/>
                <w:szCs w:val="24"/>
              </w:rPr>
            </w:pPr>
            <w:r w:rsidRPr="004C75E4">
              <w:rPr>
                <w:rFonts w:ascii="Comic Sans MS" w:eastAsia="Times New Roman" w:hAnsi="Comic Sans MS" w:cs="Times New Roman"/>
                <w:sz w:val="24"/>
                <w:szCs w:val="24"/>
              </w:rPr>
              <w:t>NOSITELJI</w:t>
            </w:r>
          </w:p>
        </w:tc>
        <w:tc>
          <w:tcPr>
            <w:tcW w:w="7337" w:type="dxa"/>
            <w:shd w:val="clear" w:color="auto" w:fill="auto"/>
          </w:tcPr>
          <w:p w:rsidR="00076A68" w:rsidRDefault="00076A68" w:rsidP="00076A68">
            <w:pPr>
              <w:pStyle w:val="Odlomakpopisa"/>
              <w:jc w:val="both"/>
              <w:rPr>
                <w:rFonts w:ascii="Comic Sans MS" w:hAnsi="Comic Sans MS"/>
              </w:rPr>
            </w:pPr>
          </w:p>
          <w:p w:rsidR="006542D4" w:rsidRDefault="006542D4" w:rsidP="00642D4D">
            <w:pPr>
              <w:pStyle w:val="Odlomakpopisa"/>
              <w:numPr>
                <w:ilvl w:val="0"/>
                <w:numId w:val="80"/>
              </w:numPr>
              <w:jc w:val="both"/>
              <w:rPr>
                <w:rFonts w:ascii="Comic Sans MS" w:hAnsi="Comic Sans MS"/>
              </w:rPr>
            </w:pPr>
            <w:r>
              <w:rPr>
                <w:rFonts w:ascii="Comic Sans MS" w:hAnsi="Comic Sans MS"/>
              </w:rPr>
              <w:t>Učiteljic</w:t>
            </w:r>
            <w:r w:rsidR="00594D3F">
              <w:rPr>
                <w:rFonts w:ascii="Comic Sans MS" w:hAnsi="Comic Sans MS"/>
              </w:rPr>
              <w:t>a Hrvatskog jezika Ma</w:t>
            </w:r>
            <w:r w:rsidR="00252B10">
              <w:rPr>
                <w:rFonts w:ascii="Comic Sans MS" w:hAnsi="Comic Sans MS"/>
              </w:rPr>
              <w:t>ja Mamić</w:t>
            </w:r>
          </w:p>
          <w:p w:rsidR="006542D4" w:rsidRPr="006542D4" w:rsidRDefault="006542D4" w:rsidP="006542D4">
            <w:pPr>
              <w:pStyle w:val="Odlomakpopisa"/>
              <w:jc w:val="both"/>
              <w:rPr>
                <w:rFonts w:ascii="Comic Sans MS" w:hAnsi="Comic Sans MS"/>
              </w:rPr>
            </w:pPr>
          </w:p>
        </w:tc>
      </w:tr>
      <w:tr w:rsidR="006542D4" w:rsidRPr="004C75E4" w:rsidTr="00D91193">
        <w:tc>
          <w:tcPr>
            <w:tcW w:w="1951" w:type="dxa"/>
            <w:shd w:val="clear" w:color="auto" w:fill="auto"/>
            <w:vAlign w:val="center"/>
          </w:tcPr>
          <w:p w:rsidR="006542D4" w:rsidRPr="004C75E4" w:rsidRDefault="006542D4" w:rsidP="00D91193">
            <w:pPr>
              <w:spacing w:after="0" w:line="240" w:lineRule="auto"/>
              <w:jc w:val="center"/>
              <w:rPr>
                <w:rFonts w:ascii="Comic Sans MS" w:eastAsia="Times New Roman" w:hAnsi="Comic Sans MS" w:cs="Times New Roman"/>
                <w:sz w:val="24"/>
                <w:szCs w:val="24"/>
              </w:rPr>
            </w:pPr>
            <w:r w:rsidRPr="004C75E4">
              <w:rPr>
                <w:rFonts w:ascii="Comic Sans MS" w:eastAsia="Times New Roman" w:hAnsi="Comic Sans MS" w:cs="Times New Roman"/>
                <w:sz w:val="24"/>
                <w:szCs w:val="24"/>
              </w:rPr>
              <w:t>NAČIN REALIZACIJE</w:t>
            </w:r>
          </w:p>
          <w:p w:rsidR="006542D4" w:rsidRPr="004C75E4" w:rsidRDefault="006542D4" w:rsidP="00D91193">
            <w:pPr>
              <w:spacing w:after="0" w:line="240" w:lineRule="auto"/>
              <w:jc w:val="center"/>
              <w:rPr>
                <w:rFonts w:ascii="Comic Sans MS" w:eastAsia="Times New Roman" w:hAnsi="Comic Sans MS" w:cs="Times New Roman"/>
                <w:sz w:val="24"/>
                <w:szCs w:val="24"/>
              </w:rPr>
            </w:pPr>
          </w:p>
        </w:tc>
        <w:tc>
          <w:tcPr>
            <w:tcW w:w="7337" w:type="dxa"/>
            <w:shd w:val="clear" w:color="auto" w:fill="auto"/>
          </w:tcPr>
          <w:p w:rsidR="006542D4" w:rsidRPr="004C75E4" w:rsidRDefault="006542D4" w:rsidP="00D91193">
            <w:pPr>
              <w:spacing w:after="0" w:line="240" w:lineRule="auto"/>
              <w:ind w:left="360"/>
              <w:rPr>
                <w:rFonts w:ascii="Comic Sans MS" w:eastAsia="Times New Roman" w:hAnsi="Comic Sans MS" w:cs="Times New Roman"/>
                <w:sz w:val="24"/>
                <w:szCs w:val="24"/>
              </w:rPr>
            </w:pPr>
          </w:p>
          <w:p w:rsidR="006542D4" w:rsidRPr="006542D4" w:rsidRDefault="006542D4" w:rsidP="006542D4">
            <w:pPr>
              <w:numPr>
                <w:ilvl w:val="0"/>
                <w:numId w:val="2"/>
              </w:numPr>
              <w:spacing w:after="0" w:line="240" w:lineRule="auto"/>
              <w:ind w:left="360"/>
              <w:rPr>
                <w:rFonts w:ascii="Comic Sans MS" w:eastAsia="Times New Roman" w:hAnsi="Comic Sans MS" w:cs="Times New Roman"/>
                <w:sz w:val="24"/>
                <w:szCs w:val="24"/>
              </w:rPr>
            </w:pPr>
            <w:r w:rsidRPr="006542D4">
              <w:rPr>
                <w:rFonts w:ascii="Comic Sans MS" w:eastAsia="Times New Roman" w:hAnsi="Comic Sans MS" w:cs="Times New Roman"/>
                <w:sz w:val="24"/>
                <w:szCs w:val="24"/>
              </w:rPr>
              <w:t>rješavanje zadataka i zadataka sa školskih, županijskih i državnih natjecanja - probl</w:t>
            </w:r>
            <w:r>
              <w:rPr>
                <w:rFonts w:ascii="Comic Sans MS" w:eastAsia="Times New Roman" w:hAnsi="Comic Sans MS" w:cs="Times New Roman"/>
                <w:sz w:val="24"/>
                <w:szCs w:val="24"/>
              </w:rPr>
              <w:t>emsko istraživanje -rad u paru -</w:t>
            </w:r>
            <w:r w:rsidRPr="006542D4">
              <w:rPr>
                <w:rFonts w:ascii="Comic Sans MS" w:eastAsia="Times New Roman" w:hAnsi="Comic Sans MS" w:cs="Times New Roman"/>
                <w:sz w:val="24"/>
                <w:szCs w:val="24"/>
              </w:rPr>
              <w:t>individualni pristup, razgovor, suradničko učenje</w:t>
            </w:r>
          </w:p>
          <w:p w:rsidR="006542D4" w:rsidRPr="004C75E4" w:rsidRDefault="006542D4" w:rsidP="00D91193">
            <w:pPr>
              <w:spacing w:after="0" w:line="240" w:lineRule="auto"/>
              <w:ind w:left="360"/>
              <w:jc w:val="both"/>
              <w:rPr>
                <w:rFonts w:ascii="Comic Sans MS" w:eastAsia="Times New Roman" w:hAnsi="Comic Sans MS" w:cs="Times New Roman"/>
                <w:sz w:val="24"/>
                <w:szCs w:val="24"/>
              </w:rPr>
            </w:pPr>
          </w:p>
        </w:tc>
      </w:tr>
      <w:tr w:rsidR="006542D4" w:rsidRPr="004C75E4" w:rsidTr="00D91193">
        <w:tc>
          <w:tcPr>
            <w:tcW w:w="1951" w:type="dxa"/>
            <w:shd w:val="clear" w:color="auto" w:fill="auto"/>
            <w:vAlign w:val="center"/>
          </w:tcPr>
          <w:p w:rsidR="006542D4" w:rsidRPr="004C75E4" w:rsidRDefault="006542D4" w:rsidP="00D91193">
            <w:pPr>
              <w:spacing w:after="0" w:line="240" w:lineRule="auto"/>
              <w:jc w:val="center"/>
              <w:rPr>
                <w:rFonts w:ascii="Comic Sans MS" w:eastAsia="Times New Roman" w:hAnsi="Comic Sans MS" w:cs="Times New Roman"/>
                <w:sz w:val="24"/>
                <w:szCs w:val="24"/>
              </w:rPr>
            </w:pPr>
            <w:r w:rsidRPr="004C75E4">
              <w:rPr>
                <w:rFonts w:ascii="Comic Sans MS" w:eastAsia="Times New Roman" w:hAnsi="Comic Sans MS" w:cs="Times New Roman"/>
                <w:sz w:val="24"/>
                <w:szCs w:val="24"/>
              </w:rPr>
              <w:t>VREMENIK</w:t>
            </w:r>
          </w:p>
        </w:tc>
        <w:tc>
          <w:tcPr>
            <w:tcW w:w="7337" w:type="dxa"/>
            <w:shd w:val="clear" w:color="auto" w:fill="auto"/>
          </w:tcPr>
          <w:p w:rsidR="006542D4" w:rsidRPr="004C75E4" w:rsidRDefault="006542D4" w:rsidP="00D91193">
            <w:pPr>
              <w:spacing w:after="0" w:line="240" w:lineRule="auto"/>
              <w:rPr>
                <w:rFonts w:ascii="Comic Sans MS" w:eastAsia="Times New Roman" w:hAnsi="Comic Sans MS" w:cs="Times New Roman"/>
                <w:sz w:val="24"/>
                <w:szCs w:val="24"/>
              </w:rPr>
            </w:pPr>
          </w:p>
          <w:p w:rsidR="006542D4" w:rsidRPr="004C75E4" w:rsidRDefault="006542D4" w:rsidP="00642D4D">
            <w:pPr>
              <w:pStyle w:val="Odlomakpopisa"/>
              <w:numPr>
                <w:ilvl w:val="0"/>
                <w:numId w:val="45"/>
              </w:numPr>
              <w:rPr>
                <w:rFonts w:ascii="Comic Sans MS" w:hAnsi="Comic Sans MS"/>
              </w:rPr>
            </w:pPr>
            <w:r w:rsidRPr="004C75E4">
              <w:rPr>
                <w:rFonts w:ascii="Comic Sans MS" w:hAnsi="Comic Sans MS"/>
              </w:rPr>
              <w:t xml:space="preserve">1 školski sat tjedno tijekom školske godine </w:t>
            </w:r>
          </w:p>
          <w:p w:rsidR="006542D4" w:rsidRPr="004C75E4" w:rsidRDefault="006542D4" w:rsidP="00D91193">
            <w:pPr>
              <w:spacing w:after="0" w:line="240" w:lineRule="auto"/>
              <w:rPr>
                <w:rFonts w:ascii="Comic Sans MS" w:eastAsia="Times New Roman" w:hAnsi="Comic Sans MS" w:cs="Times New Roman"/>
                <w:sz w:val="24"/>
                <w:szCs w:val="24"/>
              </w:rPr>
            </w:pPr>
          </w:p>
        </w:tc>
      </w:tr>
      <w:tr w:rsidR="006542D4" w:rsidRPr="004C75E4" w:rsidTr="00D91193">
        <w:tc>
          <w:tcPr>
            <w:tcW w:w="1951" w:type="dxa"/>
            <w:shd w:val="clear" w:color="auto" w:fill="auto"/>
            <w:vAlign w:val="center"/>
          </w:tcPr>
          <w:p w:rsidR="006542D4" w:rsidRPr="004C75E4" w:rsidRDefault="006542D4" w:rsidP="00D91193">
            <w:pPr>
              <w:spacing w:after="0" w:line="240" w:lineRule="auto"/>
              <w:jc w:val="center"/>
              <w:rPr>
                <w:rFonts w:ascii="Comic Sans MS" w:eastAsia="Times New Roman" w:hAnsi="Comic Sans MS" w:cs="Times New Roman"/>
                <w:sz w:val="24"/>
                <w:szCs w:val="24"/>
              </w:rPr>
            </w:pPr>
            <w:r w:rsidRPr="004C75E4">
              <w:rPr>
                <w:rFonts w:ascii="Comic Sans MS" w:eastAsia="Times New Roman" w:hAnsi="Comic Sans MS" w:cs="Times New Roman"/>
                <w:sz w:val="24"/>
                <w:szCs w:val="24"/>
              </w:rPr>
              <w:t>TROŠKOVNIK</w:t>
            </w:r>
          </w:p>
        </w:tc>
        <w:tc>
          <w:tcPr>
            <w:tcW w:w="7337" w:type="dxa"/>
            <w:shd w:val="clear" w:color="auto" w:fill="auto"/>
          </w:tcPr>
          <w:p w:rsidR="006542D4" w:rsidRPr="006542D4" w:rsidRDefault="006542D4" w:rsidP="00642D4D">
            <w:pPr>
              <w:pStyle w:val="Odlomakpopisa"/>
              <w:numPr>
                <w:ilvl w:val="0"/>
                <w:numId w:val="45"/>
              </w:numPr>
              <w:rPr>
                <w:rFonts w:ascii="Comic Sans MS" w:hAnsi="Comic Sans MS"/>
              </w:rPr>
            </w:pPr>
            <w:r w:rsidRPr="006542D4">
              <w:rPr>
                <w:rFonts w:ascii="Comic Sans MS" w:hAnsi="Comic Sans MS"/>
              </w:rPr>
              <w:t>potrošni materijal, izrada radnih listića, troškovi fotokopiranja -putni troškovi odlaska na županijsko natjecanje</w:t>
            </w:r>
          </w:p>
        </w:tc>
      </w:tr>
      <w:tr w:rsidR="006542D4" w:rsidRPr="004C75E4" w:rsidTr="00D91193">
        <w:tc>
          <w:tcPr>
            <w:tcW w:w="1951" w:type="dxa"/>
            <w:tcBorders>
              <w:top w:val="single" w:sz="12" w:space="0" w:color="000000"/>
            </w:tcBorders>
            <w:shd w:val="clear" w:color="auto" w:fill="auto"/>
            <w:vAlign w:val="center"/>
          </w:tcPr>
          <w:p w:rsidR="006542D4" w:rsidRPr="004C75E4" w:rsidRDefault="006542D4" w:rsidP="00D91193">
            <w:pPr>
              <w:spacing w:after="0" w:line="240" w:lineRule="auto"/>
              <w:jc w:val="center"/>
              <w:rPr>
                <w:rFonts w:ascii="Comic Sans MS" w:eastAsia="Times New Roman" w:hAnsi="Comic Sans MS" w:cs="Times New Roman"/>
                <w:i/>
                <w:iCs/>
                <w:sz w:val="24"/>
                <w:szCs w:val="24"/>
              </w:rPr>
            </w:pPr>
            <w:r w:rsidRPr="004C75E4">
              <w:rPr>
                <w:rFonts w:ascii="Comic Sans MS" w:eastAsia="Times New Roman" w:hAnsi="Comic Sans MS" w:cs="Times New Roman"/>
                <w:i/>
                <w:iCs/>
                <w:sz w:val="24"/>
                <w:szCs w:val="24"/>
              </w:rPr>
              <w:t>NAČIN PRAĆENJA</w:t>
            </w:r>
          </w:p>
        </w:tc>
        <w:tc>
          <w:tcPr>
            <w:tcW w:w="7337" w:type="dxa"/>
            <w:tcBorders>
              <w:top w:val="single" w:sz="12" w:space="0" w:color="000000"/>
            </w:tcBorders>
            <w:shd w:val="clear" w:color="auto" w:fill="auto"/>
          </w:tcPr>
          <w:p w:rsidR="006542D4" w:rsidRPr="006542D4" w:rsidRDefault="006542D4" w:rsidP="006542D4">
            <w:pPr>
              <w:numPr>
                <w:ilvl w:val="0"/>
                <w:numId w:val="1"/>
              </w:numPr>
              <w:tabs>
                <w:tab w:val="clear" w:pos="720"/>
              </w:tabs>
              <w:spacing w:after="0" w:line="240" w:lineRule="auto"/>
              <w:ind w:left="360"/>
              <w:jc w:val="both"/>
              <w:rPr>
                <w:rFonts w:ascii="Comic Sans MS" w:eastAsia="Times New Roman" w:hAnsi="Comic Sans MS" w:cs="Times New Roman"/>
                <w:sz w:val="24"/>
                <w:szCs w:val="24"/>
              </w:rPr>
            </w:pPr>
            <w:r w:rsidRPr="006542D4">
              <w:rPr>
                <w:rFonts w:ascii="Comic Sans MS" w:eastAsia="Times New Roman" w:hAnsi="Comic Sans MS" w:cs="Times New Roman"/>
                <w:sz w:val="24"/>
                <w:szCs w:val="24"/>
              </w:rPr>
              <w:t xml:space="preserve">provjera učeničkog znanja i sudjelovanje na natjecanjima - poticanje individualnosti, ali i pripadnosti grupi - </w:t>
            </w:r>
            <w:proofErr w:type="spellStart"/>
            <w:r w:rsidRPr="006542D4">
              <w:rPr>
                <w:rFonts w:ascii="Comic Sans MS" w:eastAsia="Times New Roman" w:hAnsi="Comic Sans MS" w:cs="Times New Roman"/>
                <w:sz w:val="24"/>
                <w:szCs w:val="24"/>
              </w:rPr>
              <w:t>samovrednovanje</w:t>
            </w:r>
            <w:proofErr w:type="spellEnd"/>
            <w:r w:rsidRPr="006542D4">
              <w:rPr>
                <w:rFonts w:ascii="Comic Sans MS" w:eastAsia="Times New Roman" w:hAnsi="Comic Sans MS" w:cs="Times New Roman"/>
                <w:sz w:val="24"/>
                <w:szCs w:val="24"/>
              </w:rPr>
              <w:t xml:space="preserve"> uspjeha</w:t>
            </w:r>
          </w:p>
        </w:tc>
      </w:tr>
    </w:tbl>
    <w:p w:rsidR="008C409D" w:rsidRPr="00372789" w:rsidRDefault="006542D4" w:rsidP="006542D4">
      <w:pPr>
        <w:rPr>
          <w:rFonts w:ascii="Comic Sans MS" w:eastAsia="Times New Roman" w:hAnsi="Comic Sans MS" w:cs="Times New Roman"/>
          <w:b/>
          <w:sz w:val="28"/>
          <w:szCs w:val="28"/>
        </w:rPr>
      </w:pPr>
      <w:r w:rsidRPr="00273A49">
        <w:rPr>
          <w:rFonts w:ascii="Times New Roman" w:eastAsia="Times New Roman" w:hAnsi="Times New Roman" w:cs="Times New Roman"/>
          <w:b/>
          <w:sz w:val="28"/>
          <w:szCs w:val="28"/>
        </w:rPr>
        <w:br w:type="page"/>
      </w:r>
      <w:r w:rsidR="004C75E4">
        <w:rPr>
          <w:rFonts w:ascii="Times New Roman" w:eastAsia="Times New Roman" w:hAnsi="Times New Roman" w:cs="Times New Roman"/>
          <w:b/>
          <w:noProof/>
          <w:sz w:val="28"/>
          <w:szCs w:val="28"/>
        </w:rPr>
        <w:lastRenderedPageBreak/>
        <w:drawing>
          <wp:anchor distT="0" distB="0" distL="114300" distR="114300" simplePos="0" relativeHeight="251671040" behindDoc="0" locked="0" layoutInCell="1" allowOverlap="1">
            <wp:simplePos x="0" y="0"/>
            <wp:positionH relativeFrom="column">
              <wp:posOffset>-300990</wp:posOffset>
            </wp:positionH>
            <wp:positionV relativeFrom="paragraph">
              <wp:posOffset>-605155</wp:posOffset>
            </wp:positionV>
            <wp:extent cx="1476375" cy="920115"/>
            <wp:effectExtent l="0" t="0" r="0" b="0"/>
            <wp:wrapSquare wrapText="bothSides"/>
            <wp:docPr id="25" name="Picture 24" descr="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76375" cy="920115"/>
                    </a:xfrm>
                    <a:prstGeom prst="rect">
                      <a:avLst/>
                    </a:prstGeom>
                  </pic:spPr>
                </pic:pic>
              </a:graphicData>
            </a:graphic>
          </wp:anchor>
        </w:drawing>
      </w:r>
      <w:r>
        <w:rPr>
          <w:rFonts w:ascii="Comic Sans MS" w:eastAsia="Times New Roman" w:hAnsi="Comic Sans MS" w:cs="Times New Roman"/>
          <w:b/>
          <w:sz w:val="28"/>
          <w:szCs w:val="28"/>
        </w:rPr>
        <w:t>DODATNA NASTAVA –MATEMATIKA-</w:t>
      </w:r>
    </w:p>
    <w:tbl>
      <w:tblPr>
        <w:tblW w:w="0" w:type="auto"/>
        <w:tblBorders>
          <w:top w:val="single" w:sz="12" w:space="0" w:color="000000"/>
          <w:bottom w:val="single" w:sz="12" w:space="0" w:color="000000"/>
          <w:insideH w:val="single" w:sz="6" w:space="0" w:color="000000"/>
        </w:tblBorders>
        <w:tblLook w:val="01E0" w:firstRow="1" w:lastRow="1" w:firstColumn="1" w:lastColumn="1" w:noHBand="0" w:noVBand="0"/>
      </w:tblPr>
      <w:tblGrid>
        <w:gridCol w:w="1948"/>
        <w:gridCol w:w="7122"/>
      </w:tblGrid>
      <w:tr w:rsidR="008C409D" w:rsidRPr="004C75E4" w:rsidTr="004C75E4">
        <w:tc>
          <w:tcPr>
            <w:tcW w:w="1951" w:type="dxa"/>
            <w:tcBorders>
              <w:bottom w:val="single" w:sz="12" w:space="0" w:color="000000"/>
            </w:tcBorders>
            <w:shd w:val="clear" w:color="auto" w:fill="auto"/>
            <w:vAlign w:val="center"/>
          </w:tcPr>
          <w:p w:rsidR="008C409D" w:rsidRPr="004C75E4" w:rsidRDefault="008C409D" w:rsidP="00D405B5">
            <w:pPr>
              <w:spacing w:after="0" w:line="240" w:lineRule="auto"/>
              <w:jc w:val="center"/>
              <w:rPr>
                <w:rFonts w:ascii="Comic Sans MS" w:eastAsia="Times New Roman" w:hAnsi="Comic Sans MS" w:cs="Times New Roman"/>
                <w:bCs/>
                <w:sz w:val="24"/>
                <w:szCs w:val="24"/>
              </w:rPr>
            </w:pPr>
            <w:r w:rsidRPr="004C75E4">
              <w:rPr>
                <w:rFonts w:ascii="Comic Sans MS" w:eastAsia="Times New Roman" w:hAnsi="Comic Sans MS" w:cs="Times New Roman"/>
                <w:bCs/>
                <w:sz w:val="24"/>
                <w:szCs w:val="24"/>
              </w:rPr>
              <w:t>CILJ</w:t>
            </w:r>
          </w:p>
        </w:tc>
        <w:tc>
          <w:tcPr>
            <w:tcW w:w="7337" w:type="dxa"/>
            <w:tcBorders>
              <w:bottom w:val="single" w:sz="12" w:space="0" w:color="000000"/>
            </w:tcBorders>
            <w:shd w:val="clear" w:color="auto" w:fill="auto"/>
          </w:tcPr>
          <w:p w:rsidR="00D405B5" w:rsidRPr="004C75E4" w:rsidRDefault="008C409D" w:rsidP="00D405B5">
            <w:pPr>
              <w:spacing w:after="0" w:line="240" w:lineRule="auto"/>
              <w:rPr>
                <w:rFonts w:ascii="Comic Sans MS" w:eastAsia="Times New Roman" w:hAnsi="Comic Sans MS" w:cs="Times New Roman"/>
                <w:bCs/>
                <w:sz w:val="24"/>
                <w:szCs w:val="24"/>
              </w:rPr>
            </w:pPr>
            <w:r w:rsidRPr="004C75E4">
              <w:rPr>
                <w:rFonts w:ascii="Comic Sans MS" w:eastAsia="Times New Roman" w:hAnsi="Comic Sans MS" w:cs="Times New Roman"/>
                <w:bCs/>
                <w:sz w:val="24"/>
                <w:szCs w:val="24"/>
              </w:rPr>
              <w:t>Proširivanje i produbljivanje znanja iz redovne nastave, razvijanje sposobnosti izražavanja općih ideja matematičkim jezikom, razvijanje pojmovnog i apstraktnog mišljenja te logičkog zaključivanja, poticanje uključivanja učenika za sudjelovanje na raznim natjecanjima, isticanje važnosti podizanja razine znanja i njegove praktične primjene</w:t>
            </w:r>
            <w:r w:rsidR="00372789">
              <w:rPr>
                <w:rFonts w:ascii="Comic Sans MS" w:eastAsia="Times New Roman" w:hAnsi="Comic Sans MS" w:cs="Times New Roman"/>
                <w:bCs/>
                <w:sz w:val="24"/>
                <w:szCs w:val="24"/>
              </w:rPr>
              <w:t xml:space="preserve"> za razvoj cjelokupnog društva.</w:t>
            </w:r>
          </w:p>
        </w:tc>
      </w:tr>
      <w:tr w:rsidR="008C409D" w:rsidRPr="004C75E4" w:rsidTr="004C75E4">
        <w:tc>
          <w:tcPr>
            <w:tcW w:w="1951" w:type="dxa"/>
            <w:shd w:val="clear" w:color="auto" w:fill="auto"/>
            <w:vAlign w:val="center"/>
          </w:tcPr>
          <w:p w:rsidR="008C409D" w:rsidRPr="004C75E4" w:rsidRDefault="00D405B5" w:rsidP="00D405B5">
            <w:pPr>
              <w:spacing w:after="0" w:line="240" w:lineRule="auto"/>
              <w:jc w:val="center"/>
              <w:rPr>
                <w:rFonts w:ascii="Comic Sans MS" w:eastAsia="Times New Roman" w:hAnsi="Comic Sans MS" w:cs="Times New Roman"/>
                <w:sz w:val="24"/>
                <w:szCs w:val="24"/>
              </w:rPr>
            </w:pPr>
            <w:r w:rsidRPr="004C75E4">
              <w:rPr>
                <w:rFonts w:ascii="Comic Sans MS" w:eastAsia="Times New Roman" w:hAnsi="Comic Sans MS" w:cs="Times New Roman"/>
                <w:sz w:val="24"/>
                <w:szCs w:val="24"/>
              </w:rPr>
              <w:t>NAMJENA</w:t>
            </w:r>
          </w:p>
        </w:tc>
        <w:tc>
          <w:tcPr>
            <w:tcW w:w="7337" w:type="dxa"/>
            <w:shd w:val="clear" w:color="auto" w:fill="auto"/>
          </w:tcPr>
          <w:p w:rsidR="00D405B5" w:rsidRPr="004C75E4" w:rsidRDefault="00D405B5" w:rsidP="00D405B5">
            <w:pPr>
              <w:spacing w:after="0" w:line="240" w:lineRule="auto"/>
              <w:rPr>
                <w:rFonts w:ascii="Comic Sans MS" w:eastAsia="Times New Roman" w:hAnsi="Comic Sans MS" w:cs="Times New Roman"/>
                <w:sz w:val="24"/>
                <w:szCs w:val="24"/>
              </w:rPr>
            </w:pPr>
          </w:p>
          <w:p w:rsidR="008C409D" w:rsidRPr="004C75E4" w:rsidRDefault="008C409D" w:rsidP="00D405B5">
            <w:pPr>
              <w:spacing w:after="0" w:line="240" w:lineRule="auto"/>
              <w:rPr>
                <w:rFonts w:ascii="Comic Sans MS" w:eastAsia="Times New Roman" w:hAnsi="Comic Sans MS" w:cs="Times New Roman"/>
                <w:sz w:val="24"/>
                <w:szCs w:val="24"/>
              </w:rPr>
            </w:pPr>
            <w:r w:rsidRPr="004C75E4">
              <w:rPr>
                <w:rFonts w:ascii="Comic Sans MS" w:eastAsia="Times New Roman" w:hAnsi="Comic Sans MS" w:cs="Times New Roman"/>
                <w:sz w:val="24"/>
                <w:szCs w:val="24"/>
              </w:rPr>
              <w:t>Posvetiti veću pozornost darovitim učenicima koji s lakoćom savladavaju redovni nastavni program, a koji imaju volju i želju intenzivnije se baviti matematikom.</w:t>
            </w:r>
          </w:p>
          <w:p w:rsidR="00D405B5" w:rsidRPr="004C75E4" w:rsidRDefault="00D405B5" w:rsidP="00D405B5">
            <w:pPr>
              <w:spacing w:after="0" w:line="240" w:lineRule="auto"/>
              <w:rPr>
                <w:rFonts w:ascii="Comic Sans MS" w:eastAsia="Times New Roman" w:hAnsi="Comic Sans MS" w:cs="Times New Roman"/>
                <w:sz w:val="24"/>
                <w:szCs w:val="24"/>
              </w:rPr>
            </w:pPr>
          </w:p>
        </w:tc>
      </w:tr>
      <w:tr w:rsidR="008C409D" w:rsidRPr="004C75E4" w:rsidTr="004C75E4">
        <w:tc>
          <w:tcPr>
            <w:tcW w:w="1951" w:type="dxa"/>
            <w:shd w:val="clear" w:color="auto" w:fill="auto"/>
            <w:vAlign w:val="center"/>
          </w:tcPr>
          <w:p w:rsidR="008C409D" w:rsidRPr="004C75E4" w:rsidRDefault="008C409D" w:rsidP="004C75E4">
            <w:pPr>
              <w:spacing w:after="0" w:line="240" w:lineRule="auto"/>
              <w:jc w:val="center"/>
              <w:rPr>
                <w:rFonts w:ascii="Comic Sans MS" w:eastAsia="Times New Roman" w:hAnsi="Comic Sans MS" w:cs="Times New Roman"/>
                <w:sz w:val="24"/>
                <w:szCs w:val="24"/>
              </w:rPr>
            </w:pPr>
            <w:r w:rsidRPr="004C75E4">
              <w:rPr>
                <w:rFonts w:ascii="Comic Sans MS" w:eastAsia="Times New Roman" w:hAnsi="Comic Sans MS" w:cs="Times New Roman"/>
                <w:sz w:val="24"/>
                <w:szCs w:val="24"/>
              </w:rPr>
              <w:t>NOSITELJI</w:t>
            </w:r>
          </w:p>
        </w:tc>
        <w:tc>
          <w:tcPr>
            <w:tcW w:w="7337" w:type="dxa"/>
            <w:shd w:val="clear" w:color="auto" w:fill="auto"/>
          </w:tcPr>
          <w:p w:rsidR="00D405B5" w:rsidRPr="004C75E4" w:rsidRDefault="00D405B5" w:rsidP="00197029">
            <w:pPr>
              <w:spacing w:after="0" w:line="240" w:lineRule="auto"/>
              <w:jc w:val="both"/>
              <w:rPr>
                <w:rFonts w:ascii="Comic Sans MS" w:eastAsia="Times New Roman" w:hAnsi="Comic Sans MS" w:cs="Times New Roman"/>
                <w:sz w:val="24"/>
                <w:szCs w:val="24"/>
              </w:rPr>
            </w:pPr>
          </w:p>
          <w:p w:rsidR="008C409D" w:rsidRPr="004C75E4" w:rsidRDefault="00076A68" w:rsidP="00197029">
            <w:pPr>
              <w:spacing w:after="0" w:line="240" w:lineRule="auto"/>
              <w:jc w:val="both"/>
              <w:rPr>
                <w:rFonts w:ascii="Comic Sans MS" w:eastAsia="Times New Roman" w:hAnsi="Comic Sans MS" w:cs="Times New Roman"/>
                <w:sz w:val="24"/>
                <w:szCs w:val="24"/>
              </w:rPr>
            </w:pPr>
            <w:r>
              <w:rPr>
                <w:rFonts w:ascii="Comic Sans MS" w:eastAsia="Times New Roman" w:hAnsi="Comic Sans MS" w:cs="Times New Roman"/>
                <w:sz w:val="24"/>
                <w:szCs w:val="24"/>
              </w:rPr>
              <w:t>Učiteljice razredne nastave (</w:t>
            </w:r>
            <w:r w:rsidR="008C409D" w:rsidRPr="004C75E4">
              <w:rPr>
                <w:rFonts w:ascii="Comic Sans MS" w:eastAsia="Times New Roman" w:hAnsi="Comic Sans MS" w:cs="Times New Roman"/>
                <w:sz w:val="24"/>
                <w:szCs w:val="24"/>
              </w:rPr>
              <w:t xml:space="preserve">Marina </w:t>
            </w:r>
            <w:proofErr w:type="spellStart"/>
            <w:r w:rsidR="008C409D" w:rsidRPr="004C75E4">
              <w:rPr>
                <w:rFonts w:ascii="Comic Sans MS" w:eastAsia="Times New Roman" w:hAnsi="Comic Sans MS" w:cs="Times New Roman"/>
                <w:sz w:val="24"/>
                <w:szCs w:val="24"/>
              </w:rPr>
              <w:t>Omašić</w:t>
            </w:r>
            <w:proofErr w:type="spellEnd"/>
            <w:r w:rsidR="008C409D" w:rsidRPr="004C75E4">
              <w:rPr>
                <w:rFonts w:ascii="Comic Sans MS" w:eastAsia="Times New Roman" w:hAnsi="Comic Sans MS" w:cs="Times New Roman"/>
                <w:sz w:val="24"/>
                <w:szCs w:val="24"/>
              </w:rPr>
              <w:t xml:space="preserve">, </w:t>
            </w:r>
            <w:proofErr w:type="spellStart"/>
            <w:r w:rsidR="008C409D" w:rsidRPr="004C75E4">
              <w:rPr>
                <w:rFonts w:ascii="Comic Sans MS" w:eastAsia="Times New Roman" w:hAnsi="Comic Sans MS" w:cs="Times New Roman"/>
                <w:sz w:val="24"/>
                <w:szCs w:val="24"/>
              </w:rPr>
              <w:t>Kasij</w:t>
            </w:r>
            <w:r w:rsidR="00372789">
              <w:rPr>
                <w:rFonts w:ascii="Comic Sans MS" w:eastAsia="Times New Roman" w:hAnsi="Comic Sans MS" w:cs="Times New Roman"/>
                <w:sz w:val="24"/>
                <w:szCs w:val="24"/>
              </w:rPr>
              <w:t>a</w:t>
            </w:r>
            <w:proofErr w:type="spellEnd"/>
            <w:r w:rsidR="00372789">
              <w:rPr>
                <w:rFonts w:ascii="Comic Sans MS" w:eastAsia="Times New Roman" w:hAnsi="Comic Sans MS" w:cs="Times New Roman"/>
                <w:sz w:val="24"/>
                <w:szCs w:val="24"/>
              </w:rPr>
              <w:t xml:space="preserve"> </w:t>
            </w:r>
            <w:proofErr w:type="spellStart"/>
            <w:r w:rsidR="00372789">
              <w:rPr>
                <w:rFonts w:ascii="Comic Sans MS" w:eastAsia="Times New Roman" w:hAnsi="Comic Sans MS" w:cs="Times New Roman"/>
                <w:sz w:val="24"/>
                <w:szCs w:val="24"/>
              </w:rPr>
              <w:t>Jadrić</w:t>
            </w:r>
            <w:proofErr w:type="spellEnd"/>
            <w:r w:rsidR="00372789">
              <w:rPr>
                <w:rFonts w:ascii="Comic Sans MS" w:eastAsia="Times New Roman" w:hAnsi="Comic Sans MS" w:cs="Times New Roman"/>
                <w:sz w:val="24"/>
                <w:szCs w:val="24"/>
              </w:rPr>
              <w:t xml:space="preserve">, Marica </w:t>
            </w:r>
            <w:proofErr w:type="spellStart"/>
            <w:r w:rsidR="00372789">
              <w:rPr>
                <w:rFonts w:ascii="Comic Sans MS" w:eastAsia="Times New Roman" w:hAnsi="Comic Sans MS" w:cs="Times New Roman"/>
                <w:sz w:val="24"/>
                <w:szCs w:val="24"/>
              </w:rPr>
              <w:t>Alebić</w:t>
            </w:r>
            <w:proofErr w:type="spellEnd"/>
            <w:r w:rsidR="00372789">
              <w:rPr>
                <w:rFonts w:ascii="Comic Sans MS" w:eastAsia="Times New Roman" w:hAnsi="Comic Sans MS" w:cs="Times New Roman"/>
                <w:sz w:val="24"/>
                <w:szCs w:val="24"/>
              </w:rPr>
              <w:t xml:space="preserve"> i Lucij</w:t>
            </w:r>
            <w:r w:rsidR="008C409D" w:rsidRPr="004C75E4">
              <w:rPr>
                <w:rFonts w:ascii="Comic Sans MS" w:eastAsia="Times New Roman" w:hAnsi="Comic Sans MS" w:cs="Times New Roman"/>
                <w:sz w:val="24"/>
                <w:szCs w:val="24"/>
              </w:rPr>
              <w:t>a</w:t>
            </w:r>
            <w:r w:rsidR="00AA6934">
              <w:rPr>
                <w:rFonts w:ascii="Comic Sans MS" w:eastAsia="Times New Roman" w:hAnsi="Comic Sans MS" w:cs="Times New Roman"/>
                <w:sz w:val="24"/>
                <w:szCs w:val="24"/>
              </w:rPr>
              <w:t xml:space="preserve"> Radan) i </w:t>
            </w:r>
            <w:r w:rsidR="00417820">
              <w:rPr>
                <w:rFonts w:ascii="Comic Sans MS" w:eastAsia="Times New Roman" w:hAnsi="Comic Sans MS" w:cs="Times New Roman"/>
                <w:sz w:val="24"/>
                <w:szCs w:val="24"/>
              </w:rPr>
              <w:t>učiteljica</w:t>
            </w:r>
            <w:r w:rsidR="00AA6934">
              <w:rPr>
                <w:rFonts w:ascii="Comic Sans MS" w:eastAsia="Times New Roman" w:hAnsi="Comic Sans MS" w:cs="Times New Roman"/>
                <w:sz w:val="24"/>
                <w:szCs w:val="24"/>
              </w:rPr>
              <w:t xml:space="preserve"> M</w:t>
            </w:r>
            <w:r w:rsidR="00C516CE">
              <w:rPr>
                <w:rFonts w:ascii="Comic Sans MS" w:eastAsia="Times New Roman" w:hAnsi="Comic Sans MS" w:cs="Times New Roman"/>
                <w:sz w:val="24"/>
                <w:szCs w:val="24"/>
              </w:rPr>
              <w:t>atematike Mirna Primorac</w:t>
            </w:r>
            <w:r w:rsidR="008C6133">
              <w:rPr>
                <w:rFonts w:ascii="Comic Sans MS" w:eastAsia="Times New Roman" w:hAnsi="Comic Sans MS" w:cs="Times New Roman"/>
                <w:sz w:val="24"/>
                <w:szCs w:val="24"/>
              </w:rPr>
              <w:t xml:space="preserve"> </w:t>
            </w:r>
            <w:r w:rsidR="008C409D" w:rsidRPr="004C75E4">
              <w:rPr>
                <w:rFonts w:ascii="Comic Sans MS" w:eastAsia="Times New Roman" w:hAnsi="Comic Sans MS" w:cs="Times New Roman"/>
                <w:sz w:val="24"/>
                <w:szCs w:val="24"/>
              </w:rPr>
              <w:t>sa zainteresiranim učenicima od I. do VIII. razreda</w:t>
            </w:r>
          </w:p>
          <w:p w:rsidR="008C409D" w:rsidRPr="004C75E4" w:rsidRDefault="008C409D" w:rsidP="00197029">
            <w:pPr>
              <w:spacing w:after="0" w:line="240" w:lineRule="auto"/>
              <w:jc w:val="both"/>
              <w:rPr>
                <w:rFonts w:ascii="Comic Sans MS" w:eastAsia="Times New Roman" w:hAnsi="Comic Sans MS" w:cs="Times New Roman"/>
                <w:sz w:val="24"/>
                <w:szCs w:val="24"/>
              </w:rPr>
            </w:pPr>
          </w:p>
        </w:tc>
      </w:tr>
      <w:tr w:rsidR="008C409D" w:rsidRPr="004C75E4" w:rsidTr="004C75E4">
        <w:tc>
          <w:tcPr>
            <w:tcW w:w="1951" w:type="dxa"/>
            <w:shd w:val="clear" w:color="auto" w:fill="auto"/>
            <w:vAlign w:val="center"/>
          </w:tcPr>
          <w:p w:rsidR="008C409D" w:rsidRPr="004C75E4" w:rsidRDefault="008C409D" w:rsidP="00D405B5">
            <w:pPr>
              <w:spacing w:after="0" w:line="240" w:lineRule="auto"/>
              <w:jc w:val="center"/>
              <w:rPr>
                <w:rFonts w:ascii="Comic Sans MS" w:eastAsia="Times New Roman" w:hAnsi="Comic Sans MS" w:cs="Times New Roman"/>
                <w:sz w:val="24"/>
                <w:szCs w:val="24"/>
              </w:rPr>
            </w:pPr>
            <w:r w:rsidRPr="004C75E4">
              <w:rPr>
                <w:rFonts w:ascii="Comic Sans MS" w:eastAsia="Times New Roman" w:hAnsi="Comic Sans MS" w:cs="Times New Roman"/>
                <w:sz w:val="24"/>
                <w:szCs w:val="24"/>
              </w:rPr>
              <w:t>NAČIN REALIZACIJE</w:t>
            </w:r>
          </w:p>
          <w:p w:rsidR="008C409D" w:rsidRPr="004C75E4" w:rsidRDefault="008C409D" w:rsidP="00D405B5">
            <w:pPr>
              <w:spacing w:after="0" w:line="240" w:lineRule="auto"/>
              <w:jc w:val="center"/>
              <w:rPr>
                <w:rFonts w:ascii="Comic Sans MS" w:eastAsia="Times New Roman" w:hAnsi="Comic Sans MS" w:cs="Times New Roman"/>
                <w:sz w:val="24"/>
                <w:szCs w:val="24"/>
              </w:rPr>
            </w:pPr>
          </w:p>
        </w:tc>
        <w:tc>
          <w:tcPr>
            <w:tcW w:w="7337" w:type="dxa"/>
            <w:shd w:val="clear" w:color="auto" w:fill="auto"/>
          </w:tcPr>
          <w:p w:rsidR="00D405B5" w:rsidRPr="004C75E4" w:rsidRDefault="00D405B5" w:rsidP="00D405B5">
            <w:pPr>
              <w:spacing w:after="0" w:line="240" w:lineRule="auto"/>
              <w:ind w:left="360"/>
              <w:rPr>
                <w:rFonts w:ascii="Comic Sans MS" w:eastAsia="Times New Roman" w:hAnsi="Comic Sans MS" w:cs="Times New Roman"/>
                <w:sz w:val="24"/>
                <w:szCs w:val="24"/>
              </w:rPr>
            </w:pPr>
          </w:p>
          <w:p w:rsidR="008C409D" w:rsidRPr="004C75E4" w:rsidRDefault="008C409D" w:rsidP="00D405B5">
            <w:pPr>
              <w:numPr>
                <w:ilvl w:val="0"/>
                <w:numId w:val="2"/>
              </w:numPr>
              <w:spacing w:after="0" w:line="240" w:lineRule="auto"/>
              <w:ind w:left="360"/>
              <w:rPr>
                <w:rFonts w:ascii="Comic Sans MS" w:eastAsia="Times New Roman" w:hAnsi="Comic Sans MS" w:cs="Times New Roman"/>
                <w:sz w:val="24"/>
                <w:szCs w:val="24"/>
              </w:rPr>
            </w:pPr>
            <w:r w:rsidRPr="004C75E4">
              <w:rPr>
                <w:rFonts w:ascii="Comic Sans MS" w:eastAsia="Times New Roman" w:hAnsi="Comic Sans MS" w:cs="Times New Roman"/>
                <w:sz w:val="24"/>
                <w:szCs w:val="24"/>
              </w:rPr>
              <w:t xml:space="preserve">prema nastavnom planu i programu nastave matematike  </w:t>
            </w:r>
          </w:p>
          <w:p w:rsidR="008C409D" w:rsidRPr="004C75E4" w:rsidRDefault="008C409D" w:rsidP="00D405B5">
            <w:pPr>
              <w:numPr>
                <w:ilvl w:val="0"/>
                <w:numId w:val="1"/>
              </w:numPr>
              <w:spacing w:after="0" w:line="240" w:lineRule="auto"/>
              <w:ind w:left="360"/>
              <w:rPr>
                <w:rFonts w:ascii="Comic Sans MS" w:eastAsia="Times New Roman" w:hAnsi="Comic Sans MS" w:cs="Times New Roman"/>
                <w:sz w:val="24"/>
                <w:szCs w:val="24"/>
              </w:rPr>
            </w:pPr>
            <w:r w:rsidRPr="004C75E4">
              <w:rPr>
                <w:rFonts w:ascii="Comic Sans MS" w:eastAsia="Times New Roman" w:hAnsi="Comic Sans MS" w:cs="Times New Roman"/>
                <w:sz w:val="24"/>
                <w:szCs w:val="24"/>
              </w:rPr>
              <w:t>kroz razne igre i kvizove</w:t>
            </w:r>
          </w:p>
          <w:p w:rsidR="008C409D" w:rsidRPr="004C75E4" w:rsidRDefault="008C409D" w:rsidP="00D405B5">
            <w:pPr>
              <w:numPr>
                <w:ilvl w:val="0"/>
                <w:numId w:val="1"/>
              </w:numPr>
              <w:spacing w:after="0" w:line="240" w:lineRule="auto"/>
              <w:ind w:left="360"/>
              <w:jc w:val="both"/>
              <w:rPr>
                <w:rFonts w:ascii="Comic Sans MS" w:eastAsia="Times New Roman" w:hAnsi="Comic Sans MS" w:cs="Times New Roman"/>
                <w:sz w:val="24"/>
                <w:szCs w:val="24"/>
              </w:rPr>
            </w:pPr>
            <w:r w:rsidRPr="004C75E4">
              <w:rPr>
                <w:rFonts w:ascii="Comic Sans MS" w:eastAsia="Times New Roman" w:hAnsi="Comic Sans MS" w:cs="Times New Roman"/>
                <w:sz w:val="24"/>
                <w:szCs w:val="24"/>
              </w:rPr>
              <w:t>individualiziran pristup, suradničko učenje</w:t>
            </w:r>
          </w:p>
          <w:p w:rsidR="008C409D" w:rsidRPr="004C75E4" w:rsidRDefault="008C409D" w:rsidP="00D405B5">
            <w:pPr>
              <w:numPr>
                <w:ilvl w:val="0"/>
                <w:numId w:val="1"/>
              </w:numPr>
              <w:spacing w:after="0" w:line="240" w:lineRule="auto"/>
              <w:ind w:left="360"/>
              <w:jc w:val="both"/>
              <w:rPr>
                <w:rFonts w:ascii="Comic Sans MS" w:eastAsia="Times New Roman" w:hAnsi="Comic Sans MS" w:cs="Times New Roman"/>
                <w:sz w:val="24"/>
                <w:szCs w:val="24"/>
              </w:rPr>
            </w:pPr>
            <w:r w:rsidRPr="004C75E4">
              <w:rPr>
                <w:rFonts w:ascii="Comic Sans MS" w:eastAsia="Times New Roman" w:hAnsi="Comic Sans MS" w:cs="Times New Roman"/>
                <w:sz w:val="24"/>
                <w:szCs w:val="24"/>
              </w:rPr>
              <w:t>učenje kroz igru logičkih zadataka, timski rad</w:t>
            </w:r>
          </w:p>
          <w:p w:rsidR="00D405B5" w:rsidRPr="004C75E4" w:rsidRDefault="00D405B5" w:rsidP="00D405B5">
            <w:pPr>
              <w:spacing w:after="0" w:line="240" w:lineRule="auto"/>
              <w:ind w:left="360"/>
              <w:jc w:val="both"/>
              <w:rPr>
                <w:rFonts w:ascii="Comic Sans MS" w:eastAsia="Times New Roman" w:hAnsi="Comic Sans MS" w:cs="Times New Roman"/>
                <w:sz w:val="24"/>
                <w:szCs w:val="24"/>
              </w:rPr>
            </w:pPr>
          </w:p>
        </w:tc>
      </w:tr>
      <w:tr w:rsidR="008C409D" w:rsidRPr="004C75E4" w:rsidTr="004C75E4">
        <w:tc>
          <w:tcPr>
            <w:tcW w:w="1951" w:type="dxa"/>
            <w:shd w:val="clear" w:color="auto" w:fill="auto"/>
            <w:vAlign w:val="center"/>
          </w:tcPr>
          <w:p w:rsidR="008C409D" w:rsidRPr="004C75E4" w:rsidRDefault="008C409D" w:rsidP="00D405B5">
            <w:pPr>
              <w:spacing w:after="0" w:line="240" w:lineRule="auto"/>
              <w:jc w:val="center"/>
              <w:rPr>
                <w:rFonts w:ascii="Comic Sans MS" w:eastAsia="Times New Roman" w:hAnsi="Comic Sans MS" w:cs="Times New Roman"/>
                <w:sz w:val="24"/>
                <w:szCs w:val="24"/>
              </w:rPr>
            </w:pPr>
            <w:r w:rsidRPr="004C75E4">
              <w:rPr>
                <w:rFonts w:ascii="Comic Sans MS" w:eastAsia="Times New Roman" w:hAnsi="Comic Sans MS" w:cs="Times New Roman"/>
                <w:sz w:val="24"/>
                <w:szCs w:val="24"/>
              </w:rPr>
              <w:t>VREMENIK</w:t>
            </w:r>
          </w:p>
        </w:tc>
        <w:tc>
          <w:tcPr>
            <w:tcW w:w="7337" w:type="dxa"/>
            <w:shd w:val="clear" w:color="auto" w:fill="auto"/>
          </w:tcPr>
          <w:p w:rsidR="00D405B5" w:rsidRPr="004C75E4" w:rsidRDefault="00D405B5" w:rsidP="00D405B5">
            <w:pPr>
              <w:spacing w:after="0" w:line="240" w:lineRule="auto"/>
              <w:rPr>
                <w:rFonts w:ascii="Comic Sans MS" w:eastAsia="Times New Roman" w:hAnsi="Comic Sans MS" w:cs="Times New Roman"/>
                <w:sz w:val="24"/>
                <w:szCs w:val="24"/>
              </w:rPr>
            </w:pPr>
          </w:p>
          <w:p w:rsidR="008C409D" w:rsidRPr="004C75E4" w:rsidRDefault="008C409D" w:rsidP="00642D4D">
            <w:pPr>
              <w:pStyle w:val="Odlomakpopisa"/>
              <w:numPr>
                <w:ilvl w:val="0"/>
                <w:numId w:val="45"/>
              </w:numPr>
              <w:rPr>
                <w:rFonts w:ascii="Comic Sans MS" w:hAnsi="Comic Sans MS"/>
              </w:rPr>
            </w:pPr>
            <w:r w:rsidRPr="004C75E4">
              <w:rPr>
                <w:rFonts w:ascii="Comic Sans MS" w:hAnsi="Comic Sans MS"/>
              </w:rPr>
              <w:t xml:space="preserve">1 školski sat tjedno tijekom školske godine </w:t>
            </w:r>
          </w:p>
          <w:p w:rsidR="00D405B5" w:rsidRPr="004C75E4" w:rsidRDefault="00D405B5" w:rsidP="00D405B5">
            <w:pPr>
              <w:spacing w:after="0" w:line="240" w:lineRule="auto"/>
              <w:rPr>
                <w:rFonts w:ascii="Comic Sans MS" w:eastAsia="Times New Roman" w:hAnsi="Comic Sans MS" w:cs="Times New Roman"/>
                <w:sz w:val="24"/>
                <w:szCs w:val="24"/>
              </w:rPr>
            </w:pPr>
          </w:p>
        </w:tc>
      </w:tr>
      <w:tr w:rsidR="008C409D" w:rsidRPr="004C75E4" w:rsidTr="004C75E4">
        <w:tc>
          <w:tcPr>
            <w:tcW w:w="1951" w:type="dxa"/>
            <w:shd w:val="clear" w:color="auto" w:fill="auto"/>
            <w:vAlign w:val="center"/>
          </w:tcPr>
          <w:p w:rsidR="008C409D" w:rsidRPr="004C75E4" w:rsidRDefault="008C409D" w:rsidP="00D405B5">
            <w:pPr>
              <w:spacing w:after="0" w:line="240" w:lineRule="auto"/>
              <w:jc w:val="center"/>
              <w:rPr>
                <w:rFonts w:ascii="Comic Sans MS" w:eastAsia="Times New Roman" w:hAnsi="Comic Sans MS" w:cs="Times New Roman"/>
                <w:sz w:val="24"/>
                <w:szCs w:val="24"/>
              </w:rPr>
            </w:pPr>
            <w:r w:rsidRPr="004C75E4">
              <w:rPr>
                <w:rFonts w:ascii="Comic Sans MS" w:eastAsia="Times New Roman" w:hAnsi="Comic Sans MS" w:cs="Times New Roman"/>
                <w:sz w:val="24"/>
                <w:szCs w:val="24"/>
              </w:rPr>
              <w:t>TROŠKOVNIK</w:t>
            </w:r>
          </w:p>
        </w:tc>
        <w:tc>
          <w:tcPr>
            <w:tcW w:w="7337" w:type="dxa"/>
            <w:shd w:val="clear" w:color="auto" w:fill="auto"/>
          </w:tcPr>
          <w:p w:rsidR="00D405B5" w:rsidRPr="004C75E4" w:rsidRDefault="008C409D" w:rsidP="00D405B5">
            <w:pPr>
              <w:spacing w:after="0" w:line="240" w:lineRule="auto"/>
              <w:rPr>
                <w:rFonts w:ascii="Comic Sans MS" w:eastAsia="Times New Roman" w:hAnsi="Comic Sans MS" w:cs="Times New Roman"/>
                <w:sz w:val="24"/>
                <w:szCs w:val="24"/>
              </w:rPr>
            </w:pPr>
            <w:r w:rsidRPr="004C75E4">
              <w:rPr>
                <w:rFonts w:ascii="Comic Sans MS" w:eastAsia="Times New Roman" w:hAnsi="Comic Sans MS" w:cs="Times New Roman"/>
                <w:sz w:val="24"/>
                <w:szCs w:val="24"/>
              </w:rPr>
              <w:t>Troškovi za dodatna nastavna sredstva i pomagala, aplikacije, predvidjeti i troškove za nagrade za</w:t>
            </w:r>
            <w:r w:rsidR="006D153E">
              <w:rPr>
                <w:rFonts w:ascii="Comic Sans MS" w:eastAsia="Times New Roman" w:hAnsi="Comic Sans MS" w:cs="Times New Roman"/>
                <w:sz w:val="24"/>
                <w:szCs w:val="24"/>
              </w:rPr>
              <w:t xml:space="preserve"> najuspješnije na natjecanjima.</w:t>
            </w:r>
          </w:p>
        </w:tc>
      </w:tr>
      <w:tr w:rsidR="008C409D" w:rsidRPr="004C75E4" w:rsidTr="004C75E4">
        <w:tc>
          <w:tcPr>
            <w:tcW w:w="1951" w:type="dxa"/>
            <w:tcBorders>
              <w:top w:val="single" w:sz="12" w:space="0" w:color="000000"/>
            </w:tcBorders>
            <w:shd w:val="clear" w:color="auto" w:fill="auto"/>
            <w:vAlign w:val="center"/>
          </w:tcPr>
          <w:p w:rsidR="008C409D" w:rsidRPr="004C75E4" w:rsidRDefault="008C409D" w:rsidP="00D405B5">
            <w:pPr>
              <w:spacing w:after="0" w:line="240" w:lineRule="auto"/>
              <w:jc w:val="center"/>
              <w:rPr>
                <w:rFonts w:ascii="Comic Sans MS" w:eastAsia="Times New Roman" w:hAnsi="Comic Sans MS" w:cs="Times New Roman"/>
                <w:i/>
                <w:iCs/>
                <w:sz w:val="24"/>
                <w:szCs w:val="24"/>
              </w:rPr>
            </w:pPr>
            <w:r w:rsidRPr="004C75E4">
              <w:rPr>
                <w:rFonts w:ascii="Comic Sans MS" w:eastAsia="Times New Roman" w:hAnsi="Comic Sans MS" w:cs="Times New Roman"/>
                <w:i/>
                <w:iCs/>
                <w:sz w:val="24"/>
                <w:szCs w:val="24"/>
              </w:rPr>
              <w:t>NAČIN PRAĆENJA</w:t>
            </w:r>
          </w:p>
        </w:tc>
        <w:tc>
          <w:tcPr>
            <w:tcW w:w="7337" w:type="dxa"/>
            <w:tcBorders>
              <w:top w:val="single" w:sz="12" w:space="0" w:color="000000"/>
            </w:tcBorders>
            <w:shd w:val="clear" w:color="auto" w:fill="auto"/>
          </w:tcPr>
          <w:p w:rsidR="004C75E4" w:rsidRDefault="008C409D" w:rsidP="00D405B5">
            <w:pPr>
              <w:numPr>
                <w:ilvl w:val="0"/>
                <w:numId w:val="1"/>
              </w:numPr>
              <w:spacing w:after="0" w:line="240" w:lineRule="auto"/>
              <w:ind w:left="360"/>
              <w:jc w:val="both"/>
              <w:rPr>
                <w:rFonts w:ascii="Comic Sans MS" w:eastAsia="Times New Roman" w:hAnsi="Comic Sans MS" w:cs="Times New Roman"/>
                <w:sz w:val="24"/>
                <w:szCs w:val="24"/>
              </w:rPr>
            </w:pPr>
            <w:r w:rsidRPr="004C75E4">
              <w:rPr>
                <w:rFonts w:ascii="Comic Sans MS" w:eastAsia="Times New Roman" w:hAnsi="Comic Sans MS" w:cs="Times New Roman"/>
                <w:sz w:val="24"/>
                <w:szCs w:val="24"/>
              </w:rPr>
              <w:t>individualno praćenje uspješnosti usvajanja</w:t>
            </w:r>
          </w:p>
          <w:p w:rsidR="008C409D" w:rsidRPr="004C75E4" w:rsidRDefault="00D405B5" w:rsidP="00D405B5">
            <w:pPr>
              <w:numPr>
                <w:ilvl w:val="0"/>
                <w:numId w:val="1"/>
              </w:numPr>
              <w:spacing w:after="0" w:line="240" w:lineRule="auto"/>
              <w:ind w:left="360"/>
              <w:jc w:val="both"/>
              <w:rPr>
                <w:rFonts w:ascii="Comic Sans MS" w:eastAsia="Times New Roman" w:hAnsi="Comic Sans MS" w:cs="Times New Roman"/>
                <w:sz w:val="24"/>
                <w:szCs w:val="24"/>
              </w:rPr>
            </w:pPr>
            <w:r w:rsidRPr="004C75E4">
              <w:rPr>
                <w:rFonts w:ascii="Comic Sans MS" w:eastAsia="Times New Roman" w:hAnsi="Comic Sans MS" w:cs="Times New Roman"/>
                <w:sz w:val="24"/>
                <w:szCs w:val="24"/>
              </w:rPr>
              <w:t xml:space="preserve"> </w:t>
            </w:r>
            <w:r w:rsidR="008C409D" w:rsidRPr="004C75E4">
              <w:rPr>
                <w:rFonts w:ascii="Comic Sans MS" w:eastAsia="Times New Roman" w:hAnsi="Comic Sans MS" w:cs="Times New Roman"/>
                <w:sz w:val="24"/>
                <w:szCs w:val="24"/>
              </w:rPr>
              <w:t>planiranih sadržaja</w:t>
            </w:r>
          </w:p>
          <w:p w:rsidR="008C409D" w:rsidRPr="004C75E4" w:rsidRDefault="008C409D" w:rsidP="00D405B5">
            <w:pPr>
              <w:numPr>
                <w:ilvl w:val="0"/>
                <w:numId w:val="1"/>
              </w:numPr>
              <w:spacing w:after="0" w:line="240" w:lineRule="auto"/>
              <w:ind w:left="360"/>
              <w:rPr>
                <w:rFonts w:ascii="Comic Sans MS" w:eastAsia="Times New Roman" w:hAnsi="Comic Sans MS" w:cs="Times New Roman"/>
                <w:sz w:val="24"/>
                <w:szCs w:val="24"/>
              </w:rPr>
            </w:pPr>
            <w:r w:rsidRPr="004C75E4">
              <w:rPr>
                <w:rFonts w:ascii="Comic Sans MS" w:eastAsia="Times New Roman" w:hAnsi="Comic Sans MS" w:cs="Times New Roman"/>
                <w:sz w:val="24"/>
                <w:szCs w:val="24"/>
              </w:rPr>
              <w:t>ostvarenost planiranog</w:t>
            </w:r>
          </w:p>
          <w:p w:rsidR="008C409D" w:rsidRPr="004C75E4" w:rsidRDefault="008C409D" w:rsidP="00D405B5">
            <w:pPr>
              <w:numPr>
                <w:ilvl w:val="0"/>
                <w:numId w:val="1"/>
              </w:numPr>
              <w:spacing w:after="0" w:line="240" w:lineRule="auto"/>
              <w:ind w:left="360"/>
              <w:rPr>
                <w:rFonts w:ascii="Comic Sans MS" w:eastAsia="Times New Roman" w:hAnsi="Comic Sans MS" w:cs="Times New Roman"/>
                <w:sz w:val="24"/>
                <w:szCs w:val="24"/>
              </w:rPr>
            </w:pPr>
            <w:r w:rsidRPr="004C75E4">
              <w:rPr>
                <w:rFonts w:ascii="Comic Sans MS" w:eastAsia="Times New Roman" w:hAnsi="Comic Sans MS" w:cs="Times New Roman"/>
                <w:sz w:val="24"/>
                <w:szCs w:val="24"/>
              </w:rPr>
              <w:t>uspješnost na kvizovima i natjecanjima</w:t>
            </w:r>
          </w:p>
          <w:p w:rsidR="008C409D" w:rsidRPr="004C75E4" w:rsidRDefault="008C409D" w:rsidP="00D405B5">
            <w:pPr>
              <w:numPr>
                <w:ilvl w:val="0"/>
                <w:numId w:val="1"/>
              </w:numPr>
              <w:spacing w:after="0" w:line="240" w:lineRule="auto"/>
              <w:ind w:left="360"/>
              <w:rPr>
                <w:rFonts w:ascii="Comic Sans MS" w:eastAsia="Times New Roman" w:hAnsi="Comic Sans MS" w:cs="Times New Roman"/>
                <w:sz w:val="24"/>
                <w:szCs w:val="24"/>
              </w:rPr>
            </w:pPr>
            <w:r w:rsidRPr="004C75E4">
              <w:rPr>
                <w:rFonts w:ascii="Comic Sans MS" w:eastAsia="Times New Roman" w:hAnsi="Comic Sans MS" w:cs="Times New Roman"/>
                <w:sz w:val="24"/>
                <w:szCs w:val="24"/>
              </w:rPr>
              <w:t>zadovoljstvo učenika i učitelja ostvarenim</w:t>
            </w:r>
          </w:p>
          <w:p w:rsidR="00D405B5" w:rsidRPr="004C75E4" w:rsidRDefault="008C409D" w:rsidP="004C75E4">
            <w:pPr>
              <w:numPr>
                <w:ilvl w:val="0"/>
                <w:numId w:val="1"/>
              </w:numPr>
              <w:spacing w:after="0" w:line="240" w:lineRule="auto"/>
              <w:ind w:left="360"/>
              <w:rPr>
                <w:rFonts w:ascii="Comic Sans MS" w:eastAsia="Times New Roman" w:hAnsi="Comic Sans MS" w:cs="Times New Roman"/>
                <w:sz w:val="24"/>
                <w:szCs w:val="24"/>
              </w:rPr>
            </w:pPr>
            <w:r w:rsidRPr="004C75E4">
              <w:rPr>
                <w:rFonts w:ascii="Comic Sans MS" w:eastAsia="Times New Roman" w:hAnsi="Comic Sans MS" w:cs="Times New Roman"/>
                <w:sz w:val="24"/>
                <w:szCs w:val="24"/>
              </w:rPr>
              <w:t>brojnost učenika na satovima dodatne nastave</w:t>
            </w:r>
          </w:p>
        </w:tc>
      </w:tr>
    </w:tbl>
    <w:p w:rsidR="00927036" w:rsidRDefault="008C409D" w:rsidP="00D405B5">
      <w:pPr>
        <w:spacing w:after="0" w:line="240" w:lineRule="auto"/>
        <w:jc w:val="center"/>
        <w:rPr>
          <w:rFonts w:ascii="Times New Roman" w:eastAsia="Times New Roman" w:hAnsi="Times New Roman" w:cs="Times New Roman"/>
          <w:b/>
          <w:sz w:val="28"/>
          <w:szCs w:val="28"/>
        </w:rPr>
      </w:pPr>
      <w:r w:rsidRPr="00273A49">
        <w:rPr>
          <w:rFonts w:ascii="Times New Roman" w:eastAsia="Times New Roman" w:hAnsi="Times New Roman" w:cs="Times New Roman"/>
          <w:b/>
          <w:sz w:val="28"/>
          <w:szCs w:val="28"/>
        </w:rPr>
        <w:br w:type="page"/>
      </w:r>
    </w:p>
    <w:p w:rsidR="00927036" w:rsidRDefault="00927036" w:rsidP="00D405B5">
      <w:pPr>
        <w:spacing w:after="0" w:line="240" w:lineRule="auto"/>
        <w:jc w:val="center"/>
        <w:rPr>
          <w:rFonts w:ascii="Times New Roman" w:eastAsia="Times New Roman" w:hAnsi="Times New Roman" w:cs="Times New Roman"/>
          <w:b/>
          <w:sz w:val="28"/>
          <w:szCs w:val="28"/>
        </w:rPr>
      </w:pPr>
    </w:p>
    <w:p w:rsidR="00927036" w:rsidRDefault="00927036" w:rsidP="00D405B5">
      <w:pPr>
        <w:spacing w:after="0" w:line="240" w:lineRule="auto"/>
        <w:jc w:val="center"/>
        <w:rPr>
          <w:rFonts w:ascii="Times New Roman" w:eastAsia="Times New Roman" w:hAnsi="Times New Roman" w:cs="Times New Roman"/>
          <w:b/>
          <w:sz w:val="28"/>
          <w:szCs w:val="28"/>
        </w:rPr>
      </w:pPr>
    </w:p>
    <w:p w:rsidR="00927036" w:rsidRDefault="00927036" w:rsidP="00927036">
      <w:pPr>
        <w:spacing w:after="0" w:line="240" w:lineRule="auto"/>
        <w:jc w:val="center"/>
        <w:rPr>
          <w:rFonts w:ascii="Comic Sans MS" w:eastAsia="Times New Roman" w:hAnsi="Comic Sans MS" w:cs="Times New Roman"/>
          <w:b/>
          <w:sz w:val="28"/>
          <w:szCs w:val="28"/>
        </w:rPr>
      </w:pPr>
      <w:r w:rsidRPr="00D3050D">
        <w:rPr>
          <w:rFonts w:ascii="Comic Sans MS" w:eastAsia="Times New Roman" w:hAnsi="Comic Sans MS" w:cs="Times New Roman"/>
          <w:b/>
          <w:sz w:val="28"/>
          <w:szCs w:val="28"/>
        </w:rPr>
        <w:t xml:space="preserve">DODATNA NASTAVA </w:t>
      </w:r>
      <w:r>
        <w:rPr>
          <w:rFonts w:ascii="Comic Sans MS" w:eastAsia="Times New Roman" w:hAnsi="Comic Sans MS" w:cs="Times New Roman"/>
          <w:b/>
          <w:sz w:val="28"/>
          <w:szCs w:val="28"/>
        </w:rPr>
        <w:t>– ENGLESKI JEZIK –</w:t>
      </w:r>
    </w:p>
    <w:p w:rsidR="00927036" w:rsidRPr="00372789" w:rsidRDefault="00927036" w:rsidP="00927036">
      <w:pPr>
        <w:spacing w:after="0" w:line="240" w:lineRule="auto"/>
        <w:jc w:val="center"/>
        <w:rPr>
          <w:rFonts w:ascii="Comic Sans MS" w:eastAsia="Times New Roman" w:hAnsi="Comic Sans MS" w:cs="Times New Roman"/>
          <w:b/>
          <w:sz w:val="28"/>
          <w:szCs w:val="28"/>
        </w:rPr>
      </w:pPr>
    </w:p>
    <w:tbl>
      <w:tblPr>
        <w:tblW w:w="0" w:type="auto"/>
        <w:tblBorders>
          <w:top w:val="single" w:sz="12" w:space="0" w:color="000000"/>
          <w:bottom w:val="single" w:sz="12" w:space="0" w:color="000000"/>
          <w:insideH w:val="single" w:sz="6" w:space="0" w:color="000000"/>
        </w:tblBorders>
        <w:tblLook w:val="01E0" w:firstRow="1" w:lastRow="1" w:firstColumn="1" w:lastColumn="1" w:noHBand="0" w:noVBand="0"/>
      </w:tblPr>
      <w:tblGrid>
        <w:gridCol w:w="1948"/>
        <w:gridCol w:w="7122"/>
      </w:tblGrid>
      <w:tr w:rsidR="00927036" w:rsidRPr="004C75E4" w:rsidTr="00564F9B">
        <w:tc>
          <w:tcPr>
            <w:tcW w:w="1951" w:type="dxa"/>
            <w:tcBorders>
              <w:bottom w:val="single" w:sz="12" w:space="0" w:color="000000"/>
            </w:tcBorders>
            <w:shd w:val="clear" w:color="auto" w:fill="auto"/>
            <w:vAlign w:val="center"/>
          </w:tcPr>
          <w:p w:rsidR="00927036" w:rsidRPr="004C75E4" w:rsidRDefault="00927036" w:rsidP="00564F9B">
            <w:pPr>
              <w:spacing w:after="0" w:line="240" w:lineRule="auto"/>
              <w:jc w:val="center"/>
              <w:rPr>
                <w:rFonts w:ascii="Comic Sans MS" w:eastAsia="Times New Roman" w:hAnsi="Comic Sans MS" w:cs="Times New Roman"/>
                <w:bCs/>
                <w:sz w:val="24"/>
                <w:szCs w:val="24"/>
              </w:rPr>
            </w:pPr>
            <w:r w:rsidRPr="004C75E4">
              <w:rPr>
                <w:rFonts w:ascii="Comic Sans MS" w:eastAsia="Times New Roman" w:hAnsi="Comic Sans MS" w:cs="Times New Roman"/>
                <w:bCs/>
                <w:sz w:val="24"/>
                <w:szCs w:val="24"/>
              </w:rPr>
              <w:t>CILJ</w:t>
            </w:r>
          </w:p>
        </w:tc>
        <w:tc>
          <w:tcPr>
            <w:tcW w:w="7337" w:type="dxa"/>
            <w:tcBorders>
              <w:bottom w:val="single" w:sz="12" w:space="0" w:color="000000"/>
            </w:tcBorders>
            <w:shd w:val="clear" w:color="auto" w:fill="auto"/>
          </w:tcPr>
          <w:p w:rsidR="00927036" w:rsidRPr="006542D4" w:rsidRDefault="00927036" w:rsidP="00642D4D">
            <w:pPr>
              <w:numPr>
                <w:ilvl w:val="0"/>
                <w:numId w:val="80"/>
              </w:numPr>
              <w:spacing w:after="0" w:line="240" w:lineRule="auto"/>
              <w:rPr>
                <w:rFonts w:ascii="Comic Sans MS" w:eastAsia="Times New Roman" w:hAnsi="Comic Sans MS" w:cs="Times New Roman"/>
                <w:bCs/>
                <w:sz w:val="24"/>
                <w:szCs w:val="24"/>
              </w:rPr>
            </w:pPr>
            <w:r>
              <w:rPr>
                <w:rFonts w:ascii="Comic Sans MS" w:eastAsia="Times New Roman" w:hAnsi="Comic Sans MS" w:cs="Times New Roman"/>
                <w:bCs/>
                <w:sz w:val="24"/>
                <w:szCs w:val="24"/>
              </w:rPr>
              <w:t xml:space="preserve">Proširivanje i produbljivanje znanja stečenog na redovnoj nastavi, </w:t>
            </w:r>
            <w:r w:rsidRPr="006542D4">
              <w:rPr>
                <w:rFonts w:ascii="Comic Sans MS" w:eastAsia="Times New Roman" w:hAnsi="Comic Sans MS" w:cs="Times New Roman"/>
                <w:bCs/>
                <w:sz w:val="24"/>
                <w:szCs w:val="24"/>
              </w:rPr>
              <w:t>razvijati kreativno mišljenje</w:t>
            </w:r>
            <w:r>
              <w:rPr>
                <w:rFonts w:ascii="Comic Sans MS" w:eastAsia="Times New Roman" w:hAnsi="Comic Sans MS" w:cs="Times New Roman"/>
                <w:bCs/>
                <w:sz w:val="24"/>
                <w:szCs w:val="24"/>
              </w:rPr>
              <w:t>, sposobnost razmišljanja i izražavanja na stranom jeziku. Pobuđivanje interesa za čitanjem na stranom jeziku i priprema učenika za natjecanje</w:t>
            </w:r>
          </w:p>
        </w:tc>
      </w:tr>
      <w:tr w:rsidR="00927036" w:rsidRPr="004C75E4" w:rsidTr="00564F9B">
        <w:tc>
          <w:tcPr>
            <w:tcW w:w="1951" w:type="dxa"/>
            <w:shd w:val="clear" w:color="auto" w:fill="auto"/>
            <w:vAlign w:val="center"/>
          </w:tcPr>
          <w:p w:rsidR="00927036" w:rsidRPr="004C75E4" w:rsidRDefault="00927036" w:rsidP="00564F9B">
            <w:pPr>
              <w:spacing w:after="0" w:line="240" w:lineRule="auto"/>
              <w:jc w:val="center"/>
              <w:rPr>
                <w:rFonts w:ascii="Comic Sans MS" w:eastAsia="Times New Roman" w:hAnsi="Comic Sans MS" w:cs="Times New Roman"/>
                <w:sz w:val="24"/>
                <w:szCs w:val="24"/>
              </w:rPr>
            </w:pPr>
            <w:r w:rsidRPr="004C75E4">
              <w:rPr>
                <w:rFonts w:ascii="Comic Sans MS" w:eastAsia="Times New Roman" w:hAnsi="Comic Sans MS" w:cs="Times New Roman"/>
                <w:sz w:val="24"/>
                <w:szCs w:val="24"/>
              </w:rPr>
              <w:t>NAMJENA</w:t>
            </w:r>
          </w:p>
        </w:tc>
        <w:tc>
          <w:tcPr>
            <w:tcW w:w="7337" w:type="dxa"/>
            <w:shd w:val="clear" w:color="auto" w:fill="auto"/>
          </w:tcPr>
          <w:p w:rsidR="00927036" w:rsidRPr="004C75E4" w:rsidRDefault="00927036" w:rsidP="00564F9B">
            <w:pPr>
              <w:spacing w:after="0" w:line="240" w:lineRule="auto"/>
              <w:rPr>
                <w:rFonts w:ascii="Comic Sans MS" w:eastAsia="Times New Roman" w:hAnsi="Comic Sans MS" w:cs="Times New Roman"/>
                <w:sz w:val="24"/>
                <w:szCs w:val="24"/>
              </w:rPr>
            </w:pPr>
          </w:p>
          <w:p w:rsidR="00927036" w:rsidRPr="006542D4" w:rsidRDefault="00927036" w:rsidP="00642D4D">
            <w:pPr>
              <w:numPr>
                <w:ilvl w:val="0"/>
                <w:numId w:val="80"/>
              </w:numPr>
              <w:spacing w:after="0" w:line="240" w:lineRule="auto"/>
              <w:rPr>
                <w:rFonts w:ascii="Comic Sans MS" w:eastAsia="Times New Roman" w:hAnsi="Comic Sans MS" w:cs="Times New Roman"/>
                <w:sz w:val="24"/>
                <w:szCs w:val="24"/>
              </w:rPr>
            </w:pPr>
            <w:r w:rsidRPr="006542D4">
              <w:rPr>
                <w:rFonts w:ascii="Comic Sans MS" w:eastAsia="Times New Roman" w:hAnsi="Comic Sans MS" w:cs="Times New Roman"/>
                <w:sz w:val="24"/>
                <w:szCs w:val="24"/>
              </w:rPr>
              <w:t xml:space="preserve">darovitim učenicima i onima koji pokazuju interes za </w:t>
            </w:r>
            <w:r>
              <w:rPr>
                <w:rFonts w:ascii="Comic Sans MS" w:eastAsia="Times New Roman" w:hAnsi="Comic Sans MS" w:cs="Times New Roman"/>
                <w:sz w:val="24"/>
                <w:szCs w:val="24"/>
              </w:rPr>
              <w:t>engleski</w:t>
            </w:r>
            <w:r w:rsidRPr="006542D4">
              <w:rPr>
                <w:rFonts w:ascii="Comic Sans MS" w:eastAsia="Times New Roman" w:hAnsi="Comic Sans MS" w:cs="Times New Roman"/>
                <w:sz w:val="24"/>
                <w:szCs w:val="24"/>
              </w:rPr>
              <w:t xml:space="preserve"> jezik kako bi dodatno proširili znanja o </w:t>
            </w:r>
            <w:r>
              <w:rPr>
                <w:rFonts w:ascii="Comic Sans MS" w:eastAsia="Times New Roman" w:hAnsi="Comic Sans MS" w:cs="Times New Roman"/>
                <w:sz w:val="24"/>
                <w:szCs w:val="24"/>
              </w:rPr>
              <w:t>engleskom</w:t>
            </w:r>
            <w:r w:rsidRPr="006542D4">
              <w:rPr>
                <w:rFonts w:ascii="Comic Sans MS" w:eastAsia="Times New Roman" w:hAnsi="Comic Sans MS" w:cs="Times New Roman"/>
                <w:sz w:val="24"/>
                <w:szCs w:val="24"/>
              </w:rPr>
              <w:t xml:space="preserve"> jeziku, razvili sposobnosti i vještine da bi ih mogli primijeniti u svakodnevnom životu</w:t>
            </w:r>
          </w:p>
          <w:p w:rsidR="00927036" w:rsidRPr="004C75E4" w:rsidRDefault="00927036" w:rsidP="00564F9B">
            <w:pPr>
              <w:spacing w:after="0" w:line="240" w:lineRule="auto"/>
              <w:rPr>
                <w:rFonts w:ascii="Comic Sans MS" w:eastAsia="Times New Roman" w:hAnsi="Comic Sans MS" w:cs="Times New Roman"/>
                <w:sz w:val="24"/>
                <w:szCs w:val="24"/>
              </w:rPr>
            </w:pPr>
          </w:p>
        </w:tc>
      </w:tr>
      <w:tr w:rsidR="00927036" w:rsidRPr="004C75E4" w:rsidTr="00564F9B">
        <w:tc>
          <w:tcPr>
            <w:tcW w:w="1951" w:type="dxa"/>
            <w:shd w:val="clear" w:color="auto" w:fill="auto"/>
            <w:vAlign w:val="center"/>
          </w:tcPr>
          <w:p w:rsidR="00927036" w:rsidRPr="004C75E4" w:rsidRDefault="00927036" w:rsidP="00564F9B">
            <w:pPr>
              <w:spacing w:after="0" w:line="240" w:lineRule="auto"/>
              <w:jc w:val="center"/>
              <w:rPr>
                <w:rFonts w:ascii="Comic Sans MS" w:eastAsia="Times New Roman" w:hAnsi="Comic Sans MS" w:cs="Times New Roman"/>
                <w:sz w:val="24"/>
                <w:szCs w:val="24"/>
              </w:rPr>
            </w:pPr>
            <w:r w:rsidRPr="004C75E4">
              <w:rPr>
                <w:rFonts w:ascii="Comic Sans MS" w:eastAsia="Times New Roman" w:hAnsi="Comic Sans MS" w:cs="Times New Roman"/>
                <w:sz w:val="24"/>
                <w:szCs w:val="24"/>
              </w:rPr>
              <w:t>NOSITELJI</w:t>
            </w:r>
          </w:p>
        </w:tc>
        <w:tc>
          <w:tcPr>
            <w:tcW w:w="7337" w:type="dxa"/>
            <w:shd w:val="clear" w:color="auto" w:fill="auto"/>
          </w:tcPr>
          <w:p w:rsidR="00927036" w:rsidRDefault="00927036" w:rsidP="00564F9B">
            <w:pPr>
              <w:pStyle w:val="Odlomakpopisa"/>
              <w:jc w:val="both"/>
              <w:rPr>
                <w:rFonts w:ascii="Comic Sans MS" w:hAnsi="Comic Sans MS"/>
              </w:rPr>
            </w:pPr>
          </w:p>
          <w:p w:rsidR="00927036" w:rsidRDefault="00927036" w:rsidP="00642D4D">
            <w:pPr>
              <w:pStyle w:val="Odlomakpopisa"/>
              <w:numPr>
                <w:ilvl w:val="0"/>
                <w:numId w:val="80"/>
              </w:numPr>
              <w:jc w:val="both"/>
              <w:rPr>
                <w:rFonts w:ascii="Comic Sans MS" w:hAnsi="Comic Sans MS"/>
              </w:rPr>
            </w:pPr>
            <w:r>
              <w:rPr>
                <w:rFonts w:ascii="Comic Sans MS" w:hAnsi="Comic Sans MS"/>
              </w:rPr>
              <w:t xml:space="preserve">Učiteljica engleskog jezika Verica </w:t>
            </w:r>
            <w:proofErr w:type="spellStart"/>
            <w:r>
              <w:rPr>
                <w:rFonts w:ascii="Comic Sans MS" w:hAnsi="Comic Sans MS"/>
              </w:rPr>
              <w:t>Benzon</w:t>
            </w:r>
            <w:proofErr w:type="spellEnd"/>
            <w:r>
              <w:rPr>
                <w:rFonts w:ascii="Comic Sans MS" w:hAnsi="Comic Sans MS"/>
              </w:rPr>
              <w:t xml:space="preserve"> Novaković</w:t>
            </w:r>
          </w:p>
          <w:p w:rsidR="00927036" w:rsidRPr="006542D4" w:rsidRDefault="00927036" w:rsidP="00564F9B">
            <w:pPr>
              <w:pStyle w:val="Odlomakpopisa"/>
              <w:jc w:val="both"/>
              <w:rPr>
                <w:rFonts w:ascii="Comic Sans MS" w:hAnsi="Comic Sans MS"/>
              </w:rPr>
            </w:pPr>
          </w:p>
        </w:tc>
      </w:tr>
      <w:tr w:rsidR="00927036" w:rsidRPr="004C75E4" w:rsidTr="00564F9B">
        <w:tc>
          <w:tcPr>
            <w:tcW w:w="1951" w:type="dxa"/>
            <w:shd w:val="clear" w:color="auto" w:fill="auto"/>
            <w:vAlign w:val="center"/>
          </w:tcPr>
          <w:p w:rsidR="00927036" w:rsidRPr="004C75E4" w:rsidRDefault="00927036" w:rsidP="00564F9B">
            <w:pPr>
              <w:spacing w:after="0" w:line="240" w:lineRule="auto"/>
              <w:jc w:val="center"/>
              <w:rPr>
                <w:rFonts w:ascii="Comic Sans MS" w:eastAsia="Times New Roman" w:hAnsi="Comic Sans MS" w:cs="Times New Roman"/>
                <w:sz w:val="24"/>
                <w:szCs w:val="24"/>
              </w:rPr>
            </w:pPr>
            <w:r w:rsidRPr="004C75E4">
              <w:rPr>
                <w:rFonts w:ascii="Comic Sans MS" w:eastAsia="Times New Roman" w:hAnsi="Comic Sans MS" w:cs="Times New Roman"/>
                <w:sz w:val="24"/>
                <w:szCs w:val="24"/>
              </w:rPr>
              <w:t>NAČIN REALIZACIJE</w:t>
            </w:r>
          </w:p>
          <w:p w:rsidR="00927036" w:rsidRPr="004C75E4" w:rsidRDefault="00927036" w:rsidP="00564F9B">
            <w:pPr>
              <w:spacing w:after="0" w:line="240" w:lineRule="auto"/>
              <w:jc w:val="center"/>
              <w:rPr>
                <w:rFonts w:ascii="Comic Sans MS" w:eastAsia="Times New Roman" w:hAnsi="Comic Sans MS" w:cs="Times New Roman"/>
                <w:sz w:val="24"/>
                <w:szCs w:val="24"/>
              </w:rPr>
            </w:pPr>
          </w:p>
        </w:tc>
        <w:tc>
          <w:tcPr>
            <w:tcW w:w="7337" w:type="dxa"/>
            <w:shd w:val="clear" w:color="auto" w:fill="auto"/>
          </w:tcPr>
          <w:p w:rsidR="00927036" w:rsidRPr="004C75E4" w:rsidRDefault="00927036" w:rsidP="00564F9B">
            <w:pPr>
              <w:spacing w:after="0" w:line="240" w:lineRule="auto"/>
              <w:ind w:left="360"/>
              <w:rPr>
                <w:rFonts w:ascii="Comic Sans MS" w:eastAsia="Times New Roman" w:hAnsi="Comic Sans MS" w:cs="Times New Roman"/>
                <w:sz w:val="24"/>
                <w:szCs w:val="24"/>
              </w:rPr>
            </w:pPr>
          </w:p>
          <w:p w:rsidR="00927036" w:rsidRDefault="00927036" w:rsidP="00927036">
            <w:pPr>
              <w:numPr>
                <w:ilvl w:val="0"/>
                <w:numId w:val="2"/>
              </w:numPr>
              <w:spacing w:after="0" w:line="240" w:lineRule="auto"/>
              <w:ind w:left="360"/>
              <w:rPr>
                <w:rFonts w:ascii="Comic Sans MS" w:eastAsia="Times New Roman" w:hAnsi="Comic Sans MS" w:cs="Times New Roman"/>
                <w:sz w:val="24"/>
                <w:szCs w:val="24"/>
              </w:rPr>
            </w:pPr>
            <w:r w:rsidRPr="006542D4">
              <w:rPr>
                <w:rFonts w:ascii="Comic Sans MS" w:eastAsia="Times New Roman" w:hAnsi="Comic Sans MS" w:cs="Times New Roman"/>
                <w:sz w:val="24"/>
                <w:szCs w:val="24"/>
              </w:rPr>
              <w:t>rješavanje zadataka i zadataka sa školskih, županijskih i državnih natjecanja - probl</w:t>
            </w:r>
            <w:r>
              <w:rPr>
                <w:rFonts w:ascii="Comic Sans MS" w:eastAsia="Times New Roman" w:hAnsi="Comic Sans MS" w:cs="Times New Roman"/>
                <w:sz w:val="24"/>
                <w:szCs w:val="24"/>
              </w:rPr>
              <w:t>emsko istraživanje -rad u paru -</w:t>
            </w:r>
            <w:r w:rsidRPr="006542D4">
              <w:rPr>
                <w:rFonts w:ascii="Comic Sans MS" w:eastAsia="Times New Roman" w:hAnsi="Comic Sans MS" w:cs="Times New Roman"/>
                <w:sz w:val="24"/>
                <w:szCs w:val="24"/>
              </w:rPr>
              <w:t>individualni pristup, razgovor, suradničko učenje</w:t>
            </w:r>
          </w:p>
          <w:p w:rsidR="00927036" w:rsidRPr="006542D4" w:rsidRDefault="00927036" w:rsidP="00927036">
            <w:pPr>
              <w:numPr>
                <w:ilvl w:val="0"/>
                <w:numId w:val="2"/>
              </w:numPr>
              <w:spacing w:after="0" w:line="240" w:lineRule="auto"/>
              <w:ind w:left="360"/>
              <w:rPr>
                <w:rFonts w:ascii="Comic Sans MS" w:eastAsia="Times New Roman" w:hAnsi="Comic Sans MS" w:cs="Times New Roman"/>
                <w:sz w:val="24"/>
                <w:szCs w:val="24"/>
              </w:rPr>
            </w:pPr>
            <w:r>
              <w:rPr>
                <w:rFonts w:ascii="Comic Sans MS" w:eastAsia="Times New Roman" w:hAnsi="Comic Sans MS" w:cs="Times New Roman"/>
                <w:sz w:val="24"/>
                <w:szCs w:val="24"/>
              </w:rPr>
              <w:t>čitanje knjiga na engleskom jeziku ( Harry Potter)</w:t>
            </w:r>
          </w:p>
          <w:p w:rsidR="00927036" w:rsidRPr="004C75E4" w:rsidRDefault="00927036" w:rsidP="00564F9B">
            <w:pPr>
              <w:spacing w:after="0" w:line="240" w:lineRule="auto"/>
              <w:ind w:left="360"/>
              <w:jc w:val="both"/>
              <w:rPr>
                <w:rFonts w:ascii="Comic Sans MS" w:eastAsia="Times New Roman" w:hAnsi="Comic Sans MS" w:cs="Times New Roman"/>
                <w:sz w:val="24"/>
                <w:szCs w:val="24"/>
              </w:rPr>
            </w:pPr>
          </w:p>
        </w:tc>
      </w:tr>
      <w:tr w:rsidR="00927036" w:rsidRPr="004C75E4" w:rsidTr="00564F9B">
        <w:tc>
          <w:tcPr>
            <w:tcW w:w="1951" w:type="dxa"/>
            <w:shd w:val="clear" w:color="auto" w:fill="auto"/>
            <w:vAlign w:val="center"/>
          </w:tcPr>
          <w:p w:rsidR="00927036" w:rsidRPr="004C75E4" w:rsidRDefault="00927036" w:rsidP="00564F9B">
            <w:pPr>
              <w:spacing w:after="0" w:line="240" w:lineRule="auto"/>
              <w:jc w:val="center"/>
              <w:rPr>
                <w:rFonts w:ascii="Comic Sans MS" w:eastAsia="Times New Roman" w:hAnsi="Comic Sans MS" w:cs="Times New Roman"/>
                <w:sz w:val="24"/>
                <w:szCs w:val="24"/>
              </w:rPr>
            </w:pPr>
            <w:r w:rsidRPr="004C75E4">
              <w:rPr>
                <w:rFonts w:ascii="Comic Sans MS" w:eastAsia="Times New Roman" w:hAnsi="Comic Sans MS" w:cs="Times New Roman"/>
                <w:sz w:val="24"/>
                <w:szCs w:val="24"/>
              </w:rPr>
              <w:t>VREMENIK</w:t>
            </w:r>
          </w:p>
        </w:tc>
        <w:tc>
          <w:tcPr>
            <w:tcW w:w="7337" w:type="dxa"/>
            <w:shd w:val="clear" w:color="auto" w:fill="auto"/>
          </w:tcPr>
          <w:p w:rsidR="00927036" w:rsidRPr="004C75E4" w:rsidRDefault="00927036" w:rsidP="00564F9B">
            <w:pPr>
              <w:spacing w:after="0" w:line="240" w:lineRule="auto"/>
              <w:rPr>
                <w:rFonts w:ascii="Comic Sans MS" w:eastAsia="Times New Roman" w:hAnsi="Comic Sans MS" w:cs="Times New Roman"/>
                <w:sz w:val="24"/>
                <w:szCs w:val="24"/>
              </w:rPr>
            </w:pPr>
          </w:p>
          <w:p w:rsidR="00927036" w:rsidRPr="004C75E4" w:rsidRDefault="00927036" w:rsidP="00642D4D">
            <w:pPr>
              <w:pStyle w:val="Odlomakpopisa"/>
              <w:numPr>
                <w:ilvl w:val="0"/>
                <w:numId w:val="45"/>
              </w:numPr>
              <w:rPr>
                <w:rFonts w:ascii="Comic Sans MS" w:hAnsi="Comic Sans MS"/>
              </w:rPr>
            </w:pPr>
            <w:r w:rsidRPr="004C75E4">
              <w:rPr>
                <w:rFonts w:ascii="Comic Sans MS" w:hAnsi="Comic Sans MS"/>
              </w:rPr>
              <w:t xml:space="preserve">1 školski sat tjedno tijekom školske godine </w:t>
            </w:r>
          </w:p>
          <w:p w:rsidR="00927036" w:rsidRPr="004C75E4" w:rsidRDefault="00927036" w:rsidP="00564F9B">
            <w:pPr>
              <w:spacing w:after="0" w:line="240" w:lineRule="auto"/>
              <w:rPr>
                <w:rFonts w:ascii="Comic Sans MS" w:eastAsia="Times New Roman" w:hAnsi="Comic Sans MS" w:cs="Times New Roman"/>
                <w:sz w:val="24"/>
                <w:szCs w:val="24"/>
              </w:rPr>
            </w:pPr>
          </w:p>
        </w:tc>
      </w:tr>
      <w:tr w:rsidR="00927036" w:rsidRPr="004C75E4" w:rsidTr="00564F9B">
        <w:tc>
          <w:tcPr>
            <w:tcW w:w="1951" w:type="dxa"/>
            <w:shd w:val="clear" w:color="auto" w:fill="auto"/>
            <w:vAlign w:val="center"/>
          </w:tcPr>
          <w:p w:rsidR="00927036" w:rsidRPr="004C75E4" w:rsidRDefault="00927036" w:rsidP="00564F9B">
            <w:pPr>
              <w:spacing w:after="0" w:line="240" w:lineRule="auto"/>
              <w:jc w:val="center"/>
              <w:rPr>
                <w:rFonts w:ascii="Comic Sans MS" w:eastAsia="Times New Roman" w:hAnsi="Comic Sans MS" w:cs="Times New Roman"/>
                <w:sz w:val="24"/>
                <w:szCs w:val="24"/>
              </w:rPr>
            </w:pPr>
            <w:r w:rsidRPr="004C75E4">
              <w:rPr>
                <w:rFonts w:ascii="Comic Sans MS" w:eastAsia="Times New Roman" w:hAnsi="Comic Sans MS" w:cs="Times New Roman"/>
                <w:sz w:val="24"/>
                <w:szCs w:val="24"/>
              </w:rPr>
              <w:t>TROŠKOVNIK</w:t>
            </w:r>
          </w:p>
        </w:tc>
        <w:tc>
          <w:tcPr>
            <w:tcW w:w="7337" w:type="dxa"/>
            <w:shd w:val="clear" w:color="auto" w:fill="auto"/>
          </w:tcPr>
          <w:p w:rsidR="00927036" w:rsidRPr="006542D4" w:rsidRDefault="00927036" w:rsidP="00642D4D">
            <w:pPr>
              <w:pStyle w:val="Odlomakpopisa"/>
              <w:numPr>
                <w:ilvl w:val="0"/>
                <w:numId w:val="45"/>
              </w:numPr>
              <w:rPr>
                <w:rFonts w:ascii="Comic Sans MS" w:hAnsi="Comic Sans MS"/>
              </w:rPr>
            </w:pPr>
            <w:r w:rsidRPr="006542D4">
              <w:rPr>
                <w:rFonts w:ascii="Comic Sans MS" w:hAnsi="Comic Sans MS"/>
              </w:rPr>
              <w:t>potrošni materijal, izrada radnih listića, troškovi fotokopiranja -putni troškovi odlaska na županijsko natjecanje</w:t>
            </w:r>
            <w:r>
              <w:rPr>
                <w:rFonts w:ascii="Comic Sans MS" w:hAnsi="Comic Sans MS"/>
              </w:rPr>
              <w:t>, odlazak u kino</w:t>
            </w:r>
          </w:p>
        </w:tc>
      </w:tr>
      <w:tr w:rsidR="00927036" w:rsidRPr="004C75E4" w:rsidTr="00564F9B">
        <w:tc>
          <w:tcPr>
            <w:tcW w:w="1951" w:type="dxa"/>
            <w:tcBorders>
              <w:top w:val="single" w:sz="12" w:space="0" w:color="000000"/>
            </w:tcBorders>
            <w:shd w:val="clear" w:color="auto" w:fill="auto"/>
            <w:vAlign w:val="center"/>
          </w:tcPr>
          <w:p w:rsidR="00927036" w:rsidRPr="004C75E4" w:rsidRDefault="00927036" w:rsidP="00564F9B">
            <w:pPr>
              <w:spacing w:after="0" w:line="240" w:lineRule="auto"/>
              <w:jc w:val="center"/>
              <w:rPr>
                <w:rFonts w:ascii="Comic Sans MS" w:eastAsia="Times New Roman" w:hAnsi="Comic Sans MS" w:cs="Times New Roman"/>
                <w:i/>
                <w:iCs/>
                <w:sz w:val="24"/>
                <w:szCs w:val="24"/>
              </w:rPr>
            </w:pPr>
            <w:r w:rsidRPr="004C75E4">
              <w:rPr>
                <w:rFonts w:ascii="Comic Sans MS" w:eastAsia="Times New Roman" w:hAnsi="Comic Sans MS" w:cs="Times New Roman"/>
                <w:i/>
                <w:iCs/>
                <w:sz w:val="24"/>
                <w:szCs w:val="24"/>
              </w:rPr>
              <w:t>NAČIN PRAĆENJA</w:t>
            </w:r>
          </w:p>
        </w:tc>
        <w:tc>
          <w:tcPr>
            <w:tcW w:w="7337" w:type="dxa"/>
            <w:tcBorders>
              <w:top w:val="single" w:sz="12" w:space="0" w:color="000000"/>
            </w:tcBorders>
            <w:shd w:val="clear" w:color="auto" w:fill="auto"/>
          </w:tcPr>
          <w:p w:rsidR="00927036" w:rsidRPr="006542D4" w:rsidRDefault="00927036" w:rsidP="00927036">
            <w:pPr>
              <w:numPr>
                <w:ilvl w:val="0"/>
                <w:numId w:val="1"/>
              </w:numPr>
              <w:tabs>
                <w:tab w:val="clear" w:pos="720"/>
              </w:tabs>
              <w:spacing w:after="0" w:line="240" w:lineRule="auto"/>
              <w:ind w:left="360"/>
              <w:jc w:val="both"/>
              <w:rPr>
                <w:rFonts w:ascii="Comic Sans MS" w:eastAsia="Times New Roman" w:hAnsi="Comic Sans MS" w:cs="Times New Roman"/>
                <w:sz w:val="24"/>
                <w:szCs w:val="24"/>
              </w:rPr>
            </w:pPr>
            <w:r w:rsidRPr="006542D4">
              <w:rPr>
                <w:rFonts w:ascii="Comic Sans MS" w:eastAsia="Times New Roman" w:hAnsi="Comic Sans MS" w:cs="Times New Roman"/>
                <w:sz w:val="24"/>
                <w:szCs w:val="24"/>
              </w:rPr>
              <w:t xml:space="preserve">provjera učeničkog znanja i sudjelovanje na natjecanjima - poticanje individualnosti, ali i pripadnosti grupi - </w:t>
            </w:r>
            <w:proofErr w:type="spellStart"/>
            <w:r w:rsidRPr="006542D4">
              <w:rPr>
                <w:rFonts w:ascii="Comic Sans MS" w:eastAsia="Times New Roman" w:hAnsi="Comic Sans MS" w:cs="Times New Roman"/>
                <w:sz w:val="24"/>
                <w:szCs w:val="24"/>
              </w:rPr>
              <w:t>samovrednovanje</w:t>
            </w:r>
            <w:proofErr w:type="spellEnd"/>
            <w:r w:rsidRPr="006542D4">
              <w:rPr>
                <w:rFonts w:ascii="Comic Sans MS" w:eastAsia="Times New Roman" w:hAnsi="Comic Sans MS" w:cs="Times New Roman"/>
                <w:sz w:val="24"/>
                <w:szCs w:val="24"/>
              </w:rPr>
              <w:t xml:space="preserve"> uspjeha</w:t>
            </w:r>
          </w:p>
        </w:tc>
      </w:tr>
    </w:tbl>
    <w:p w:rsidR="00927036" w:rsidRPr="00927036" w:rsidRDefault="00927036" w:rsidP="00927036">
      <w:pPr>
        <w:rPr>
          <w:sz w:val="36"/>
          <w:szCs w:val="36"/>
        </w:rPr>
      </w:pPr>
      <w:r w:rsidRPr="00273A49">
        <w:rPr>
          <w:rFonts w:ascii="Times New Roman" w:eastAsia="Times New Roman" w:hAnsi="Times New Roman" w:cs="Times New Roman"/>
          <w:b/>
          <w:sz w:val="28"/>
          <w:szCs w:val="28"/>
        </w:rPr>
        <w:br w:type="page"/>
      </w:r>
    </w:p>
    <w:p w:rsidR="00927036" w:rsidRDefault="00927036" w:rsidP="00D405B5">
      <w:pPr>
        <w:spacing w:after="0" w:line="240" w:lineRule="auto"/>
        <w:jc w:val="center"/>
        <w:rPr>
          <w:rFonts w:ascii="Times New Roman" w:eastAsia="Times New Roman" w:hAnsi="Times New Roman" w:cs="Times New Roman"/>
          <w:b/>
          <w:sz w:val="28"/>
          <w:szCs w:val="28"/>
        </w:rPr>
      </w:pPr>
    </w:p>
    <w:p w:rsidR="008C409D" w:rsidRPr="00D3050D" w:rsidRDefault="008C409D" w:rsidP="0047163E">
      <w:pPr>
        <w:spacing w:after="0" w:line="240" w:lineRule="auto"/>
        <w:jc w:val="center"/>
        <w:rPr>
          <w:rFonts w:ascii="Comic Sans MS" w:eastAsia="Times New Roman" w:hAnsi="Comic Sans MS" w:cs="Times New Roman"/>
          <w:b/>
          <w:bCs/>
          <w:iCs/>
          <w:sz w:val="28"/>
          <w:szCs w:val="28"/>
        </w:rPr>
      </w:pPr>
      <w:r w:rsidRPr="00076A68">
        <w:rPr>
          <w:rFonts w:ascii="Comic Sans MS" w:eastAsia="Times New Roman" w:hAnsi="Comic Sans MS" w:cs="Times New Roman"/>
          <w:b/>
          <w:bCs/>
          <w:iCs/>
          <w:sz w:val="28"/>
          <w:szCs w:val="28"/>
        </w:rPr>
        <w:t>DODATNA NASTAVA</w:t>
      </w:r>
      <w:r w:rsidR="0047163E" w:rsidRPr="00076A68">
        <w:rPr>
          <w:rFonts w:ascii="Comic Sans MS" w:eastAsia="Times New Roman" w:hAnsi="Comic Sans MS" w:cs="Times New Roman"/>
          <w:b/>
          <w:bCs/>
          <w:iCs/>
          <w:sz w:val="28"/>
          <w:szCs w:val="28"/>
        </w:rPr>
        <w:t xml:space="preserve"> </w:t>
      </w:r>
      <w:r w:rsidRPr="00076A68">
        <w:rPr>
          <w:rFonts w:ascii="Comic Sans MS" w:eastAsia="Times New Roman" w:hAnsi="Comic Sans MS" w:cs="Times New Roman"/>
          <w:b/>
          <w:bCs/>
          <w:iCs/>
          <w:sz w:val="28"/>
          <w:szCs w:val="28"/>
        </w:rPr>
        <w:t xml:space="preserve"> – KEMIJA –</w:t>
      </w:r>
    </w:p>
    <w:p w:rsidR="0047163E" w:rsidRPr="00D3050D" w:rsidRDefault="00D3050D" w:rsidP="008C409D">
      <w:pPr>
        <w:spacing w:after="0" w:line="240" w:lineRule="auto"/>
        <w:rPr>
          <w:rFonts w:ascii="Comic Sans MS" w:eastAsia="Times New Roman" w:hAnsi="Comic Sans MS" w:cs="Times New Roman"/>
          <w:b/>
          <w:bCs/>
          <w:iCs/>
          <w:sz w:val="24"/>
          <w:szCs w:val="24"/>
        </w:rPr>
      </w:pPr>
      <w:r w:rsidRPr="00D3050D">
        <w:rPr>
          <w:rFonts w:ascii="Comic Sans MS" w:eastAsia="Times New Roman" w:hAnsi="Comic Sans MS" w:cs="Times New Roman"/>
          <w:noProof/>
          <w:sz w:val="24"/>
          <w:szCs w:val="24"/>
        </w:rPr>
        <w:drawing>
          <wp:anchor distT="0" distB="0" distL="114300" distR="114300" simplePos="0" relativeHeight="251645440" behindDoc="1" locked="0" layoutInCell="1" allowOverlap="1">
            <wp:simplePos x="0" y="0"/>
            <wp:positionH relativeFrom="column">
              <wp:posOffset>8255</wp:posOffset>
            </wp:positionH>
            <wp:positionV relativeFrom="paragraph">
              <wp:posOffset>-851535</wp:posOffset>
            </wp:positionV>
            <wp:extent cx="1045210" cy="1022350"/>
            <wp:effectExtent l="0" t="0" r="0" b="0"/>
            <wp:wrapNone/>
            <wp:docPr id="71" name="Slika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1045210" cy="1022350"/>
                    </a:xfrm>
                    <a:prstGeom prst="rect">
                      <a:avLst/>
                    </a:prstGeom>
                    <a:noFill/>
                    <a:ln>
                      <a:noFill/>
                    </a:ln>
                  </pic:spPr>
                </pic:pic>
              </a:graphicData>
            </a:graphic>
          </wp:anchor>
        </w:drawing>
      </w:r>
    </w:p>
    <w:tbl>
      <w:tblPr>
        <w:tblW w:w="0" w:type="auto"/>
        <w:tblBorders>
          <w:top w:val="single" w:sz="12" w:space="0" w:color="000000"/>
          <w:bottom w:val="single" w:sz="12" w:space="0" w:color="000000"/>
          <w:insideH w:val="single" w:sz="6" w:space="0" w:color="000000"/>
        </w:tblBorders>
        <w:tblLayout w:type="fixed"/>
        <w:tblLook w:val="01E0" w:firstRow="1" w:lastRow="1" w:firstColumn="1" w:lastColumn="1" w:noHBand="0" w:noVBand="0"/>
      </w:tblPr>
      <w:tblGrid>
        <w:gridCol w:w="2808"/>
        <w:gridCol w:w="6480"/>
      </w:tblGrid>
      <w:tr w:rsidR="008C409D" w:rsidRPr="00D3050D" w:rsidTr="00D3050D">
        <w:tc>
          <w:tcPr>
            <w:tcW w:w="2808" w:type="dxa"/>
            <w:tcBorders>
              <w:bottom w:val="single" w:sz="12" w:space="0" w:color="000000"/>
            </w:tcBorders>
            <w:shd w:val="clear" w:color="auto" w:fill="auto"/>
            <w:vAlign w:val="center"/>
          </w:tcPr>
          <w:p w:rsidR="008C409D" w:rsidRPr="00D3050D" w:rsidRDefault="008C409D" w:rsidP="0047163E">
            <w:pPr>
              <w:spacing w:before="100" w:beforeAutospacing="1" w:after="100" w:afterAutospacing="1" w:line="240" w:lineRule="auto"/>
              <w:jc w:val="center"/>
              <w:rPr>
                <w:rFonts w:ascii="Comic Sans MS" w:eastAsia="Times New Roman" w:hAnsi="Comic Sans MS" w:cs="Times New Roman"/>
                <w:bCs/>
                <w:sz w:val="24"/>
                <w:szCs w:val="24"/>
              </w:rPr>
            </w:pPr>
            <w:r w:rsidRPr="00D3050D">
              <w:rPr>
                <w:rFonts w:ascii="Comic Sans MS" w:eastAsia="Times New Roman" w:hAnsi="Comic Sans MS" w:cs="Times New Roman"/>
                <w:bCs/>
                <w:sz w:val="24"/>
                <w:szCs w:val="24"/>
              </w:rPr>
              <w:t>CILJ</w:t>
            </w:r>
          </w:p>
        </w:tc>
        <w:tc>
          <w:tcPr>
            <w:tcW w:w="6480" w:type="dxa"/>
            <w:tcBorders>
              <w:bottom w:val="single" w:sz="12" w:space="0" w:color="000000"/>
            </w:tcBorders>
            <w:shd w:val="clear" w:color="auto" w:fill="auto"/>
          </w:tcPr>
          <w:p w:rsidR="008C409D" w:rsidRPr="00D3050D" w:rsidRDefault="008C409D" w:rsidP="00642D4D">
            <w:pPr>
              <w:numPr>
                <w:ilvl w:val="0"/>
                <w:numId w:val="31"/>
              </w:numPr>
              <w:spacing w:after="0" w:line="240" w:lineRule="auto"/>
              <w:ind w:left="357" w:hanging="357"/>
              <w:rPr>
                <w:rFonts w:ascii="Comic Sans MS" w:eastAsia="Times New Roman" w:hAnsi="Comic Sans MS" w:cs="Times New Roman"/>
                <w:bCs/>
                <w:sz w:val="24"/>
                <w:szCs w:val="24"/>
              </w:rPr>
            </w:pPr>
            <w:r w:rsidRPr="00D3050D">
              <w:rPr>
                <w:rFonts w:ascii="Comic Sans MS" w:eastAsia="Times New Roman" w:hAnsi="Comic Sans MS" w:cs="Times New Roman"/>
                <w:bCs/>
                <w:sz w:val="24"/>
                <w:szCs w:val="24"/>
              </w:rPr>
              <w:t>proširiti gradivo iz kemije</w:t>
            </w:r>
          </w:p>
          <w:p w:rsidR="008C409D" w:rsidRPr="00D3050D" w:rsidRDefault="008C409D" w:rsidP="00642D4D">
            <w:pPr>
              <w:numPr>
                <w:ilvl w:val="0"/>
                <w:numId w:val="31"/>
              </w:numPr>
              <w:spacing w:after="0" w:line="240" w:lineRule="auto"/>
              <w:ind w:left="357" w:hanging="357"/>
              <w:rPr>
                <w:rFonts w:ascii="Comic Sans MS" w:eastAsia="Times New Roman" w:hAnsi="Comic Sans MS" w:cs="Times New Roman"/>
                <w:bCs/>
                <w:sz w:val="24"/>
                <w:szCs w:val="24"/>
              </w:rPr>
            </w:pPr>
            <w:r w:rsidRPr="00D3050D">
              <w:rPr>
                <w:rFonts w:ascii="Comic Sans MS" w:eastAsia="Times New Roman" w:hAnsi="Comic Sans MS" w:cs="Times New Roman"/>
                <w:bCs/>
                <w:sz w:val="24"/>
                <w:szCs w:val="24"/>
              </w:rPr>
              <w:t xml:space="preserve">provesti složenije kemijske pokuse koji nisu predviđeni za rad na redovnoj nastavi </w:t>
            </w:r>
          </w:p>
          <w:p w:rsidR="008C409D" w:rsidRPr="00D3050D" w:rsidRDefault="008C409D" w:rsidP="00642D4D">
            <w:pPr>
              <w:numPr>
                <w:ilvl w:val="0"/>
                <w:numId w:val="31"/>
              </w:numPr>
              <w:spacing w:after="0" w:line="240" w:lineRule="auto"/>
              <w:ind w:left="357" w:hanging="357"/>
              <w:rPr>
                <w:rFonts w:ascii="Comic Sans MS" w:eastAsia="Times New Roman" w:hAnsi="Comic Sans MS" w:cs="Times New Roman"/>
                <w:bCs/>
                <w:sz w:val="24"/>
                <w:szCs w:val="24"/>
              </w:rPr>
            </w:pPr>
            <w:r w:rsidRPr="00D3050D">
              <w:rPr>
                <w:rFonts w:ascii="Comic Sans MS" w:eastAsia="Times New Roman" w:hAnsi="Comic Sans MS" w:cs="Times New Roman"/>
                <w:bCs/>
                <w:sz w:val="24"/>
                <w:szCs w:val="24"/>
              </w:rPr>
              <w:t>razviti vještine  pažljivog promatranja i bilježenja pojava tijekom izvođenja pokusa</w:t>
            </w:r>
          </w:p>
          <w:p w:rsidR="008C409D" w:rsidRPr="00D3050D" w:rsidRDefault="008C409D" w:rsidP="00642D4D">
            <w:pPr>
              <w:numPr>
                <w:ilvl w:val="0"/>
                <w:numId w:val="31"/>
              </w:numPr>
              <w:spacing w:after="0" w:line="240" w:lineRule="auto"/>
              <w:ind w:left="357" w:hanging="357"/>
              <w:rPr>
                <w:rFonts w:ascii="Comic Sans MS" w:eastAsia="Times New Roman" w:hAnsi="Comic Sans MS" w:cs="Times New Roman"/>
                <w:bCs/>
                <w:sz w:val="24"/>
                <w:szCs w:val="24"/>
              </w:rPr>
            </w:pPr>
            <w:r w:rsidRPr="00D3050D">
              <w:rPr>
                <w:rFonts w:ascii="Comic Sans MS" w:eastAsia="Times New Roman" w:hAnsi="Comic Sans MS" w:cs="Times New Roman"/>
                <w:bCs/>
                <w:sz w:val="24"/>
                <w:szCs w:val="24"/>
              </w:rPr>
              <w:t>pripremiti učenike za natjecanje</w:t>
            </w:r>
          </w:p>
          <w:p w:rsidR="008C409D" w:rsidRPr="00D3050D" w:rsidRDefault="008C409D" w:rsidP="00642D4D">
            <w:pPr>
              <w:numPr>
                <w:ilvl w:val="0"/>
                <w:numId w:val="31"/>
              </w:numPr>
              <w:spacing w:after="0" w:line="240" w:lineRule="auto"/>
              <w:ind w:left="357" w:hanging="357"/>
              <w:rPr>
                <w:rFonts w:ascii="Comic Sans MS" w:eastAsia="Times New Roman" w:hAnsi="Comic Sans MS" w:cs="Times New Roman"/>
                <w:bCs/>
                <w:sz w:val="24"/>
                <w:szCs w:val="24"/>
              </w:rPr>
            </w:pPr>
            <w:r w:rsidRPr="00D3050D">
              <w:rPr>
                <w:rFonts w:ascii="Comic Sans MS" w:eastAsia="Times New Roman" w:hAnsi="Comic Sans MS" w:cs="Times New Roman"/>
                <w:bCs/>
                <w:sz w:val="24"/>
                <w:szCs w:val="24"/>
              </w:rPr>
              <w:t>razvijanje pozitivnog stava prema kemiji i ostalim prirodnim znanostima</w:t>
            </w:r>
          </w:p>
        </w:tc>
      </w:tr>
      <w:tr w:rsidR="008C409D" w:rsidRPr="00D3050D" w:rsidTr="00D3050D">
        <w:tc>
          <w:tcPr>
            <w:tcW w:w="2808" w:type="dxa"/>
            <w:shd w:val="clear" w:color="auto" w:fill="auto"/>
            <w:vAlign w:val="center"/>
          </w:tcPr>
          <w:p w:rsidR="008C409D" w:rsidRPr="00D3050D" w:rsidRDefault="008C409D" w:rsidP="0047163E">
            <w:pPr>
              <w:spacing w:before="100" w:beforeAutospacing="1" w:after="100" w:afterAutospacing="1" w:line="240" w:lineRule="auto"/>
              <w:jc w:val="center"/>
              <w:rPr>
                <w:rFonts w:ascii="Comic Sans MS" w:eastAsia="Times New Roman" w:hAnsi="Comic Sans MS" w:cs="Times New Roman"/>
                <w:sz w:val="24"/>
                <w:szCs w:val="24"/>
              </w:rPr>
            </w:pPr>
          </w:p>
          <w:p w:rsidR="008C409D" w:rsidRPr="00D3050D" w:rsidRDefault="008C409D" w:rsidP="0047163E">
            <w:pPr>
              <w:spacing w:before="100" w:beforeAutospacing="1" w:after="100" w:afterAutospacing="1" w:line="240" w:lineRule="auto"/>
              <w:jc w:val="center"/>
              <w:rPr>
                <w:rFonts w:ascii="Comic Sans MS" w:eastAsia="Times New Roman" w:hAnsi="Comic Sans MS" w:cs="Times New Roman"/>
                <w:sz w:val="24"/>
                <w:szCs w:val="24"/>
              </w:rPr>
            </w:pPr>
            <w:r w:rsidRPr="00D3050D">
              <w:rPr>
                <w:rFonts w:ascii="Comic Sans MS" w:eastAsia="Times New Roman" w:hAnsi="Comic Sans MS" w:cs="Times New Roman"/>
                <w:sz w:val="24"/>
                <w:szCs w:val="24"/>
              </w:rPr>
              <w:t>NAMJENA</w:t>
            </w:r>
          </w:p>
          <w:p w:rsidR="008C409D" w:rsidRPr="00D3050D" w:rsidRDefault="008C409D" w:rsidP="0047163E">
            <w:pPr>
              <w:spacing w:before="100" w:beforeAutospacing="1" w:after="100" w:afterAutospacing="1" w:line="240" w:lineRule="auto"/>
              <w:jc w:val="center"/>
              <w:rPr>
                <w:rFonts w:ascii="Comic Sans MS" w:eastAsia="Times New Roman" w:hAnsi="Comic Sans MS" w:cs="Times New Roman"/>
                <w:sz w:val="24"/>
                <w:szCs w:val="24"/>
              </w:rPr>
            </w:pPr>
          </w:p>
        </w:tc>
        <w:tc>
          <w:tcPr>
            <w:tcW w:w="6480" w:type="dxa"/>
            <w:shd w:val="clear" w:color="auto" w:fill="auto"/>
          </w:tcPr>
          <w:p w:rsidR="008C409D" w:rsidRPr="00D3050D" w:rsidRDefault="008C409D" w:rsidP="00642D4D">
            <w:pPr>
              <w:numPr>
                <w:ilvl w:val="0"/>
                <w:numId w:val="31"/>
              </w:numPr>
              <w:spacing w:before="100" w:beforeAutospacing="1" w:after="100" w:afterAutospacing="1" w:line="240" w:lineRule="auto"/>
              <w:ind w:left="357" w:hanging="357"/>
              <w:rPr>
                <w:rFonts w:ascii="Comic Sans MS" w:eastAsia="Times New Roman" w:hAnsi="Comic Sans MS" w:cs="Times New Roman"/>
                <w:iCs/>
                <w:sz w:val="24"/>
                <w:szCs w:val="24"/>
              </w:rPr>
            </w:pPr>
            <w:r w:rsidRPr="00D3050D">
              <w:rPr>
                <w:rFonts w:ascii="Comic Sans MS" w:eastAsia="Times New Roman" w:hAnsi="Comic Sans MS" w:cs="Times New Roman"/>
                <w:iCs/>
                <w:sz w:val="24"/>
                <w:szCs w:val="24"/>
              </w:rPr>
              <w:t xml:space="preserve">sudjelovanje na školskim i županijskim natjecanjima  </w:t>
            </w:r>
          </w:p>
          <w:p w:rsidR="008C409D" w:rsidRPr="00D3050D" w:rsidRDefault="008C409D" w:rsidP="00642D4D">
            <w:pPr>
              <w:numPr>
                <w:ilvl w:val="0"/>
                <w:numId w:val="31"/>
              </w:numPr>
              <w:spacing w:before="100" w:beforeAutospacing="1" w:after="100" w:afterAutospacing="1" w:line="240" w:lineRule="auto"/>
              <w:ind w:left="357" w:hanging="357"/>
              <w:rPr>
                <w:rFonts w:ascii="Comic Sans MS" w:eastAsia="Times New Roman" w:hAnsi="Comic Sans MS" w:cs="Times New Roman"/>
                <w:iCs/>
                <w:sz w:val="24"/>
                <w:szCs w:val="24"/>
              </w:rPr>
            </w:pPr>
            <w:r w:rsidRPr="00D3050D">
              <w:rPr>
                <w:rFonts w:ascii="Comic Sans MS" w:eastAsia="Times New Roman" w:hAnsi="Comic Sans MS" w:cs="Times New Roman"/>
                <w:iCs/>
                <w:sz w:val="24"/>
                <w:szCs w:val="24"/>
              </w:rPr>
              <w:t>proširivanje znanja učenika</w:t>
            </w:r>
          </w:p>
          <w:p w:rsidR="008C409D" w:rsidRPr="00D3050D" w:rsidRDefault="008C409D" w:rsidP="00642D4D">
            <w:pPr>
              <w:numPr>
                <w:ilvl w:val="0"/>
                <w:numId w:val="31"/>
              </w:numPr>
              <w:spacing w:before="100" w:beforeAutospacing="1" w:after="100" w:afterAutospacing="1" w:line="240" w:lineRule="auto"/>
              <w:ind w:left="357" w:hanging="357"/>
              <w:rPr>
                <w:rFonts w:ascii="Comic Sans MS" w:eastAsia="Times New Roman" w:hAnsi="Comic Sans MS" w:cs="Times New Roman"/>
                <w:iCs/>
                <w:sz w:val="24"/>
                <w:szCs w:val="24"/>
              </w:rPr>
            </w:pPr>
            <w:r w:rsidRPr="00D3050D">
              <w:rPr>
                <w:rFonts w:ascii="Comic Sans MS" w:eastAsia="Times New Roman" w:hAnsi="Comic Sans MS" w:cs="Times New Roman"/>
                <w:iCs/>
                <w:sz w:val="24"/>
                <w:szCs w:val="24"/>
              </w:rPr>
              <w:t>razvijanje ekološke svijesti i odgovornosti</w:t>
            </w:r>
          </w:p>
          <w:p w:rsidR="008C409D" w:rsidRPr="00D3050D" w:rsidRDefault="008C409D" w:rsidP="00642D4D">
            <w:pPr>
              <w:numPr>
                <w:ilvl w:val="0"/>
                <w:numId w:val="31"/>
              </w:numPr>
              <w:spacing w:before="100" w:beforeAutospacing="1" w:after="100" w:afterAutospacing="1" w:line="240" w:lineRule="auto"/>
              <w:ind w:left="357" w:hanging="357"/>
              <w:rPr>
                <w:rFonts w:ascii="Comic Sans MS" w:eastAsia="Times New Roman" w:hAnsi="Comic Sans MS" w:cs="Times New Roman"/>
                <w:iCs/>
                <w:sz w:val="24"/>
                <w:szCs w:val="24"/>
              </w:rPr>
            </w:pPr>
            <w:r w:rsidRPr="00D3050D">
              <w:rPr>
                <w:rFonts w:ascii="Comic Sans MS" w:eastAsia="Times New Roman" w:hAnsi="Comic Sans MS" w:cs="Times New Roman"/>
                <w:iCs/>
                <w:sz w:val="24"/>
                <w:szCs w:val="24"/>
              </w:rPr>
              <w:t>poticanje istraživačkog pristupa i kreativnosti</w:t>
            </w:r>
          </w:p>
          <w:p w:rsidR="008C409D" w:rsidRPr="00D3050D" w:rsidRDefault="008C409D" w:rsidP="00642D4D">
            <w:pPr>
              <w:numPr>
                <w:ilvl w:val="0"/>
                <w:numId w:val="31"/>
              </w:numPr>
              <w:spacing w:after="0" w:line="240" w:lineRule="auto"/>
              <w:ind w:left="357" w:hanging="357"/>
              <w:rPr>
                <w:rFonts w:ascii="Comic Sans MS" w:eastAsia="Times New Roman" w:hAnsi="Comic Sans MS" w:cs="Times New Roman"/>
                <w:sz w:val="24"/>
                <w:szCs w:val="24"/>
              </w:rPr>
            </w:pPr>
            <w:r w:rsidRPr="00D3050D">
              <w:rPr>
                <w:rFonts w:ascii="Comic Sans MS" w:eastAsia="Times New Roman" w:hAnsi="Comic Sans MS" w:cs="Times New Roman"/>
                <w:iCs/>
                <w:sz w:val="24"/>
                <w:szCs w:val="24"/>
              </w:rPr>
              <w:t>stjecanje trajnih i praktičnih znanja</w:t>
            </w:r>
          </w:p>
        </w:tc>
      </w:tr>
      <w:tr w:rsidR="008C409D" w:rsidRPr="00D3050D" w:rsidTr="00D3050D">
        <w:tc>
          <w:tcPr>
            <w:tcW w:w="2808" w:type="dxa"/>
            <w:shd w:val="clear" w:color="auto" w:fill="auto"/>
            <w:vAlign w:val="center"/>
          </w:tcPr>
          <w:p w:rsidR="008C409D" w:rsidRPr="00D3050D" w:rsidRDefault="008C409D" w:rsidP="0047163E">
            <w:pPr>
              <w:spacing w:before="100" w:beforeAutospacing="1" w:after="100" w:afterAutospacing="1" w:line="240" w:lineRule="auto"/>
              <w:jc w:val="center"/>
              <w:rPr>
                <w:rFonts w:ascii="Comic Sans MS" w:eastAsia="Times New Roman" w:hAnsi="Comic Sans MS" w:cs="Times New Roman"/>
                <w:sz w:val="24"/>
                <w:szCs w:val="24"/>
              </w:rPr>
            </w:pPr>
            <w:r w:rsidRPr="00D3050D">
              <w:rPr>
                <w:rFonts w:ascii="Comic Sans MS" w:eastAsia="Times New Roman" w:hAnsi="Comic Sans MS" w:cs="Times New Roman"/>
                <w:sz w:val="24"/>
                <w:szCs w:val="24"/>
              </w:rPr>
              <w:t>NOSITELJI</w:t>
            </w:r>
          </w:p>
        </w:tc>
        <w:tc>
          <w:tcPr>
            <w:tcW w:w="6480" w:type="dxa"/>
            <w:shd w:val="clear" w:color="auto" w:fill="auto"/>
          </w:tcPr>
          <w:p w:rsidR="0047163E" w:rsidRPr="00D3050D" w:rsidRDefault="0047163E" w:rsidP="0047163E">
            <w:pPr>
              <w:pStyle w:val="Odlomakpopisa"/>
              <w:spacing w:before="100" w:beforeAutospacing="1" w:after="100" w:afterAutospacing="1"/>
              <w:ind w:left="360"/>
              <w:rPr>
                <w:rFonts w:ascii="Comic Sans MS" w:hAnsi="Comic Sans MS"/>
                <w:iCs/>
              </w:rPr>
            </w:pPr>
          </w:p>
          <w:p w:rsidR="008C409D" w:rsidRPr="00D3050D" w:rsidRDefault="00DD3E83" w:rsidP="00642D4D">
            <w:pPr>
              <w:pStyle w:val="Odlomakpopisa"/>
              <w:numPr>
                <w:ilvl w:val="0"/>
                <w:numId w:val="31"/>
              </w:numPr>
              <w:spacing w:before="100" w:beforeAutospacing="1" w:after="100" w:afterAutospacing="1"/>
              <w:rPr>
                <w:rFonts w:ascii="Comic Sans MS" w:hAnsi="Comic Sans MS"/>
                <w:iCs/>
              </w:rPr>
            </w:pPr>
            <w:r>
              <w:rPr>
                <w:rFonts w:ascii="Comic Sans MS" w:hAnsi="Comic Sans MS"/>
              </w:rPr>
              <w:t>učiteljica</w:t>
            </w:r>
            <w:r w:rsidR="00AA6934">
              <w:rPr>
                <w:rFonts w:ascii="Comic Sans MS" w:hAnsi="Comic Sans MS"/>
              </w:rPr>
              <w:t xml:space="preserve"> K</w:t>
            </w:r>
            <w:r w:rsidR="0047163E" w:rsidRPr="00D3050D">
              <w:rPr>
                <w:rFonts w:ascii="Comic Sans MS" w:hAnsi="Comic Sans MS"/>
              </w:rPr>
              <w:t xml:space="preserve">emije Ana Bralić </w:t>
            </w:r>
            <w:r w:rsidR="008C409D" w:rsidRPr="00D3050D">
              <w:rPr>
                <w:rFonts w:ascii="Comic Sans MS" w:hAnsi="Comic Sans MS"/>
              </w:rPr>
              <w:t>i zainteresirani učenici</w:t>
            </w:r>
          </w:p>
        </w:tc>
      </w:tr>
      <w:tr w:rsidR="008C409D" w:rsidRPr="00D3050D" w:rsidTr="00D3050D">
        <w:tc>
          <w:tcPr>
            <w:tcW w:w="2808" w:type="dxa"/>
            <w:shd w:val="clear" w:color="auto" w:fill="auto"/>
            <w:vAlign w:val="center"/>
          </w:tcPr>
          <w:p w:rsidR="008C409D" w:rsidRPr="00D3050D" w:rsidRDefault="008C409D" w:rsidP="0047163E">
            <w:pPr>
              <w:spacing w:before="100" w:beforeAutospacing="1" w:after="100" w:afterAutospacing="1" w:line="240" w:lineRule="auto"/>
              <w:jc w:val="center"/>
              <w:rPr>
                <w:rFonts w:ascii="Comic Sans MS" w:eastAsia="Times New Roman" w:hAnsi="Comic Sans MS" w:cs="Times New Roman"/>
                <w:sz w:val="24"/>
                <w:szCs w:val="24"/>
              </w:rPr>
            </w:pPr>
            <w:r w:rsidRPr="00D3050D">
              <w:rPr>
                <w:rFonts w:ascii="Comic Sans MS" w:eastAsia="Times New Roman" w:hAnsi="Comic Sans MS" w:cs="Times New Roman"/>
                <w:sz w:val="24"/>
                <w:szCs w:val="24"/>
              </w:rPr>
              <w:t>NAČIN REALIZACIJE</w:t>
            </w:r>
          </w:p>
        </w:tc>
        <w:tc>
          <w:tcPr>
            <w:tcW w:w="6480" w:type="dxa"/>
            <w:shd w:val="clear" w:color="auto" w:fill="auto"/>
          </w:tcPr>
          <w:p w:rsidR="008C409D" w:rsidRPr="00D3050D" w:rsidRDefault="0047163E" w:rsidP="00642D4D">
            <w:pPr>
              <w:pStyle w:val="Odlomakpopisa"/>
              <w:numPr>
                <w:ilvl w:val="0"/>
                <w:numId w:val="31"/>
              </w:numPr>
              <w:spacing w:before="100" w:beforeAutospacing="1" w:after="100" w:afterAutospacing="1"/>
              <w:rPr>
                <w:rFonts w:ascii="Comic Sans MS" w:hAnsi="Comic Sans MS"/>
                <w:iCs/>
              </w:rPr>
            </w:pPr>
            <w:r w:rsidRPr="00D3050D">
              <w:rPr>
                <w:rFonts w:ascii="Comic Sans MS" w:hAnsi="Comic Sans MS"/>
                <w:iCs/>
              </w:rPr>
              <w:t>p</w:t>
            </w:r>
            <w:r w:rsidR="008C409D" w:rsidRPr="00D3050D">
              <w:rPr>
                <w:rFonts w:ascii="Comic Sans MS" w:hAnsi="Comic Sans MS"/>
                <w:iCs/>
              </w:rPr>
              <w:t xml:space="preserve">rimjenom različitih tipova zadataka, oblika i metoda rada: </w:t>
            </w:r>
          </w:p>
          <w:p w:rsidR="008C409D" w:rsidRPr="00D3050D" w:rsidRDefault="008C409D" w:rsidP="00642D4D">
            <w:pPr>
              <w:numPr>
                <w:ilvl w:val="1"/>
                <w:numId w:val="31"/>
              </w:numPr>
              <w:spacing w:before="100" w:beforeAutospacing="1" w:after="100" w:afterAutospacing="1" w:line="240" w:lineRule="auto"/>
              <w:rPr>
                <w:rFonts w:ascii="Comic Sans MS" w:eastAsia="Times New Roman" w:hAnsi="Comic Sans MS" w:cs="Times New Roman"/>
                <w:iCs/>
                <w:sz w:val="24"/>
                <w:szCs w:val="24"/>
              </w:rPr>
            </w:pPr>
            <w:r w:rsidRPr="00D3050D">
              <w:rPr>
                <w:rFonts w:ascii="Comic Sans MS" w:eastAsia="Times New Roman" w:hAnsi="Comic Sans MS" w:cs="Times New Roman"/>
                <w:iCs/>
                <w:sz w:val="24"/>
                <w:szCs w:val="24"/>
              </w:rPr>
              <w:t>praktičan rad</w:t>
            </w:r>
          </w:p>
          <w:p w:rsidR="008C409D" w:rsidRPr="00D3050D" w:rsidRDefault="008C409D" w:rsidP="00642D4D">
            <w:pPr>
              <w:numPr>
                <w:ilvl w:val="1"/>
                <w:numId w:val="31"/>
              </w:numPr>
              <w:spacing w:before="100" w:beforeAutospacing="1" w:after="100" w:afterAutospacing="1" w:line="240" w:lineRule="auto"/>
              <w:rPr>
                <w:rFonts w:ascii="Comic Sans MS" w:eastAsia="Times New Roman" w:hAnsi="Comic Sans MS" w:cs="Times New Roman"/>
                <w:iCs/>
                <w:sz w:val="24"/>
                <w:szCs w:val="24"/>
              </w:rPr>
            </w:pPr>
            <w:r w:rsidRPr="00D3050D">
              <w:rPr>
                <w:rFonts w:ascii="Comic Sans MS" w:eastAsia="Times New Roman" w:hAnsi="Comic Sans MS" w:cs="Times New Roman"/>
                <w:iCs/>
                <w:sz w:val="24"/>
                <w:szCs w:val="24"/>
              </w:rPr>
              <w:t>problemski zadatci</w:t>
            </w:r>
          </w:p>
          <w:p w:rsidR="008C409D" w:rsidRPr="00D3050D" w:rsidRDefault="008C409D" w:rsidP="00642D4D">
            <w:pPr>
              <w:numPr>
                <w:ilvl w:val="1"/>
                <w:numId w:val="31"/>
              </w:numPr>
              <w:spacing w:after="0" w:line="240" w:lineRule="auto"/>
              <w:ind w:left="1077" w:hanging="357"/>
              <w:rPr>
                <w:rFonts w:ascii="Comic Sans MS" w:eastAsia="Times New Roman" w:hAnsi="Comic Sans MS" w:cs="Times New Roman"/>
                <w:iCs/>
                <w:sz w:val="24"/>
                <w:szCs w:val="24"/>
              </w:rPr>
            </w:pPr>
            <w:r w:rsidRPr="00D3050D">
              <w:rPr>
                <w:rFonts w:ascii="Comic Sans MS" w:eastAsia="Times New Roman" w:hAnsi="Comic Sans MS" w:cs="Times New Roman"/>
                <w:iCs/>
                <w:sz w:val="24"/>
                <w:szCs w:val="24"/>
              </w:rPr>
              <w:t>korištenje razne literature i interneta</w:t>
            </w:r>
          </w:p>
        </w:tc>
      </w:tr>
      <w:tr w:rsidR="008C409D" w:rsidRPr="00D3050D" w:rsidTr="00D3050D">
        <w:trPr>
          <w:trHeight w:val="799"/>
        </w:trPr>
        <w:tc>
          <w:tcPr>
            <w:tcW w:w="2808" w:type="dxa"/>
            <w:shd w:val="clear" w:color="auto" w:fill="auto"/>
            <w:vAlign w:val="center"/>
          </w:tcPr>
          <w:p w:rsidR="008C409D" w:rsidRPr="00D3050D" w:rsidRDefault="008C409D" w:rsidP="0047163E">
            <w:pPr>
              <w:spacing w:before="100" w:beforeAutospacing="1" w:after="100" w:afterAutospacing="1" w:line="240" w:lineRule="auto"/>
              <w:jc w:val="center"/>
              <w:rPr>
                <w:rFonts w:ascii="Comic Sans MS" w:eastAsia="Times New Roman" w:hAnsi="Comic Sans MS" w:cs="Times New Roman"/>
                <w:sz w:val="24"/>
                <w:szCs w:val="24"/>
              </w:rPr>
            </w:pPr>
            <w:r w:rsidRPr="00D3050D">
              <w:rPr>
                <w:rFonts w:ascii="Comic Sans MS" w:eastAsia="Times New Roman" w:hAnsi="Comic Sans MS" w:cs="Times New Roman"/>
                <w:sz w:val="24"/>
                <w:szCs w:val="24"/>
              </w:rPr>
              <w:t>VREMENIK</w:t>
            </w:r>
          </w:p>
        </w:tc>
        <w:tc>
          <w:tcPr>
            <w:tcW w:w="6480" w:type="dxa"/>
            <w:shd w:val="clear" w:color="auto" w:fill="auto"/>
          </w:tcPr>
          <w:p w:rsidR="008C409D" w:rsidRPr="00D3050D" w:rsidRDefault="008C409D" w:rsidP="0047163E">
            <w:pPr>
              <w:pStyle w:val="Odlomakpopisa"/>
              <w:spacing w:before="100" w:beforeAutospacing="1" w:after="100" w:afterAutospacing="1"/>
              <w:ind w:left="360"/>
              <w:rPr>
                <w:rFonts w:ascii="Comic Sans MS" w:hAnsi="Comic Sans MS"/>
                <w:iCs/>
              </w:rPr>
            </w:pPr>
          </w:p>
          <w:p w:rsidR="008C409D" w:rsidRPr="00D3050D" w:rsidRDefault="008C409D" w:rsidP="00642D4D">
            <w:pPr>
              <w:pStyle w:val="Odlomakpopisa"/>
              <w:numPr>
                <w:ilvl w:val="0"/>
                <w:numId w:val="31"/>
              </w:numPr>
              <w:spacing w:before="100" w:beforeAutospacing="1" w:after="100" w:afterAutospacing="1"/>
              <w:rPr>
                <w:rFonts w:ascii="Comic Sans MS" w:hAnsi="Comic Sans MS"/>
              </w:rPr>
            </w:pPr>
            <w:r w:rsidRPr="00D3050D">
              <w:rPr>
                <w:rFonts w:ascii="Comic Sans MS" w:hAnsi="Comic Sans MS"/>
                <w:iCs/>
              </w:rPr>
              <w:t>tijekom školske godine, 1 sat tjedno</w:t>
            </w:r>
          </w:p>
        </w:tc>
      </w:tr>
      <w:tr w:rsidR="008C409D" w:rsidRPr="00D3050D" w:rsidTr="00D3050D">
        <w:tc>
          <w:tcPr>
            <w:tcW w:w="2808" w:type="dxa"/>
            <w:shd w:val="clear" w:color="auto" w:fill="auto"/>
            <w:vAlign w:val="center"/>
          </w:tcPr>
          <w:p w:rsidR="008C409D" w:rsidRPr="00D3050D" w:rsidRDefault="008C409D" w:rsidP="0047163E">
            <w:pPr>
              <w:spacing w:before="100" w:beforeAutospacing="1" w:after="100" w:afterAutospacing="1" w:line="240" w:lineRule="auto"/>
              <w:jc w:val="center"/>
              <w:rPr>
                <w:rFonts w:ascii="Comic Sans MS" w:eastAsia="Times New Roman" w:hAnsi="Comic Sans MS" w:cs="Times New Roman"/>
                <w:sz w:val="24"/>
                <w:szCs w:val="24"/>
              </w:rPr>
            </w:pPr>
            <w:r w:rsidRPr="00D3050D">
              <w:rPr>
                <w:rFonts w:ascii="Comic Sans MS" w:eastAsia="Times New Roman" w:hAnsi="Comic Sans MS" w:cs="Times New Roman"/>
                <w:sz w:val="24"/>
                <w:szCs w:val="24"/>
              </w:rPr>
              <w:t>TROŠKOVNIK</w:t>
            </w:r>
          </w:p>
        </w:tc>
        <w:tc>
          <w:tcPr>
            <w:tcW w:w="6480" w:type="dxa"/>
            <w:shd w:val="clear" w:color="auto" w:fill="auto"/>
          </w:tcPr>
          <w:p w:rsidR="008C409D" w:rsidRPr="00D3050D" w:rsidRDefault="008C409D" w:rsidP="00642D4D">
            <w:pPr>
              <w:numPr>
                <w:ilvl w:val="0"/>
                <w:numId w:val="31"/>
              </w:numPr>
              <w:spacing w:before="100" w:beforeAutospacing="1" w:after="100" w:afterAutospacing="1" w:line="240" w:lineRule="auto"/>
              <w:rPr>
                <w:rFonts w:ascii="Comic Sans MS" w:eastAsia="Times New Roman" w:hAnsi="Comic Sans MS" w:cs="Times New Roman"/>
                <w:iCs/>
                <w:sz w:val="24"/>
                <w:szCs w:val="24"/>
              </w:rPr>
            </w:pPr>
            <w:r w:rsidRPr="00D3050D">
              <w:rPr>
                <w:rFonts w:ascii="Comic Sans MS" w:eastAsia="Times New Roman" w:hAnsi="Comic Sans MS" w:cs="Times New Roman"/>
                <w:iCs/>
                <w:sz w:val="24"/>
                <w:szCs w:val="24"/>
              </w:rPr>
              <w:t>materijali i sredstva za dodatnu nastavu (pribor, kemikalije, literatura i papir)</w:t>
            </w:r>
          </w:p>
          <w:p w:rsidR="008C409D" w:rsidRPr="00D3050D" w:rsidRDefault="008C409D" w:rsidP="00642D4D">
            <w:pPr>
              <w:numPr>
                <w:ilvl w:val="0"/>
                <w:numId w:val="31"/>
              </w:numPr>
              <w:spacing w:before="100" w:beforeAutospacing="1" w:after="100" w:afterAutospacing="1" w:line="240" w:lineRule="auto"/>
              <w:rPr>
                <w:rFonts w:ascii="Comic Sans MS" w:eastAsia="Times New Roman" w:hAnsi="Comic Sans MS" w:cs="Times New Roman"/>
                <w:iCs/>
                <w:sz w:val="24"/>
                <w:szCs w:val="24"/>
              </w:rPr>
            </w:pPr>
            <w:r w:rsidRPr="00D3050D">
              <w:rPr>
                <w:rFonts w:ascii="Comic Sans MS" w:eastAsia="Times New Roman" w:hAnsi="Comic Sans MS" w:cs="Times New Roman"/>
                <w:iCs/>
                <w:sz w:val="24"/>
                <w:szCs w:val="24"/>
              </w:rPr>
              <w:t>organizacija školskih natjecanja</w:t>
            </w:r>
          </w:p>
          <w:p w:rsidR="008C409D" w:rsidRPr="00D3050D" w:rsidRDefault="008C409D" w:rsidP="00642D4D">
            <w:pPr>
              <w:numPr>
                <w:ilvl w:val="0"/>
                <w:numId w:val="31"/>
              </w:numPr>
              <w:spacing w:after="0" w:line="240" w:lineRule="auto"/>
              <w:ind w:left="357" w:hanging="357"/>
              <w:rPr>
                <w:rFonts w:ascii="Comic Sans MS" w:eastAsia="Times New Roman" w:hAnsi="Comic Sans MS" w:cs="Times New Roman"/>
                <w:sz w:val="24"/>
                <w:szCs w:val="24"/>
              </w:rPr>
            </w:pPr>
            <w:r w:rsidRPr="00D3050D">
              <w:rPr>
                <w:rFonts w:ascii="Comic Sans MS" w:eastAsia="Times New Roman" w:hAnsi="Comic Sans MS" w:cs="Times New Roman"/>
                <w:iCs/>
                <w:sz w:val="24"/>
                <w:szCs w:val="24"/>
              </w:rPr>
              <w:t>sudjelovanje na županijskim natjecanjima (troškovi prijevoza)</w:t>
            </w:r>
          </w:p>
        </w:tc>
      </w:tr>
      <w:tr w:rsidR="008C409D" w:rsidRPr="00D3050D" w:rsidTr="00D3050D">
        <w:tc>
          <w:tcPr>
            <w:tcW w:w="2808" w:type="dxa"/>
            <w:tcBorders>
              <w:top w:val="single" w:sz="12" w:space="0" w:color="000000"/>
            </w:tcBorders>
            <w:shd w:val="clear" w:color="auto" w:fill="auto"/>
            <w:vAlign w:val="center"/>
          </w:tcPr>
          <w:p w:rsidR="008C409D" w:rsidRPr="00D3050D" w:rsidRDefault="0047163E" w:rsidP="0047163E">
            <w:pPr>
              <w:spacing w:before="100" w:beforeAutospacing="1" w:after="100" w:afterAutospacing="1" w:line="240" w:lineRule="auto"/>
              <w:jc w:val="center"/>
              <w:rPr>
                <w:rFonts w:ascii="Comic Sans MS" w:eastAsia="Times New Roman" w:hAnsi="Comic Sans MS" w:cs="Times New Roman"/>
                <w:i/>
                <w:iCs/>
                <w:sz w:val="24"/>
                <w:szCs w:val="24"/>
              </w:rPr>
            </w:pPr>
            <w:r w:rsidRPr="00D3050D">
              <w:rPr>
                <w:rFonts w:ascii="Comic Sans MS" w:eastAsia="Times New Roman" w:hAnsi="Comic Sans MS" w:cs="Times New Roman"/>
                <w:i/>
                <w:iCs/>
                <w:sz w:val="24"/>
                <w:szCs w:val="24"/>
              </w:rPr>
              <w:t>NAČIN PRAĆENJA</w:t>
            </w:r>
          </w:p>
        </w:tc>
        <w:tc>
          <w:tcPr>
            <w:tcW w:w="6480" w:type="dxa"/>
            <w:tcBorders>
              <w:top w:val="single" w:sz="12" w:space="0" w:color="000000"/>
            </w:tcBorders>
            <w:shd w:val="clear" w:color="auto" w:fill="auto"/>
          </w:tcPr>
          <w:p w:rsidR="008C409D" w:rsidRPr="00D3050D" w:rsidRDefault="00D3050D" w:rsidP="00642D4D">
            <w:pPr>
              <w:pStyle w:val="Odlomakpopisa"/>
              <w:numPr>
                <w:ilvl w:val="0"/>
                <w:numId w:val="31"/>
              </w:numPr>
              <w:ind w:left="357" w:hanging="357"/>
              <w:rPr>
                <w:rFonts w:ascii="Comic Sans MS" w:hAnsi="Comic Sans MS"/>
              </w:rPr>
            </w:pPr>
            <w:r>
              <w:rPr>
                <w:rFonts w:ascii="Comic Sans MS" w:hAnsi="Comic Sans MS"/>
              </w:rPr>
              <w:t>o</w:t>
            </w:r>
            <w:r w:rsidR="008C409D" w:rsidRPr="00D3050D">
              <w:rPr>
                <w:rFonts w:ascii="Comic Sans MS" w:hAnsi="Comic Sans MS"/>
              </w:rPr>
              <w:t>stvarenje ciljeva procjenjuje se postignutim uspjehom u samostalnom radu, usmenom i pismenom provjeravanju učenika kroz cijelu školsku godinu, a rezultira upućivanjem učenika najprije na školsko, a potom i na ostala natjecanja.</w:t>
            </w:r>
          </w:p>
        </w:tc>
      </w:tr>
    </w:tbl>
    <w:p w:rsidR="008C409D" w:rsidRPr="00273A49" w:rsidRDefault="008C409D" w:rsidP="008C409D">
      <w:pPr>
        <w:rPr>
          <w:rFonts w:ascii="Times New Roman" w:eastAsia="Times New Roman" w:hAnsi="Times New Roman" w:cs="Times New Roman"/>
          <w:sz w:val="24"/>
          <w:szCs w:val="24"/>
        </w:rPr>
      </w:pPr>
      <w:r w:rsidRPr="00273A49">
        <w:rPr>
          <w:rFonts w:ascii="Times New Roman" w:eastAsia="Times New Roman" w:hAnsi="Times New Roman" w:cs="Times New Roman"/>
          <w:sz w:val="24"/>
          <w:szCs w:val="24"/>
        </w:rPr>
        <w:br w:type="page"/>
      </w:r>
    </w:p>
    <w:p w:rsidR="008C409D" w:rsidRPr="00B01F97" w:rsidRDefault="008C409D" w:rsidP="00B01F97">
      <w:pPr>
        <w:spacing w:after="0" w:line="240" w:lineRule="auto"/>
        <w:jc w:val="center"/>
        <w:rPr>
          <w:rFonts w:ascii="Comic Sans MS" w:eastAsia="Times New Roman" w:hAnsi="Comic Sans MS" w:cs="Times New Roman"/>
          <w:sz w:val="24"/>
          <w:szCs w:val="24"/>
        </w:rPr>
      </w:pPr>
      <w:r w:rsidRPr="00B01F97">
        <w:rPr>
          <w:rFonts w:ascii="Comic Sans MS" w:eastAsia="Times New Roman" w:hAnsi="Comic Sans MS" w:cs="Times New Roman"/>
          <w:noProof/>
          <w:sz w:val="24"/>
          <w:szCs w:val="24"/>
        </w:rPr>
        <w:lastRenderedPageBreak/>
        <w:drawing>
          <wp:anchor distT="0" distB="0" distL="114300" distR="114300" simplePos="0" relativeHeight="251644416" behindDoc="1" locked="0" layoutInCell="1" allowOverlap="1">
            <wp:simplePos x="0" y="0"/>
            <wp:positionH relativeFrom="column">
              <wp:posOffset>-81118</wp:posOffset>
            </wp:positionH>
            <wp:positionV relativeFrom="paragraph">
              <wp:posOffset>-594995</wp:posOffset>
            </wp:positionV>
            <wp:extent cx="1170940" cy="895350"/>
            <wp:effectExtent l="0" t="0" r="0" b="0"/>
            <wp:wrapNone/>
            <wp:docPr id="70" name="Slika 70" descr="j0335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0335112"/>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1170940" cy="895350"/>
                    </a:xfrm>
                    <a:prstGeom prst="rect">
                      <a:avLst/>
                    </a:prstGeom>
                    <a:noFill/>
                    <a:ln>
                      <a:noFill/>
                    </a:ln>
                  </pic:spPr>
                </pic:pic>
              </a:graphicData>
            </a:graphic>
          </wp:anchor>
        </w:drawing>
      </w:r>
      <w:r w:rsidRPr="00B01F97">
        <w:rPr>
          <w:rFonts w:ascii="Comic Sans MS" w:eastAsia="Times New Roman" w:hAnsi="Comic Sans MS" w:cs="Times New Roman"/>
          <w:b/>
          <w:sz w:val="28"/>
          <w:szCs w:val="28"/>
        </w:rPr>
        <w:t>DODATNA NASTAVA – GEOGRAFIJA-</w:t>
      </w:r>
    </w:p>
    <w:p w:rsidR="008C409D" w:rsidRPr="00273A49" w:rsidRDefault="008C409D" w:rsidP="008C409D">
      <w:pPr>
        <w:spacing w:after="0" w:line="240" w:lineRule="auto"/>
        <w:rPr>
          <w:rFonts w:ascii="Times New Roman" w:eastAsia="Times New Roman" w:hAnsi="Times New Roman" w:cs="Times New Roman"/>
          <w:sz w:val="24"/>
          <w:szCs w:val="24"/>
        </w:rPr>
      </w:pPr>
    </w:p>
    <w:tbl>
      <w:tblPr>
        <w:tblW w:w="0" w:type="auto"/>
        <w:tblBorders>
          <w:top w:val="single" w:sz="12" w:space="0" w:color="000000"/>
          <w:bottom w:val="single" w:sz="12" w:space="0" w:color="000000"/>
          <w:insideH w:val="single" w:sz="6" w:space="0" w:color="000000"/>
        </w:tblBorders>
        <w:tblLook w:val="01E0" w:firstRow="1" w:lastRow="1" w:firstColumn="1" w:lastColumn="1" w:noHBand="0" w:noVBand="0"/>
      </w:tblPr>
      <w:tblGrid>
        <w:gridCol w:w="2772"/>
        <w:gridCol w:w="6298"/>
      </w:tblGrid>
      <w:tr w:rsidR="008C409D" w:rsidRPr="00B01F97" w:rsidTr="0047163E">
        <w:tc>
          <w:tcPr>
            <w:tcW w:w="2808" w:type="dxa"/>
            <w:tcBorders>
              <w:bottom w:val="single" w:sz="12" w:space="0" w:color="000000"/>
            </w:tcBorders>
            <w:shd w:val="clear" w:color="auto" w:fill="auto"/>
            <w:vAlign w:val="center"/>
          </w:tcPr>
          <w:p w:rsidR="008C409D" w:rsidRPr="00B01F97" w:rsidRDefault="008C409D" w:rsidP="0095168B">
            <w:pPr>
              <w:spacing w:after="0" w:line="240" w:lineRule="auto"/>
              <w:jc w:val="center"/>
              <w:rPr>
                <w:rFonts w:ascii="Comic Sans MS" w:eastAsia="Times New Roman" w:hAnsi="Comic Sans MS" w:cs="Times New Roman"/>
                <w:bCs/>
                <w:sz w:val="24"/>
                <w:szCs w:val="24"/>
              </w:rPr>
            </w:pPr>
            <w:r w:rsidRPr="00B01F97">
              <w:rPr>
                <w:rFonts w:ascii="Comic Sans MS" w:eastAsia="Times New Roman" w:hAnsi="Comic Sans MS" w:cs="Times New Roman"/>
                <w:bCs/>
                <w:sz w:val="24"/>
                <w:szCs w:val="24"/>
              </w:rPr>
              <w:t>CILJ</w:t>
            </w:r>
          </w:p>
        </w:tc>
        <w:tc>
          <w:tcPr>
            <w:tcW w:w="6480" w:type="dxa"/>
            <w:tcBorders>
              <w:bottom w:val="single" w:sz="12" w:space="0" w:color="000000"/>
            </w:tcBorders>
            <w:shd w:val="clear" w:color="auto" w:fill="auto"/>
          </w:tcPr>
          <w:p w:rsidR="008C409D" w:rsidRPr="00B01F97" w:rsidRDefault="008C409D" w:rsidP="00197029">
            <w:pPr>
              <w:spacing w:after="0" w:line="240" w:lineRule="auto"/>
              <w:rPr>
                <w:rFonts w:ascii="Comic Sans MS" w:eastAsia="Times New Roman" w:hAnsi="Comic Sans MS" w:cs="Times New Roman"/>
                <w:bCs/>
                <w:sz w:val="24"/>
                <w:szCs w:val="24"/>
              </w:rPr>
            </w:pPr>
          </w:p>
          <w:p w:rsidR="008C409D" w:rsidRPr="00B01F97" w:rsidRDefault="008C409D" w:rsidP="00197029">
            <w:pPr>
              <w:spacing w:after="0" w:line="240" w:lineRule="auto"/>
              <w:rPr>
                <w:rFonts w:ascii="Comic Sans MS" w:eastAsia="Times New Roman" w:hAnsi="Comic Sans MS" w:cs="Times New Roman"/>
                <w:bCs/>
                <w:sz w:val="24"/>
                <w:szCs w:val="24"/>
              </w:rPr>
            </w:pPr>
            <w:r w:rsidRPr="00B01F97">
              <w:rPr>
                <w:rFonts w:ascii="Comic Sans MS" w:eastAsia="Times New Roman" w:hAnsi="Comic Sans MS" w:cs="Times New Roman"/>
                <w:bCs/>
                <w:sz w:val="24"/>
                <w:szCs w:val="24"/>
              </w:rPr>
              <w:t>Kod učenika razvijati interes za geografske sadržaje, jačati vještine komunikacije, razvijati pravilan odnosa prema natjecanju i prihvaćanju rezultata natjecanja</w:t>
            </w:r>
          </w:p>
          <w:p w:rsidR="008C409D" w:rsidRPr="00B01F97" w:rsidRDefault="008C409D" w:rsidP="00197029">
            <w:pPr>
              <w:spacing w:after="0" w:line="240" w:lineRule="auto"/>
              <w:rPr>
                <w:rFonts w:ascii="Comic Sans MS" w:eastAsia="Times New Roman" w:hAnsi="Comic Sans MS" w:cs="Times New Roman"/>
                <w:bCs/>
                <w:sz w:val="24"/>
                <w:szCs w:val="24"/>
              </w:rPr>
            </w:pPr>
          </w:p>
        </w:tc>
      </w:tr>
      <w:tr w:rsidR="008C409D" w:rsidRPr="00B01F97" w:rsidTr="0047163E">
        <w:tc>
          <w:tcPr>
            <w:tcW w:w="2808" w:type="dxa"/>
            <w:shd w:val="clear" w:color="auto" w:fill="auto"/>
            <w:vAlign w:val="center"/>
          </w:tcPr>
          <w:p w:rsidR="008C409D" w:rsidRPr="00B01F97" w:rsidRDefault="008C409D" w:rsidP="0095168B">
            <w:pPr>
              <w:spacing w:after="0" w:line="240" w:lineRule="auto"/>
              <w:jc w:val="center"/>
              <w:rPr>
                <w:rFonts w:ascii="Comic Sans MS" w:eastAsia="Times New Roman" w:hAnsi="Comic Sans MS" w:cs="Times New Roman"/>
                <w:sz w:val="24"/>
                <w:szCs w:val="24"/>
              </w:rPr>
            </w:pPr>
            <w:r w:rsidRPr="00B01F97">
              <w:rPr>
                <w:rFonts w:ascii="Comic Sans MS" w:eastAsia="Times New Roman" w:hAnsi="Comic Sans MS" w:cs="Times New Roman"/>
                <w:sz w:val="24"/>
                <w:szCs w:val="24"/>
              </w:rPr>
              <w:t>NAMJENA</w:t>
            </w:r>
          </w:p>
        </w:tc>
        <w:tc>
          <w:tcPr>
            <w:tcW w:w="6480" w:type="dxa"/>
            <w:shd w:val="clear" w:color="auto" w:fill="auto"/>
          </w:tcPr>
          <w:p w:rsidR="008C409D" w:rsidRPr="00B01F97" w:rsidRDefault="008C409D" w:rsidP="00197029">
            <w:pPr>
              <w:spacing w:after="0" w:line="240" w:lineRule="auto"/>
              <w:rPr>
                <w:rFonts w:ascii="Comic Sans MS" w:eastAsia="Times New Roman" w:hAnsi="Comic Sans MS" w:cs="Times New Roman"/>
                <w:sz w:val="24"/>
                <w:szCs w:val="24"/>
              </w:rPr>
            </w:pPr>
          </w:p>
          <w:p w:rsidR="008C409D" w:rsidRPr="00B01F97" w:rsidRDefault="008C409D" w:rsidP="00197029">
            <w:pPr>
              <w:spacing w:after="0" w:line="240" w:lineRule="auto"/>
              <w:rPr>
                <w:rFonts w:ascii="Comic Sans MS" w:eastAsia="Times New Roman" w:hAnsi="Comic Sans MS" w:cs="Times New Roman"/>
                <w:sz w:val="24"/>
                <w:szCs w:val="24"/>
              </w:rPr>
            </w:pPr>
            <w:r w:rsidRPr="00B01F97">
              <w:rPr>
                <w:rFonts w:ascii="Comic Sans MS" w:eastAsia="Times New Roman" w:hAnsi="Comic Sans MS" w:cs="Times New Roman"/>
                <w:sz w:val="24"/>
                <w:szCs w:val="24"/>
              </w:rPr>
              <w:t>Učenici koji žele proširiti svoja znanja i vještine sudjelovanjem na različitim razinama natjecanja</w:t>
            </w:r>
          </w:p>
          <w:p w:rsidR="008C409D" w:rsidRPr="00B01F97" w:rsidRDefault="008C409D" w:rsidP="00197029">
            <w:pPr>
              <w:spacing w:after="0" w:line="240" w:lineRule="auto"/>
              <w:rPr>
                <w:rFonts w:ascii="Comic Sans MS" w:eastAsia="Times New Roman" w:hAnsi="Comic Sans MS" w:cs="Times New Roman"/>
                <w:sz w:val="24"/>
                <w:szCs w:val="24"/>
              </w:rPr>
            </w:pPr>
          </w:p>
          <w:p w:rsidR="008C409D" w:rsidRPr="00B01F97" w:rsidRDefault="008C409D" w:rsidP="00197029">
            <w:pPr>
              <w:spacing w:after="0" w:line="240" w:lineRule="auto"/>
              <w:rPr>
                <w:rFonts w:ascii="Comic Sans MS" w:eastAsia="Times New Roman" w:hAnsi="Comic Sans MS" w:cs="Times New Roman"/>
                <w:sz w:val="24"/>
                <w:szCs w:val="24"/>
              </w:rPr>
            </w:pPr>
          </w:p>
        </w:tc>
      </w:tr>
      <w:tr w:rsidR="008C409D" w:rsidRPr="00B01F97" w:rsidTr="0047163E">
        <w:tc>
          <w:tcPr>
            <w:tcW w:w="2808" w:type="dxa"/>
            <w:shd w:val="clear" w:color="auto" w:fill="auto"/>
            <w:vAlign w:val="center"/>
          </w:tcPr>
          <w:p w:rsidR="008C409D" w:rsidRPr="00B01F97" w:rsidRDefault="008C409D" w:rsidP="0095168B">
            <w:pPr>
              <w:spacing w:after="0" w:line="240" w:lineRule="auto"/>
              <w:jc w:val="center"/>
              <w:rPr>
                <w:rFonts w:ascii="Comic Sans MS" w:eastAsia="Times New Roman" w:hAnsi="Comic Sans MS" w:cs="Times New Roman"/>
                <w:sz w:val="24"/>
                <w:szCs w:val="24"/>
              </w:rPr>
            </w:pPr>
            <w:r w:rsidRPr="00B01F97">
              <w:rPr>
                <w:rFonts w:ascii="Comic Sans MS" w:eastAsia="Times New Roman" w:hAnsi="Comic Sans MS" w:cs="Times New Roman"/>
                <w:sz w:val="24"/>
                <w:szCs w:val="24"/>
              </w:rPr>
              <w:t>NOSITELJI</w:t>
            </w:r>
          </w:p>
        </w:tc>
        <w:tc>
          <w:tcPr>
            <w:tcW w:w="6480" w:type="dxa"/>
            <w:shd w:val="clear" w:color="auto" w:fill="auto"/>
          </w:tcPr>
          <w:p w:rsidR="008C409D" w:rsidRPr="00B01F97" w:rsidRDefault="008C409D" w:rsidP="00197029">
            <w:pPr>
              <w:spacing w:after="0" w:line="240" w:lineRule="auto"/>
              <w:rPr>
                <w:rFonts w:ascii="Comic Sans MS" w:eastAsia="Times New Roman" w:hAnsi="Comic Sans MS" w:cs="Times New Roman"/>
                <w:sz w:val="24"/>
                <w:szCs w:val="24"/>
              </w:rPr>
            </w:pPr>
          </w:p>
          <w:p w:rsidR="008C409D" w:rsidRPr="00B01F97" w:rsidRDefault="00DD3E83" w:rsidP="00197029">
            <w:p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Učitelj</w:t>
            </w:r>
            <w:r w:rsidR="00AA6934">
              <w:rPr>
                <w:rFonts w:ascii="Comic Sans MS" w:eastAsia="Times New Roman" w:hAnsi="Comic Sans MS" w:cs="Times New Roman"/>
                <w:sz w:val="24"/>
                <w:szCs w:val="24"/>
              </w:rPr>
              <w:t xml:space="preserve"> G</w:t>
            </w:r>
            <w:r w:rsidR="008C409D" w:rsidRPr="00B01F97">
              <w:rPr>
                <w:rFonts w:ascii="Comic Sans MS" w:eastAsia="Times New Roman" w:hAnsi="Comic Sans MS" w:cs="Times New Roman"/>
                <w:sz w:val="24"/>
                <w:szCs w:val="24"/>
              </w:rPr>
              <w:t xml:space="preserve">eografije Ivan </w:t>
            </w:r>
            <w:proofErr w:type="spellStart"/>
            <w:r w:rsidR="0004398D">
              <w:rPr>
                <w:rFonts w:ascii="Comic Sans MS" w:eastAsia="Times New Roman" w:hAnsi="Comic Sans MS" w:cs="Times New Roman"/>
                <w:sz w:val="24"/>
                <w:szCs w:val="24"/>
              </w:rPr>
              <w:t>Ć</w:t>
            </w:r>
            <w:r w:rsidR="00252B10">
              <w:rPr>
                <w:rFonts w:ascii="Comic Sans MS" w:eastAsia="Times New Roman" w:hAnsi="Comic Sans MS" w:cs="Times New Roman"/>
                <w:sz w:val="24"/>
                <w:szCs w:val="24"/>
              </w:rPr>
              <w:t>určić</w:t>
            </w:r>
            <w:proofErr w:type="spellEnd"/>
          </w:p>
          <w:p w:rsidR="008C409D" w:rsidRPr="00B01F97" w:rsidRDefault="008C409D" w:rsidP="00197029">
            <w:pPr>
              <w:spacing w:after="0" w:line="240" w:lineRule="auto"/>
              <w:rPr>
                <w:rFonts w:ascii="Comic Sans MS" w:eastAsia="Times New Roman" w:hAnsi="Comic Sans MS" w:cs="Times New Roman"/>
                <w:sz w:val="24"/>
                <w:szCs w:val="24"/>
              </w:rPr>
            </w:pPr>
          </w:p>
        </w:tc>
      </w:tr>
      <w:tr w:rsidR="008C409D" w:rsidRPr="00B01F97" w:rsidTr="0047163E">
        <w:tc>
          <w:tcPr>
            <w:tcW w:w="2808" w:type="dxa"/>
            <w:shd w:val="clear" w:color="auto" w:fill="auto"/>
            <w:vAlign w:val="center"/>
          </w:tcPr>
          <w:p w:rsidR="008C409D" w:rsidRPr="00B01F97" w:rsidRDefault="008C409D" w:rsidP="0095168B">
            <w:pPr>
              <w:spacing w:after="0" w:line="240" w:lineRule="auto"/>
              <w:jc w:val="center"/>
              <w:rPr>
                <w:rFonts w:ascii="Comic Sans MS" w:eastAsia="Times New Roman" w:hAnsi="Comic Sans MS" w:cs="Times New Roman"/>
                <w:sz w:val="24"/>
                <w:szCs w:val="24"/>
              </w:rPr>
            </w:pPr>
            <w:r w:rsidRPr="00B01F97">
              <w:rPr>
                <w:rFonts w:ascii="Comic Sans MS" w:eastAsia="Times New Roman" w:hAnsi="Comic Sans MS" w:cs="Times New Roman"/>
                <w:sz w:val="24"/>
                <w:szCs w:val="24"/>
              </w:rPr>
              <w:t>NAČIN REALIZACIJE</w:t>
            </w:r>
          </w:p>
        </w:tc>
        <w:tc>
          <w:tcPr>
            <w:tcW w:w="6480" w:type="dxa"/>
            <w:shd w:val="clear" w:color="auto" w:fill="auto"/>
          </w:tcPr>
          <w:p w:rsidR="008C409D" w:rsidRPr="00B01F97" w:rsidRDefault="008C409D" w:rsidP="00197029">
            <w:pPr>
              <w:spacing w:after="0" w:line="240" w:lineRule="auto"/>
              <w:rPr>
                <w:rFonts w:ascii="Comic Sans MS" w:eastAsia="Times New Roman" w:hAnsi="Comic Sans MS" w:cs="Times New Roman"/>
                <w:sz w:val="24"/>
                <w:szCs w:val="24"/>
              </w:rPr>
            </w:pPr>
          </w:p>
          <w:p w:rsidR="008C409D" w:rsidRPr="00B01F97" w:rsidRDefault="008C409D" w:rsidP="00197029">
            <w:pPr>
              <w:spacing w:after="0" w:line="240" w:lineRule="auto"/>
              <w:rPr>
                <w:rFonts w:ascii="Comic Sans MS" w:eastAsia="Times New Roman" w:hAnsi="Comic Sans MS" w:cs="Times New Roman"/>
                <w:sz w:val="24"/>
                <w:szCs w:val="24"/>
              </w:rPr>
            </w:pPr>
          </w:p>
          <w:p w:rsidR="008C409D" w:rsidRPr="00B01F97" w:rsidRDefault="008C409D" w:rsidP="00197029">
            <w:pPr>
              <w:spacing w:after="0" w:line="240" w:lineRule="auto"/>
              <w:rPr>
                <w:rFonts w:ascii="Comic Sans MS" w:eastAsia="Times New Roman" w:hAnsi="Comic Sans MS" w:cs="Times New Roman"/>
                <w:sz w:val="24"/>
                <w:szCs w:val="24"/>
              </w:rPr>
            </w:pPr>
            <w:r w:rsidRPr="00B01F97">
              <w:rPr>
                <w:rFonts w:ascii="Comic Sans MS" w:eastAsia="Times New Roman" w:hAnsi="Comic Sans MS" w:cs="Times New Roman"/>
                <w:sz w:val="24"/>
                <w:szCs w:val="24"/>
              </w:rPr>
              <w:t>Učenici od petog do osmog razreda u dogovoru s učiteljima dogovaraju satove dodatne nastave</w:t>
            </w:r>
          </w:p>
          <w:p w:rsidR="008C409D" w:rsidRPr="00B01F97" w:rsidRDefault="008C409D" w:rsidP="00197029">
            <w:pPr>
              <w:spacing w:after="0" w:line="240" w:lineRule="auto"/>
              <w:rPr>
                <w:rFonts w:ascii="Comic Sans MS" w:eastAsia="Times New Roman" w:hAnsi="Comic Sans MS" w:cs="Times New Roman"/>
                <w:sz w:val="24"/>
                <w:szCs w:val="24"/>
              </w:rPr>
            </w:pPr>
          </w:p>
          <w:p w:rsidR="008C409D" w:rsidRPr="00B01F97" w:rsidRDefault="008C409D" w:rsidP="00197029">
            <w:pPr>
              <w:spacing w:after="0" w:line="240" w:lineRule="auto"/>
              <w:rPr>
                <w:rFonts w:ascii="Comic Sans MS" w:eastAsia="Times New Roman" w:hAnsi="Comic Sans MS" w:cs="Times New Roman"/>
                <w:sz w:val="24"/>
                <w:szCs w:val="24"/>
              </w:rPr>
            </w:pPr>
          </w:p>
        </w:tc>
      </w:tr>
      <w:tr w:rsidR="008C409D" w:rsidRPr="00B01F97" w:rsidTr="0047163E">
        <w:tc>
          <w:tcPr>
            <w:tcW w:w="2808" w:type="dxa"/>
            <w:shd w:val="clear" w:color="auto" w:fill="auto"/>
            <w:vAlign w:val="center"/>
          </w:tcPr>
          <w:p w:rsidR="008C409D" w:rsidRPr="00B01F97" w:rsidRDefault="008C409D" w:rsidP="0095168B">
            <w:pPr>
              <w:spacing w:after="0" w:line="240" w:lineRule="auto"/>
              <w:jc w:val="center"/>
              <w:rPr>
                <w:rFonts w:ascii="Comic Sans MS" w:eastAsia="Times New Roman" w:hAnsi="Comic Sans MS" w:cs="Times New Roman"/>
                <w:sz w:val="24"/>
                <w:szCs w:val="24"/>
              </w:rPr>
            </w:pPr>
            <w:r w:rsidRPr="00B01F97">
              <w:rPr>
                <w:rFonts w:ascii="Comic Sans MS" w:eastAsia="Times New Roman" w:hAnsi="Comic Sans MS" w:cs="Times New Roman"/>
                <w:sz w:val="24"/>
                <w:szCs w:val="24"/>
              </w:rPr>
              <w:t>VREMENIK</w:t>
            </w:r>
          </w:p>
        </w:tc>
        <w:tc>
          <w:tcPr>
            <w:tcW w:w="6480" w:type="dxa"/>
            <w:shd w:val="clear" w:color="auto" w:fill="auto"/>
          </w:tcPr>
          <w:p w:rsidR="008C409D" w:rsidRPr="00B01F97" w:rsidRDefault="008C409D" w:rsidP="00197029">
            <w:pPr>
              <w:spacing w:after="0" w:line="240" w:lineRule="auto"/>
              <w:rPr>
                <w:rFonts w:ascii="Comic Sans MS" w:eastAsia="Times New Roman" w:hAnsi="Comic Sans MS" w:cs="Times New Roman"/>
                <w:sz w:val="24"/>
                <w:szCs w:val="24"/>
              </w:rPr>
            </w:pPr>
          </w:p>
          <w:p w:rsidR="008C409D" w:rsidRPr="00B01F97" w:rsidRDefault="008C409D" w:rsidP="00197029">
            <w:pPr>
              <w:spacing w:after="0" w:line="240" w:lineRule="auto"/>
              <w:rPr>
                <w:rFonts w:ascii="Comic Sans MS" w:eastAsia="Times New Roman" w:hAnsi="Comic Sans MS" w:cs="Times New Roman"/>
                <w:sz w:val="24"/>
                <w:szCs w:val="24"/>
              </w:rPr>
            </w:pPr>
            <w:r w:rsidRPr="00B01F97">
              <w:rPr>
                <w:rFonts w:ascii="Comic Sans MS" w:eastAsia="Times New Roman" w:hAnsi="Comic Sans MS" w:cs="Times New Roman"/>
                <w:sz w:val="24"/>
                <w:szCs w:val="24"/>
              </w:rPr>
              <w:t>Od listopada pa dalje prema rezultatima koje učenici postignu na različitim razinama natjecanja</w:t>
            </w:r>
          </w:p>
          <w:p w:rsidR="008C409D" w:rsidRPr="00B01F97" w:rsidRDefault="008C409D" w:rsidP="00197029">
            <w:pPr>
              <w:spacing w:after="0" w:line="240" w:lineRule="auto"/>
              <w:rPr>
                <w:rFonts w:ascii="Comic Sans MS" w:eastAsia="Times New Roman" w:hAnsi="Comic Sans MS" w:cs="Times New Roman"/>
                <w:sz w:val="24"/>
                <w:szCs w:val="24"/>
              </w:rPr>
            </w:pPr>
          </w:p>
        </w:tc>
      </w:tr>
      <w:tr w:rsidR="008C409D" w:rsidRPr="00B01F97" w:rsidTr="0047163E">
        <w:tc>
          <w:tcPr>
            <w:tcW w:w="2808" w:type="dxa"/>
            <w:shd w:val="clear" w:color="auto" w:fill="auto"/>
            <w:vAlign w:val="center"/>
          </w:tcPr>
          <w:p w:rsidR="008C409D" w:rsidRPr="00B01F97" w:rsidRDefault="008C409D" w:rsidP="0095168B">
            <w:pPr>
              <w:spacing w:after="0" w:line="240" w:lineRule="auto"/>
              <w:jc w:val="center"/>
              <w:rPr>
                <w:rFonts w:ascii="Comic Sans MS" w:eastAsia="Times New Roman" w:hAnsi="Comic Sans MS" w:cs="Times New Roman"/>
                <w:sz w:val="24"/>
                <w:szCs w:val="24"/>
              </w:rPr>
            </w:pPr>
            <w:r w:rsidRPr="00B01F97">
              <w:rPr>
                <w:rFonts w:ascii="Comic Sans MS" w:eastAsia="Times New Roman" w:hAnsi="Comic Sans MS" w:cs="Times New Roman"/>
                <w:sz w:val="24"/>
                <w:szCs w:val="24"/>
              </w:rPr>
              <w:t>TROŠKOVNIK</w:t>
            </w:r>
          </w:p>
        </w:tc>
        <w:tc>
          <w:tcPr>
            <w:tcW w:w="6480" w:type="dxa"/>
            <w:shd w:val="clear" w:color="auto" w:fill="auto"/>
          </w:tcPr>
          <w:p w:rsidR="008C409D" w:rsidRPr="00B01F97" w:rsidRDefault="008C409D" w:rsidP="00197029">
            <w:pPr>
              <w:spacing w:after="0" w:line="240" w:lineRule="auto"/>
              <w:rPr>
                <w:rFonts w:ascii="Comic Sans MS" w:eastAsia="Times New Roman" w:hAnsi="Comic Sans MS" w:cs="Times New Roman"/>
                <w:sz w:val="24"/>
                <w:szCs w:val="24"/>
              </w:rPr>
            </w:pPr>
          </w:p>
          <w:p w:rsidR="008C409D" w:rsidRPr="00B01F97" w:rsidRDefault="008C409D" w:rsidP="00197029">
            <w:pPr>
              <w:spacing w:after="0" w:line="240" w:lineRule="auto"/>
              <w:rPr>
                <w:rFonts w:ascii="Comic Sans MS" w:eastAsia="Times New Roman" w:hAnsi="Comic Sans MS" w:cs="Times New Roman"/>
                <w:sz w:val="24"/>
                <w:szCs w:val="24"/>
              </w:rPr>
            </w:pPr>
            <w:r w:rsidRPr="00B01F97">
              <w:rPr>
                <w:rFonts w:ascii="Comic Sans MS" w:eastAsia="Times New Roman" w:hAnsi="Comic Sans MS" w:cs="Times New Roman"/>
                <w:sz w:val="24"/>
                <w:szCs w:val="24"/>
              </w:rPr>
              <w:t>Na razini županijskog i državnog natjecanja troškove snosi škola</w:t>
            </w:r>
          </w:p>
          <w:p w:rsidR="008C409D" w:rsidRPr="00B01F97" w:rsidRDefault="008C409D" w:rsidP="00197029">
            <w:pPr>
              <w:spacing w:after="0" w:line="240" w:lineRule="auto"/>
              <w:rPr>
                <w:rFonts w:ascii="Comic Sans MS" w:eastAsia="Times New Roman" w:hAnsi="Comic Sans MS" w:cs="Times New Roman"/>
                <w:sz w:val="24"/>
                <w:szCs w:val="24"/>
              </w:rPr>
            </w:pPr>
          </w:p>
        </w:tc>
      </w:tr>
      <w:tr w:rsidR="008C409D" w:rsidRPr="00B01F97" w:rsidTr="0047163E">
        <w:tc>
          <w:tcPr>
            <w:tcW w:w="2808" w:type="dxa"/>
            <w:tcBorders>
              <w:top w:val="single" w:sz="12" w:space="0" w:color="000000"/>
            </w:tcBorders>
            <w:shd w:val="clear" w:color="auto" w:fill="auto"/>
            <w:vAlign w:val="center"/>
          </w:tcPr>
          <w:p w:rsidR="008C409D" w:rsidRPr="00B01F97" w:rsidRDefault="008C409D" w:rsidP="0095168B">
            <w:pPr>
              <w:spacing w:after="0" w:line="240" w:lineRule="auto"/>
              <w:jc w:val="center"/>
              <w:rPr>
                <w:rFonts w:ascii="Comic Sans MS" w:eastAsia="Times New Roman" w:hAnsi="Comic Sans MS" w:cs="Times New Roman"/>
                <w:i/>
                <w:iCs/>
                <w:sz w:val="24"/>
                <w:szCs w:val="24"/>
              </w:rPr>
            </w:pPr>
            <w:r w:rsidRPr="00B01F97">
              <w:rPr>
                <w:rFonts w:ascii="Comic Sans MS" w:eastAsia="Times New Roman" w:hAnsi="Comic Sans MS" w:cs="Times New Roman"/>
                <w:i/>
                <w:iCs/>
                <w:sz w:val="24"/>
                <w:szCs w:val="24"/>
              </w:rPr>
              <w:t>NAČIN PRAĆENJA</w:t>
            </w:r>
          </w:p>
        </w:tc>
        <w:tc>
          <w:tcPr>
            <w:tcW w:w="6480" w:type="dxa"/>
            <w:tcBorders>
              <w:top w:val="single" w:sz="12" w:space="0" w:color="000000"/>
            </w:tcBorders>
            <w:shd w:val="clear" w:color="auto" w:fill="auto"/>
          </w:tcPr>
          <w:p w:rsidR="008C409D" w:rsidRPr="00B01F97" w:rsidRDefault="008C409D" w:rsidP="00197029">
            <w:pPr>
              <w:spacing w:after="0" w:line="240" w:lineRule="auto"/>
              <w:rPr>
                <w:rFonts w:ascii="Comic Sans MS" w:eastAsia="Times New Roman" w:hAnsi="Comic Sans MS" w:cs="Times New Roman"/>
                <w:sz w:val="24"/>
                <w:szCs w:val="24"/>
              </w:rPr>
            </w:pPr>
          </w:p>
          <w:p w:rsidR="008C409D" w:rsidRPr="00B01F97" w:rsidRDefault="008C409D" w:rsidP="00197029">
            <w:pPr>
              <w:spacing w:after="0" w:line="240" w:lineRule="auto"/>
              <w:rPr>
                <w:rFonts w:ascii="Comic Sans MS" w:eastAsia="Times New Roman" w:hAnsi="Comic Sans MS" w:cs="Times New Roman"/>
                <w:sz w:val="24"/>
                <w:szCs w:val="24"/>
              </w:rPr>
            </w:pPr>
            <w:r w:rsidRPr="00B01F97">
              <w:rPr>
                <w:rFonts w:ascii="Comic Sans MS" w:eastAsia="Times New Roman" w:hAnsi="Comic Sans MS" w:cs="Times New Roman"/>
                <w:sz w:val="24"/>
                <w:szCs w:val="24"/>
              </w:rPr>
              <w:t>Analiza postignuća učenika prema riješenim testovima na određenim razinama natjecanja</w:t>
            </w:r>
          </w:p>
          <w:p w:rsidR="008C409D" w:rsidRPr="00B01F97" w:rsidRDefault="008C409D" w:rsidP="00197029">
            <w:pPr>
              <w:spacing w:after="0" w:line="240" w:lineRule="auto"/>
              <w:rPr>
                <w:rFonts w:ascii="Comic Sans MS" w:eastAsia="Times New Roman" w:hAnsi="Comic Sans MS" w:cs="Times New Roman"/>
                <w:sz w:val="24"/>
                <w:szCs w:val="24"/>
              </w:rPr>
            </w:pPr>
          </w:p>
        </w:tc>
      </w:tr>
    </w:tbl>
    <w:p w:rsidR="008C409D" w:rsidRPr="00273A49" w:rsidRDefault="008C409D" w:rsidP="008C409D">
      <w:pPr>
        <w:spacing w:after="0" w:line="240" w:lineRule="auto"/>
        <w:rPr>
          <w:rFonts w:ascii="Times New Roman" w:eastAsia="Times New Roman" w:hAnsi="Times New Roman" w:cs="Times New Roman"/>
          <w:sz w:val="24"/>
          <w:szCs w:val="24"/>
        </w:rPr>
      </w:pPr>
    </w:p>
    <w:p w:rsidR="008C409D" w:rsidRPr="00273A49" w:rsidRDefault="008C409D" w:rsidP="008C409D">
      <w:pPr>
        <w:spacing w:after="0" w:line="240" w:lineRule="auto"/>
        <w:rPr>
          <w:rFonts w:ascii="Times New Roman" w:eastAsia="Times New Roman" w:hAnsi="Times New Roman" w:cs="Times New Roman"/>
          <w:sz w:val="24"/>
          <w:szCs w:val="24"/>
        </w:rPr>
      </w:pPr>
    </w:p>
    <w:p w:rsidR="008C409D" w:rsidRDefault="008C409D" w:rsidP="008C409D">
      <w:pPr>
        <w:spacing w:after="0" w:line="240" w:lineRule="auto"/>
        <w:jc w:val="center"/>
        <w:rPr>
          <w:rFonts w:ascii="Times New Roman" w:eastAsia="Times New Roman" w:hAnsi="Times New Roman" w:cs="Times New Roman"/>
          <w:sz w:val="28"/>
          <w:szCs w:val="28"/>
        </w:rPr>
      </w:pPr>
    </w:p>
    <w:p w:rsidR="008C409D" w:rsidRDefault="008C409D" w:rsidP="008C409D">
      <w:pPr>
        <w:spacing w:after="0" w:line="240" w:lineRule="auto"/>
        <w:jc w:val="center"/>
        <w:rPr>
          <w:rFonts w:ascii="Times New Roman" w:eastAsia="Times New Roman" w:hAnsi="Times New Roman" w:cs="Times New Roman"/>
          <w:sz w:val="28"/>
          <w:szCs w:val="28"/>
        </w:rPr>
      </w:pPr>
    </w:p>
    <w:p w:rsidR="008C409D" w:rsidRDefault="008C409D" w:rsidP="008C409D">
      <w:pPr>
        <w:spacing w:after="0" w:line="240" w:lineRule="auto"/>
        <w:jc w:val="center"/>
        <w:rPr>
          <w:rFonts w:ascii="Times New Roman" w:eastAsia="Times New Roman" w:hAnsi="Times New Roman" w:cs="Times New Roman"/>
          <w:sz w:val="28"/>
          <w:szCs w:val="28"/>
        </w:rPr>
      </w:pPr>
    </w:p>
    <w:p w:rsidR="008C409D" w:rsidRDefault="008C409D" w:rsidP="008C409D">
      <w:pPr>
        <w:spacing w:after="0" w:line="240" w:lineRule="auto"/>
        <w:jc w:val="center"/>
        <w:rPr>
          <w:rFonts w:ascii="Times New Roman" w:eastAsia="Times New Roman" w:hAnsi="Times New Roman" w:cs="Times New Roman"/>
          <w:sz w:val="28"/>
          <w:szCs w:val="28"/>
        </w:rPr>
      </w:pPr>
    </w:p>
    <w:p w:rsidR="008C409D" w:rsidRDefault="008C409D" w:rsidP="008C409D">
      <w:pPr>
        <w:spacing w:after="0" w:line="240" w:lineRule="auto"/>
        <w:jc w:val="center"/>
        <w:rPr>
          <w:rFonts w:ascii="Times New Roman" w:eastAsia="Times New Roman" w:hAnsi="Times New Roman" w:cs="Times New Roman"/>
          <w:sz w:val="28"/>
          <w:szCs w:val="28"/>
        </w:rPr>
      </w:pPr>
    </w:p>
    <w:p w:rsidR="0047163E" w:rsidRDefault="0047163E" w:rsidP="008C409D">
      <w:pPr>
        <w:spacing w:after="0" w:line="240" w:lineRule="auto"/>
        <w:jc w:val="center"/>
        <w:rPr>
          <w:rFonts w:ascii="Times New Roman" w:eastAsia="Times New Roman" w:hAnsi="Times New Roman" w:cs="Times New Roman"/>
          <w:sz w:val="28"/>
          <w:szCs w:val="28"/>
        </w:rPr>
      </w:pPr>
    </w:p>
    <w:p w:rsidR="0095168B" w:rsidRDefault="0095168B" w:rsidP="0047163E">
      <w:pPr>
        <w:spacing w:after="0" w:line="240" w:lineRule="auto"/>
        <w:jc w:val="center"/>
        <w:rPr>
          <w:rFonts w:ascii="Times New Roman" w:eastAsia="Times New Roman" w:hAnsi="Times New Roman" w:cs="Times New Roman"/>
          <w:b/>
          <w:sz w:val="24"/>
          <w:szCs w:val="24"/>
        </w:rPr>
      </w:pPr>
    </w:p>
    <w:p w:rsidR="008C409D" w:rsidRPr="0095168B" w:rsidRDefault="008C409D" w:rsidP="0047163E">
      <w:pPr>
        <w:spacing w:after="0" w:line="240" w:lineRule="auto"/>
        <w:jc w:val="center"/>
        <w:rPr>
          <w:rFonts w:ascii="Comic Sans MS" w:eastAsia="Times New Roman" w:hAnsi="Comic Sans MS" w:cs="Times New Roman"/>
          <w:sz w:val="28"/>
          <w:szCs w:val="28"/>
        </w:rPr>
      </w:pPr>
      <w:r w:rsidRPr="0095168B">
        <w:rPr>
          <w:rFonts w:ascii="Comic Sans MS" w:eastAsia="Times New Roman" w:hAnsi="Comic Sans MS" w:cs="Times New Roman"/>
          <w:b/>
          <w:noProof/>
          <w:sz w:val="28"/>
          <w:szCs w:val="28"/>
        </w:rPr>
        <w:lastRenderedPageBreak/>
        <w:drawing>
          <wp:anchor distT="0" distB="0" distL="114300" distR="114300" simplePos="0" relativeHeight="251664896" behindDoc="0" locked="0" layoutInCell="1" allowOverlap="1">
            <wp:simplePos x="0" y="0"/>
            <wp:positionH relativeFrom="column">
              <wp:posOffset>-87630</wp:posOffset>
            </wp:positionH>
            <wp:positionV relativeFrom="paragraph">
              <wp:posOffset>-781685</wp:posOffset>
            </wp:positionV>
            <wp:extent cx="1209036" cy="1161459"/>
            <wp:effectExtent l="0" t="0" r="0" b="0"/>
            <wp:wrapNone/>
            <wp:docPr id="24" name="Picture 23" descr="p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v.jpg"/>
                    <pic:cNvPicPr/>
                  </pic:nvPicPr>
                  <pic:blipFill>
                    <a:blip r:embed="rId17" cstate="print"/>
                    <a:stretch>
                      <a:fillRect/>
                    </a:stretch>
                  </pic:blipFill>
                  <pic:spPr>
                    <a:xfrm>
                      <a:off x="0" y="0"/>
                      <a:ext cx="1209036" cy="1161459"/>
                    </a:xfrm>
                    <a:prstGeom prst="rect">
                      <a:avLst/>
                    </a:prstGeom>
                  </pic:spPr>
                </pic:pic>
              </a:graphicData>
            </a:graphic>
          </wp:anchor>
        </w:drawing>
      </w:r>
      <w:r w:rsidRPr="0095168B">
        <w:rPr>
          <w:rFonts w:ascii="Comic Sans MS" w:eastAsia="Times New Roman" w:hAnsi="Comic Sans MS" w:cs="Times New Roman"/>
          <w:b/>
          <w:sz w:val="28"/>
          <w:szCs w:val="28"/>
        </w:rPr>
        <w:t>DODATNA NASTAVA - POVIJEST –</w:t>
      </w:r>
    </w:p>
    <w:p w:rsidR="008C409D" w:rsidRPr="00273A49" w:rsidRDefault="008C409D" w:rsidP="008C409D">
      <w:pPr>
        <w:spacing w:after="0" w:line="240" w:lineRule="auto"/>
        <w:rPr>
          <w:rFonts w:ascii="Times New Roman" w:eastAsia="Times New Roman" w:hAnsi="Times New Roman" w:cs="Times New Roman"/>
          <w:sz w:val="24"/>
          <w:szCs w:val="24"/>
        </w:rPr>
      </w:pPr>
    </w:p>
    <w:tbl>
      <w:tblPr>
        <w:tblW w:w="0" w:type="auto"/>
        <w:tblBorders>
          <w:top w:val="single" w:sz="12" w:space="0" w:color="000000"/>
          <w:bottom w:val="single" w:sz="12" w:space="0" w:color="000000"/>
          <w:insideH w:val="single" w:sz="6" w:space="0" w:color="000000"/>
        </w:tblBorders>
        <w:tblLook w:val="01E0" w:firstRow="1" w:lastRow="1" w:firstColumn="1" w:lastColumn="1" w:noHBand="0" w:noVBand="0"/>
      </w:tblPr>
      <w:tblGrid>
        <w:gridCol w:w="2770"/>
        <w:gridCol w:w="6300"/>
      </w:tblGrid>
      <w:tr w:rsidR="008C409D" w:rsidRPr="0095168B" w:rsidTr="0095168B">
        <w:tc>
          <w:tcPr>
            <w:tcW w:w="2808" w:type="dxa"/>
            <w:tcBorders>
              <w:bottom w:val="single" w:sz="12" w:space="0" w:color="000000"/>
            </w:tcBorders>
            <w:shd w:val="clear" w:color="auto" w:fill="auto"/>
            <w:vAlign w:val="center"/>
          </w:tcPr>
          <w:p w:rsidR="008C409D" w:rsidRPr="0095168B" w:rsidRDefault="008C409D" w:rsidP="0095168B">
            <w:pPr>
              <w:spacing w:after="0" w:line="240" w:lineRule="auto"/>
              <w:jc w:val="center"/>
              <w:rPr>
                <w:rFonts w:ascii="Comic Sans MS" w:eastAsia="Times New Roman" w:hAnsi="Comic Sans MS" w:cs="Times New Roman"/>
                <w:b/>
                <w:bCs/>
                <w:sz w:val="24"/>
                <w:szCs w:val="24"/>
              </w:rPr>
            </w:pPr>
            <w:r w:rsidRPr="0095168B">
              <w:rPr>
                <w:rFonts w:ascii="Comic Sans MS" w:eastAsia="Times New Roman" w:hAnsi="Comic Sans MS" w:cs="Times New Roman"/>
                <w:bCs/>
                <w:sz w:val="24"/>
                <w:szCs w:val="24"/>
              </w:rPr>
              <w:t>CILJ</w:t>
            </w:r>
          </w:p>
        </w:tc>
        <w:tc>
          <w:tcPr>
            <w:tcW w:w="6480" w:type="dxa"/>
            <w:tcBorders>
              <w:bottom w:val="single" w:sz="12" w:space="0" w:color="000000"/>
            </w:tcBorders>
            <w:shd w:val="clear" w:color="auto" w:fill="auto"/>
            <w:vAlign w:val="center"/>
          </w:tcPr>
          <w:p w:rsidR="0095168B" w:rsidRDefault="0095168B" w:rsidP="0095168B">
            <w:pPr>
              <w:pStyle w:val="Odlomakpopisa"/>
              <w:ind w:left="360"/>
              <w:rPr>
                <w:rFonts w:ascii="Comic Sans MS" w:hAnsi="Comic Sans MS"/>
                <w:bCs/>
              </w:rPr>
            </w:pPr>
          </w:p>
          <w:p w:rsidR="008C409D" w:rsidRPr="0095168B" w:rsidRDefault="008C409D" w:rsidP="00642D4D">
            <w:pPr>
              <w:pStyle w:val="Odlomakpopisa"/>
              <w:numPr>
                <w:ilvl w:val="0"/>
                <w:numId w:val="31"/>
              </w:numPr>
              <w:rPr>
                <w:rFonts w:ascii="Comic Sans MS" w:hAnsi="Comic Sans MS"/>
                <w:bCs/>
              </w:rPr>
            </w:pPr>
            <w:r w:rsidRPr="0095168B">
              <w:rPr>
                <w:rFonts w:ascii="Comic Sans MS" w:hAnsi="Comic Sans MS"/>
                <w:bCs/>
              </w:rPr>
              <w:t>razvijanje interesa učenika za izučavanje prošlosti, očuvanje kulturne baštine i nacionalnog identiteta</w:t>
            </w:r>
          </w:p>
          <w:p w:rsidR="008C409D" w:rsidRPr="0095168B" w:rsidRDefault="008C409D" w:rsidP="00642D4D">
            <w:pPr>
              <w:pStyle w:val="Odlomakpopisa"/>
              <w:numPr>
                <w:ilvl w:val="0"/>
                <w:numId w:val="31"/>
              </w:numPr>
              <w:rPr>
                <w:rFonts w:ascii="Comic Sans MS" w:hAnsi="Comic Sans MS"/>
                <w:bCs/>
              </w:rPr>
            </w:pPr>
            <w:r w:rsidRPr="0095168B">
              <w:rPr>
                <w:rFonts w:ascii="Comic Sans MS" w:hAnsi="Comic Sans MS"/>
                <w:bCs/>
              </w:rPr>
              <w:t>vrednovanje različitih izvora informacija, razvijanje povijesnog mišljenja, i poticanje istraživačkog pristupa i kreativnosti</w:t>
            </w:r>
          </w:p>
          <w:p w:rsidR="008C409D" w:rsidRPr="0095168B" w:rsidRDefault="008C409D" w:rsidP="0047163E">
            <w:pPr>
              <w:spacing w:after="0" w:line="240" w:lineRule="auto"/>
              <w:rPr>
                <w:rFonts w:ascii="Comic Sans MS" w:eastAsia="Times New Roman" w:hAnsi="Comic Sans MS" w:cs="Times New Roman"/>
                <w:bCs/>
                <w:sz w:val="24"/>
                <w:szCs w:val="24"/>
              </w:rPr>
            </w:pPr>
          </w:p>
        </w:tc>
      </w:tr>
      <w:tr w:rsidR="008C409D" w:rsidRPr="0095168B" w:rsidTr="0095168B">
        <w:tc>
          <w:tcPr>
            <w:tcW w:w="2808" w:type="dxa"/>
            <w:shd w:val="clear" w:color="auto" w:fill="auto"/>
            <w:vAlign w:val="center"/>
          </w:tcPr>
          <w:p w:rsidR="008C409D" w:rsidRPr="0095168B" w:rsidRDefault="008C409D" w:rsidP="0095168B">
            <w:pPr>
              <w:spacing w:after="0" w:line="240" w:lineRule="auto"/>
              <w:jc w:val="center"/>
              <w:rPr>
                <w:rFonts w:ascii="Comic Sans MS" w:eastAsia="Times New Roman" w:hAnsi="Comic Sans MS" w:cs="Times New Roman"/>
                <w:sz w:val="24"/>
                <w:szCs w:val="24"/>
              </w:rPr>
            </w:pPr>
            <w:r w:rsidRPr="0095168B">
              <w:rPr>
                <w:rFonts w:ascii="Comic Sans MS" w:eastAsia="Times New Roman" w:hAnsi="Comic Sans MS" w:cs="Times New Roman"/>
                <w:sz w:val="24"/>
                <w:szCs w:val="24"/>
              </w:rPr>
              <w:t>NAMJENA</w:t>
            </w:r>
          </w:p>
        </w:tc>
        <w:tc>
          <w:tcPr>
            <w:tcW w:w="6480" w:type="dxa"/>
            <w:shd w:val="clear" w:color="auto" w:fill="auto"/>
          </w:tcPr>
          <w:p w:rsidR="008C409D" w:rsidRPr="0095168B" w:rsidRDefault="008C409D" w:rsidP="0095168B">
            <w:pPr>
              <w:pStyle w:val="Odlomakpopisa"/>
              <w:ind w:left="360"/>
              <w:rPr>
                <w:rFonts w:ascii="Comic Sans MS" w:hAnsi="Comic Sans MS"/>
              </w:rPr>
            </w:pPr>
          </w:p>
          <w:p w:rsidR="0095168B" w:rsidRDefault="008C409D" w:rsidP="00642D4D">
            <w:pPr>
              <w:pStyle w:val="Odlomakpopisa"/>
              <w:numPr>
                <w:ilvl w:val="0"/>
                <w:numId w:val="31"/>
              </w:numPr>
              <w:rPr>
                <w:rFonts w:ascii="Comic Sans MS" w:hAnsi="Comic Sans MS"/>
              </w:rPr>
            </w:pPr>
            <w:r w:rsidRPr="0095168B">
              <w:rPr>
                <w:rFonts w:ascii="Comic Sans MS" w:hAnsi="Comic Sans MS"/>
              </w:rPr>
              <w:t xml:space="preserve">stjecanje trajnih znanja i vještina               </w:t>
            </w:r>
            <w:r w:rsidR="0095168B">
              <w:rPr>
                <w:rFonts w:ascii="Comic Sans MS" w:hAnsi="Comic Sans MS"/>
              </w:rPr>
              <w:t xml:space="preserve">                   </w:t>
            </w:r>
          </w:p>
          <w:p w:rsidR="008C409D" w:rsidRDefault="008C409D" w:rsidP="00642D4D">
            <w:pPr>
              <w:pStyle w:val="Odlomakpopisa"/>
              <w:numPr>
                <w:ilvl w:val="0"/>
                <w:numId w:val="31"/>
              </w:numPr>
              <w:rPr>
                <w:rFonts w:ascii="Comic Sans MS" w:hAnsi="Comic Sans MS"/>
              </w:rPr>
            </w:pPr>
            <w:r w:rsidRPr="0095168B">
              <w:rPr>
                <w:rFonts w:ascii="Comic Sans MS" w:hAnsi="Comic Sans MS"/>
              </w:rPr>
              <w:t>sudjelovanje na školskom i županijskom natjecanju</w:t>
            </w:r>
          </w:p>
          <w:p w:rsidR="0095168B" w:rsidRPr="0095168B" w:rsidRDefault="0095168B" w:rsidP="0095168B">
            <w:pPr>
              <w:pStyle w:val="Odlomakpopisa"/>
              <w:ind w:left="360"/>
              <w:rPr>
                <w:rFonts w:ascii="Comic Sans MS" w:hAnsi="Comic Sans MS"/>
              </w:rPr>
            </w:pPr>
          </w:p>
        </w:tc>
      </w:tr>
      <w:tr w:rsidR="008C409D" w:rsidRPr="0095168B" w:rsidTr="0095168B">
        <w:tc>
          <w:tcPr>
            <w:tcW w:w="2808" w:type="dxa"/>
            <w:shd w:val="clear" w:color="auto" w:fill="auto"/>
            <w:vAlign w:val="center"/>
          </w:tcPr>
          <w:p w:rsidR="008C409D" w:rsidRPr="0095168B" w:rsidRDefault="008C409D" w:rsidP="0095168B">
            <w:pPr>
              <w:spacing w:after="0" w:line="240" w:lineRule="auto"/>
              <w:jc w:val="center"/>
              <w:rPr>
                <w:rFonts w:ascii="Comic Sans MS" w:eastAsia="Times New Roman" w:hAnsi="Comic Sans MS" w:cs="Times New Roman"/>
                <w:sz w:val="24"/>
                <w:szCs w:val="24"/>
              </w:rPr>
            </w:pPr>
            <w:r w:rsidRPr="0095168B">
              <w:rPr>
                <w:rFonts w:ascii="Comic Sans MS" w:eastAsia="Times New Roman" w:hAnsi="Comic Sans MS" w:cs="Times New Roman"/>
                <w:sz w:val="24"/>
                <w:szCs w:val="24"/>
              </w:rPr>
              <w:t>NOSITELJI</w:t>
            </w:r>
          </w:p>
        </w:tc>
        <w:tc>
          <w:tcPr>
            <w:tcW w:w="6480" w:type="dxa"/>
            <w:shd w:val="clear" w:color="auto" w:fill="auto"/>
          </w:tcPr>
          <w:p w:rsidR="0047163E" w:rsidRPr="0095168B" w:rsidRDefault="0047163E" w:rsidP="0047163E">
            <w:pPr>
              <w:spacing w:after="0" w:line="240" w:lineRule="auto"/>
              <w:rPr>
                <w:rFonts w:ascii="Comic Sans MS" w:eastAsia="Times New Roman" w:hAnsi="Comic Sans MS" w:cs="Times New Roman"/>
                <w:sz w:val="24"/>
                <w:szCs w:val="24"/>
              </w:rPr>
            </w:pPr>
          </w:p>
          <w:p w:rsidR="008C409D" w:rsidRDefault="00DD3E83" w:rsidP="00642D4D">
            <w:pPr>
              <w:pStyle w:val="Odlomakpopisa"/>
              <w:numPr>
                <w:ilvl w:val="0"/>
                <w:numId w:val="46"/>
              </w:numPr>
              <w:rPr>
                <w:rFonts w:ascii="Comic Sans MS" w:hAnsi="Comic Sans MS"/>
              </w:rPr>
            </w:pPr>
            <w:r>
              <w:rPr>
                <w:rFonts w:ascii="Comic Sans MS" w:hAnsi="Comic Sans MS"/>
              </w:rPr>
              <w:t>učitelj</w:t>
            </w:r>
            <w:r w:rsidR="00AA6934">
              <w:rPr>
                <w:rFonts w:ascii="Comic Sans MS" w:hAnsi="Comic Sans MS"/>
              </w:rPr>
              <w:t xml:space="preserve"> P</w:t>
            </w:r>
            <w:r w:rsidR="008C409D" w:rsidRPr="0095168B">
              <w:rPr>
                <w:rFonts w:ascii="Comic Sans MS" w:hAnsi="Comic Sans MS"/>
              </w:rPr>
              <w:t>ovijesti Mirko Vukušić i zainteresirani učenici</w:t>
            </w:r>
          </w:p>
          <w:p w:rsidR="0095168B" w:rsidRPr="0095168B" w:rsidRDefault="0095168B" w:rsidP="0095168B">
            <w:pPr>
              <w:pStyle w:val="Odlomakpopisa"/>
              <w:ind w:left="360"/>
              <w:rPr>
                <w:rFonts w:ascii="Comic Sans MS" w:hAnsi="Comic Sans MS"/>
              </w:rPr>
            </w:pPr>
          </w:p>
        </w:tc>
      </w:tr>
      <w:tr w:rsidR="008C409D" w:rsidRPr="0095168B" w:rsidTr="0095168B">
        <w:tc>
          <w:tcPr>
            <w:tcW w:w="2808" w:type="dxa"/>
            <w:shd w:val="clear" w:color="auto" w:fill="auto"/>
            <w:vAlign w:val="center"/>
          </w:tcPr>
          <w:p w:rsidR="008C409D" w:rsidRPr="0095168B" w:rsidRDefault="008C409D" w:rsidP="0095168B">
            <w:pPr>
              <w:spacing w:after="0" w:line="240" w:lineRule="auto"/>
              <w:jc w:val="center"/>
              <w:rPr>
                <w:rFonts w:ascii="Comic Sans MS" w:eastAsia="Times New Roman" w:hAnsi="Comic Sans MS" w:cs="Times New Roman"/>
                <w:sz w:val="24"/>
                <w:szCs w:val="24"/>
              </w:rPr>
            </w:pPr>
            <w:r w:rsidRPr="0095168B">
              <w:rPr>
                <w:rFonts w:ascii="Comic Sans MS" w:eastAsia="Times New Roman" w:hAnsi="Comic Sans MS" w:cs="Times New Roman"/>
                <w:sz w:val="24"/>
                <w:szCs w:val="24"/>
              </w:rPr>
              <w:t>NAČIN REALIZACIJE</w:t>
            </w:r>
          </w:p>
        </w:tc>
        <w:tc>
          <w:tcPr>
            <w:tcW w:w="6480" w:type="dxa"/>
            <w:shd w:val="clear" w:color="auto" w:fill="auto"/>
          </w:tcPr>
          <w:p w:rsidR="008C409D" w:rsidRPr="0095168B" w:rsidRDefault="008C409D" w:rsidP="00197029">
            <w:pPr>
              <w:spacing w:after="0" w:line="240" w:lineRule="auto"/>
              <w:ind w:left="720"/>
              <w:jc w:val="center"/>
              <w:rPr>
                <w:rFonts w:ascii="Comic Sans MS" w:eastAsia="Times New Roman" w:hAnsi="Comic Sans MS" w:cs="Times New Roman"/>
                <w:sz w:val="24"/>
                <w:szCs w:val="24"/>
              </w:rPr>
            </w:pPr>
          </w:p>
          <w:p w:rsidR="008C409D" w:rsidRPr="0095168B" w:rsidRDefault="008C409D" w:rsidP="00642D4D">
            <w:pPr>
              <w:pStyle w:val="Odlomakpopisa"/>
              <w:numPr>
                <w:ilvl w:val="0"/>
                <w:numId w:val="46"/>
              </w:numPr>
              <w:rPr>
                <w:rFonts w:ascii="Comic Sans MS" w:hAnsi="Comic Sans MS"/>
              </w:rPr>
            </w:pPr>
            <w:r w:rsidRPr="0095168B">
              <w:rPr>
                <w:rFonts w:ascii="Comic Sans MS" w:hAnsi="Comic Sans MS"/>
              </w:rPr>
              <w:t>primjenom različitih tipova zadataka, oblika i metoda rada</w:t>
            </w:r>
          </w:p>
          <w:p w:rsidR="008C409D" w:rsidRPr="0095168B" w:rsidRDefault="008C409D" w:rsidP="00197029">
            <w:pPr>
              <w:spacing w:after="0" w:line="240" w:lineRule="auto"/>
              <w:ind w:left="720"/>
              <w:jc w:val="center"/>
              <w:rPr>
                <w:rFonts w:ascii="Comic Sans MS" w:eastAsia="Times New Roman" w:hAnsi="Comic Sans MS" w:cs="Times New Roman"/>
                <w:sz w:val="24"/>
                <w:szCs w:val="24"/>
              </w:rPr>
            </w:pPr>
          </w:p>
        </w:tc>
      </w:tr>
      <w:tr w:rsidR="008C409D" w:rsidRPr="0095168B" w:rsidTr="0095168B">
        <w:tc>
          <w:tcPr>
            <w:tcW w:w="2808" w:type="dxa"/>
            <w:shd w:val="clear" w:color="auto" w:fill="auto"/>
            <w:vAlign w:val="center"/>
          </w:tcPr>
          <w:p w:rsidR="008C409D" w:rsidRPr="0095168B" w:rsidRDefault="008C409D" w:rsidP="0095168B">
            <w:pPr>
              <w:spacing w:after="0" w:line="240" w:lineRule="auto"/>
              <w:jc w:val="center"/>
              <w:rPr>
                <w:rFonts w:ascii="Comic Sans MS" w:eastAsia="Times New Roman" w:hAnsi="Comic Sans MS" w:cs="Times New Roman"/>
                <w:sz w:val="24"/>
                <w:szCs w:val="24"/>
              </w:rPr>
            </w:pPr>
            <w:r w:rsidRPr="0095168B">
              <w:rPr>
                <w:rFonts w:ascii="Comic Sans MS" w:eastAsia="Times New Roman" w:hAnsi="Comic Sans MS" w:cs="Times New Roman"/>
                <w:sz w:val="24"/>
                <w:szCs w:val="24"/>
              </w:rPr>
              <w:t>VREMENIK</w:t>
            </w:r>
          </w:p>
        </w:tc>
        <w:tc>
          <w:tcPr>
            <w:tcW w:w="6480" w:type="dxa"/>
            <w:shd w:val="clear" w:color="auto" w:fill="auto"/>
          </w:tcPr>
          <w:p w:rsidR="008C409D" w:rsidRPr="0095168B" w:rsidRDefault="008C409D" w:rsidP="00197029">
            <w:pPr>
              <w:spacing w:after="0" w:line="240" w:lineRule="auto"/>
              <w:ind w:left="720"/>
              <w:jc w:val="center"/>
              <w:rPr>
                <w:rFonts w:ascii="Comic Sans MS" w:eastAsia="Times New Roman" w:hAnsi="Comic Sans MS" w:cs="Times New Roman"/>
                <w:sz w:val="24"/>
                <w:szCs w:val="24"/>
              </w:rPr>
            </w:pPr>
          </w:p>
          <w:p w:rsidR="008C409D" w:rsidRPr="0095168B" w:rsidRDefault="00C516CE" w:rsidP="00642D4D">
            <w:pPr>
              <w:pStyle w:val="Odlomakpopisa"/>
              <w:numPr>
                <w:ilvl w:val="0"/>
                <w:numId w:val="46"/>
              </w:numPr>
              <w:rPr>
                <w:rFonts w:ascii="Comic Sans MS" w:hAnsi="Comic Sans MS"/>
              </w:rPr>
            </w:pPr>
            <w:r>
              <w:rPr>
                <w:rFonts w:ascii="Comic Sans MS" w:hAnsi="Comic Sans MS"/>
              </w:rPr>
              <w:t>tijekom školske godine 202</w:t>
            </w:r>
            <w:r w:rsidR="00252B10">
              <w:rPr>
                <w:rFonts w:ascii="Comic Sans MS" w:hAnsi="Comic Sans MS"/>
              </w:rPr>
              <w:t>4</w:t>
            </w:r>
            <w:r>
              <w:rPr>
                <w:rFonts w:ascii="Comic Sans MS" w:hAnsi="Comic Sans MS"/>
              </w:rPr>
              <w:t>./202</w:t>
            </w:r>
            <w:r w:rsidR="00252B10">
              <w:rPr>
                <w:rFonts w:ascii="Comic Sans MS" w:hAnsi="Comic Sans MS"/>
              </w:rPr>
              <w:t>5</w:t>
            </w:r>
            <w:r w:rsidR="008C409D" w:rsidRPr="0095168B">
              <w:rPr>
                <w:rFonts w:ascii="Comic Sans MS" w:hAnsi="Comic Sans MS"/>
              </w:rPr>
              <w:t>. u trajanju od po 35 sati za učenike V. do VIII. razreda</w:t>
            </w:r>
          </w:p>
          <w:p w:rsidR="008C409D" w:rsidRPr="0095168B" w:rsidRDefault="008C409D" w:rsidP="00197029">
            <w:pPr>
              <w:spacing w:after="0" w:line="240" w:lineRule="auto"/>
              <w:rPr>
                <w:rFonts w:ascii="Comic Sans MS" w:eastAsia="Times New Roman" w:hAnsi="Comic Sans MS" w:cs="Times New Roman"/>
                <w:sz w:val="24"/>
                <w:szCs w:val="24"/>
              </w:rPr>
            </w:pPr>
          </w:p>
        </w:tc>
      </w:tr>
      <w:tr w:rsidR="008C409D" w:rsidRPr="0095168B" w:rsidTr="0095168B">
        <w:tc>
          <w:tcPr>
            <w:tcW w:w="2808" w:type="dxa"/>
            <w:shd w:val="clear" w:color="auto" w:fill="auto"/>
            <w:vAlign w:val="center"/>
          </w:tcPr>
          <w:p w:rsidR="008C409D" w:rsidRPr="0095168B" w:rsidRDefault="008C409D" w:rsidP="0095168B">
            <w:pPr>
              <w:spacing w:after="0" w:line="240" w:lineRule="auto"/>
              <w:jc w:val="center"/>
              <w:rPr>
                <w:rFonts w:ascii="Comic Sans MS" w:eastAsia="Times New Roman" w:hAnsi="Comic Sans MS" w:cs="Times New Roman"/>
                <w:sz w:val="24"/>
                <w:szCs w:val="24"/>
              </w:rPr>
            </w:pPr>
            <w:r w:rsidRPr="0095168B">
              <w:rPr>
                <w:rFonts w:ascii="Comic Sans MS" w:eastAsia="Times New Roman" w:hAnsi="Comic Sans MS" w:cs="Times New Roman"/>
                <w:sz w:val="24"/>
                <w:szCs w:val="24"/>
              </w:rPr>
              <w:t>TROŠKOVNIK</w:t>
            </w:r>
          </w:p>
        </w:tc>
        <w:tc>
          <w:tcPr>
            <w:tcW w:w="6480" w:type="dxa"/>
            <w:shd w:val="clear" w:color="auto" w:fill="auto"/>
          </w:tcPr>
          <w:p w:rsidR="008C409D" w:rsidRPr="0095168B" w:rsidRDefault="008C409D" w:rsidP="00197029">
            <w:pPr>
              <w:spacing w:after="0" w:line="240" w:lineRule="auto"/>
              <w:ind w:left="720"/>
              <w:jc w:val="center"/>
              <w:rPr>
                <w:rFonts w:ascii="Comic Sans MS" w:eastAsia="Times New Roman" w:hAnsi="Comic Sans MS" w:cs="Times New Roman"/>
                <w:sz w:val="24"/>
                <w:szCs w:val="24"/>
              </w:rPr>
            </w:pPr>
          </w:p>
          <w:p w:rsidR="0095168B" w:rsidRPr="0095168B" w:rsidRDefault="008C409D" w:rsidP="00642D4D">
            <w:pPr>
              <w:pStyle w:val="Odlomakpopisa"/>
              <w:numPr>
                <w:ilvl w:val="0"/>
                <w:numId w:val="46"/>
              </w:numPr>
              <w:rPr>
                <w:rFonts w:ascii="Comic Sans MS" w:hAnsi="Comic Sans MS"/>
              </w:rPr>
            </w:pPr>
            <w:r w:rsidRPr="0095168B">
              <w:rPr>
                <w:rFonts w:ascii="Comic Sans MS" w:hAnsi="Comic Sans MS"/>
              </w:rPr>
              <w:t xml:space="preserve">obilazak povijesno-kulturnih lokaliteta, troškovi </w:t>
            </w:r>
          </w:p>
          <w:p w:rsidR="008C409D" w:rsidRPr="0095168B" w:rsidRDefault="008C409D" w:rsidP="00642D4D">
            <w:pPr>
              <w:pStyle w:val="Odlomakpopisa"/>
              <w:numPr>
                <w:ilvl w:val="0"/>
                <w:numId w:val="46"/>
              </w:numPr>
              <w:rPr>
                <w:rFonts w:ascii="Comic Sans MS" w:hAnsi="Comic Sans MS"/>
              </w:rPr>
            </w:pPr>
            <w:r w:rsidRPr="0095168B">
              <w:rPr>
                <w:rFonts w:ascii="Comic Sans MS" w:hAnsi="Comic Sans MS"/>
              </w:rPr>
              <w:t>sudjelovanja na natjecanjima</w:t>
            </w:r>
          </w:p>
          <w:p w:rsidR="008C409D" w:rsidRPr="0095168B" w:rsidRDefault="008C409D" w:rsidP="00197029">
            <w:pPr>
              <w:spacing w:after="0" w:line="240" w:lineRule="auto"/>
              <w:ind w:left="720"/>
              <w:jc w:val="center"/>
              <w:rPr>
                <w:rFonts w:ascii="Comic Sans MS" w:eastAsia="Times New Roman" w:hAnsi="Comic Sans MS" w:cs="Times New Roman"/>
                <w:sz w:val="24"/>
                <w:szCs w:val="24"/>
              </w:rPr>
            </w:pPr>
          </w:p>
        </w:tc>
      </w:tr>
      <w:tr w:rsidR="008C409D" w:rsidRPr="0095168B" w:rsidTr="0095168B">
        <w:tc>
          <w:tcPr>
            <w:tcW w:w="2808" w:type="dxa"/>
            <w:tcBorders>
              <w:top w:val="single" w:sz="12" w:space="0" w:color="000000"/>
            </w:tcBorders>
            <w:shd w:val="clear" w:color="auto" w:fill="auto"/>
            <w:vAlign w:val="center"/>
          </w:tcPr>
          <w:p w:rsidR="008C409D" w:rsidRPr="0095168B" w:rsidRDefault="008C409D" w:rsidP="0095168B">
            <w:pPr>
              <w:spacing w:after="0" w:line="240" w:lineRule="auto"/>
              <w:jc w:val="center"/>
              <w:rPr>
                <w:rFonts w:ascii="Comic Sans MS" w:eastAsia="Times New Roman" w:hAnsi="Comic Sans MS" w:cs="Times New Roman"/>
                <w:i/>
                <w:iCs/>
                <w:sz w:val="24"/>
                <w:szCs w:val="24"/>
              </w:rPr>
            </w:pPr>
            <w:r w:rsidRPr="0095168B">
              <w:rPr>
                <w:rFonts w:ascii="Comic Sans MS" w:eastAsia="Times New Roman" w:hAnsi="Comic Sans MS" w:cs="Times New Roman"/>
                <w:i/>
                <w:iCs/>
                <w:sz w:val="24"/>
                <w:szCs w:val="24"/>
              </w:rPr>
              <w:t>NAČIN PRAĆENJA</w:t>
            </w:r>
          </w:p>
        </w:tc>
        <w:tc>
          <w:tcPr>
            <w:tcW w:w="6480" w:type="dxa"/>
            <w:tcBorders>
              <w:top w:val="single" w:sz="12" w:space="0" w:color="000000"/>
            </w:tcBorders>
            <w:shd w:val="clear" w:color="auto" w:fill="auto"/>
          </w:tcPr>
          <w:p w:rsidR="008C409D" w:rsidRPr="0095168B" w:rsidRDefault="008C409D" w:rsidP="00197029">
            <w:pPr>
              <w:spacing w:after="0" w:line="240" w:lineRule="auto"/>
              <w:ind w:left="720"/>
              <w:jc w:val="center"/>
              <w:rPr>
                <w:rFonts w:ascii="Comic Sans MS" w:eastAsia="Times New Roman" w:hAnsi="Comic Sans MS" w:cs="Times New Roman"/>
                <w:sz w:val="24"/>
                <w:szCs w:val="24"/>
              </w:rPr>
            </w:pPr>
          </w:p>
          <w:p w:rsidR="008C409D" w:rsidRPr="0095168B" w:rsidRDefault="008C409D" w:rsidP="00642D4D">
            <w:pPr>
              <w:pStyle w:val="Odlomakpopisa"/>
              <w:numPr>
                <w:ilvl w:val="0"/>
                <w:numId w:val="46"/>
              </w:numPr>
              <w:rPr>
                <w:rFonts w:ascii="Comic Sans MS" w:hAnsi="Comic Sans MS"/>
              </w:rPr>
            </w:pPr>
            <w:r w:rsidRPr="0095168B">
              <w:rPr>
                <w:rFonts w:ascii="Comic Sans MS" w:hAnsi="Comic Sans MS"/>
              </w:rPr>
              <w:t>vrednovanje će se temeljiti na osnovi uključenosti i motiviranosti učenika, te uspjehu postignutom na natjecanju</w:t>
            </w:r>
          </w:p>
          <w:p w:rsidR="008C409D" w:rsidRPr="0095168B" w:rsidRDefault="008C409D" w:rsidP="0047163E">
            <w:pPr>
              <w:spacing w:after="0" w:line="240" w:lineRule="auto"/>
              <w:rPr>
                <w:rFonts w:ascii="Comic Sans MS" w:eastAsia="Times New Roman" w:hAnsi="Comic Sans MS" w:cs="Times New Roman"/>
                <w:sz w:val="24"/>
                <w:szCs w:val="24"/>
              </w:rPr>
            </w:pPr>
          </w:p>
        </w:tc>
      </w:tr>
    </w:tbl>
    <w:p w:rsidR="008C409D" w:rsidRPr="00273A49" w:rsidRDefault="008C409D" w:rsidP="008C409D">
      <w:pPr>
        <w:spacing w:after="0" w:line="240" w:lineRule="auto"/>
        <w:rPr>
          <w:rFonts w:ascii="Times New Roman" w:eastAsia="Times New Roman" w:hAnsi="Times New Roman" w:cs="Times New Roman"/>
          <w:sz w:val="24"/>
          <w:szCs w:val="24"/>
        </w:rPr>
      </w:pPr>
    </w:p>
    <w:p w:rsidR="008C409D" w:rsidRPr="00273A49" w:rsidRDefault="008C409D" w:rsidP="008C409D">
      <w:pPr>
        <w:spacing w:after="0" w:line="240" w:lineRule="auto"/>
        <w:rPr>
          <w:rFonts w:ascii="Times New Roman" w:eastAsia="Times New Roman" w:hAnsi="Times New Roman" w:cs="Times New Roman"/>
          <w:sz w:val="24"/>
          <w:szCs w:val="24"/>
        </w:rPr>
      </w:pPr>
    </w:p>
    <w:p w:rsidR="008C409D" w:rsidRPr="00273A49" w:rsidRDefault="008C409D" w:rsidP="008C409D">
      <w:pPr>
        <w:spacing w:after="0" w:line="240" w:lineRule="auto"/>
        <w:ind w:left="720"/>
        <w:contextualSpacing/>
        <w:rPr>
          <w:rFonts w:ascii="Times New Roman" w:eastAsia="Times New Roman" w:hAnsi="Times New Roman" w:cs="Times New Roman"/>
          <w:sz w:val="24"/>
          <w:szCs w:val="24"/>
        </w:rPr>
      </w:pPr>
    </w:p>
    <w:p w:rsidR="008C409D" w:rsidRPr="00273A49" w:rsidRDefault="008C409D" w:rsidP="008C409D">
      <w:pPr>
        <w:spacing w:after="0" w:line="240" w:lineRule="auto"/>
        <w:rPr>
          <w:rFonts w:ascii="Times New Roman" w:eastAsia="Times New Roman" w:hAnsi="Times New Roman" w:cs="Times New Roman"/>
          <w:sz w:val="24"/>
          <w:szCs w:val="24"/>
        </w:rPr>
      </w:pPr>
    </w:p>
    <w:p w:rsidR="008C409D" w:rsidRDefault="008C409D" w:rsidP="008C409D">
      <w:pPr>
        <w:spacing w:after="0" w:line="240" w:lineRule="auto"/>
        <w:jc w:val="center"/>
        <w:rPr>
          <w:rFonts w:ascii="Times New Roman" w:eastAsia="Times New Roman" w:hAnsi="Times New Roman" w:cs="Times New Roman"/>
          <w:sz w:val="28"/>
          <w:szCs w:val="28"/>
        </w:rPr>
      </w:pPr>
    </w:p>
    <w:p w:rsidR="0047163E" w:rsidRDefault="0047163E" w:rsidP="008C409D">
      <w:pPr>
        <w:spacing w:after="0" w:line="240" w:lineRule="auto"/>
        <w:jc w:val="center"/>
        <w:rPr>
          <w:rFonts w:ascii="Times New Roman" w:eastAsia="Times New Roman" w:hAnsi="Times New Roman" w:cs="Times New Roman"/>
          <w:sz w:val="28"/>
          <w:szCs w:val="28"/>
        </w:rPr>
      </w:pPr>
    </w:p>
    <w:p w:rsidR="0047163E" w:rsidRPr="00273A49" w:rsidRDefault="0047163E" w:rsidP="008C409D">
      <w:pPr>
        <w:spacing w:after="0" w:line="240" w:lineRule="auto"/>
        <w:jc w:val="center"/>
        <w:rPr>
          <w:rFonts w:ascii="Times New Roman" w:eastAsia="Times New Roman" w:hAnsi="Times New Roman" w:cs="Times New Roman"/>
          <w:sz w:val="28"/>
          <w:szCs w:val="28"/>
        </w:rPr>
      </w:pPr>
    </w:p>
    <w:p w:rsidR="008C409D" w:rsidRPr="00273A49" w:rsidRDefault="008C409D" w:rsidP="008C409D">
      <w:pPr>
        <w:spacing w:after="0" w:line="240" w:lineRule="auto"/>
        <w:rPr>
          <w:rFonts w:ascii="Times New Roman" w:eastAsia="Times New Roman" w:hAnsi="Times New Roman" w:cs="Times New Roman"/>
          <w:sz w:val="28"/>
          <w:szCs w:val="28"/>
        </w:rPr>
      </w:pPr>
    </w:p>
    <w:p w:rsidR="008C409D" w:rsidRPr="00273A49" w:rsidRDefault="008C409D" w:rsidP="008C409D">
      <w:pPr>
        <w:spacing w:after="0" w:line="240" w:lineRule="auto"/>
        <w:jc w:val="center"/>
        <w:rPr>
          <w:rFonts w:ascii="Times New Roman" w:eastAsia="Times New Roman" w:hAnsi="Times New Roman" w:cs="Times New Roman"/>
          <w:sz w:val="28"/>
          <w:szCs w:val="28"/>
        </w:rPr>
      </w:pPr>
    </w:p>
    <w:p w:rsidR="008C409D" w:rsidRPr="00273A49" w:rsidRDefault="008C409D" w:rsidP="008C409D">
      <w:pPr>
        <w:spacing w:after="0" w:line="240" w:lineRule="auto"/>
        <w:jc w:val="center"/>
        <w:rPr>
          <w:rFonts w:ascii="Times New Roman" w:eastAsia="Times New Roman" w:hAnsi="Times New Roman" w:cs="Times New Roman"/>
          <w:sz w:val="72"/>
          <w:szCs w:val="72"/>
        </w:rPr>
      </w:pPr>
    </w:p>
    <w:p w:rsidR="008C409D" w:rsidRPr="00552855" w:rsidRDefault="008C409D" w:rsidP="008C409D">
      <w:pPr>
        <w:keepNext/>
        <w:spacing w:after="0" w:line="240" w:lineRule="auto"/>
        <w:jc w:val="center"/>
        <w:outlineLvl w:val="0"/>
        <w:rPr>
          <w:rFonts w:ascii="Comic Sans MS" w:eastAsia="Times New Roman" w:hAnsi="Comic Sans MS" w:cs="Times New Roman"/>
          <w:b/>
          <w:bCs/>
          <w:sz w:val="72"/>
          <w:szCs w:val="72"/>
        </w:rPr>
      </w:pPr>
      <w:bookmarkStart w:id="10" w:name="_Toc304204651"/>
      <w:bookmarkStart w:id="11" w:name="_Toc463396790"/>
      <w:r w:rsidRPr="00552855">
        <w:rPr>
          <w:rFonts w:ascii="Comic Sans MS" w:eastAsia="Times New Roman" w:hAnsi="Comic Sans MS" w:cs="Times New Roman"/>
          <w:b/>
          <w:bCs/>
          <w:sz w:val="72"/>
          <w:szCs w:val="72"/>
        </w:rPr>
        <w:t>DOPUNSKA NASTAVA</w:t>
      </w:r>
      <w:bookmarkEnd w:id="10"/>
      <w:bookmarkEnd w:id="11"/>
    </w:p>
    <w:p w:rsidR="008C409D" w:rsidRPr="00273A49" w:rsidRDefault="008C409D" w:rsidP="008C409D">
      <w:pPr>
        <w:spacing w:after="0" w:line="240" w:lineRule="auto"/>
        <w:jc w:val="center"/>
        <w:rPr>
          <w:rFonts w:ascii="Times New Roman" w:eastAsia="Times New Roman" w:hAnsi="Times New Roman" w:cs="Times New Roman"/>
          <w:b/>
          <w:sz w:val="72"/>
          <w:szCs w:val="72"/>
        </w:rPr>
      </w:pPr>
    </w:p>
    <w:p w:rsidR="008C409D" w:rsidRPr="00273A49" w:rsidRDefault="008C409D" w:rsidP="008C409D">
      <w:pPr>
        <w:spacing w:after="0" w:line="240" w:lineRule="auto"/>
        <w:jc w:val="center"/>
        <w:rPr>
          <w:rFonts w:ascii="Times New Roman" w:eastAsia="Times New Roman" w:hAnsi="Times New Roman" w:cs="Times New Roman"/>
          <w:b/>
          <w:sz w:val="72"/>
          <w:szCs w:val="72"/>
        </w:rPr>
      </w:pPr>
    </w:p>
    <w:p w:rsidR="008C409D" w:rsidRPr="00273A49" w:rsidRDefault="008C409D" w:rsidP="008C409D">
      <w:pPr>
        <w:spacing w:after="0" w:line="240" w:lineRule="auto"/>
        <w:jc w:val="center"/>
        <w:rPr>
          <w:rFonts w:ascii="Times New Roman" w:eastAsia="Times New Roman" w:hAnsi="Times New Roman" w:cs="Times New Roman"/>
          <w:b/>
          <w:sz w:val="72"/>
          <w:szCs w:val="72"/>
        </w:rPr>
      </w:pPr>
      <w:r>
        <w:rPr>
          <w:rFonts w:ascii="Times New Roman" w:eastAsia="Times New Roman" w:hAnsi="Times New Roman" w:cs="Times New Roman"/>
          <w:b/>
          <w:noProof/>
          <w:sz w:val="72"/>
          <w:szCs w:val="72"/>
        </w:rPr>
        <w:drawing>
          <wp:inline distT="0" distB="0" distL="0" distR="0">
            <wp:extent cx="2337955" cy="2617891"/>
            <wp:effectExtent l="19050" t="0" r="5195" b="0"/>
            <wp:docPr id="22" name="Picture 21" descr="dopuns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unska.png"/>
                    <pic:cNvPicPr/>
                  </pic:nvPicPr>
                  <pic:blipFill>
                    <a:blip r:embed="rId18" cstate="print"/>
                    <a:stretch>
                      <a:fillRect/>
                    </a:stretch>
                  </pic:blipFill>
                  <pic:spPr>
                    <a:xfrm>
                      <a:off x="0" y="0"/>
                      <a:ext cx="2340092" cy="2620284"/>
                    </a:xfrm>
                    <a:prstGeom prst="rect">
                      <a:avLst/>
                    </a:prstGeom>
                  </pic:spPr>
                </pic:pic>
              </a:graphicData>
            </a:graphic>
          </wp:inline>
        </w:drawing>
      </w:r>
      <w:r w:rsidRPr="00273A49">
        <w:rPr>
          <w:rFonts w:ascii="Times New Roman" w:eastAsia="Times New Roman" w:hAnsi="Times New Roman" w:cs="Times New Roman"/>
          <w:b/>
          <w:sz w:val="72"/>
          <w:szCs w:val="72"/>
        </w:rPr>
        <w:br w:type="page"/>
      </w:r>
    </w:p>
    <w:p w:rsidR="008C409D" w:rsidRPr="00552855" w:rsidRDefault="008C409D" w:rsidP="008C409D">
      <w:pPr>
        <w:spacing w:after="0" w:line="240" w:lineRule="auto"/>
        <w:jc w:val="center"/>
        <w:rPr>
          <w:rFonts w:ascii="Comic Sans MS" w:eastAsia="Times New Roman" w:hAnsi="Comic Sans MS" w:cs="Times New Roman"/>
          <w:b/>
          <w:sz w:val="28"/>
          <w:szCs w:val="28"/>
        </w:rPr>
      </w:pPr>
      <w:r w:rsidRPr="00552855">
        <w:rPr>
          <w:rFonts w:ascii="Comic Sans MS" w:eastAsia="Times New Roman" w:hAnsi="Comic Sans MS" w:cs="Times New Roman"/>
          <w:b/>
          <w:sz w:val="28"/>
          <w:szCs w:val="28"/>
        </w:rPr>
        <w:lastRenderedPageBreak/>
        <w:t>DOPUNSKA NASTAVA</w:t>
      </w:r>
      <w:r w:rsidR="003518AA" w:rsidRPr="00552855">
        <w:rPr>
          <w:rFonts w:ascii="Comic Sans MS" w:eastAsia="Times New Roman" w:hAnsi="Comic Sans MS" w:cs="Times New Roman"/>
          <w:b/>
          <w:sz w:val="28"/>
          <w:szCs w:val="28"/>
        </w:rPr>
        <w:t xml:space="preserve"> </w:t>
      </w:r>
      <w:r w:rsidRPr="00552855">
        <w:rPr>
          <w:rFonts w:ascii="Comic Sans MS" w:eastAsia="Times New Roman" w:hAnsi="Comic Sans MS" w:cs="Times New Roman"/>
          <w:b/>
          <w:sz w:val="28"/>
          <w:szCs w:val="28"/>
        </w:rPr>
        <w:t>- HRVATSKI JEZIK –</w:t>
      </w:r>
    </w:p>
    <w:p w:rsidR="008C409D" w:rsidRPr="00273A49" w:rsidRDefault="008C409D" w:rsidP="008C409D">
      <w:pPr>
        <w:spacing w:after="0" w:line="240" w:lineRule="auto"/>
        <w:rPr>
          <w:rFonts w:ascii="Times New Roman" w:eastAsia="Times New Roman" w:hAnsi="Times New Roman" w:cs="Times New Roman"/>
          <w:sz w:val="24"/>
          <w:szCs w:val="24"/>
        </w:rPr>
      </w:pPr>
    </w:p>
    <w:tbl>
      <w:tblPr>
        <w:tblW w:w="0" w:type="auto"/>
        <w:tblBorders>
          <w:top w:val="single" w:sz="12" w:space="0" w:color="000000"/>
          <w:bottom w:val="single" w:sz="12" w:space="0" w:color="000000"/>
          <w:insideH w:val="single" w:sz="6" w:space="0" w:color="000000"/>
        </w:tblBorders>
        <w:tblLook w:val="01E0" w:firstRow="1" w:lastRow="1" w:firstColumn="1" w:lastColumn="1" w:noHBand="0" w:noVBand="0"/>
      </w:tblPr>
      <w:tblGrid>
        <w:gridCol w:w="2491"/>
        <w:gridCol w:w="6579"/>
      </w:tblGrid>
      <w:tr w:rsidR="008C409D" w:rsidRPr="00552855" w:rsidTr="003518AA">
        <w:trPr>
          <w:trHeight w:val="253"/>
        </w:trPr>
        <w:tc>
          <w:tcPr>
            <w:tcW w:w="2518" w:type="dxa"/>
            <w:tcBorders>
              <w:bottom w:val="single" w:sz="12" w:space="0" w:color="000000"/>
            </w:tcBorders>
            <w:shd w:val="clear" w:color="auto" w:fill="auto"/>
            <w:vAlign w:val="center"/>
          </w:tcPr>
          <w:p w:rsidR="008C409D" w:rsidRPr="00552855" w:rsidRDefault="008C409D" w:rsidP="003518AA">
            <w:pPr>
              <w:spacing w:after="0" w:line="240" w:lineRule="auto"/>
              <w:jc w:val="center"/>
              <w:rPr>
                <w:rFonts w:ascii="Comic Sans MS" w:eastAsia="Times New Roman" w:hAnsi="Comic Sans MS" w:cs="Times New Roman"/>
                <w:bCs/>
                <w:sz w:val="24"/>
                <w:szCs w:val="24"/>
              </w:rPr>
            </w:pPr>
          </w:p>
          <w:p w:rsidR="008C409D" w:rsidRPr="00552855" w:rsidRDefault="008C409D" w:rsidP="003518AA">
            <w:pPr>
              <w:spacing w:after="0" w:line="240" w:lineRule="auto"/>
              <w:jc w:val="center"/>
              <w:rPr>
                <w:rFonts w:ascii="Comic Sans MS" w:eastAsia="Times New Roman" w:hAnsi="Comic Sans MS" w:cs="Times New Roman"/>
                <w:bCs/>
                <w:sz w:val="24"/>
                <w:szCs w:val="24"/>
              </w:rPr>
            </w:pPr>
          </w:p>
          <w:p w:rsidR="008C409D" w:rsidRPr="00552855" w:rsidRDefault="008C409D" w:rsidP="003518AA">
            <w:pPr>
              <w:spacing w:after="0" w:line="240" w:lineRule="auto"/>
              <w:jc w:val="center"/>
              <w:rPr>
                <w:rFonts w:ascii="Comic Sans MS" w:eastAsia="Times New Roman" w:hAnsi="Comic Sans MS" w:cs="Times New Roman"/>
                <w:sz w:val="24"/>
                <w:szCs w:val="24"/>
              </w:rPr>
            </w:pPr>
            <w:r w:rsidRPr="00552855">
              <w:rPr>
                <w:rFonts w:ascii="Comic Sans MS" w:eastAsia="Times New Roman" w:hAnsi="Comic Sans MS" w:cs="Times New Roman"/>
                <w:sz w:val="24"/>
                <w:szCs w:val="24"/>
              </w:rPr>
              <w:t>CILJ</w:t>
            </w:r>
          </w:p>
          <w:p w:rsidR="008C409D" w:rsidRPr="00552855" w:rsidRDefault="008C409D" w:rsidP="003518AA">
            <w:pPr>
              <w:spacing w:after="0" w:line="240" w:lineRule="auto"/>
              <w:jc w:val="center"/>
              <w:rPr>
                <w:rFonts w:ascii="Comic Sans MS" w:eastAsia="Times New Roman" w:hAnsi="Comic Sans MS" w:cs="Times New Roman"/>
                <w:bCs/>
                <w:sz w:val="24"/>
                <w:szCs w:val="24"/>
              </w:rPr>
            </w:pPr>
          </w:p>
        </w:tc>
        <w:tc>
          <w:tcPr>
            <w:tcW w:w="6770" w:type="dxa"/>
            <w:tcBorders>
              <w:bottom w:val="single" w:sz="12" w:space="0" w:color="000000"/>
            </w:tcBorders>
            <w:shd w:val="clear" w:color="auto" w:fill="auto"/>
          </w:tcPr>
          <w:p w:rsidR="008C409D" w:rsidRPr="00552855" w:rsidRDefault="008C409D" w:rsidP="00197029">
            <w:pPr>
              <w:spacing w:after="0" w:line="240" w:lineRule="auto"/>
              <w:rPr>
                <w:rFonts w:ascii="Comic Sans MS" w:eastAsia="Times New Roman" w:hAnsi="Comic Sans MS" w:cs="Times New Roman"/>
                <w:bCs/>
                <w:sz w:val="24"/>
                <w:szCs w:val="24"/>
              </w:rPr>
            </w:pPr>
          </w:p>
          <w:p w:rsidR="008C409D" w:rsidRDefault="008C409D" w:rsidP="00197029">
            <w:pPr>
              <w:spacing w:after="0" w:line="240" w:lineRule="auto"/>
              <w:rPr>
                <w:rFonts w:ascii="Comic Sans MS" w:eastAsia="Times New Roman" w:hAnsi="Comic Sans MS" w:cs="Times New Roman"/>
                <w:bCs/>
                <w:sz w:val="24"/>
                <w:szCs w:val="24"/>
              </w:rPr>
            </w:pPr>
            <w:r w:rsidRPr="00552855">
              <w:rPr>
                <w:rFonts w:ascii="Comic Sans MS" w:eastAsia="Times New Roman" w:hAnsi="Comic Sans MS" w:cs="Times New Roman"/>
                <w:bCs/>
                <w:sz w:val="24"/>
                <w:szCs w:val="24"/>
              </w:rPr>
              <w:t>Nadoknađivanje znanja, brže i lakše stjecanje sposobnosti i vještina potrebnih za redovito praćenje nastavnog procesa hrvatskog jezika</w:t>
            </w:r>
          </w:p>
          <w:p w:rsidR="005E0CBD" w:rsidRPr="00552855" w:rsidRDefault="005E0CBD" w:rsidP="00197029">
            <w:pPr>
              <w:spacing w:after="0" w:line="240" w:lineRule="auto"/>
              <w:rPr>
                <w:rFonts w:ascii="Comic Sans MS" w:eastAsia="Times New Roman" w:hAnsi="Comic Sans MS" w:cs="Times New Roman"/>
                <w:bCs/>
                <w:sz w:val="24"/>
                <w:szCs w:val="24"/>
              </w:rPr>
            </w:pPr>
          </w:p>
        </w:tc>
      </w:tr>
      <w:tr w:rsidR="008C409D" w:rsidRPr="00552855" w:rsidTr="003518AA">
        <w:tc>
          <w:tcPr>
            <w:tcW w:w="2518" w:type="dxa"/>
            <w:shd w:val="clear" w:color="auto" w:fill="auto"/>
            <w:vAlign w:val="center"/>
          </w:tcPr>
          <w:p w:rsidR="008C409D" w:rsidRPr="00552855" w:rsidRDefault="008C409D" w:rsidP="003518AA">
            <w:pPr>
              <w:spacing w:after="0" w:line="240" w:lineRule="auto"/>
              <w:jc w:val="center"/>
              <w:rPr>
                <w:rFonts w:ascii="Comic Sans MS" w:eastAsia="Times New Roman" w:hAnsi="Comic Sans MS" w:cs="Times New Roman"/>
                <w:sz w:val="24"/>
                <w:szCs w:val="24"/>
              </w:rPr>
            </w:pPr>
          </w:p>
          <w:p w:rsidR="008C409D" w:rsidRPr="00552855" w:rsidRDefault="008C409D" w:rsidP="003518AA">
            <w:pPr>
              <w:spacing w:after="0" w:line="240" w:lineRule="auto"/>
              <w:jc w:val="center"/>
              <w:rPr>
                <w:rFonts w:ascii="Comic Sans MS" w:eastAsia="Times New Roman" w:hAnsi="Comic Sans MS" w:cs="Times New Roman"/>
                <w:sz w:val="24"/>
                <w:szCs w:val="24"/>
              </w:rPr>
            </w:pPr>
          </w:p>
          <w:p w:rsidR="008C409D" w:rsidRPr="00552855" w:rsidRDefault="008C409D" w:rsidP="003518AA">
            <w:pPr>
              <w:spacing w:after="0" w:line="240" w:lineRule="auto"/>
              <w:jc w:val="center"/>
              <w:rPr>
                <w:rFonts w:ascii="Comic Sans MS" w:eastAsia="Times New Roman" w:hAnsi="Comic Sans MS" w:cs="Times New Roman"/>
                <w:bCs/>
                <w:sz w:val="24"/>
                <w:szCs w:val="24"/>
              </w:rPr>
            </w:pPr>
            <w:r w:rsidRPr="00552855">
              <w:rPr>
                <w:rFonts w:ascii="Comic Sans MS" w:eastAsia="Times New Roman" w:hAnsi="Comic Sans MS" w:cs="Times New Roman"/>
                <w:bCs/>
                <w:sz w:val="24"/>
                <w:szCs w:val="24"/>
              </w:rPr>
              <w:t>NAMJENA</w:t>
            </w:r>
          </w:p>
          <w:p w:rsidR="008C409D" w:rsidRPr="00552855" w:rsidRDefault="008C409D" w:rsidP="003518AA">
            <w:pPr>
              <w:spacing w:after="0" w:line="240" w:lineRule="auto"/>
              <w:jc w:val="center"/>
              <w:rPr>
                <w:rFonts w:ascii="Comic Sans MS" w:eastAsia="Times New Roman" w:hAnsi="Comic Sans MS" w:cs="Times New Roman"/>
                <w:sz w:val="24"/>
                <w:szCs w:val="24"/>
              </w:rPr>
            </w:pPr>
          </w:p>
          <w:p w:rsidR="008C409D" w:rsidRPr="00552855" w:rsidRDefault="008C409D" w:rsidP="003518AA">
            <w:pPr>
              <w:spacing w:after="0" w:line="240" w:lineRule="auto"/>
              <w:jc w:val="center"/>
              <w:rPr>
                <w:rFonts w:ascii="Comic Sans MS" w:eastAsia="Times New Roman" w:hAnsi="Comic Sans MS" w:cs="Times New Roman"/>
                <w:sz w:val="24"/>
                <w:szCs w:val="24"/>
              </w:rPr>
            </w:pPr>
          </w:p>
          <w:p w:rsidR="008C409D" w:rsidRPr="00552855" w:rsidRDefault="008C409D" w:rsidP="003518AA">
            <w:pPr>
              <w:spacing w:after="0" w:line="240" w:lineRule="auto"/>
              <w:jc w:val="center"/>
              <w:rPr>
                <w:rFonts w:ascii="Comic Sans MS" w:eastAsia="Times New Roman" w:hAnsi="Comic Sans MS" w:cs="Times New Roman"/>
                <w:sz w:val="24"/>
                <w:szCs w:val="24"/>
              </w:rPr>
            </w:pPr>
          </w:p>
        </w:tc>
        <w:tc>
          <w:tcPr>
            <w:tcW w:w="6770" w:type="dxa"/>
            <w:shd w:val="clear" w:color="auto" w:fill="auto"/>
          </w:tcPr>
          <w:p w:rsidR="008C409D" w:rsidRPr="00552855" w:rsidRDefault="008C409D" w:rsidP="00197029">
            <w:pPr>
              <w:spacing w:after="0" w:line="240" w:lineRule="auto"/>
              <w:rPr>
                <w:rFonts w:ascii="Comic Sans MS" w:eastAsia="Times New Roman" w:hAnsi="Comic Sans MS" w:cs="Times New Roman"/>
                <w:sz w:val="24"/>
                <w:szCs w:val="24"/>
              </w:rPr>
            </w:pPr>
          </w:p>
          <w:p w:rsidR="008C409D" w:rsidRPr="00552855" w:rsidRDefault="008C409D" w:rsidP="00197029">
            <w:pPr>
              <w:spacing w:after="0" w:line="240" w:lineRule="auto"/>
              <w:rPr>
                <w:rFonts w:ascii="Comic Sans MS" w:eastAsia="Times New Roman" w:hAnsi="Comic Sans MS" w:cs="Times New Roman"/>
                <w:sz w:val="24"/>
                <w:szCs w:val="24"/>
              </w:rPr>
            </w:pPr>
            <w:r w:rsidRPr="00552855">
              <w:rPr>
                <w:rFonts w:ascii="Comic Sans MS" w:eastAsia="Times New Roman" w:hAnsi="Comic Sans MS" w:cs="Times New Roman"/>
                <w:sz w:val="24"/>
                <w:szCs w:val="24"/>
              </w:rPr>
              <w:t>Pomoć u učenju i svladavanju nastavnih sadržaja hrvatskog jezika učenicima koji ne prate redoviti nastavni program s očekivanom razinom uspjeha, koji teže svladavaju određene nastavne programe, koji se teže koncentriraju na satu, koji su zbog bolesti izostali s redovnih sati</w:t>
            </w:r>
          </w:p>
          <w:p w:rsidR="003518AA" w:rsidRPr="00552855" w:rsidRDefault="003518AA" w:rsidP="00197029">
            <w:pPr>
              <w:spacing w:after="0" w:line="240" w:lineRule="auto"/>
              <w:rPr>
                <w:rFonts w:ascii="Comic Sans MS" w:eastAsia="Times New Roman" w:hAnsi="Comic Sans MS" w:cs="Times New Roman"/>
                <w:sz w:val="24"/>
                <w:szCs w:val="24"/>
              </w:rPr>
            </w:pPr>
          </w:p>
        </w:tc>
      </w:tr>
      <w:tr w:rsidR="008C409D" w:rsidRPr="00552855" w:rsidTr="003518AA">
        <w:tc>
          <w:tcPr>
            <w:tcW w:w="2518" w:type="dxa"/>
            <w:shd w:val="clear" w:color="auto" w:fill="auto"/>
            <w:vAlign w:val="center"/>
          </w:tcPr>
          <w:p w:rsidR="008C409D" w:rsidRPr="00552855" w:rsidRDefault="008C409D" w:rsidP="003518AA">
            <w:pPr>
              <w:spacing w:after="0" w:line="240" w:lineRule="auto"/>
              <w:jc w:val="center"/>
              <w:rPr>
                <w:rFonts w:ascii="Comic Sans MS" w:eastAsia="Times New Roman" w:hAnsi="Comic Sans MS" w:cs="Times New Roman"/>
                <w:sz w:val="24"/>
                <w:szCs w:val="24"/>
              </w:rPr>
            </w:pPr>
          </w:p>
          <w:p w:rsidR="008C409D" w:rsidRPr="00552855" w:rsidRDefault="008C409D" w:rsidP="003518AA">
            <w:pPr>
              <w:spacing w:after="0" w:line="240" w:lineRule="auto"/>
              <w:jc w:val="center"/>
              <w:rPr>
                <w:rFonts w:ascii="Comic Sans MS" w:eastAsia="Times New Roman" w:hAnsi="Comic Sans MS" w:cs="Times New Roman"/>
                <w:bCs/>
                <w:sz w:val="24"/>
                <w:szCs w:val="24"/>
              </w:rPr>
            </w:pPr>
            <w:r w:rsidRPr="00552855">
              <w:rPr>
                <w:rFonts w:ascii="Comic Sans MS" w:eastAsia="Times New Roman" w:hAnsi="Comic Sans MS" w:cs="Times New Roman"/>
                <w:bCs/>
                <w:sz w:val="24"/>
                <w:szCs w:val="24"/>
              </w:rPr>
              <w:t>NOSITELJI</w:t>
            </w:r>
          </w:p>
          <w:p w:rsidR="008C409D" w:rsidRPr="00552855" w:rsidRDefault="008C409D" w:rsidP="003518AA">
            <w:pPr>
              <w:spacing w:after="0" w:line="240" w:lineRule="auto"/>
              <w:jc w:val="center"/>
              <w:rPr>
                <w:rFonts w:ascii="Comic Sans MS" w:eastAsia="Times New Roman" w:hAnsi="Comic Sans MS" w:cs="Times New Roman"/>
                <w:sz w:val="24"/>
                <w:szCs w:val="24"/>
              </w:rPr>
            </w:pPr>
          </w:p>
        </w:tc>
        <w:tc>
          <w:tcPr>
            <w:tcW w:w="6770" w:type="dxa"/>
            <w:shd w:val="clear" w:color="auto" w:fill="auto"/>
          </w:tcPr>
          <w:p w:rsidR="008C409D" w:rsidRPr="00552855" w:rsidRDefault="008C409D" w:rsidP="00197029">
            <w:pPr>
              <w:spacing w:after="0" w:line="240" w:lineRule="auto"/>
              <w:rPr>
                <w:rFonts w:ascii="Comic Sans MS" w:eastAsia="Times New Roman" w:hAnsi="Comic Sans MS" w:cs="Times New Roman"/>
                <w:sz w:val="24"/>
                <w:szCs w:val="24"/>
              </w:rPr>
            </w:pPr>
          </w:p>
          <w:p w:rsidR="008C409D" w:rsidRPr="00552855" w:rsidRDefault="008C409D" w:rsidP="00197029">
            <w:pPr>
              <w:spacing w:after="0" w:line="240" w:lineRule="auto"/>
              <w:rPr>
                <w:rFonts w:ascii="Comic Sans MS" w:eastAsia="Times New Roman" w:hAnsi="Comic Sans MS" w:cs="Times New Roman"/>
                <w:sz w:val="24"/>
                <w:szCs w:val="24"/>
              </w:rPr>
            </w:pPr>
            <w:r w:rsidRPr="00552855">
              <w:rPr>
                <w:rFonts w:ascii="Comic Sans MS" w:eastAsia="Times New Roman" w:hAnsi="Comic Sans MS" w:cs="Times New Roman"/>
                <w:sz w:val="24"/>
                <w:szCs w:val="24"/>
              </w:rPr>
              <w:t xml:space="preserve">Učiteljice razredne nastave (Marina </w:t>
            </w:r>
            <w:proofErr w:type="spellStart"/>
            <w:r w:rsidRPr="00552855">
              <w:rPr>
                <w:rFonts w:ascii="Comic Sans MS" w:eastAsia="Times New Roman" w:hAnsi="Comic Sans MS" w:cs="Times New Roman"/>
                <w:sz w:val="24"/>
                <w:szCs w:val="24"/>
              </w:rPr>
              <w:t>Omašić</w:t>
            </w:r>
            <w:proofErr w:type="spellEnd"/>
            <w:r w:rsidRPr="00552855">
              <w:rPr>
                <w:rFonts w:ascii="Comic Sans MS" w:eastAsia="Times New Roman" w:hAnsi="Comic Sans MS" w:cs="Times New Roman"/>
                <w:sz w:val="24"/>
                <w:szCs w:val="24"/>
              </w:rPr>
              <w:t xml:space="preserve">, </w:t>
            </w:r>
            <w:proofErr w:type="spellStart"/>
            <w:r w:rsidRPr="00552855">
              <w:rPr>
                <w:rFonts w:ascii="Comic Sans MS" w:eastAsia="Times New Roman" w:hAnsi="Comic Sans MS" w:cs="Times New Roman"/>
                <w:sz w:val="24"/>
                <w:szCs w:val="24"/>
              </w:rPr>
              <w:t>Kasija</w:t>
            </w:r>
            <w:proofErr w:type="spellEnd"/>
            <w:r w:rsidRPr="00552855">
              <w:rPr>
                <w:rFonts w:ascii="Comic Sans MS" w:eastAsia="Times New Roman" w:hAnsi="Comic Sans MS" w:cs="Times New Roman"/>
                <w:sz w:val="24"/>
                <w:szCs w:val="24"/>
              </w:rPr>
              <w:t xml:space="preserve"> </w:t>
            </w:r>
            <w:proofErr w:type="spellStart"/>
            <w:r w:rsidRPr="00552855">
              <w:rPr>
                <w:rFonts w:ascii="Comic Sans MS" w:eastAsia="Times New Roman" w:hAnsi="Comic Sans MS" w:cs="Times New Roman"/>
                <w:sz w:val="24"/>
                <w:szCs w:val="24"/>
              </w:rPr>
              <w:t>Jadrić</w:t>
            </w:r>
            <w:proofErr w:type="spellEnd"/>
            <w:r w:rsidRPr="00552855">
              <w:rPr>
                <w:rFonts w:ascii="Comic Sans MS" w:eastAsia="Times New Roman" w:hAnsi="Comic Sans MS" w:cs="Times New Roman"/>
                <w:sz w:val="24"/>
                <w:szCs w:val="24"/>
              </w:rPr>
              <w:t xml:space="preserve">, Marica </w:t>
            </w:r>
            <w:proofErr w:type="spellStart"/>
            <w:r w:rsidRPr="00552855">
              <w:rPr>
                <w:rFonts w:ascii="Comic Sans MS" w:eastAsia="Times New Roman" w:hAnsi="Comic Sans MS" w:cs="Times New Roman"/>
                <w:sz w:val="24"/>
                <w:szCs w:val="24"/>
              </w:rPr>
              <w:t>Alebić</w:t>
            </w:r>
            <w:proofErr w:type="spellEnd"/>
            <w:r w:rsidR="00C34E44">
              <w:rPr>
                <w:rFonts w:ascii="Comic Sans MS" w:eastAsia="Times New Roman" w:hAnsi="Comic Sans MS" w:cs="Times New Roman"/>
                <w:sz w:val="24"/>
                <w:szCs w:val="24"/>
              </w:rPr>
              <w:t xml:space="preserve"> i Lucij</w:t>
            </w:r>
            <w:r w:rsidR="00DD3E83">
              <w:rPr>
                <w:rFonts w:ascii="Comic Sans MS" w:eastAsia="Times New Roman" w:hAnsi="Comic Sans MS" w:cs="Times New Roman"/>
                <w:sz w:val="24"/>
                <w:szCs w:val="24"/>
              </w:rPr>
              <w:t>a Radan) i učite</w:t>
            </w:r>
            <w:r w:rsidR="00943CEA">
              <w:rPr>
                <w:rFonts w:ascii="Comic Sans MS" w:eastAsia="Times New Roman" w:hAnsi="Comic Sans MS" w:cs="Times New Roman"/>
                <w:sz w:val="24"/>
                <w:szCs w:val="24"/>
              </w:rPr>
              <w:t>ljica  Hrvatskog jezika Ma</w:t>
            </w:r>
            <w:r w:rsidR="00252B10">
              <w:rPr>
                <w:rFonts w:ascii="Comic Sans MS" w:eastAsia="Times New Roman" w:hAnsi="Comic Sans MS" w:cs="Times New Roman"/>
                <w:sz w:val="24"/>
                <w:szCs w:val="24"/>
              </w:rPr>
              <w:t>j</w:t>
            </w:r>
            <w:r w:rsidR="00E076B4">
              <w:rPr>
                <w:rFonts w:ascii="Comic Sans MS" w:eastAsia="Times New Roman" w:hAnsi="Comic Sans MS" w:cs="Times New Roman"/>
                <w:sz w:val="24"/>
                <w:szCs w:val="24"/>
              </w:rPr>
              <w:t>a</w:t>
            </w:r>
            <w:r w:rsidR="00252B10">
              <w:rPr>
                <w:rFonts w:ascii="Comic Sans MS" w:eastAsia="Times New Roman" w:hAnsi="Comic Sans MS" w:cs="Times New Roman"/>
                <w:sz w:val="24"/>
                <w:szCs w:val="24"/>
              </w:rPr>
              <w:t xml:space="preserve"> Mamić</w:t>
            </w:r>
            <w:r w:rsidRPr="00552855">
              <w:rPr>
                <w:rFonts w:ascii="Comic Sans MS" w:eastAsia="Times New Roman" w:hAnsi="Comic Sans MS" w:cs="Times New Roman"/>
                <w:sz w:val="24"/>
                <w:szCs w:val="24"/>
              </w:rPr>
              <w:t xml:space="preserve"> sa potrebitim učenicima od I. do VIII. </w:t>
            </w:r>
            <w:r w:rsidR="003518AA" w:rsidRPr="00552855">
              <w:rPr>
                <w:rFonts w:ascii="Comic Sans MS" w:eastAsia="Times New Roman" w:hAnsi="Comic Sans MS" w:cs="Times New Roman"/>
                <w:sz w:val="24"/>
                <w:szCs w:val="24"/>
              </w:rPr>
              <w:t>r</w:t>
            </w:r>
            <w:r w:rsidRPr="00552855">
              <w:rPr>
                <w:rFonts w:ascii="Comic Sans MS" w:eastAsia="Times New Roman" w:hAnsi="Comic Sans MS" w:cs="Times New Roman"/>
                <w:sz w:val="24"/>
                <w:szCs w:val="24"/>
              </w:rPr>
              <w:t>azreda</w:t>
            </w:r>
          </w:p>
          <w:p w:rsidR="003518AA" w:rsidRPr="00552855" w:rsidRDefault="003518AA" w:rsidP="00197029">
            <w:pPr>
              <w:spacing w:after="0" w:line="240" w:lineRule="auto"/>
              <w:rPr>
                <w:rFonts w:ascii="Comic Sans MS" w:eastAsia="Times New Roman" w:hAnsi="Comic Sans MS" w:cs="Times New Roman"/>
                <w:sz w:val="24"/>
                <w:szCs w:val="24"/>
              </w:rPr>
            </w:pPr>
          </w:p>
        </w:tc>
      </w:tr>
      <w:tr w:rsidR="008C409D" w:rsidRPr="00552855" w:rsidTr="003518AA">
        <w:tc>
          <w:tcPr>
            <w:tcW w:w="2518" w:type="dxa"/>
            <w:shd w:val="clear" w:color="auto" w:fill="auto"/>
            <w:vAlign w:val="center"/>
          </w:tcPr>
          <w:p w:rsidR="008C409D" w:rsidRPr="00552855" w:rsidRDefault="008C409D" w:rsidP="003518AA">
            <w:pPr>
              <w:spacing w:after="0" w:line="240" w:lineRule="auto"/>
              <w:jc w:val="center"/>
              <w:rPr>
                <w:rFonts w:ascii="Comic Sans MS" w:eastAsia="Times New Roman" w:hAnsi="Comic Sans MS" w:cs="Times New Roman"/>
                <w:sz w:val="24"/>
                <w:szCs w:val="24"/>
              </w:rPr>
            </w:pPr>
          </w:p>
          <w:p w:rsidR="008C409D" w:rsidRPr="00552855" w:rsidRDefault="008C409D" w:rsidP="003518AA">
            <w:pPr>
              <w:spacing w:after="0" w:line="240" w:lineRule="auto"/>
              <w:jc w:val="center"/>
              <w:rPr>
                <w:rFonts w:ascii="Comic Sans MS" w:eastAsia="Times New Roman" w:hAnsi="Comic Sans MS" w:cs="Times New Roman"/>
                <w:bCs/>
                <w:sz w:val="24"/>
                <w:szCs w:val="24"/>
              </w:rPr>
            </w:pPr>
            <w:r w:rsidRPr="00552855">
              <w:rPr>
                <w:rFonts w:ascii="Comic Sans MS" w:eastAsia="Times New Roman" w:hAnsi="Comic Sans MS" w:cs="Times New Roman"/>
                <w:bCs/>
                <w:sz w:val="24"/>
                <w:szCs w:val="24"/>
              </w:rPr>
              <w:t>NAČIN REALIZACIJE</w:t>
            </w:r>
          </w:p>
        </w:tc>
        <w:tc>
          <w:tcPr>
            <w:tcW w:w="6770" w:type="dxa"/>
            <w:shd w:val="clear" w:color="auto" w:fill="auto"/>
          </w:tcPr>
          <w:p w:rsidR="008C409D" w:rsidRPr="00552855" w:rsidRDefault="008C409D" w:rsidP="00197029">
            <w:pPr>
              <w:spacing w:after="0" w:line="240" w:lineRule="auto"/>
              <w:rPr>
                <w:rFonts w:ascii="Comic Sans MS" w:eastAsia="Times New Roman" w:hAnsi="Comic Sans MS" w:cs="Times New Roman"/>
                <w:sz w:val="24"/>
                <w:szCs w:val="24"/>
              </w:rPr>
            </w:pPr>
          </w:p>
          <w:p w:rsidR="008C409D" w:rsidRPr="00552855" w:rsidRDefault="008C409D" w:rsidP="00642D4D">
            <w:pPr>
              <w:pStyle w:val="Odlomakpopisa"/>
              <w:numPr>
                <w:ilvl w:val="0"/>
                <w:numId w:val="46"/>
              </w:numPr>
              <w:rPr>
                <w:rFonts w:ascii="Comic Sans MS" w:hAnsi="Comic Sans MS"/>
              </w:rPr>
            </w:pPr>
            <w:r w:rsidRPr="00552855">
              <w:rPr>
                <w:rFonts w:ascii="Comic Sans MS" w:hAnsi="Comic Sans MS"/>
              </w:rPr>
              <w:t>Individualni pristup u radu, suradničko učenje, stvaralački rad, samostalno rješavanje postavljenih zadaća</w:t>
            </w:r>
          </w:p>
          <w:p w:rsidR="003518AA" w:rsidRPr="00552855" w:rsidRDefault="003518AA" w:rsidP="00197029">
            <w:pPr>
              <w:spacing w:after="0" w:line="240" w:lineRule="auto"/>
              <w:rPr>
                <w:rFonts w:ascii="Comic Sans MS" w:eastAsia="Times New Roman" w:hAnsi="Comic Sans MS" w:cs="Times New Roman"/>
                <w:sz w:val="24"/>
                <w:szCs w:val="24"/>
              </w:rPr>
            </w:pPr>
          </w:p>
        </w:tc>
      </w:tr>
      <w:tr w:rsidR="008C409D" w:rsidRPr="00552855" w:rsidTr="003518AA">
        <w:tc>
          <w:tcPr>
            <w:tcW w:w="2518" w:type="dxa"/>
            <w:shd w:val="clear" w:color="auto" w:fill="auto"/>
            <w:vAlign w:val="center"/>
          </w:tcPr>
          <w:p w:rsidR="008C409D" w:rsidRPr="00552855" w:rsidRDefault="008C409D" w:rsidP="003518AA">
            <w:pPr>
              <w:spacing w:after="0" w:line="240" w:lineRule="auto"/>
              <w:jc w:val="center"/>
              <w:rPr>
                <w:rFonts w:ascii="Comic Sans MS" w:eastAsia="Times New Roman" w:hAnsi="Comic Sans MS" w:cs="Times New Roman"/>
                <w:sz w:val="24"/>
                <w:szCs w:val="24"/>
              </w:rPr>
            </w:pPr>
          </w:p>
          <w:p w:rsidR="008C409D" w:rsidRPr="00552855" w:rsidRDefault="008C409D" w:rsidP="003518AA">
            <w:pPr>
              <w:spacing w:after="0" w:line="240" w:lineRule="auto"/>
              <w:jc w:val="center"/>
              <w:rPr>
                <w:rFonts w:ascii="Comic Sans MS" w:eastAsia="Times New Roman" w:hAnsi="Comic Sans MS" w:cs="Times New Roman"/>
                <w:bCs/>
                <w:sz w:val="24"/>
                <w:szCs w:val="24"/>
              </w:rPr>
            </w:pPr>
            <w:r w:rsidRPr="00552855">
              <w:rPr>
                <w:rFonts w:ascii="Comic Sans MS" w:eastAsia="Times New Roman" w:hAnsi="Comic Sans MS" w:cs="Times New Roman"/>
                <w:bCs/>
                <w:sz w:val="24"/>
                <w:szCs w:val="24"/>
              </w:rPr>
              <w:t>VREMENIK</w:t>
            </w:r>
          </w:p>
        </w:tc>
        <w:tc>
          <w:tcPr>
            <w:tcW w:w="6770" w:type="dxa"/>
            <w:shd w:val="clear" w:color="auto" w:fill="auto"/>
          </w:tcPr>
          <w:p w:rsidR="008C409D" w:rsidRPr="00552855" w:rsidRDefault="008C409D" w:rsidP="00197029">
            <w:pPr>
              <w:spacing w:after="0" w:line="240" w:lineRule="auto"/>
              <w:rPr>
                <w:rFonts w:ascii="Comic Sans MS" w:eastAsia="Times New Roman" w:hAnsi="Comic Sans MS" w:cs="Times New Roman"/>
                <w:sz w:val="24"/>
                <w:szCs w:val="24"/>
              </w:rPr>
            </w:pPr>
          </w:p>
          <w:p w:rsidR="008C409D" w:rsidRPr="00552855" w:rsidRDefault="008C409D" w:rsidP="00642D4D">
            <w:pPr>
              <w:pStyle w:val="Odlomakpopisa"/>
              <w:numPr>
                <w:ilvl w:val="0"/>
                <w:numId w:val="47"/>
              </w:numPr>
              <w:rPr>
                <w:rFonts w:ascii="Comic Sans MS" w:hAnsi="Comic Sans MS"/>
              </w:rPr>
            </w:pPr>
            <w:r w:rsidRPr="00552855">
              <w:rPr>
                <w:rFonts w:ascii="Comic Sans MS" w:hAnsi="Comic Sans MS"/>
              </w:rPr>
              <w:t>Jedan sat tjedno (prema potrebi i više) tijekom školske godine</w:t>
            </w:r>
          </w:p>
          <w:p w:rsidR="003518AA" w:rsidRPr="00552855" w:rsidRDefault="003518AA" w:rsidP="00197029">
            <w:pPr>
              <w:spacing w:after="0" w:line="240" w:lineRule="auto"/>
              <w:rPr>
                <w:rFonts w:ascii="Comic Sans MS" w:eastAsia="Times New Roman" w:hAnsi="Comic Sans MS" w:cs="Times New Roman"/>
                <w:sz w:val="24"/>
                <w:szCs w:val="24"/>
              </w:rPr>
            </w:pPr>
          </w:p>
        </w:tc>
      </w:tr>
      <w:tr w:rsidR="008C409D" w:rsidRPr="00552855" w:rsidTr="003518AA">
        <w:tc>
          <w:tcPr>
            <w:tcW w:w="2518" w:type="dxa"/>
            <w:shd w:val="clear" w:color="auto" w:fill="auto"/>
            <w:vAlign w:val="center"/>
          </w:tcPr>
          <w:p w:rsidR="008C409D" w:rsidRPr="00552855" w:rsidRDefault="008C409D" w:rsidP="003518AA">
            <w:pPr>
              <w:spacing w:after="0" w:line="240" w:lineRule="auto"/>
              <w:jc w:val="center"/>
              <w:rPr>
                <w:rFonts w:ascii="Comic Sans MS" w:eastAsia="Times New Roman" w:hAnsi="Comic Sans MS" w:cs="Times New Roman"/>
                <w:sz w:val="24"/>
                <w:szCs w:val="24"/>
              </w:rPr>
            </w:pPr>
          </w:p>
          <w:p w:rsidR="008C409D" w:rsidRPr="00552855" w:rsidRDefault="008C409D" w:rsidP="003518AA">
            <w:pPr>
              <w:spacing w:after="0" w:line="240" w:lineRule="auto"/>
              <w:jc w:val="center"/>
              <w:rPr>
                <w:rFonts w:ascii="Comic Sans MS" w:eastAsia="Times New Roman" w:hAnsi="Comic Sans MS" w:cs="Times New Roman"/>
                <w:bCs/>
                <w:sz w:val="24"/>
                <w:szCs w:val="24"/>
              </w:rPr>
            </w:pPr>
            <w:r w:rsidRPr="00552855">
              <w:rPr>
                <w:rFonts w:ascii="Comic Sans MS" w:eastAsia="Times New Roman" w:hAnsi="Comic Sans MS" w:cs="Times New Roman"/>
                <w:bCs/>
                <w:sz w:val="24"/>
                <w:szCs w:val="24"/>
              </w:rPr>
              <w:t>TROŠKOVNIK</w:t>
            </w:r>
          </w:p>
        </w:tc>
        <w:tc>
          <w:tcPr>
            <w:tcW w:w="6770" w:type="dxa"/>
            <w:shd w:val="clear" w:color="auto" w:fill="auto"/>
          </w:tcPr>
          <w:p w:rsidR="008C409D" w:rsidRPr="00552855" w:rsidRDefault="008C409D" w:rsidP="00552855">
            <w:pPr>
              <w:pStyle w:val="Odlomakpopisa"/>
              <w:ind w:left="360"/>
              <w:rPr>
                <w:rFonts w:ascii="Comic Sans MS" w:hAnsi="Comic Sans MS"/>
              </w:rPr>
            </w:pPr>
          </w:p>
          <w:p w:rsidR="008C409D" w:rsidRPr="006D153E" w:rsidRDefault="008C409D" w:rsidP="00642D4D">
            <w:pPr>
              <w:pStyle w:val="Odlomakpopisa"/>
              <w:numPr>
                <w:ilvl w:val="0"/>
                <w:numId w:val="47"/>
              </w:numPr>
              <w:rPr>
                <w:rFonts w:ascii="Comic Sans MS" w:hAnsi="Comic Sans MS"/>
              </w:rPr>
            </w:pPr>
            <w:r w:rsidRPr="00552855">
              <w:rPr>
                <w:rFonts w:ascii="Comic Sans MS" w:hAnsi="Comic Sans MS"/>
              </w:rPr>
              <w:t>Prema realnim potrebama</w:t>
            </w:r>
          </w:p>
        </w:tc>
      </w:tr>
      <w:tr w:rsidR="008C409D" w:rsidRPr="00552855" w:rsidTr="003518AA">
        <w:tc>
          <w:tcPr>
            <w:tcW w:w="2518" w:type="dxa"/>
            <w:tcBorders>
              <w:top w:val="single" w:sz="12" w:space="0" w:color="000000"/>
            </w:tcBorders>
            <w:shd w:val="clear" w:color="auto" w:fill="auto"/>
            <w:vAlign w:val="center"/>
          </w:tcPr>
          <w:p w:rsidR="008C409D" w:rsidRPr="00552855" w:rsidRDefault="008C409D" w:rsidP="003518AA">
            <w:pPr>
              <w:spacing w:after="0" w:line="240" w:lineRule="auto"/>
              <w:jc w:val="center"/>
              <w:rPr>
                <w:rFonts w:ascii="Comic Sans MS" w:eastAsia="Times New Roman" w:hAnsi="Comic Sans MS" w:cs="Times New Roman"/>
                <w:i/>
                <w:iCs/>
                <w:sz w:val="24"/>
                <w:szCs w:val="24"/>
              </w:rPr>
            </w:pPr>
          </w:p>
          <w:p w:rsidR="008C409D" w:rsidRPr="00552855" w:rsidRDefault="008C409D" w:rsidP="003518AA">
            <w:pPr>
              <w:spacing w:after="0" w:line="240" w:lineRule="auto"/>
              <w:jc w:val="center"/>
              <w:rPr>
                <w:rFonts w:ascii="Comic Sans MS" w:eastAsia="Times New Roman" w:hAnsi="Comic Sans MS" w:cs="Times New Roman"/>
                <w:i/>
                <w:iCs/>
                <w:sz w:val="24"/>
                <w:szCs w:val="24"/>
              </w:rPr>
            </w:pPr>
          </w:p>
          <w:p w:rsidR="008C409D" w:rsidRPr="00552855" w:rsidRDefault="008C409D" w:rsidP="003518AA">
            <w:pPr>
              <w:spacing w:after="0" w:line="240" w:lineRule="auto"/>
              <w:jc w:val="center"/>
              <w:rPr>
                <w:rFonts w:ascii="Comic Sans MS" w:eastAsia="Times New Roman" w:hAnsi="Comic Sans MS" w:cs="Times New Roman"/>
                <w:bCs/>
                <w:i/>
                <w:iCs/>
                <w:sz w:val="24"/>
                <w:szCs w:val="24"/>
              </w:rPr>
            </w:pPr>
            <w:r w:rsidRPr="00552855">
              <w:rPr>
                <w:rFonts w:ascii="Comic Sans MS" w:eastAsia="Times New Roman" w:hAnsi="Comic Sans MS" w:cs="Times New Roman"/>
                <w:bCs/>
                <w:i/>
                <w:iCs/>
                <w:sz w:val="24"/>
                <w:szCs w:val="24"/>
              </w:rPr>
              <w:t>NAČIN PRAĆENJA</w:t>
            </w:r>
          </w:p>
          <w:p w:rsidR="008C409D" w:rsidRPr="00552855" w:rsidRDefault="008C409D" w:rsidP="003518AA">
            <w:pPr>
              <w:spacing w:after="0" w:line="240" w:lineRule="auto"/>
              <w:jc w:val="center"/>
              <w:rPr>
                <w:rFonts w:ascii="Comic Sans MS" w:eastAsia="Times New Roman" w:hAnsi="Comic Sans MS" w:cs="Times New Roman"/>
                <w:i/>
                <w:iCs/>
                <w:sz w:val="24"/>
                <w:szCs w:val="24"/>
              </w:rPr>
            </w:pPr>
          </w:p>
        </w:tc>
        <w:tc>
          <w:tcPr>
            <w:tcW w:w="6770" w:type="dxa"/>
            <w:tcBorders>
              <w:top w:val="single" w:sz="12" w:space="0" w:color="000000"/>
            </w:tcBorders>
            <w:shd w:val="clear" w:color="auto" w:fill="auto"/>
          </w:tcPr>
          <w:p w:rsidR="003518AA" w:rsidRPr="00552855" w:rsidRDefault="003518AA" w:rsidP="00197029">
            <w:pPr>
              <w:spacing w:after="0" w:line="240" w:lineRule="auto"/>
              <w:rPr>
                <w:rFonts w:ascii="Comic Sans MS" w:eastAsia="Times New Roman" w:hAnsi="Comic Sans MS" w:cs="Times New Roman"/>
                <w:sz w:val="24"/>
                <w:szCs w:val="24"/>
              </w:rPr>
            </w:pPr>
          </w:p>
          <w:p w:rsidR="003518AA" w:rsidRPr="00552855" w:rsidRDefault="00552855" w:rsidP="00642D4D">
            <w:pPr>
              <w:pStyle w:val="Odlomakpopisa"/>
              <w:numPr>
                <w:ilvl w:val="0"/>
                <w:numId w:val="31"/>
              </w:numPr>
              <w:rPr>
                <w:rFonts w:ascii="Comic Sans MS" w:hAnsi="Comic Sans MS"/>
              </w:rPr>
            </w:pPr>
            <w:r w:rsidRPr="00552855">
              <w:rPr>
                <w:rFonts w:ascii="Comic Sans MS" w:hAnsi="Comic Sans MS"/>
              </w:rPr>
              <w:t>i</w:t>
            </w:r>
            <w:r w:rsidR="008C409D" w:rsidRPr="00552855">
              <w:rPr>
                <w:rFonts w:ascii="Comic Sans MS" w:hAnsi="Comic Sans MS"/>
              </w:rPr>
              <w:t xml:space="preserve">ndividualno praćenje uspješnosti usvajanja planiranih sadržaja; </w:t>
            </w:r>
          </w:p>
          <w:p w:rsidR="003518AA" w:rsidRPr="00552855" w:rsidRDefault="008C409D" w:rsidP="00642D4D">
            <w:pPr>
              <w:pStyle w:val="Odlomakpopisa"/>
              <w:numPr>
                <w:ilvl w:val="0"/>
                <w:numId w:val="31"/>
              </w:numPr>
              <w:rPr>
                <w:rFonts w:ascii="Comic Sans MS" w:hAnsi="Comic Sans MS"/>
              </w:rPr>
            </w:pPr>
            <w:r w:rsidRPr="00552855">
              <w:rPr>
                <w:rFonts w:ascii="Comic Sans MS" w:hAnsi="Comic Sans MS"/>
              </w:rPr>
              <w:t>vrednuje se motiviranost, samostalnost i zalaganje učenika</w:t>
            </w:r>
          </w:p>
          <w:p w:rsidR="008C409D" w:rsidRDefault="003518AA" w:rsidP="00642D4D">
            <w:pPr>
              <w:pStyle w:val="Odlomakpopisa"/>
              <w:numPr>
                <w:ilvl w:val="0"/>
                <w:numId w:val="31"/>
              </w:numPr>
              <w:rPr>
                <w:rFonts w:ascii="Comic Sans MS" w:hAnsi="Comic Sans MS"/>
              </w:rPr>
            </w:pPr>
            <w:r w:rsidRPr="00552855">
              <w:rPr>
                <w:rFonts w:ascii="Comic Sans MS" w:hAnsi="Comic Sans MS"/>
              </w:rPr>
              <w:t>r</w:t>
            </w:r>
            <w:r w:rsidR="008C409D" w:rsidRPr="00552855">
              <w:rPr>
                <w:rFonts w:ascii="Comic Sans MS" w:hAnsi="Comic Sans MS"/>
              </w:rPr>
              <w:t>ezultate koristiti u cilju što uspješnije realizacije nastave hrvatskog jezika i prilagodbe rada mogućnostima, interesima i sposobnostima učenika</w:t>
            </w:r>
          </w:p>
          <w:p w:rsidR="00552855" w:rsidRPr="00552855" w:rsidRDefault="00552855" w:rsidP="00552855">
            <w:pPr>
              <w:pStyle w:val="Odlomakpopisa"/>
              <w:ind w:left="360"/>
              <w:rPr>
                <w:rFonts w:ascii="Comic Sans MS" w:hAnsi="Comic Sans MS"/>
              </w:rPr>
            </w:pPr>
          </w:p>
        </w:tc>
      </w:tr>
    </w:tbl>
    <w:p w:rsidR="0015359F" w:rsidRDefault="0015359F" w:rsidP="00DD3E83">
      <w:pPr>
        <w:spacing w:after="0" w:line="240" w:lineRule="auto"/>
        <w:rPr>
          <w:rFonts w:ascii="Comic Sans MS" w:eastAsia="Times New Roman" w:hAnsi="Comic Sans MS" w:cs="Times New Roman"/>
          <w:b/>
          <w:sz w:val="28"/>
          <w:szCs w:val="28"/>
        </w:rPr>
      </w:pPr>
    </w:p>
    <w:p w:rsidR="008C409D" w:rsidRPr="005E0CBD" w:rsidRDefault="008C409D" w:rsidP="003518AA">
      <w:pPr>
        <w:spacing w:after="0" w:line="240" w:lineRule="auto"/>
        <w:jc w:val="center"/>
        <w:rPr>
          <w:rFonts w:ascii="Comic Sans MS" w:eastAsia="Times New Roman" w:hAnsi="Comic Sans MS" w:cs="Times New Roman"/>
          <w:b/>
          <w:sz w:val="28"/>
          <w:szCs w:val="28"/>
        </w:rPr>
      </w:pPr>
      <w:r w:rsidRPr="005E0CBD">
        <w:rPr>
          <w:rFonts w:ascii="Comic Sans MS" w:eastAsia="Times New Roman" w:hAnsi="Comic Sans MS" w:cs="Times New Roman"/>
          <w:b/>
          <w:sz w:val="28"/>
          <w:szCs w:val="28"/>
        </w:rPr>
        <w:t>DOPUNSKA NASTAVA</w:t>
      </w:r>
      <w:r w:rsidR="003518AA" w:rsidRPr="005E0CBD">
        <w:rPr>
          <w:rFonts w:ascii="Comic Sans MS" w:eastAsia="Times New Roman" w:hAnsi="Comic Sans MS" w:cs="Times New Roman"/>
          <w:b/>
          <w:sz w:val="28"/>
          <w:szCs w:val="28"/>
        </w:rPr>
        <w:t xml:space="preserve"> </w:t>
      </w:r>
      <w:r w:rsidRPr="005E0CBD">
        <w:rPr>
          <w:rFonts w:ascii="Comic Sans MS" w:eastAsia="Times New Roman" w:hAnsi="Comic Sans MS" w:cs="Times New Roman"/>
          <w:b/>
          <w:sz w:val="28"/>
          <w:szCs w:val="28"/>
        </w:rPr>
        <w:t>– MATEMATIKA –</w:t>
      </w:r>
    </w:p>
    <w:p w:rsidR="008C409D" w:rsidRPr="00273A49" w:rsidRDefault="008C409D" w:rsidP="008C409D">
      <w:pPr>
        <w:spacing w:after="0" w:line="240" w:lineRule="auto"/>
        <w:jc w:val="center"/>
        <w:rPr>
          <w:rFonts w:ascii="Times New Roman" w:eastAsia="Times New Roman" w:hAnsi="Times New Roman" w:cs="Times New Roman"/>
          <w:b/>
          <w:sz w:val="28"/>
          <w:szCs w:val="28"/>
        </w:rPr>
      </w:pPr>
    </w:p>
    <w:tbl>
      <w:tblPr>
        <w:tblW w:w="0" w:type="auto"/>
        <w:tblBorders>
          <w:top w:val="single" w:sz="12" w:space="0" w:color="000000"/>
          <w:bottom w:val="single" w:sz="12" w:space="0" w:color="000000"/>
          <w:insideH w:val="single" w:sz="6" w:space="0" w:color="000000"/>
        </w:tblBorders>
        <w:tblLook w:val="01E0" w:firstRow="1" w:lastRow="1" w:firstColumn="1" w:lastColumn="1" w:noHBand="0" w:noVBand="0"/>
      </w:tblPr>
      <w:tblGrid>
        <w:gridCol w:w="2768"/>
        <w:gridCol w:w="6302"/>
      </w:tblGrid>
      <w:tr w:rsidR="008C409D" w:rsidRPr="005E0CBD" w:rsidTr="005E0CBD">
        <w:tc>
          <w:tcPr>
            <w:tcW w:w="2808" w:type="dxa"/>
            <w:tcBorders>
              <w:bottom w:val="single" w:sz="12" w:space="0" w:color="000000"/>
            </w:tcBorders>
            <w:shd w:val="clear" w:color="auto" w:fill="auto"/>
            <w:vAlign w:val="center"/>
          </w:tcPr>
          <w:p w:rsidR="008C409D" w:rsidRPr="005E0CBD" w:rsidRDefault="008C409D" w:rsidP="005E0CBD">
            <w:pPr>
              <w:spacing w:after="0" w:line="240" w:lineRule="auto"/>
              <w:jc w:val="center"/>
              <w:rPr>
                <w:rFonts w:ascii="Comic Sans MS" w:eastAsia="Times New Roman" w:hAnsi="Comic Sans MS" w:cs="Times New Roman"/>
                <w:bCs/>
                <w:sz w:val="24"/>
                <w:szCs w:val="24"/>
              </w:rPr>
            </w:pPr>
            <w:r w:rsidRPr="005E0CBD">
              <w:rPr>
                <w:rFonts w:ascii="Comic Sans MS" w:eastAsia="Times New Roman" w:hAnsi="Comic Sans MS" w:cs="Times New Roman"/>
                <w:bCs/>
                <w:sz w:val="24"/>
                <w:szCs w:val="24"/>
              </w:rPr>
              <w:t>CILJ</w:t>
            </w:r>
          </w:p>
        </w:tc>
        <w:tc>
          <w:tcPr>
            <w:tcW w:w="6480" w:type="dxa"/>
            <w:tcBorders>
              <w:bottom w:val="single" w:sz="12" w:space="0" w:color="000000"/>
            </w:tcBorders>
            <w:shd w:val="clear" w:color="auto" w:fill="auto"/>
          </w:tcPr>
          <w:p w:rsidR="008C409D" w:rsidRPr="005E0CBD" w:rsidRDefault="008C409D" w:rsidP="00197029">
            <w:pPr>
              <w:spacing w:after="0" w:line="240" w:lineRule="auto"/>
              <w:rPr>
                <w:rFonts w:ascii="Comic Sans MS" w:eastAsia="Times New Roman" w:hAnsi="Comic Sans MS" w:cs="Times New Roman"/>
                <w:bCs/>
                <w:sz w:val="24"/>
                <w:szCs w:val="24"/>
              </w:rPr>
            </w:pPr>
          </w:p>
          <w:p w:rsidR="008C409D" w:rsidRPr="005E0CBD" w:rsidRDefault="008C409D" w:rsidP="00197029">
            <w:pPr>
              <w:spacing w:after="0" w:line="240" w:lineRule="auto"/>
              <w:rPr>
                <w:rFonts w:ascii="Comic Sans MS" w:eastAsia="Times New Roman" w:hAnsi="Comic Sans MS" w:cs="Times New Roman"/>
                <w:bCs/>
                <w:sz w:val="24"/>
                <w:szCs w:val="24"/>
              </w:rPr>
            </w:pPr>
            <w:r w:rsidRPr="005E0CBD">
              <w:rPr>
                <w:rFonts w:ascii="Comic Sans MS" w:eastAsia="Times New Roman" w:hAnsi="Comic Sans MS" w:cs="Times New Roman"/>
                <w:bCs/>
                <w:sz w:val="24"/>
                <w:szCs w:val="24"/>
              </w:rPr>
              <w:t>Pomoći učenicima  koji imaju poteškoća u savladavanju redovnog nastavnog gradiva i osposobljavanje za samostalno rješavanje zadataka i razvijanje matematičkog mišljenja</w:t>
            </w:r>
          </w:p>
          <w:p w:rsidR="003518AA" w:rsidRPr="005E0CBD" w:rsidRDefault="003518AA" w:rsidP="00197029">
            <w:pPr>
              <w:spacing w:after="0" w:line="240" w:lineRule="auto"/>
              <w:rPr>
                <w:rFonts w:ascii="Comic Sans MS" w:eastAsia="Times New Roman" w:hAnsi="Comic Sans MS" w:cs="Times New Roman"/>
                <w:bCs/>
                <w:sz w:val="24"/>
                <w:szCs w:val="24"/>
              </w:rPr>
            </w:pPr>
          </w:p>
        </w:tc>
      </w:tr>
      <w:tr w:rsidR="008C409D" w:rsidRPr="005E0CBD" w:rsidTr="005E0CBD">
        <w:tc>
          <w:tcPr>
            <w:tcW w:w="2808" w:type="dxa"/>
            <w:shd w:val="clear" w:color="auto" w:fill="auto"/>
            <w:vAlign w:val="center"/>
          </w:tcPr>
          <w:p w:rsidR="008C409D" w:rsidRPr="005E0CBD" w:rsidRDefault="008C409D" w:rsidP="005E0CBD">
            <w:pPr>
              <w:spacing w:after="0" w:line="240" w:lineRule="auto"/>
              <w:jc w:val="center"/>
              <w:rPr>
                <w:rFonts w:ascii="Comic Sans MS" w:eastAsia="Times New Roman" w:hAnsi="Comic Sans MS" w:cs="Times New Roman"/>
                <w:sz w:val="24"/>
                <w:szCs w:val="24"/>
              </w:rPr>
            </w:pPr>
            <w:r w:rsidRPr="005E0CBD">
              <w:rPr>
                <w:rFonts w:ascii="Comic Sans MS" w:eastAsia="Times New Roman" w:hAnsi="Comic Sans MS" w:cs="Times New Roman"/>
                <w:sz w:val="24"/>
                <w:szCs w:val="24"/>
              </w:rPr>
              <w:t>NAMJENA</w:t>
            </w:r>
          </w:p>
        </w:tc>
        <w:tc>
          <w:tcPr>
            <w:tcW w:w="6480" w:type="dxa"/>
            <w:tcBorders>
              <w:bottom w:val="single" w:sz="6" w:space="0" w:color="000000"/>
            </w:tcBorders>
            <w:shd w:val="clear" w:color="auto" w:fill="auto"/>
          </w:tcPr>
          <w:p w:rsidR="005E0CBD" w:rsidRDefault="005E0CBD" w:rsidP="005E0CBD">
            <w:pPr>
              <w:spacing w:after="0" w:line="240" w:lineRule="auto"/>
              <w:ind w:left="360"/>
              <w:rPr>
                <w:rFonts w:ascii="Comic Sans MS" w:eastAsia="Times New Roman" w:hAnsi="Comic Sans MS" w:cs="Times New Roman"/>
                <w:sz w:val="24"/>
                <w:szCs w:val="24"/>
              </w:rPr>
            </w:pPr>
          </w:p>
          <w:p w:rsidR="008C409D" w:rsidRPr="005E0CBD" w:rsidRDefault="008C409D" w:rsidP="008C409D">
            <w:pPr>
              <w:numPr>
                <w:ilvl w:val="0"/>
                <w:numId w:val="3"/>
              </w:numPr>
              <w:spacing w:after="0" w:line="240" w:lineRule="auto"/>
              <w:rPr>
                <w:rFonts w:ascii="Comic Sans MS" w:eastAsia="Times New Roman" w:hAnsi="Comic Sans MS" w:cs="Times New Roman"/>
                <w:sz w:val="24"/>
                <w:szCs w:val="24"/>
              </w:rPr>
            </w:pPr>
            <w:r w:rsidRPr="005E0CBD">
              <w:rPr>
                <w:rFonts w:ascii="Comic Sans MS" w:eastAsia="Times New Roman" w:hAnsi="Comic Sans MS" w:cs="Times New Roman"/>
                <w:sz w:val="24"/>
                <w:szCs w:val="24"/>
              </w:rPr>
              <w:t xml:space="preserve">Usvajanje nastavnih sadržaja koje učenici nisu usvojili tijekom redovne nastave </w:t>
            </w:r>
          </w:p>
          <w:p w:rsidR="008C409D" w:rsidRDefault="008C409D" w:rsidP="008C409D">
            <w:pPr>
              <w:numPr>
                <w:ilvl w:val="0"/>
                <w:numId w:val="3"/>
              </w:numPr>
              <w:spacing w:after="0" w:line="240" w:lineRule="auto"/>
              <w:rPr>
                <w:rFonts w:ascii="Comic Sans MS" w:eastAsia="Times New Roman" w:hAnsi="Comic Sans MS" w:cs="Times New Roman"/>
                <w:sz w:val="24"/>
                <w:szCs w:val="24"/>
              </w:rPr>
            </w:pPr>
            <w:r w:rsidRPr="005E0CBD">
              <w:rPr>
                <w:rFonts w:ascii="Comic Sans MS" w:eastAsia="Times New Roman" w:hAnsi="Comic Sans MS" w:cs="Times New Roman"/>
                <w:sz w:val="24"/>
                <w:szCs w:val="24"/>
              </w:rPr>
              <w:t>Jačanje učeničkog samopouzdanja, razvijanje pozitivne slike o sebi</w:t>
            </w:r>
          </w:p>
          <w:p w:rsidR="005E0CBD" w:rsidRPr="005E0CBD" w:rsidRDefault="005E0CBD" w:rsidP="005E0CBD">
            <w:pPr>
              <w:spacing w:after="0" w:line="240" w:lineRule="auto"/>
              <w:ind w:left="360"/>
              <w:rPr>
                <w:rFonts w:ascii="Comic Sans MS" w:eastAsia="Times New Roman" w:hAnsi="Comic Sans MS" w:cs="Times New Roman"/>
                <w:sz w:val="24"/>
                <w:szCs w:val="24"/>
              </w:rPr>
            </w:pPr>
          </w:p>
        </w:tc>
      </w:tr>
      <w:tr w:rsidR="008C409D" w:rsidRPr="005E0CBD" w:rsidTr="005E0CBD">
        <w:trPr>
          <w:trHeight w:val="631"/>
        </w:trPr>
        <w:tc>
          <w:tcPr>
            <w:tcW w:w="2808" w:type="dxa"/>
            <w:shd w:val="clear" w:color="auto" w:fill="auto"/>
            <w:vAlign w:val="center"/>
          </w:tcPr>
          <w:p w:rsidR="008C409D" w:rsidRPr="005E0CBD" w:rsidRDefault="008C409D" w:rsidP="005E0CBD">
            <w:pPr>
              <w:spacing w:after="0" w:line="240" w:lineRule="auto"/>
              <w:jc w:val="center"/>
              <w:rPr>
                <w:rFonts w:ascii="Comic Sans MS" w:eastAsia="Times New Roman" w:hAnsi="Comic Sans MS" w:cs="Times New Roman"/>
                <w:sz w:val="24"/>
                <w:szCs w:val="24"/>
              </w:rPr>
            </w:pPr>
            <w:r w:rsidRPr="005E0CBD">
              <w:rPr>
                <w:rFonts w:ascii="Comic Sans MS" w:eastAsia="Times New Roman" w:hAnsi="Comic Sans MS" w:cs="Times New Roman"/>
                <w:sz w:val="24"/>
                <w:szCs w:val="24"/>
              </w:rPr>
              <w:t>NOSITELJI</w:t>
            </w:r>
          </w:p>
        </w:tc>
        <w:tc>
          <w:tcPr>
            <w:tcW w:w="6480" w:type="dxa"/>
            <w:tcBorders>
              <w:top w:val="single" w:sz="6" w:space="0" w:color="000000"/>
              <w:bottom w:val="single" w:sz="6" w:space="0" w:color="000000"/>
            </w:tcBorders>
            <w:shd w:val="clear" w:color="auto" w:fill="auto"/>
          </w:tcPr>
          <w:p w:rsidR="003518AA" w:rsidRPr="005E0CBD" w:rsidRDefault="003518AA" w:rsidP="00197029">
            <w:pPr>
              <w:spacing w:after="0" w:line="240" w:lineRule="auto"/>
              <w:rPr>
                <w:rFonts w:ascii="Comic Sans MS" w:eastAsia="Times New Roman" w:hAnsi="Comic Sans MS" w:cs="Times New Roman"/>
                <w:sz w:val="24"/>
                <w:szCs w:val="24"/>
              </w:rPr>
            </w:pPr>
          </w:p>
          <w:p w:rsidR="008C409D" w:rsidRPr="005E0CBD" w:rsidRDefault="008C409D" w:rsidP="00197029">
            <w:pPr>
              <w:spacing w:after="0" w:line="240" w:lineRule="auto"/>
              <w:rPr>
                <w:rFonts w:ascii="Comic Sans MS" w:eastAsia="Times New Roman" w:hAnsi="Comic Sans MS" w:cs="Times New Roman"/>
                <w:sz w:val="24"/>
                <w:szCs w:val="24"/>
              </w:rPr>
            </w:pPr>
            <w:r w:rsidRPr="005E0CBD">
              <w:rPr>
                <w:rFonts w:ascii="Comic Sans MS" w:eastAsia="Times New Roman" w:hAnsi="Comic Sans MS" w:cs="Times New Roman"/>
                <w:sz w:val="24"/>
                <w:szCs w:val="24"/>
              </w:rPr>
              <w:t xml:space="preserve">Učiteljice razredne nastave (Marina </w:t>
            </w:r>
            <w:proofErr w:type="spellStart"/>
            <w:r w:rsidRPr="005E0CBD">
              <w:rPr>
                <w:rFonts w:ascii="Comic Sans MS" w:eastAsia="Times New Roman" w:hAnsi="Comic Sans MS" w:cs="Times New Roman"/>
                <w:sz w:val="24"/>
                <w:szCs w:val="24"/>
              </w:rPr>
              <w:t>Omašić</w:t>
            </w:r>
            <w:proofErr w:type="spellEnd"/>
            <w:r w:rsidRPr="005E0CBD">
              <w:rPr>
                <w:rFonts w:ascii="Comic Sans MS" w:eastAsia="Times New Roman" w:hAnsi="Comic Sans MS" w:cs="Times New Roman"/>
                <w:sz w:val="24"/>
                <w:szCs w:val="24"/>
              </w:rPr>
              <w:t xml:space="preserve">, </w:t>
            </w:r>
            <w:proofErr w:type="spellStart"/>
            <w:r w:rsidRPr="005E0CBD">
              <w:rPr>
                <w:rFonts w:ascii="Comic Sans MS" w:eastAsia="Times New Roman" w:hAnsi="Comic Sans MS" w:cs="Times New Roman"/>
                <w:sz w:val="24"/>
                <w:szCs w:val="24"/>
              </w:rPr>
              <w:t>Kasija</w:t>
            </w:r>
            <w:proofErr w:type="spellEnd"/>
            <w:r w:rsidRPr="005E0CBD">
              <w:rPr>
                <w:rFonts w:ascii="Comic Sans MS" w:eastAsia="Times New Roman" w:hAnsi="Comic Sans MS" w:cs="Times New Roman"/>
                <w:sz w:val="24"/>
                <w:szCs w:val="24"/>
              </w:rPr>
              <w:t xml:space="preserve"> </w:t>
            </w:r>
            <w:proofErr w:type="spellStart"/>
            <w:r w:rsidRPr="005E0CBD">
              <w:rPr>
                <w:rFonts w:ascii="Comic Sans MS" w:eastAsia="Times New Roman" w:hAnsi="Comic Sans MS" w:cs="Times New Roman"/>
                <w:sz w:val="24"/>
                <w:szCs w:val="24"/>
              </w:rPr>
              <w:t>Jadrić</w:t>
            </w:r>
            <w:proofErr w:type="spellEnd"/>
            <w:r w:rsidRPr="005E0CBD">
              <w:rPr>
                <w:rFonts w:ascii="Comic Sans MS" w:eastAsia="Times New Roman" w:hAnsi="Comic Sans MS" w:cs="Times New Roman"/>
                <w:sz w:val="24"/>
                <w:szCs w:val="24"/>
              </w:rPr>
              <w:t xml:space="preserve">, Marica </w:t>
            </w:r>
            <w:proofErr w:type="spellStart"/>
            <w:r w:rsidRPr="005E0CBD">
              <w:rPr>
                <w:rFonts w:ascii="Comic Sans MS" w:eastAsia="Times New Roman" w:hAnsi="Comic Sans MS" w:cs="Times New Roman"/>
                <w:sz w:val="24"/>
                <w:szCs w:val="24"/>
              </w:rPr>
              <w:t>Alebić</w:t>
            </w:r>
            <w:proofErr w:type="spellEnd"/>
            <w:r w:rsidRPr="005E0CBD">
              <w:rPr>
                <w:rFonts w:ascii="Comic Sans MS" w:eastAsia="Times New Roman" w:hAnsi="Comic Sans MS" w:cs="Times New Roman"/>
                <w:sz w:val="24"/>
                <w:szCs w:val="24"/>
              </w:rPr>
              <w:t xml:space="preserve"> i Lucija Rad</w:t>
            </w:r>
            <w:r w:rsidR="00DD3E83">
              <w:rPr>
                <w:rFonts w:ascii="Comic Sans MS" w:eastAsia="Times New Roman" w:hAnsi="Comic Sans MS" w:cs="Times New Roman"/>
                <w:sz w:val="24"/>
                <w:szCs w:val="24"/>
              </w:rPr>
              <w:t>an) i učiteljica</w:t>
            </w:r>
            <w:r w:rsidR="00C34E44">
              <w:rPr>
                <w:rFonts w:ascii="Comic Sans MS" w:eastAsia="Times New Roman" w:hAnsi="Comic Sans MS" w:cs="Times New Roman"/>
                <w:sz w:val="24"/>
                <w:szCs w:val="24"/>
              </w:rPr>
              <w:t xml:space="preserve"> M</w:t>
            </w:r>
            <w:r w:rsidR="00C516CE">
              <w:rPr>
                <w:rFonts w:ascii="Comic Sans MS" w:eastAsia="Times New Roman" w:hAnsi="Comic Sans MS" w:cs="Times New Roman"/>
                <w:sz w:val="24"/>
                <w:szCs w:val="24"/>
              </w:rPr>
              <w:t>atematike Mirna Primorac</w:t>
            </w:r>
            <w:r w:rsidRPr="005E0CBD">
              <w:rPr>
                <w:rFonts w:ascii="Comic Sans MS" w:eastAsia="Times New Roman" w:hAnsi="Comic Sans MS" w:cs="Times New Roman"/>
                <w:sz w:val="24"/>
                <w:szCs w:val="24"/>
              </w:rPr>
              <w:t xml:space="preserve"> sa učenicima kojima je potrebna dodatna pomoć </w:t>
            </w:r>
          </w:p>
          <w:p w:rsidR="008C409D" w:rsidRPr="005E0CBD" w:rsidRDefault="008C409D" w:rsidP="00197029">
            <w:pPr>
              <w:spacing w:after="0" w:line="240" w:lineRule="auto"/>
              <w:rPr>
                <w:rFonts w:ascii="Comic Sans MS" w:eastAsia="Times New Roman" w:hAnsi="Comic Sans MS" w:cs="Times New Roman"/>
                <w:sz w:val="24"/>
                <w:szCs w:val="24"/>
              </w:rPr>
            </w:pPr>
          </w:p>
        </w:tc>
      </w:tr>
      <w:tr w:rsidR="008C409D" w:rsidRPr="005E0CBD" w:rsidTr="005E0CBD">
        <w:trPr>
          <w:trHeight w:val="1102"/>
        </w:trPr>
        <w:tc>
          <w:tcPr>
            <w:tcW w:w="2808" w:type="dxa"/>
            <w:shd w:val="clear" w:color="auto" w:fill="auto"/>
            <w:vAlign w:val="center"/>
          </w:tcPr>
          <w:p w:rsidR="008C409D" w:rsidRPr="005E0CBD" w:rsidRDefault="008C409D" w:rsidP="005E0CBD">
            <w:pPr>
              <w:spacing w:after="0" w:line="240" w:lineRule="auto"/>
              <w:jc w:val="center"/>
              <w:rPr>
                <w:rFonts w:ascii="Comic Sans MS" w:eastAsia="Times New Roman" w:hAnsi="Comic Sans MS" w:cs="Times New Roman"/>
                <w:sz w:val="24"/>
                <w:szCs w:val="24"/>
              </w:rPr>
            </w:pPr>
          </w:p>
          <w:p w:rsidR="008C409D" w:rsidRPr="005E0CBD" w:rsidRDefault="008C409D" w:rsidP="005E0CBD">
            <w:pPr>
              <w:spacing w:after="0" w:line="240" w:lineRule="auto"/>
              <w:jc w:val="center"/>
              <w:rPr>
                <w:rFonts w:ascii="Comic Sans MS" w:eastAsia="Times New Roman" w:hAnsi="Comic Sans MS" w:cs="Times New Roman"/>
                <w:sz w:val="24"/>
                <w:szCs w:val="24"/>
              </w:rPr>
            </w:pPr>
            <w:r w:rsidRPr="005E0CBD">
              <w:rPr>
                <w:rFonts w:ascii="Comic Sans MS" w:eastAsia="Times New Roman" w:hAnsi="Comic Sans MS" w:cs="Times New Roman"/>
                <w:sz w:val="24"/>
                <w:szCs w:val="24"/>
              </w:rPr>
              <w:t>NAČIN REALIZACIJE</w:t>
            </w:r>
          </w:p>
          <w:p w:rsidR="008C409D" w:rsidRPr="005E0CBD" w:rsidRDefault="008C409D" w:rsidP="005E0CBD">
            <w:pPr>
              <w:spacing w:after="0" w:line="240" w:lineRule="auto"/>
              <w:jc w:val="center"/>
              <w:rPr>
                <w:rFonts w:ascii="Comic Sans MS" w:eastAsia="Times New Roman" w:hAnsi="Comic Sans MS" w:cs="Times New Roman"/>
                <w:sz w:val="24"/>
                <w:szCs w:val="24"/>
              </w:rPr>
            </w:pPr>
          </w:p>
        </w:tc>
        <w:tc>
          <w:tcPr>
            <w:tcW w:w="6480" w:type="dxa"/>
            <w:tcBorders>
              <w:top w:val="single" w:sz="6" w:space="0" w:color="000000"/>
            </w:tcBorders>
            <w:shd w:val="clear" w:color="auto" w:fill="auto"/>
          </w:tcPr>
          <w:p w:rsidR="005E0CBD" w:rsidRDefault="005E0CBD" w:rsidP="005E0CBD">
            <w:pPr>
              <w:spacing w:after="0" w:line="240" w:lineRule="auto"/>
              <w:ind w:left="360"/>
              <w:rPr>
                <w:rFonts w:ascii="Comic Sans MS" w:eastAsia="Times New Roman" w:hAnsi="Comic Sans MS" w:cs="Times New Roman"/>
                <w:sz w:val="24"/>
                <w:szCs w:val="24"/>
              </w:rPr>
            </w:pPr>
          </w:p>
          <w:p w:rsidR="008C409D" w:rsidRPr="005E0CBD" w:rsidRDefault="008C409D" w:rsidP="008C409D">
            <w:pPr>
              <w:numPr>
                <w:ilvl w:val="0"/>
                <w:numId w:val="3"/>
              </w:numPr>
              <w:spacing w:after="0" w:line="240" w:lineRule="auto"/>
              <w:rPr>
                <w:rFonts w:ascii="Comic Sans MS" w:eastAsia="Times New Roman" w:hAnsi="Comic Sans MS" w:cs="Times New Roman"/>
                <w:sz w:val="24"/>
                <w:szCs w:val="24"/>
              </w:rPr>
            </w:pPr>
            <w:r w:rsidRPr="005E0CBD">
              <w:rPr>
                <w:rFonts w:ascii="Comic Sans MS" w:eastAsia="Times New Roman" w:hAnsi="Comic Sans MS" w:cs="Times New Roman"/>
                <w:sz w:val="24"/>
                <w:szCs w:val="24"/>
              </w:rPr>
              <w:t>Primjena različitih oblika i metoda poučavanja i učenja sukladno dobi učenika</w:t>
            </w:r>
          </w:p>
          <w:p w:rsidR="008C409D" w:rsidRDefault="008C409D" w:rsidP="008C409D">
            <w:pPr>
              <w:numPr>
                <w:ilvl w:val="0"/>
                <w:numId w:val="3"/>
              </w:numPr>
              <w:spacing w:after="0" w:line="240" w:lineRule="auto"/>
              <w:rPr>
                <w:rFonts w:ascii="Comic Sans MS" w:eastAsia="Times New Roman" w:hAnsi="Comic Sans MS" w:cs="Times New Roman"/>
                <w:sz w:val="24"/>
                <w:szCs w:val="24"/>
              </w:rPr>
            </w:pPr>
            <w:r w:rsidRPr="005E0CBD">
              <w:rPr>
                <w:rFonts w:ascii="Comic Sans MS" w:eastAsia="Times New Roman" w:hAnsi="Comic Sans MS" w:cs="Times New Roman"/>
                <w:sz w:val="24"/>
                <w:szCs w:val="24"/>
              </w:rPr>
              <w:t>Individualni pristup svakom učeniku u skladu s njegovim potrebama</w:t>
            </w:r>
          </w:p>
          <w:p w:rsidR="005E0CBD" w:rsidRPr="005E0CBD" w:rsidRDefault="005E0CBD" w:rsidP="005E0CBD">
            <w:pPr>
              <w:spacing w:after="0" w:line="240" w:lineRule="auto"/>
              <w:ind w:left="360"/>
              <w:rPr>
                <w:rFonts w:ascii="Comic Sans MS" w:eastAsia="Times New Roman" w:hAnsi="Comic Sans MS" w:cs="Times New Roman"/>
                <w:sz w:val="24"/>
                <w:szCs w:val="24"/>
              </w:rPr>
            </w:pPr>
          </w:p>
        </w:tc>
      </w:tr>
      <w:tr w:rsidR="008C409D" w:rsidRPr="005E0CBD" w:rsidTr="005E0CBD">
        <w:tc>
          <w:tcPr>
            <w:tcW w:w="2808" w:type="dxa"/>
            <w:shd w:val="clear" w:color="auto" w:fill="auto"/>
            <w:vAlign w:val="center"/>
          </w:tcPr>
          <w:p w:rsidR="008C409D" w:rsidRPr="005E0CBD" w:rsidRDefault="008C409D" w:rsidP="005E0CBD">
            <w:pPr>
              <w:spacing w:after="0" w:line="240" w:lineRule="auto"/>
              <w:jc w:val="center"/>
              <w:rPr>
                <w:rFonts w:ascii="Comic Sans MS" w:eastAsia="Times New Roman" w:hAnsi="Comic Sans MS" w:cs="Times New Roman"/>
                <w:sz w:val="24"/>
                <w:szCs w:val="24"/>
              </w:rPr>
            </w:pPr>
            <w:r w:rsidRPr="005E0CBD">
              <w:rPr>
                <w:rFonts w:ascii="Comic Sans MS" w:eastAsia="Times New Roman" w:hAnsi="Comic Sans MS" w:cs="Times New Roman"/>
                <w:sz w:val="24"/>
                <w:szCs w:val="24"/>
              </w:rPr>
              <w:t>VREMENIK</w:t>
            </w:r>
          </w:p>
        </w:tc>
        <w:tc>
          <w:tcPr>
            <w:tcW w:w="6480" w:type="dxa"/>
            <w:shd w:val="clear" w:color="auto" w:fill="auto"/>
          </w:tcPr>
          <w:p w:rsidR="008C409D" w:rsidRPr="005E0CBD" w:rsidRDefault="008C409D" w:rsidP="00197029">
            <w:pPr>
              <w:spacing w:after="0" w:line="240" w:lineRule="auto"/>
              <w:rPr>
                <w:rFonts w:ascii="Comic Sans MS" w:eastAsia="Times New Roman" w:hAnsi="Comic Sans MS" w:cs="Times New Roman"/>
                <w:sz w:val="24"/>
                <w:szCs w:val="24"/>
              </w:rPr>
            </w:pPr>
          </w:p>
          <w:p w:rsidR="008C409D" w:rsidRPr="005E0CBD" w:rsidRDefault="008C409D" w:rsidP="003518AA">
            <w:pPr>
              <w:spacing w:after="0" w:line="240" w:lineRule="auto"/>
              <w:rPr>
                <w:rFonts w:ascii="Comic Sans MS" w:eastAsia="Times New Roman" w:hAnsi="Comic Sans MS" w:cs="Times New Roman"/>
                <w:sz w:val="24"/>
                <w:szCs w:val="24"/>
              </w:rPr>
            </w:pPr>
            <w:r w:rsidRPr="005E0CBD">
              <w:rPr>
                <w:rFonts w:ascii="Comic Sans MS" w:eastAsia="Times New Roman" w:hAnsi="Comic Sans MS" w:cs="Times New Roman"/>
                <w:sz w:val="24"/>
                <w:szCs w:val="24"/>
              </w:rPr>
              <w:t>Jedan sat tjedno tijekom školske godine</w:t>
            </w:r>
          </w:p>
          <w:p w:rsidR="003518AA" w:rsidRPr="005E0CBD" w:rsidRDefault="003518AA" w:rsidP="00197029">
            <w:pPr>
              <w:spacing w:after="0" w:line="240" w:lineRule="auto"/>
              <w:ind w:left="360"/>
              <w:rPr>
                <w:rFonts w:ascii="Comic Sans MS" w:eastAsia="Times New Roman" w:hAnsi="Comic Sans MS" w:cs="Times New Roman"/>
                <w:sz w:val="24"/>
                <w:szCs w:val="24"/>
              </w:rPr>
            </w:pPr>
          </w:p>
        </w:tc>
      </w:tr>
      <w:tr w:rsidR="008C409D" w:rsidRPr="005E0CBD" w:rsidTr="005E0CBD">
        <w:tc>
          <w:tcPr>
            <w:tcW w:w="2808" w:type="dxa"/>
            <w:shd w:val="clear" w:color="auto" w:fill="auto"/>
            <w:vAlign w:val="center"/>
          </w:tcPr>
          <w:p w:rsidR="008C409D" w:rsidRPr="005E0CBD" w:rsidRDefault="008C409D" w:rsidP="005E0CBD">
            <w:pPr>
              <w:spacing w:after="0" w:line="240" w:lineRule="auto"/>
              <w:jc w:val="center"/>
              <w:rPr>
                <w:rFonts w:ascii="Comic Sans MS" w:eastAsia="Times New Roman" w:hAnsi="Comic Sans MS" w:cs="Times New Roman"/>
                <w:sz w:val="24"/>
                <w:szCs w:val="24"/>
              </w:rPr>
            </w:pPr>
            <w:r w:rsidRPr="005E0CBD">
              <w:rPr>
                <w:rFonts w:ascii="Comic Sans MS" w:eastAsia="Times New Roman" w:hAnsi="Comic Sans MS" w:cs="Times New Roman"/>
                <w:sz w:val="24"/>
                <w:szCs w:val="24"/>
              </w:rPr>
              <w:t>TROŠKOVNIK</w:t>
            </w:r>
          </w:p>
        </w:tc>
        <w:tc>
          <w:tcPr>
            <w:tcW w:w="6480" w:type="dxa"/>
            <w:shd w:val="clear" w:color="auto" w:fill="auto"/>
          </w:tcPr>
          <w:p w:rsidR="003518AA" w:rsidRPr="005E0CBD" w:rsidRDefault="003518AA" w:rsidP="00197029">
            <w:pPr>
              <w:spacing w:after="0" w:line="240" w:lineRule="auto"/>
              <w:rPr>
                <w:rFonts w:ascii="Comic Sans MS" w:eastAsia="Times New Roman" w:hAnsi="Comic Sans MS" w:cs="Times New Roman"/>
                <w:sz w:val="24"/>
                <w:szCs w:val="24"/>
              </w:rPr>
            </w:pPr>
          </w:p>
          <w:p w:rsidR="008C409D" w:rsidRPr="005E0CBD" w:rsidRDefault="008C409D" w:rsidP="00197029">
            <w:pPr>
              <w:spacing w:after="0" w:line="240" w:lineRule="auto"/>
              <w:rPr>
                <w:rFonts w:ascii="Comic Sans MS" w:eastAsia="Times New Roman" w:hAnsi="Comic Sans MS" w:cs="Times New Roman"/>
                <w:sz w:val="24"/>
                <w:szCs w:val="24"/>
              </w:rPr>
            </w:pPr>
            <w:r w:rsidRPr="005E0CBD">
              <w:rPr>
                <w:rFonts w:ascii="Comic Sans MS" w:eastAsia="Times New Roman" w:hAnsi="Comic Sans MS" w:cs="Times New Roman"/>
                <w:sz w:val="24"/>
                <w:szCs w:val="24"/>
              </w:rPr>
              <w:t>Troškovi za dodatna nastavna sredstva i pomagala, aplikacije, i sl.</w:t>
            </w:r>
          </w:p>
          <w:p w:rsidR="008C409D" w:rsidRPr="005E0CBD" w:rsidRDefault="008C409D" w:rsidP="00197029">
            <w:pPr>
              <w:spacing w:after="0" w:line="240" w:lineRule="auto"/>
              <w:rPr>
                <w:rFonts w:ascii="Comic Sans MS" w:eastAsia="Times New Roman" w:hAnsi="Comic Sans MS" w:cs="Times New Roman"/>
                <w:sz w:val="24"/>
                <w:szCs w:val="24"/>
              </w:rPr>
            </w:pPr>
          </w:p>
        </w:tc>
      </w:tr>
      <w:tr w:rsidR="008C409D" w:rsidRPr="005E0CBD" w:rsidTr="005E0CBD">
        <w:tc>
          <w:tcPr>
            <w:tcW w:w="2808" w:type="dxa"/>
            <w:tcBorders>
              <w:top w:val="single" w:sz="12" w:space="0" w:color="000000"/>
            </w:tcBorders>
            <w:shd w:val="clear" w:color="auto" w:fill="auto"/>
            <w:vAlign w:val="center"/>
          </w:tcPr>
          <w:p w:rsidR="008C409D" w:rsidRPr="005E0CBD" w:rsidRDefault="008C409D" w:rsidP="005E0CBD">
            <w:pPr>
              <w:spacing w:after="0" w:line="240" w:lineRule="auto"/>
              <w:jc w:val="center"/>
              <w:rPr>
                <w:rFonts w:ascii="Comic Sans MS" w:eastAsia="Times New Roman" w:hAnsi="Comic Sans MS" w:cs="Times New Roman"/>
                <w:i/>
                <w:iCs/>
                <w:sz w:val="24"/>
                <w:szCs w:val="24"/>
              </w:rPr>
            </w:pPr>
            <w:r w:rsidRPr="005E0CBD">
              <w:rPr>
                <w:rFonts w:ascii="Comic Sans MS" w:eastAsia="Times New Roman" w:hAnsi="Comic Sans MS" w:cs="Times New Roman"/>
                <w:i/>
                <w:iCs/>
                <w:sz w:val="24"/>
                <w:szCs w:val="24"/>
              </w:rPr>
              <w:t>NAČIN PRAĆENJA</w:t>
            </w:r>
          </w:p>
        </w:tc>
        <w:tc>
          <w:tcPr>
            <w:tcW w:w="6480" w:type="dxa"/>
            <w:tcBorders>
              <w:top w:val="single" w:sz="12" w:space="0" w:color="000000"/>
            </w:tcBorders>
            <w:shd w:val="clear" w:color="auto" w:fill="auto"/>
          </w:tcPr>
          <w:p w:rsidR="00C00639" w:rsidRPr="005E0CBD" w:rsidRDefault="00C00639" w:rsidP="005E0CBD">
            <w:pPr>
              <w:pStyle w:val="Odlomakpopisa"/>
              <w:ind w:left="360"/>
              <w:rPr>
                <w:rFonts w:ascii="Comic Sans MS" w:hAnsi="Comic Sans MS"/>
              </w:rPr>
            </w:pPr>
          </w:p>
          <w:p w:rsidR="008C409D" w:rsidRPr="005E0CBD" w:rsidRDefault="008C409D" w:rsidP="00642D4D">
            <w:pPr>
              <w:pStyle w:val="Odlomakpopisa"/>
              <w:numPr>
                <w:ilvl w:val="0"/>
                <w:numId w:val="48"/>
              </w:numPr>
              <w:rPr>
                <w:rFonts w:ascii="Comic Sans MS" w:hAnsi="Comic Sans MS"/>
              </w:rPr>
            </w:pPr>
            <w:r w:rsidRPr="005E0CBD">
              <w:rPr>
                <w:rFonts w:ascii="Comic Sans MS" w:hAnsi="Comic Sans MS"/>
              </w:rPr>
              <w:t xml:space="preserve">Opisno vrednovanje postignuća učenika u skladu s rezultatima, ciljevima, zadaćama i sadržajima sustavno bilježeno na evidencijskim listićima za dopunsku nastavu </w:t>
            </w:r>
          </w:p>
          <w:p w:rsidR="008C409D" w:rsidRPr="00DD3E83" w:rsidRDefault="008C409D" w:rsidP="00642D4D">
            <w:pPr>
              <w:pStyle w:val="Odlomakpopisa"/>
              <w:numPr>
                <w:ilvl w:val="0"/>
                <w:numId w:val="48"/>
              </w:numPr>
              <w:rPr>
                <w:rFonts w:ascii="Comic Sans MS" w:hAnsi="Comic Sans MS"/>
              </w:rPr>
            </w:pPr>
            <w:r w:rsidRPr="005E0CBD">
              <w:rPr>
                <w:rFonts w:ascii="Comic Sans MS" w:hAnsi="Comic Sans MS"/>
              </w:rPr>
              <w:t xml:space="preserve">Uspjeh učenika </w:t>
            </w:r>
          </w:p>
        </w:tc>
      </w:tr>
    </w:tbl>
    <w:p w:rsidR="008C409D" w:rsidRPr="00273A49" w:rsidRDefault="008C409D" w:rsidP="008C409D">
      <w:pPr>
        <w:spacing w:after="0" w:line="240" w:lineRule="auto"/>
        <w:rPr>
          <w:rFonts w:ascii="Times New Roman" w:eastAsia="Times New Roman" w:hAnsi="Times New Roman" w:cs="Times New Roman"/>
          <w:b/>
          <w:sz w:val="28"/>
          <w:szCs w:val="28"/>
        </w:rPr>
      </w:pPr>
    </w:p>
    <w:p w:rsidR="00FC490F" w:rsidRPr="005E0CBD" w:rsidRDefault="008C409D" w:rsidP="00FC490F">
      <w:pPr>
        <w:spacing w:after="0" w:line="240" w:lineRule="auto"/>
        <w:jc w:val="center"/>
        <w:rPr>
          <w:rFonts w:ascii="Comic Sans MS" w:eastAsia="Times New Roman" w:hAnsi="Comic Sans MS" w:cs="Times New Roman"/>
          <w:b/>
          <w:sz w:val="28"/>
          <w:szCs w:val="28"/>
        </w:rPr>
      </w:pPr>
      <w:r w:rsidRPr="005E0CBD">
        <w:rPr>
          <w:rFonts w:ascii="Comic Sans MS" w:eastAsia="Times New Roman" w:hAnsi="Comic Sans MS" w:cs="Times New Roman"/>
          <w:b/>
          <w:sz w:val="28"/>
          <w:szCs w:val="28"/>
        </w:rPr>
        <w:t>DOPUNSKA NASTAVA</w:t>
      </w:r>
      <w:r w:rsidR="00C00639" w:rsidRPr="005E0CBD">
        <w:rPr>
          <w:rFonts w:ascii="Comic Sans MS" w:eastAsia="Times New Roman" w:hAnsi="Comic Sans MS" w:cs="Times New Roman"/>
          <w:b/>
          <w:sz w:val="28"/>
          <w:szCs w:val="28"/>
        </w:rPr>
        <w:t xml:space="preserve"> </w:t>
      </w:r>
      <w:r w:rsidRPr="005E0CBD">
        <w:rPr>
          <w:rFonts w:ascii="Comic Sans MS" w:eastAsia="Times New Roman" w:hAnsi="Comic Sans MS" w:cs="Times New Roman"/>
          <w:b/>
          <w:sz w:val="28"/>
          <w:szCs w:val="28"/>
        </w:rPr>
        <w:t xml:space="preserve">– ENGLESKI JEZIK </w:t>
      </w:r>
      <w:r w:rsidR="00FC490F">
        <w:rPr>
          <w:rFonts w:ascii="Comic Sans MS" w:eastAsia="Times New Roman" w:hAnsi="Comic Sans MS" w:cs="Times New Roman"/>
          <w:b/>
          <w:sz w:val="28"/>
          <w:szCs w:val="28"/>
        </w:rPr>
        <w:t>–</w:t>
      </w:r>
    </w:p>
    <w:p w:rsidR="008C409D" w:rsidRPr="00273A49" w:rsidRDefault="008C409D" w:rsidP="008C409D">
      <w:pPr>
        <w:spacing w:after="0" w:line="240" w:lineRule="auto"/>
        <w:jc w:val="center"/>
        <w:rPr>
          <w:rFonts w:ascii="Times New Roman" w:eastAsia="Times New Roman" w:hAnsi="Times New Roman" w:cs="Times New Roman"/>
          <w:sz w:val="24"/>
          <w:szCs w:val="24"/>
        </w:rPr>
      </w:pPr>
    </w:p>
    <w:tbl>
      <w:tblPr>
        <w:tblW w:w="0" w:type="auto"/>
        <w:tblBorders>
          <w:insideH w:val="single" w:sz="4" w:space="0" w:color="auto"/>
        </w:tblBorders>
        <w:tblLook w:val="01E0" w:firstRow="1" w:lastRow="1" w:firstColumn="1" w:lastColumn="1" w:noHBand="0" w:noVBand="0"/>
      </w:tblPr>
      <w:tblGrid>
        <w:gridCol w:w="2770"/>
        <w:gridCol w:w="6300"/>
      </w:tblGrid>
      <w:tr w:rsidR="008C409D" w:rsidRPr="005E0CBD" w:rsidTr="00C00639">
        <w:tc>
          <w:tcPr>
            <w:tcW w:w="2808" w:type="dxa"/>
            <w:tcBorders>
              <w:top w:val="single" w:sz="4" w:space="0" w:color="auto"/>
              <w:bottom w:val="single" w:sz="4" w:space="0" w:color="auto"/>
            </w:tcBorders>
            <w:vAlign w:val="center"/>
          </w:tcPr>
          <w:p w:rsidR="008C409D" w:rsidRPr="005E0CBD" w:rsidRDefault="008C409D" w:rsidP="00C00639">
            <w:pPr>
              <w:spacing w:after="0" w:line="240" w:lineRule="auto"/>
              <w:jc w:val="center"/>
              <w:rPr>
                <w:rFonts w:ascii="Comic Sans MS" w:eastAsia="Times New Roman" w:hAnsi="Comic Sans MS" w:cs="Times New Roman"/>
                <w:sz w:val="24"/>
                <w:szCs w:val="24"/>
              </w:rPr>
            </w:pPr>
            <w:r w:rsidRPr="005E0CBD">
              <w:rPr>
                <w:rFonts w:ascii="Comic Sans MS" w:eastAsia="Times New Roman" w:hAnsi="Comic Sans MS" w:cs="Times New Roman"/>
                <w:sz w:val="24"/>
                <w:szCs w:val="24"/>
              </w:rPr>
              <w:t>CILJ</w:t>
            </w:r>
          </w:p>
        </w:tc>
        <w:tc>
          <w:tcPr>
            <w:tcW w:w="6480" w:type="dxa"/>
            <w:tcBorders>
              <w:top w:val="single" w:sz="4" w:space="0" w:color="auto"/>
              <w:bottom w:val="single" w:sz="4" w:space="0" w:color="auto"/>
            </w:tcBorders>
          </w:tcPr>
          <w:p w:rsidR="008C409D" w:rsidRPr="005E0CBD" w:rsidRDefault="008C409D" w:rsidP="00197029">
            <w:pPr>
              <w:spacing w:after="0" w:line="240" w:lineRule="auto"/>
              <w:rPr>
                <w:rFonts w:ascii="Comic Sans MS" w:eastAsia="Times New Roman" w:hAnsi="Comic Sans MS" w:cs="Times New Roman"/>
                <w:sz w:val="24"/>
                <w:szCs w:val="24"/>
              </w:rPr>
            </w:pPr>
          </w:p>
          <w:p w:rsidR="008C409D" w:rsidRPr="005E0CBD" w:rsidRDefault="008C409D" w:rsidP="00197029">
            <w:pPr>
              <w:spacing w:after="0" w:line="240" w:lineRule="auto"/>
              <w:rPr>
                <w:rFonts w:ascii="Comic Sans MS" w:eastAsia="Times New Roman" w:hAnsi="Comic Sans MS" w:cs="Times New Roman"/>
                <w:sz w:val="24"/>
                <w:szCs w:val="24"/>
              </w:rPr>
            </w:pPr>
            <w:r w:rsidRPr="005E0CBD">
              <w:rPr>
                <w:rFonts w:ascii="Comic Sans MS" w:eastAsia="Times New Roman" w:hAnsi="Comic Sans MS" w:cs="Times New Roman"/>
                <w:sz w:val="24"/>
                <w:szCs w:val="24"/>
              </w:rPr>
              <w:t>Osposobljavanje učenika za usvajanje jezičnih sadržaja, motivacija učenika za rad s ciljem postizanja boljeg uspjeha i razvoja samopouzdanja. Usvojiti temeljne jezične zakonitosti i vokabular predviđen nastavnim planom i programom.</w:t>
            </w:r>
          </w:p>
          <w:p w:rsidR="00C00639" w:rsidRPr="005E0CBD" w:rsidRDefault="00C00639" w:rsidP="00197029">
            <w:pPr>
              <w:spacing w:after="0" w:line="240" w:lineRule="auto"/>
              <w:rPr>
                <w:rFonts w:ascii="Comic Sans MS" w:eastAsia="Times New Roman" w:hAnsi="Comic Sans MS" w:cs="Times New Roman"/>
                <w:sz w:val="24"/>
                <w:szCs w:val="24"/>
              </w:rPr>
            </w:pPr>
          </w:p>
        </w:tc>
      </w:tr>
      <w:tr w:rsidR="008C409D" w:rsidRPr="005E0CBD" w:rsidTr="00C00639">
        <w:tc>
          <w:tcPr>
            <w:tcW w:w="2808" w:type="dxa"/>
            <w:tcBorders>
              <w:top w:val="single" w:sz="4" w:space="0" w:color="auto"/>
            </w:tcBorders>
            <w:vAlign w:val="center"/>
          </w:tcPr>
          <w:p w:rsidR="008C409D" w:rsidRPr="005E0CBD" w:rsidRDefault="008C409D" w:rsidP="00C00639">
            <w:pPr>
              <w:spacing w:after="0" w:line="240" w:lineRule="auto"/>
              <w:jc w:val="center"/>
              <w:rPr>
                <w:rFonts w:ascii="Comic Sans MS" w:eastAsia="Times New Roman" w:hAnsi="Comic Sans MS" w:cs="Times New Roman"/>
                <w:sz w:val="24"/>
                <w:szCs w:val="24"/>
              </w:rPr>
            </w:pPr>
            <w:r w:rsidRPr="005E0CBD">
              <w:rPr>
                <w:rFonts w:ascii="Comic Sans MS" w:eastAsia="Times New Roman" w:hAnsi="Comic Sans MS" w:cs="Times New Roman"/>
                <w:sz w:val="24"/>
                <w:szCs w:val="24"/>
              </w:rPr>
              <w:t>NAMJENA</w:t>
            </w:r>
          </w:p>
        </w:tc>
        <w:tc>
          <w:tcPr>
            <w:tcW w:w="6480" w:type="dxa"/>
            <w:tcBorders>
              <w:top w:val="single" w:sz="4" w:space="0" w:color="auto"/>
            </w:tcBorders>
          </w:tcPr>
          <w:p w:rsidR="008C409D" w:rsidRPr="005E0CBD" w:rsidRDefault="008C409D" w:rsidP="00197029">
            <w:pPr>
              <w:spacing w:after="0" w:line="240" w:lineRule="auto"/>
              <w:rPr>
                <w:rFonts w:ascii="Comic Sans MS" w:eastAsia="Times New Roman" w:hAnsi="Comic Sans MS" w:cs="Times New Roman"/>
                <w:sz w:val="24"/>
                <w:szCs w:val="24"/>
              </w:rPr>
            </w:pPr>
          </w:p>
          <w:p w:rsidR="008C409D" w:rsidRPr="005E0CBD" w:rsidRDefault="008C409D" w:rsidP="00197029">
            <w:pPr>
              <w:spacing w:after="0" w:line="240" w:lineRule="auto"/>
              <w:rPr>
                <w:rFonts w:ascii="Comic Sans MS" w:eastAsia="Times New Roman" w:hAnsi="Comic Sans MS" w:cs="Times New Roman"/>
                <w:sz w:val="24"/>
                <w:szCs w:val="24"/>
              </w:rPr>
            </w:pPr>
            <w:r w:rsidRPr="005E0CBD">
              <w:rPr>
                <w:rFonts w:ascii="Comic Sans MS" w:eastAsia="Times New Roman" w:hAnsi="Comic Sans MS" w:cs="Times New Roman"/>
                <w:sz w:val="24"/>
                <w:szCs w:val="24"/>
              </w:rPr>
              <w:t>Pomoć učenicima koji nisu usvojili nastavne sadržaje na satovima redovne nastave te učenicima koji s teškoćama usvajaju nastavne sadržaje. Poticati učenike na razmišljanje i kognitivno organiziranje sadržaja te kreiranje situacija u kojima učenik može primijeniti postojeće znanje.</w:t>
            </w:r>
          </w:p>
          <w:p w:rsidR="00C00639" w:rsidRPr="005E0CBD" w:rsidRDefault="00C00639" w:rsidP="00197029">
            <w:pPr>
              <w:spacing w:after="0" w:line="240" w:lineRule="auto"/>
              <w:rPr>
                <w:rFonts w:ascii="Comic Sans MS" w:eastAsia="Times New Roman" w:hAnsi="Comic Sans MS" w:cs="Times New Roman"/>
                <w:sz w:val="24"/>
                <w:szCs w:val="24"/>
              </w:rPr>
            </w:pPr>
          </w:p>
        </w:tc>
      </w:tr>
      <w:tr w:rsidR="008C409D" w:rsidRPr="005E0CBD" w:rsidTr="00C00639">
        <w:tc>
          <w:tcPr>
            <w:tcW w:w="2808" w:type="dxa"/>
            <w:vAlign w:val="center"/>
          </w:tcPr>
          <w:p w:rsidR="008C409D" w:rsidRPr="005E0CBD" w:rsidRDefault="008C409D" w:rsidP="0081474B">
            <w:pPr>
              <w:spacing w:after="0" w:line="240" w:lineRule="auto"/>
              <w:jc w:val="center"/>
              <w:rPr>
                <w:rFonts w:ascii="Comic Sans MS" w:eastAsia="Times New Roman" w:hAnsi="Comic Sans MS" w:cs="Times New Roman"/>
                <w:sz w:val="24"/>
                <w:szCs w:val="24"/>
              </w:rPr>
            </w:pPr>
            <w:r w:rsidRPr="005E0CBD">
              <w:rPr>
                <w:rFonts w:ascii="Comic Sans MS" w:eastAsia="Times New Roman" w:hAnsi="Comic Sans MS" w:cs="Times New Roman"/>
                <w:sz w:val="24"/>
                <w:szCs w:val="24"/>
              </w:rPr>
              <w:t>NOSITELJI</w:t>
            </w:r>
          </w:p>
        </w:tc>
        <w:tc>
          <w:tcPr>
            <w:tcW w:w="6480" w:type="dxa"/>
          </w:tcPr>
          <w:p w:rsidR="008C409D" w:rsidRPr="005E0CBD" w:rsidRDefault="008C409D" w:rsidP="00197029">
            <w:pPr>
              <w:spacing w:after="0" w:line="240" w:lineRule="auto"/>
              <w:rPr>
                <w:rFonts w:ascii="Comic Sans MS" w:eastAsia="Times New Roman" w:hAnsi="Comic Sans MS" w:cs="Times New Roman"/>
                <w:sz w:val="24"/>
                <w:szCs w:val="24"/>
              </w:rPr>
            </w:pPr>
          </w:p>
          <w:p w:rsidR="008C409D" w:rsidRPr="005E0CBD" w:rsidRDefault="00DD3E83" w:rsidP="00197029">
            <w:pPr>
              <w:spacing w:after="0" w:line="240" w:lineRule="auto"/>
              <w:rPr>
                <w:rFonts w:ascii="Comic Sans MS" w:eastAsia="Times New Roman" w:hAnsi="Comic Sans MS" w:cs="Times New Roman"/>
                <w:sz w:val="24"/>
                <w:szCs w:val="24"/>
              </w:rPr>
            </w:pPr>
            <w:r>
              <w:rPr>
                <w:rFonts w:ascii="Comic Sans MS" w:eastAsia="Times New Roman" w:hAnsi="Comic Sans MS" w:cs="Times New Roman"/>
                <w:bCs/>
                <w:sz w:val="24"/>
                <w:szCs w:val="24"/>
              </w:rPr>
              <w:t>Učiteljica</w:t>
            </w:r>
            <w:r w:rsidR="00AA6934">
              <w:rPr>
                <w:rFonts w:ascii="Comic Sans MS" w:eastAsia="Times New Roman" w:hAnsi="Comic Sans MS" w:cs="Times New Roman"/>
                <w:bCs/>
                <w:sz w:val="24"/>
                <w:szCs w:val="24"/>
              </w:rPr>
              <w:t xml:space="preserve"> E</w:t>
            </w:r>
            <w:r>
              <w:rPr>
                <w:rFonts w:ascii="Comic Sans MS" w:eastAsia="Times New Roman" w:hAnsi="Comic Sans MS" w:cs="Times New Roman"/>
                <w:bCs/>
                <w:sz w:val="24"/>
                <w:szCs w:val="24"/>
              </w:rPr>
              <w:t>n</w:t>
            </w:r>
            <w:r w:rsidR="00927036">
              <w:rPr>
                <w:rFonts w:ascii="Comic Sans MS" w:eastAsia="Times New Roman" w:hAnsi="Comic Sans MS" w:cs="Times New Roman"/>
                <w:bCs/>
                <w:sz w:val="24"/>
                <w:szCs w:val="24"/>
              </w:rPr>
              <w:t xml:space="preserve">gleskog jezika Verica </w:t>
            </w:r>
            <w:proofErr w:type="spellStart"/>
            <w:r w:rsidR="00927036">
              <w:rPr>
                <w:rFonts w:ascii="Comic Sans MS" w:eastAsia="Times New Roman" w:hAnsi="Comic Sans MS" w:cs="Times New Roman"/>
                <w:bCs/>
                <w:sz w:val="24"/>
                <w:szCs w:val="24"/>
              </w:rPr>
              <w:t>Benzon</w:t>
            </w:r>
            <w:proofErr w:type="spellEnd"/>
            <w:r w:rsidR="00927036">
              <w:rPr>
                <w:rFonts w:ascii="Comic Sans MS" w:eastAsia="Times New Roman" w:hAnsi="Comic Sans MS" w:cs="Times New Roman"/>
                <w:bCs/>
                <w:sz w:val="24"/>
                <w:szCs w:val="24"/>
              </w:rPr>
              <w:t xml:space="preserve"> Novaković </w:t>
            </w:r>
            <w:r w:rsidR="00927036">
              <w:rPr>
                <w:rFonts w:ascii="Comic Sans MS" w:eastAsia="Times New Roman" w:hAnsi="Comic Sans MS" w:cs="Times New Roman"/>
                <w:sz w:val="24"/>
                <w:szCs w:val="24"/>
              </w:rPr>
              <w:t>s</w:t>
            </w:r>
            <w:r w:rsidR="008C409D" w:rsidRPr="005E0CBD">
              <w:rPr>
                <w:rFonts w:ascii="Comic Sans MS" w:eastAsia="Times New Roman" w:hAnsi="Comic Sans MS" w:cs="Times New Roman"/>
                <w:sz w:val="24"/>
                <w:szCs w:val="24"/>
              </w:rPr>
              <w:t xml:space="preserve"> učenicima kojima je potrebna dodatna pomoć </w:t>
            </w:r>
          </w:p>
          <w:p w:rsidR="008C409D" w:rsidRPr="005E0CBD" w:rsidRDefault="008C409D" w:rsidP="00197029">
            <w:pPr>
              <w:spacing w:after="0" w:line="240" w:lineRule="auto"/>
              <w:rPr>
                <w:rFonts w:ascii="Comic Sans MS" w:eastAsia="Times New Roman" w:hAnsi="Comic Sans MS" w:cs="Times New Roman"/>
                <w:bCs/>
                <w:sz w:val="24"/>
                <w:szCs w:val="24"/>
              </w:rPr>
            </w:pPr>
          </w:p>
        </w:tc>
      </w:tr>
      <w:tr w:rsidR="008C409D" w:rsidRPr="005E0CBD" w:rsidTr="00C00639">
        <w:tc>
          <w:tcPr>
            <w:tcW w:w="2808" w:type="dxa"/>
            <w:vAlign w:val="center"/>
          </w:tcPr>
          <w:p w:rsidR="008C409D" w:rsidRPr="005E0CBD" w:rsidRDefault="008C409D" w:rsidP="0081474B">
            <w:pPr>
              <w:spacing w:after="0" w:line="240" w:lineRule="auto"/>
              <w:jc w:val="center"/>
              <w:rPr>
                <w:rFonts w:ascii="Comic Sans MS" w:eastAsia="Times New Roman" w:hAnsi="Comic Sans MS" w:cs="Times New Roman"/>
                <w:sz w:val="24"/>
                <w:szCs w:val="24"/>
              </w:rPr>
            </w:pPr>
            <w:r w:rsidRPr="005E0CBD">
              <w:rPr>
                <w:rFonts w:ascii="Comic Sans MS" w:eastAsia="Times New Roman" w:hAnsi="Comic Sans MS" w:cs="Times New Roman"/>
                <w:sz w:val="24"/>
                <w:szCs w:val="24"/>
              </w:rPr>
              <w:t>NAČIN REALIZACIJE</w:t>
            </w:r>
          </w:p>
        </w:tc>
        <w:tc>
          <w:tcPr>
            <w:tcW w:w="6480" w:type="dxa"/>
          </w:tcPr>
          <w:p w:rsidR="008C409D" w:rsidRPr="005E0CBD" w:rsidRDefault="008C409D" w:rsidP="00197029">
            <w:pPr>
              <w:spacing w:after="0" w:line="240" w:lineRule="auto"/>
              <w:rPr>
                <w:rFonts w:ascii="Comic Sans MS" w:eastAsia="Times New Roman" w:hAnsi="Comic Sans MS" w:cs="Times New Roman"/>
                <w:sz w:val="24"/>
                <w:szCs w:val="24"/>
              </w:rPr>
            </w:pPr>
          </w:p>
          <w:p w:rsidR="008C409D" w:rsidRPr="005E0CBD" w:rsidRDefault="008C409D" w:rsidP="00197029">
            <w:pPr>
              <w:spacing w:after="0" w:line="240" w:lineRule="auto"/>
              <w:rPr>
                <w:rFonts w:ascii="Comic Sans MS" w:eastAsia="Times New Roman" w:hAnsi="Comic Sans MS" w:cs="Times New Roman"/>
                <w:sz w:val="24"/>
                <w:szCs w:val="24"/>
              </w:rPr>
            </w:pPr>
            <w:r w:rsidRPr="005E0CBD">
              <w:rPr>
                <w:rFonts w:ascii="Comic Sans MS" w:eastAsia="Times New Roman" w:hAnsi="Comic Sans MS" w:cs="Times New Roman"/>
                <w:bCs/>
                <w:sz w:val="24"/>
                <w:szCs w:val="24"/>
              </w:rPr>
              <w:t>Individualan rad</w:t>
            </w:r>
            <w:r w:rsidRPr="005E0CBD">
              <w:rPr>
                <w:rFonts w:ascii="Comic Sans MS" w:eastAsia="Times New Roman" w:hAnsi="Comic Sans MS" w:cs="Times New Roman"/>
                <w:sz w:val="24"/>
                <w:szCs w:val="24"/>
              </w:rPr>
              <w:t xml:space="preserve"> </w:t>
            </w:r>
            <w:r w:rsidR="00C00639" w:rsidRPr="005E0CBD">
              <w:rPr>
                <w:rFonts w:ascii="Comic Sans MS" w:eastAsia="Times New Roman" w:hAnsi="Comic Sans MS" w:cs="Times New Roman"/>
                <w:sz w:val="24"/>
                <w:szCs w:val="24"/>
              </w:rPr>
              <w:t>u</w:t>
            </w:r>
            <w:r w:rsidRPr="005E0CBD">
              <w:rPr>
                <w:rFonts w:ascii="Comic Sans MS" w:eastAsia="Times New Roman" w:hAnsi="Comic Sans MS" w:cs="Times New Roman"/>
                <w:sz w:val="24"/>
                <w:szCs w:val="24"/>
              </w:rPr>
              <w:t>z korištenje udžbenika, radne bilježnice, knjiga, fotoko</w:t>
            </w:r>
            <w:r w:rsidR="00FC490F">
              <w:rPr>
                <w:rFonts w:ascii="Comic Sans MS" w:eastAsia="Times New Roman" w:hAnsi="Comic Sans MS" w:cs="Times New Roman"/>
                <w:sz w:val="24"/>
                <w:szCs w:val="24"/>
              </w:rPr>
              <w:t>pirnih materijala, CD-a, DVD-a.</w:t>
            </w:r>
          </w:p>
          <w:p w:rsidR="008C409D" w:rsidRPr="005E0CBD" w:rsidRDefault="008C409D" w:rsidP="00197029">
            <w:pPr>
              <w:spacing w:after="0" w:line="240" w:lineRule="auto"/>
              <w:rPr>
                <w:rFonts w:ascii="Comic Sans MS" w:eastAsia="Times New Roman" w:hAnsi="Comic Sans MS" w:cs="Times New Roman"/>
                <w:sz w:val="24"/>
                <w:szCs w:val="24"/>
              </w:rPr>
            </w:pPr>
          </w:p>
        </w:tc>
      </w:tr>
      <w:tr w:rsidR="008C409D" w:rsidRPr="005E0CBD" w:rsidTr="00C00639">
        <w:tc>
          <w:tcPr>
            <w:tcW w:w="2808" w:type="dxa"/>
            <w:vAlign w:val="center"/>
          </w:tcPr>
          <w:p w:rsidR="008C409D" w:rsidRPr="005E0CBD" w:rsidRDefault="008C409D" w:rsidP="00C00639">
            <w:pPr>
              <w:spacing w:after="0" w:line="240" w:lineRule="auto"/>
              <w:jc w:val="center"/>
              <w:rPr>
                <w:rFonts w:ascii="Comic Sans MS" w:eastAsia="Times New Roman" w:hAnsi="Comic Sans MS" w:cs="Times New Roman"/>
                <w:sz w:val="24"/>
                <w:szCs w:val="24"/>
              </w:rPr>
            </w:pPr>
            <w:r w:rsidRPr="005E0CBD">
              <w:rPr>
                <w:rFonts w:ascii="Comic Sans MS" w:eastAsia="Times New Roman" w:hAnsi="Comic Sans MS" w:cs="Times New Roman"/>
                <w:sz w:val="24"/>
                <w:szCs w:val="24"/>
              </w:rPr>
              <w:t>VREMENIK</w:t>
            </w:r>
          </w:p>
        </w:tc>
        <w:tc>
          <w:tcPr>
            <w:tcW w:w="6480" w:type="dxa"/>
          </w:tcPr>
          <w:p w:rsidR="008C409D" w:rsidRPr="005E0CBD" w:rsidRDefault="008C409D" w:rsidP="00197029">
            <w:pPr>
              <w:spacing w:after="0" w:line="240" w:lineRule="auto"/>
              <w:rPr>
                <w:rFonts w:ascii="Comic Sans MS" w:eastAsia="Times New Roman" w:hAnsi="Comic Sans MS" w:cs="Times New Roman"/>
                <w:sz w:val="24"/>
                <w:szCs w:val="24"/>
              </w:rPr>
            </w:pPr>
          </w:p>
          <w:p w:rsidR="008C409D" w:rsidRPr="005E0CBD" w:rsidRDefault="00C34E44" w:rsidP="00197029">
            <w:p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Dva sata tjedno</w:t>
            </w:r>
            <w:r w:rsidR="00FC490F">
              <w:rPr>
                <w:rFonts w:ascii="Comic Sans MS" w:eastAsia="Times New Roman" w:hAnsi="Comic Sans MS" w:cs="Times New Roman"/>
                <w:sz w:val="24"/>
                <w:szCs w:val="24"/>
              </w:rPr>
              <w:t xml:space="preserve"> za učenike</w:t>
            </w:r>
            <w:r w:rsidR="00C516CE">
              <w:rPr>
                <w:rFonts w:ascii="Comic Sans MS" w:eastAsia="Times New Roman" w:hAnsi="Comic Sans MS" w:cs="Times New Roman"/>
                <w:sz w:val="24"/>
                <w:szCs w:val="24"/>
              </w:rPr>
              <w:t xml:space="preserve"> od 1. </w:t>
            </w:r>
            <w:r w:rsidR="00FC490F">
              <w:rPr>
                <w:rFonts w:ascii="Comic Sans MS" w:eastAsia="Times New Roman" w:hAnsi="Comic Sans MS" w:cs="Times New Roman"/>
                <w:sz w:val="24"/>
                <w:szCs w:val="24"/>
              </w:rPr>
              <w:t>– 8. razreda tij</w:t>
            </w:r>
            <w:r w:rsidR="006D153E">
              <w:rPr>
                <w:rFonts w:ascii="Comic Sans MS" w:eastAsia="Times New Roman" w:hAnsi="Comic Sans MS" w:cs="Times New Roman"/>
                <w:sz w:val="24"/>
                <w:szCs w:val="24"/>
              </w:rPr>
              <w:t>ekom školske god</w:t>
            </w:r>
            <w:r w:rsidR="00C516CE">
              <w:rPr>
                <w:rFonts w:ascii="Comic Sans MS" w:eastAsia="Times New Roman" w:hAnsi="Comic Sans MS" w:cs="Times New Roman"/>
                <w:sz w:val="24"/>
                <w:szCs w:val="24"/>
              </w:rPr>
              <w:t>ine 202</w:t>
            </w:r>
            <w:r w:rsidR="00252B10">
              <w:rPr>
                <w:rFonts w:ascii="Comic Sans MS" w:eastAsia="Times New Roman" w:hAnsi="Comic Sans MS" w:cs="Times New Roman"/>
                <w:sz w:val="24"/>
                <w:szCs w:val="24"/>
              </w:rPr>
              <w:t>4</w:t>
            </w:r>
            <w:r w:rsidR="00C516CE">
              <w:rPr>
                <w:rFonts w:ascii="Comic Sans MS" w:eastAsia="Times New Roman" w:hAnsi="Comic Sans MS" w:cs="Times New Roman"/>
                <w:sz w:val="24"/>
                <w:szCs w:val="24"/>
              </w:rPr>
              <w:t>./202</w:t>
            </w:r>
            <w:r w:rsidR="00252B10">
              <w:rPr>
                <w:rFonts w:ascii="Comic Sans MS" w:eastAsia="Times New Roman" w:hAnsi="Comic Sans MS" w:cs="Times New Roman"/>
                <w:sz w:val="24"/>
                <w:szCs w:val="24"/>
              </w:rPr>
              <w:t>5</w:t>
            </w:r>
            <w:r w:rsidR="008C409D" w:rsidRPr="005E0CBD">
              <w:rPr>
                <w:rFonts w:ascii="Comic Sans MS" w:eastAsia="Times New Roman" w:hAnsi="Comic Sans MS" w:cs="Times New Roman"/>
                <w:sz w:val="24"/>
                <w:szCs w:val="24"/>
              </w:rPr>
              <w:t>.</w:t>
            </w:r>
          </w:p>
          <w:p w:rsidR="008C409D" w:rsidRPr="005E0CBD" w:rsidRDefault="008C409D" w:rsidP="00197029">
            <w:pPr>
              <w:spacing w:after="0" w:line="240" w:lineRule="auto"/>
              <w:rPr>
                <w:rFonts w:ascii="Comic Sans MS" w:eastAsia="Times New Roman" w:hAnsi="Comic Sans MS" w:cs="Times New Roman"/>
                <w:sz w:val="24"/>
                <w:szCs w:val="24"/>
              </w:rPr>
            </w:pPr>
          </w:p>
        </w:tc>
      </w:tr>
      <w:tr w:rsidR="008C409D" w:rsidRPr="005E0CBD" w:rsidTr="00C00639">
        <w:tc>
          <w:tcPr>
            <w:tcW w:w="2808" w:type="dxa"/>
            <w:tcBorders>
              <w:bottom w:val="single" w:sz="4" w:space="0" w:color="auto"/>
            </w:tcBorders>
            <w:vAlign w:val="center"/>
          </w:tcPr>
          <w:p w:rsidR="008C409D" w:rsidRPr="005E0CBD" w:rsidRDefault="008C409D" w:rsidP="00C00639">
            <w:pPr>
              <w:spacing w:after="0" w:line="240" w:lineRule="auto"/>
              <w:jc w:val="center"/>
              <w:rPr>
                <w:rFonts w:ascii="Comic Sans MS" w:eastAsia="Times New Roman" w:hAnsi="Comic Sans MS" w:cs="Times New Roman"/>
                <w:sz w:val="24"/>
                <w:szCs w:val="24"/>
              </w:rPr>
            </w:pPr>
            <w:r w:rsidRPr="005E0CBD">
              <w:rPr>
                <w:rFonts w:ascii="Comic Sans MS" w:eastAsia="Times New Roman" w:hAnsi="Comic Sans MS" w:cs="Times New Roman"/>
                <w:sz w:val="24"/>
                <w:szCs w:val="24"/>
              </w:rPr>
              <w:t>TROŠKOVNIK</w:t>
            </w:r>
          </w:p>
        </w:tc>
        <w:tc>
          <w:tcPr>
            <w:tcW w:w="6480" w:type="dxa"/>
            <w:tcBorders>
              <w:bottom w:val="single" w:sz="4" w:space="0" w:color="auto"/>
            </w:tcBorders>
          </w:tcPr>
          <w:p w:rsidR="008C409D" w:rsidRPr="005E0CBD" w:rsidRDefault="008C409D" w:rsidP="00197029">
            <w:pPr>
              <w:spacing w:after="0" w:line="240" w:lineRule="auto"/>
              <w:rPr>
                <w:rFonts w:ascii="Comic Sans MS" w:eastAsia="Times New Roman" w:hAnsi="Comic Sans MS" w:cs="Times New Roman"/>
                <w:sz w:val="24"/>
                <w:szCs w:val="24"/>
              </w:rPr>
            </w:pPr>
          </w:p>
          <w:p w:rsidR="008C409D" w:rsidRPr="005E0CBD" w:rsidRDefault="008C409D" w:rsidP="00197029">
            <w:pPr>
              <w:spacing w:after="0" w:line="240" w:lineRule="auto"/>
              <w:rPr>
                <w:rFonts w:ascii="Comic Sans MS" w:eastAsia="Times New Roman" w:hAnsi="Comic Sans MS" w:cs="Times New Roman"/>
                <w:sz w:val="24"/>
                <w:szCs w:val="24"/>
              </w:rPr>
            </w:pPr>
            <w:r w:rsidRPr="005E0CBD">
              <w:rPr>
                <w:rFonts w:ascii="Comic Sans MS" w:eastAsia="Times New Roman" w:hAnsi="Comic Sans MS" w:cs="Times New Roman"/>
                <w:sz w:val="24"/>
                <w:szCs w:val="24"/>
              </w:rPr>
              <w:t xml:space="preserve">Različiti potrošni materijal. Trošak kopiranja. </w:t>
            </w:r>
          </w:p>
          <w:p w:rsidR="00C00639" w:rsidRPr="005E0CBD" w:rsidRDefault="00C00639" w:rsidP="00197029">
            <w:pPr>
              <w:spacing w:after="0" w:line="240" w:lineRule="auto"/>
              <w:rPr>
                <w:rFonts w:ascii="Comic Sans MS" w:eastAsia="Times New Roman" w:hAnsi="Comic Sans MS" w:cs="Times New Roman"/>
                <w:sz w:val="24"/>
                <w:szCs w:val="24"/>
              </w:rPr>
            </w:pPr>
          </w:p>
        </w:tc>
      </w:tr>
      <w:tr w:rsidR="008C409D" w:rsidRPr="005E0CBD" w:rsidTr="00C00639">
        <w:tc>
          <w:tcPr>
            <w:tcW w:w="2808" w:type="dxa"/>
            <w:tcBorders>
              <w:top w:val="single" w:sz="4" w:space="0" w:color="auto"/>
              <w:bottom w:val="single" w:sz="4" w:space="0" w:color="auto"/>
            </w:tcBorders>
            <w:vAlign w:val="center"/>
          </w:tcPr>
          <w:p w:rsidR="008C409D" w:rsidRPr="005E0CBD" w:rsidRDefault="008C409D" w:rsidP="00C00639">
            <w:pPr>
              <w:spacing w:after="0" w:line="240" w:lineRule="auto"/>
              <w:jc w:val="center"/>
              <w:rPr>
                <w:rFonts w:ascii="Comic Sans MS" w:eastAsia="Times New Roman" w:hAnsi="Comic Sans MS" w:cs="Times New Roman"/>
                <w:sz w:val="24"/>
                <w:szCs w:val="24"/>
              </w:rPr>
            </w:pPr>
            <w:r w:rsidRPr="005E0CBD">
              <w:rPr>
                <w:rFonts w:ascii="Comic Sans MS" w:eastAsia="Times New Roman" w:hAnsi="Comic Sans MS" w:cs="Times New Roman"/>
                <w:sz w:val="24"/>
                <w:szCs w:val="24"/>
              </w:rPr>
              <w:t>NAČIN PRAĆENJA</w:t>
            </w:r>
          </w:p>
        </w:tc>
        <w:tc>
          <w:tcPr>
            <w:tcW w:w="6480" w:type="dxa"/>
            <w:tcBorders>
              <w:top w:val="single" w:sz="4" w:space="0" w:color="auto"/>
              <w:bottom w:val="single" w:sz="4" w:space="0" w:color="auto"/>
            </w:tcBorders>
          </w:tcPr>
          <w:p w:rsidR="008C409D" w:rsidRPr="005E0CBD" w:rsidRDefault="008C409D" w:rsidP="00197029">
            <w:pPr>
              <w:spacing w:after="0" w:line="240" w:lineRule="auto"/>
              <w:rPr>
                <w:rFonts w:ascii="Comic Sans MS" w:eastAsia="Times New Roman" w:hAnsi="Comic Sans MS" w:cs="Times New Roman"/>
                <w:sz w:val="24"/>
                <w:szCs w:val="24"/>
              </w:rPr>
            </w:pPr>
          </w:p>
          <w:p w:rsidR="008C409D" w:rsidRPr="005E0CBD" w:rsidRDefault="008C409D" w:rsidP="00197029">
            <w:pPr>
              <w:spacing w:after="0" w:line="240" w:lineRule="auto"/>
              <w:rPr>
                <w:rFonts w:ascii="Comic Sans MS" w:eastAsia="Times New Roman" w:hAnsi="Comic Sans MS" w:cs="Times New Roman"/>
                <w:sz w:val="24"/>
                <w:szCs w:val="24"/>
              </w:rPr>
            </w:pPr>
            <w:r w:rsidRPr="005E0CBD">
              <w:rPr>
                <w:rFonts w:ascii="Comic Sans MS" w:eastAsia="Times New Roman" w:hAnsi="Comic Sans MS" w:cs="Times New Roman"/>
                <w:sz w:val="24"/>
                <w:szCs w:val="24"/>
              </w:rPr>
              <w:t xml:space="preserve">Usmene i pismene provjere te opisno praćenje napredovanja učenika. Rezultati će se koristiti u svrhu poboljšanja kvalitete rada i za daljnje poticanje razvoja sposobnosti učenika. </w:t>
            </w:r>
          </w:p>
          <w:p w:rsidR="00C00639" w:rsidRPr="005E0CBD" w:rsidRDefault="00C00639" w:rsidP="00197029">
            <w:pPr>
              <w:spacing w:after="0" w:line="240" w:lineRule="auto"/>
              <w:rPr>
                <w:rFonts w:ascii="Comic Sans MS" w:eastAsia="Times New Roman" w:hAnsi="Comic Sans MS" w:cs="Times New Roman"/>
                <w:sz w:val="24"/>
                <w:szCs w:val="24"/>
              </w:rPr>
            </w:pPr>
          </w:p>
        </w:tc>
      </w:tr>
    </w:tbl>
    <w:p w:rsidR="008C409D" w:rsidRPr="00273A49" w:rsidRDefault="008C409D" w:rsidP="008C409D">
      <w:pPr>
        <w:spacing w:after="0" w:line="240" w:lineRule="auto"/>
        <w:jc w:val="both"/>
        <w:rPr>
          <w:rFonts w:ascii="Times New Roman" w:eastAsia="Times New Roman" w:hAnsi="Times New Roman" w:cs="Times New Roman"/>
          <w:b/>
          <w:sz w:val="28"/>
          <w:szCs w:val="28"/>
        </w:rPr>
      </w:pPr>
    </w:p>
    <w:p w:rsidR="008C409D" w:rsidRPr="00273A49" w:rsidRDefault="008C409D" w:rsidP="008C409D">
      <w:pPr>
        <w:rPr>
          <w:rFonts w:ascii="Times New Roman" w:eastAsia="Times New Roman" w:hAnsi="Times New Roman" w:cs="Times New Roman"/>
          <w:sz w:val="24"/>
          <w:szCs w:val="24"/>
        </w:rPr>
      </w:pPr>
    </w:p>
    <w:p w:rsidR="008C409D" w:rsidRPr="00273A49" w:rsidRDefault="008C409D" w:rsidP="00C21B4C">
      <w:pPr>
        <w:spacing w:after="0" w:line="240" w:lineRule="auto"/>
        <w:ind w:left="360"/>
        <w:rPr>
          <w:rFonts w:ascii="Times New Roman" w:eastAsia="Times New Roman" w:hAnsi="Times New Roman" w:cs="Times New Roman"/>
          <w:sz w:val="24"/>
          <w:szCs w:val="24"/>
        </w:rPr>
      </w:pPr>
    </w:p>
    <w:p w:rsidR="008C409D" w:rsidRPr="0081474B" w:rsidRDefault="008C409D" w:rsidP="008C409D">
      <w:pPr>
        <w:spacing w:after="0" w:line="240" w:lineRule="auto"/>
        <w:jc w:val="center"/>
        <w:rPr>
          <w:rFonts w:ascii="Comic Sans MS" w:eastAsia="Times New Roman" w:hAnsi="Comic Sans MS" w:cs="Times New Roman"/>
          <w:b/>
          <w:sz w:val="28"/>
          <w:szCs w:val="28"/>
        </w:rPr>
      </w:pPr>
      <w:bookmarkStart w:id="12" w:name="_Toc304204652"/>
      <w:r w:rsidRPr="0081474B">
        <w:rPr>
          <w:rFonts w:ascii="Comic Sans MS" w:eastAsia="Times New Roman" w:hAnsi="Comic Sans MS" w:cs="Times New Roman"/>
          <w:b/>
          <w:sz w:val="72"/>
          <w:szCs w:val="72"/>
        </w:rPr>
        <w:t>IZVANNASTAVNE AKTIVNOSTI</w:t>
      </w:r>
      <w:bookmarkEnd w:id="12"/>
    </w:p>
    <w:p w:rsidR="008C409D" w:rsidRPr="00273A49" w:rsidRDefault="008C409D" w:rsidP="008C409D">
      <w:pPr>
        <w:spacing w:after="0" w:line="240" w:lineRule="auto"/>
        <w:jc w:val="center"/>
        <w:rPr>
          <w:rFonts w:ascii="Times New Roman" w:eastAsia="Times New Roman" w:hAnsi="Times New Roman" w:cs="Times New Roman"/>
          <w:b/>
          <w:sz w:val="72"/>
          <w:szCs w:val="72"/>
        </w:rPr>
      </w:pPr>
    </w:p>
    <w:p w:rsidR="008C409D" w:rsidRPr="00273A49" w:rsidRDefault="008C409D" w:rsidP="008C409D">
      <w:pPr>
        <w:spacing w:after="0" w:line="240" w:lineRule="auto"/>
        <w:jc w:val="center"/>
        <w:rPr>
          <w:rFonts w:ascii="Times New Roman" w:eastAsia="Times New Roman" w:hAnsi="Times New Roman" w:cs="Times New Roman"/>
          <w:sz w:val="28"/>
          <w:szCs w:val="28"/>
        </w:rPr>
      </w:pPr>
    </w:p>
    <w:p w:rsidR="008C409D" w:rsidRDefault="008C409D" w:rsidP="008C409D">
      <w:pPr>
        <w:rPr>
          <w:rFonts w:ascii="Times New Roman" w:eastAsia="Times New Roman" w:hAnsi="Times New Roman" w:cs="Times New Roman"/>
          <w:sz w:val="24"/>
          <w:szCs w:val="24"/>
        </w:rPr>
      </w:pPr>
    </w:p>
    <w:p w:rsidR="008C409D" w:rsidRDefault="008C409D" w:rsidP="008C409D">
      <w:pPr>
        <w:rPr>
          <w:rFonts w:ascii="Times New Roman" w:eastAsia="Times New Roman" w:hAnsi="Times New Roman" w:cs="Times New Roman"/>
          <w:sz w:val="24"/>
          <w:szCs w:val="24"/>
        </w:rPr>
      </w:pPr>
    </w:p>
    <w:p w:rsidR="008C409D" w:rsidRDefault="008C409D" w:rsidP="008C409D">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66944" behindDoc="0" locked="0" layoutInCell="1" allowOverlap="1">
            <wp:simplePos x="0" y="0"/>
            <wp:positionH relativeFrom="column">
              <wp:posOffset>490855</wp:posOffset>
            </wp:positionH>
            <wp:positionV relativeFrom="paragraph">
              <wp:posOffset>121285</wp:posOffset>
            </wp:positionV>
            <wp:extent cx="4637405" cy="2284730"/>
            <wp:effectExtent l="19050" t="0" r="0" b="0"/>
            <wp:wrapNone/>
            <wp:docPr id="28" name="Picture 19" descr="izvannastavne aktivnos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zvannastavne aktivnosti.jpg"/>
                    <pic:cNvPicPr/>
                  </pic:nvPicPr>
                  <pic:blipFill>
                    <a:blip r:embed="rId19" cstate="print"/>
                    <a:stretch>
                      <a:fillRect/>
                    </a:stretch>
                  </pic:blipFill>
                  <pic:spPr>
                    <a:xfrm>
                      <a:off x="0" y="0"/>
                      <a:ext cx="4637405" cy="2284730"/>
                    </a:xfrm>
                    <a:prstGeom prst="rect">
                      <a:avLst/>
                    </a:prstGeom>
                  </pic:spPr>
                </pic:pic>
              </a:graphicData>
            </a:graphic>
          </wp:anchor>
        </w:drawing>
      </w:r>
    </w:p>
    <w:p w:rsidR="008C409D" w:rsidRDefault="008C409D" w:rsidP="008C409D">
      <w:pPr>
        <w:rPr>
          <w:rFonts w:ascii="Times New Roman" w:eastAsia="Times New Roman" w:hAnsi="Times New Roman" w:cs="Times New Roman"/>
          <w:sz w:val="24"/>
          <w:szCs w:val="24"/>
        </w:rPr>
      </w:pPr>
    </w:p>
    <w:p w:rsidR="008C409D" w:rsidRDefault="008C409D" w:rsidP="008C409D">
      <w:pPr>
        <w:rPr>
          <w:rFonts w:ascii="Times New Roman" w:eastAsia="Times New Roman" w:hAnsi="Times New Roman" w:cs="Times New Roman"/>
          <w:sz w:val="24"/>
          <w:szCs w:val="24"/>
        </w:rPr>
      </w:pPr>
    </w:p>
    <w:p w:rsidR="008C409D" w:rsidRDefault="008C409D" w:rsidP="008C409D">
      <w:pPr>
        <w:rPr>
          <w:rFonts w:ascii="Times New Roman" w:eastAsia="Times New Roman" w:hAnsi="Times New Roman" w:cs="Times New Roman"/>
          <w:sz w:val="24"/>
          <w:szCs w:val="24"/>
        </w:rPr>
      </w:pPr>
    </w:p>
    <w:p w:rsidR="008C409D" w:rsidRDefault="008C409D" w:rsidP="008C409D">
      <w:pPr>
        <w:rPr>
          <w:rFonts w:ascii="Times New Roman" w:eastAsia="Times New Roman" w:hAnsi="Times New Roman" w:cs="Times New Roman"/>
          <w:sz w:val="24"/>
          <w:szCs w:val="24"/>
        </w:rPr>
      </w:pPr>
    </w:p>
    <w:p w:rsidR="008C409D" w:rsidRDefault="008C409D" w:rsidP="008C409D">
      <w:pPr>
        <w:rPr>
          <w:rFonts w:ascii="Times New Roman" w:eastAsia="Times New Roman" w:hAnsi="Times New Roman" w:cs="Times New Roman"/>
          <w:sz w:val="24"/>
          <w:szCs w:val="24"/>
        </w:rPr>
      </w:pPr>
    </w:p>
    <w:p w:rsidR="008C409D" w:rsidRDefault="008C409D" w:rsidP="008C409D">
      <w:pPr>
        <w:rPr>
          <w:rFonts w:ascii="Times New Roman" w:eastAsia="Times New Roman" w:hAnsi="Times New Roman" w:cs="Times New Roman"/>
          <w:sz w:val="24"/>
          <w:szCs w:val="24"/>
        </w:rPr>
      </w:pPr>
    </w:p>
    <w:p w:rsidR="008C409D" w:rsidRDefault="008C409D" w:rsidP="008C409D">
      <w:pPr>
        <w:rPr>
          <w:rFonts w:ascii="Times New Roman" w:eastAsia="Times New Roman" w:hAnsi="Times New Roman" w:cs="Times New Roman"/>
          <w:sz w:val="24"/>
          <w:szCs w:val="24"/>
        </w:rPr>
      </w:pPr>
    </w:p>
    <w:p w:rsidR="008C409D" w:rsidRDefault="008C409D" w:rsidP="008C409D">
      <w:pPr>
        <w:rPr>
          <w:rFonts w:ascii="Times New Roman" w:eastAsia="Times New Roman" w:hAnsi="Times New Roman" w:cs="Times New Roman"/>
          <w:sz w:val="24"/>
          <w:szCs w:val="24"/>
        </w:rPr>
      </w:pPr>
    </w:p>
    <w:p w:rsidR="008C409D" w:rsidRDefault="008C409D" w:rsidP="008C409D">
      <w:pPr>
        <w:rPr>
          <w:rFonts w:ascii="Times New Roman" w:eastAsia="Times New Roman" w:hAnsi="Times New Roman" w:cs="Times New Roman"/>
          <w:sz w:val="24"/>
          <w:szCs w:val="24"/>
        </w:rPr>
      </w:pPr>
    </w:p>
    <w:p w:rsidR="008C409D" w:rsidRDefault="008C409D" w:rsidP="008C409D">
      <w:pPr>
        <w:rPr>
          <w:rFonts w:ascii="Times New Roman" w:eastAsia="Times New Roman" w:hAnsi="Times New Roman" w:cs="Times New Roman"/>
          <w:sz w:val="24"/>
          <w:szCs w:val="24"/>
        </w:rPr>
      </w:pPr>
    </w:p>
    <w:p w:rsidR="008C409D" w:rsidRDefault="008C409D" w:rsidP="008C409D">
      <w:pPr>
        <w:rPr>
          <w:rFonts w:ascii="Times New Roman" w:eastAsia="Times New Roman" w:hAnsi="Times New Roman" w:cs="Times New Roman"/>
          <w:sz w:val="24"/>
          <w:szCs w:val="24"/>
        </w:rPr>
      </w:pPr>
    </w:p>
    <w:p w:rsidR="008C409D" w:rsidRDefault="008C409D" w:rsidP="008C409D">
      <w:pPr>
        <w:rPr>
          <w:rFonts w:ascii="Times New Roman" w:eastAsia="Times New Roman" w:hAnsi="Times New Roman" w:cs="Times New Roman"/>
          <w:sz w:val="24"/>
          <w:szCs w:val="24"/>
        </w:rPr>
      </w:pPr>
    </w:p>
    <w:p w:rsidR="008C409D" w:rsidRDefault="008C409D" w:rsidP="008C409D">
      <w:pPr>
        <w:tabs>
          <w:tab w:val="left" w:pos="2144"/>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3601BD" w:rsidRDefault="003601BD" w:rsidP="001B4510">
      <w:pPr>
        <w:spacing w:after="0" w:line="240" w:lineRule="auto"/>
        <w:rPr>
          <w:rFonts w:ascii="Comic Sans MS" w:eastAsia="Times New Roman" w:hAnsi="Comic Sans MS" w:cs="Times New Roman"/>
          <w:b/>
          <w:sz w:val="28"/>
          <w:szCs w:val="28"/>
        </w:rPr>
      </w:pPr>
    </w:p>
    <w:p w:rsidR="003601BD" w:rsidRDefault="003601BD" w:rsidP="00C00639">
      <w:pPr>
        <w:spacing w:after="0" w:line="240" w:lineRule="auto"/>
        <w:jc w:val="center"/>
        <w:rPr>
          <w:rFonts w:ascii="Comic Sans MS" w:eastAsia="Times New Roman" w:hAnsi="Comic Sans MS" w:cs="Times New Roman"/>
          <w:b/>
          <w:sz w:val="28"/>
          <w:szCs w:val="28"/>
        </w:rPr>
      </w:pPr>
    </w:p>
    <w:p w:rsidR="003601BD" w:rsidRDefault="003601BD" w:rsidP="00C00639">
      <w:pPr>
        <w:spacing w:after="0" w:line="240" w:lineRule="auto"/>
        <w:jc w:val="center"/>
        <w:rPr>
          <w:rFonts w:ascii="Comic Sans MS" w:eastAsia="Times New Roman" w:hAnsi="Comic Sans MS" w:cs="Times New Roman"/>
          <w:b/>
          <w:sz w:val="28"/>
          <w:szCs w:val="28"/>
        </w:rPr>
      </w:pPr>
    </w:p>
    <w:p w:rsidR="003601BD" w:rsidRDefault="003601BD" w:rsidP="00FC490F">
      <w:pPr>
        <w:spacing w:after="0" w:line="240" w:lineRule="auto"/>
        <w:rPr>
          <w:rFonts w:ascii="Comic Sans MS" w:eastAsia="Times New Roman" w:hAnsi="Comic Sans MS" w:cs="Times New Roman"/>
          <w:b/>
          <w:sz w:val="28"/>
          <w:szCs w:val="28"/>
        </w:rPr>
      </w:pPr>
    </w:p>
    <w:p w:rsidR="0015359F" w:rsidRDefault="0015359F" w:rsidP="00FC490F">
      <w:pPr>
        <w:spacing w:after="0" w:line="240" w:lineRule="auto"/>
        <w:rPr>
          <w:rFonts w:ascii="Comic Sans MS" w:eastAsia="Times New Roman" w:hAnsi="Comic Sans MS" w:cs="Times New Roman"/>
          <w:b/>
          <w:sz w:val="28"/>
          <w:szCs w:val="28"/>
        </w:rPr>
      </w:pPr>
    </w:p>
    <w:p w:rsidR="003601BD" w:rsidRDefault="003601BD" w:rsidP="00C00639">
      <w:pPr>
        <w:spacing w:after="0" w:line="240" w:lineRule="auto"/>
        <w:jc w:val="center"/>
        <w:rPr>
          <w:rFonts w:ascii="Comic Sans MS" w:eastAsia="Times New Roman" w:hAnsi="Comic Sans MS" w:cs="Times New Roman"/>
          <w:b/>
          <w:sz w:val="28"/>
          <w:szCs w:val="28"/>
        </w:rPr>
      </w:pPr>
    </w:p>
    <w:p w:rsidR="008C409D" w:rsidRPr="0081474B" w:rsidRDefault="004F5232" w:rsidP="00C00639">
      <w:pPr>
        <w:spacing w:after="0" w:line="240" w:lineRule="auto"/>
        <w:jc w:val="center"/>
        <w:rPr>
          <w:rFonts w:ascii="Comic Sans MS" w:eastAsia="Times New Roman" w:hAnsi="Comic Sans MS" w:cs="Times New Roman"/>
          <w:b/>
          <w:sz w:val="28"/>
          <w:szCs w:val="28"/>
        </w:rPr>
      </w:pPr>
      <w:r>
        <w:rPr>
          <w:rFonts w:ascii="Comic Sans MS" w:eastAsia="Times New Roman" w:hAnsi="Comic Sans MS" w:cs="Times New Roman"/>
          <w:b/>
          <w:noProof/>
          <w:sz w:val="28"/>
          <w:szCs w:val="28"/>
        </w:rPr>
        <w:drawing>
          <wp:anchor distT="0" distB="0" distL="114300" distR="114300" simplePos="0" relativeHeight="251683328" behindDoc="1" locked="0" layoutInCell="1" allowOverlap="1">
            <wp:simplePos x="0" y="0"/>
            <wp:positionH relativeFrom="column">
              <wp:posOffset>547370</wp:posOffset>
            </wp:positionH>
            <wp:positionV relativeFrom="paragraph">
              <wp:posOffset>-357505</wp:posOffset>
            </wp:positionV>
            <wp:extent cx="962025" cy="803275"/>
            <wp:effectExtent l="0" t="0" r="9525" b="0"/>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citatorska grupa.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62025" cy="803275"/>
                    </a:xfrm>
                    <a:prstGeom prst="rect">
                      <a:avLst/>
                    </a:prstGeom>
                  </pic:spPr>
                </pic:pic>
              </a:graphicData>
            </a:graphic>
          </wp:anchor>
        </w:drawing>
      </w:r>
      <w:r w:rsidR="00412554">
        <w:rPr>
          <w:rFonts w:ascii="Comic Sans MS" w:eastAsia="Times New Roman" w:hAnsi="Comic Sans MS" w:cs="Times New Roman"/>
          <w:b/>
          <w:sz w:val="28"/>
          <w:szCs w:val="28"/>
        </w:rPr>
        <w:t>- RECITATORSKA GRUPA</w:t>
      </w:r>
      <w:r w:rsidR="008C409D" w:rsidRPr="0081474B">
        <w:rPr>
          <w:rFonts w:ascii="Comic Sans MS" w:eastAsia="Times New Roman" w:hAnsi="Comic Sans MS" w:cs="Times New Roman"/>
          <w:b/>
          <w:sz w:val="28"/>
          <w:szCs w:val="28"/>
        </w:rPr>
        <w:t xml:space="preserve"> -</w:t>
      </w:r>
    </w:p>
    <w:p w:rsidR="008C409D" w:rsidRPr="0081474B" w:rsidRDefault="008C409D" w:rsidP="008C409D">
      <w:pPr>
        <w:spacing w:after="0" w:line="240" w:lineRule="auto"/>
        <w:rPr>
          <w:rFonts w:ascii="Comic Sans MS" w:eastAsia="Times New Roman" w:hAnsi="Comic Sans MS" w:cs="Times New Roman"/>
          <w:sz w:val="24"/>
          <w:szCs w:val="24"/>
        </w:rPr>
      </w:pPr>
    </w:p>
    <w:tbl>
      <w:tblPr>
        <w:tblW w:w="0" w:type="auto"/>
        <w:tblBorders>
          <w:top w:val="single" w:sz="12" w:space="0" w:color="000000"/>
          <w:bottom w:val="single" w:sz="12" w:space="0" w:color="000000"/>
          <w:insideH w:val="single" w:sz="6" w:space="0" w:color="000000"/>
        </w:tblBorders>
        <w:tblLook w:val="01E0" w:firstRow="1" w:lastRow="1" w:firstColumn="1" w:lastColumn="1" w:noHBand="0" w:noVBand="0"/>
      </w:tblPr>
      <w:tblGrid>
        <w:gridCol w:w="2084"/>
        <w:gridCol w:w="6986"/>
      </w:tblGrid>
      <w:tr w:rsidR="008C409D" w:rsidRPr="0081474B" w:rsidTr="0081474B">
        <w:tc>
          <w:tcPr>
            <w:tcW w:w="2093" w:type="dxa"/>
            <w:tcBorders>
              <w:bottom w:val="single" w:sz="12" w:space="0" w:color="000000"/>
            </w:tcBorders>
            <w:shd w:val="clear" w:color="auto" w:fill="auto"/>
            <w:vAlign w:val="center"/>
          </w:tcPr>
          <w:p w:rsidR="008C409D" w:rsidRPr="0081474B" w:rsidRDefault="008C409D" w:rsidP="00C00639">
            <w:pPr>
              <w:spacing w:after="0" w:line="240" w:lineRule="auto"/>
              <w:jc w:val="center"/>
              <w:rPr>
                <w:rFonts w:ascii="Comic Sans MS" w:eastAsia="Times New Roman" w:hAnsi="Comic Sans MS" w:cs="Times New Roman"/>
                <w:bCs/>
                <w:sz w:val="24"/>
                <w:szCs w:val="24"/>
              </w:rPr>
            </w:pPr>
            <w:r w:rsidRPr="0081474B">
              <w:rPr>
                <w:rFonts w:ascii="Comic Sans MS" w:eastAsia="Times New Roman" w:hAnsi="Comic Sans MS" w:cs="Times New Roman"/>
                <w:bCs/>
                <w:sz w:val="24"/>
                <w:szCs w:val="24"/>
              </w:rPr>
              <w:t>CILJ</w:t>
            </w:r>
          </w:p>
        </w:tc>
        <w:tc>
          <w:tcPr>
            <w:tcW w:w="7195" w:type="dxa"/>
            <w:tcBorders>
              <w:bottom w:val="single" w:sz="12" w:space="0" w:color="000000"/>
            </w:tcBorders>
            <w:shd w:val="clear" w:color="auto" w:fill="auto"/>
          </w:tcPr>
          <w:p w:rsidR="00412554" w:rsidRPr="00412554" w:rsidRDefault="00412554" w:rsidP="00642D4D">
            <w:pPr>
              <w:pStyle w:val="Odlomakpopisa"/>
              <w:numPr>
                <w:ilvl w:val="0"/>
                <w:numId w:val="32"/>
              </w:numPr>
              <w:rPr>
                <w:rFonts w:ascii="Comic Sans MS" w:hAnsi="Comic Sans MS"/>
                <w:bCs/>
              </w:rPr>
            </w:pPr>
            <w:r w:rsidRPr="00412554">
              <w:rPr>
                <w:rFonts w:ascii="Comic Sans MS" w:hAnsi="Comic Sans MS"/>
                <w:bCs/>
              </w:rPr>
              <w:t>osposobljavanje učenika za govorenje, čitanje, pisanje u</w:t>
            </w:r>
          </w:p>
          <w:p w:rsidR="00412554" w:rsidRPr="00412554" w:rsidRDefault="00412554" w:rsidP="00412554">
            <w:pPr>
              <w:pStyle w:val="Odlomakpopisa"/>
              <w:ind w:left="360"/>
              <w:rPr>
                <w:rFonts w:ascii="Comic Sans MS" w:hAnsi="Comic Sans MS"/>
                <w:bCs/>
              </w:rPr>
            </w:pPr>
            <w:r w:rsidRPr="00412554">
              <w:rPr>
                <w:rFonts w:ascii="Comic Sans MS" w:hAnsi="Comic Sans MS"/>
                <w:bCs/>
              </w:rPr>
              <w:t>sklopu propisanih jezičnih normi</w:t>
            </w:r>
          </w:p>
          <w:p w:rsidR="00412554" w:rsidRPr="00412554" w:rsidRDefault="00412554" w:rsidP="00642D4D">
            <w:pPr>
              <w:pStyle w:val="Odlomakpopisa"/>
              <w:numPr>
                <w:ilvl w:val="0"/>
                <w:numId w:val="32"/>
              </w:numPr>
              <w:rPr>
                <w:rFonts w:ascii="Comic Sans MS" w:hAnsi="Comic Sans MS"/>
                <w:bCs/>
              </w:rPr>
            </w:pPr>
            <w:r w:rsidRPr="00412554">
              <w:rPr>
                <w:rFonts w:ascii="Comic Sans MS" w:hAnsi="Comic Sans MS"/>
                <w:bCs/>
              </w:rPr>
              <w:t>bogaćenje rječnika</w:t>
            </w:r>
          </w:p>
          <w:p w:rsidR="00412554" w:rsidRPr="00412554" w:rsidRDefault="00412554" w:rsidP="00642D4D">
            <w:pPr>
              <w:pStyle w:val="Odlomakpopisa"/>
              <w:numPr>
                <w:ilvl w:val="0"/>
                <w:numId w:val="32"/>
              </w:numPr>
              <w:rPr>
                <w:rFonts w:ascii="Comic Sans MS" w:hAnsi="Comic Sans MS"/>
                <w:bCs/>
              </w:rPr>
            </w:pPr>
            <w:r w:rsidRPr="00412554">
              <w:rPr>
                <w:rFonts w:ascii="Comic Sans MS" w:hAnsi="Comic Sans MS"/>
                <w:bCs/>
              </w:rPr>
              <w:t>razvijanje sposobnosti pamćenja, koncentracije i</w:t>
            </w:r>
          </w:p>
          <w:p w:rsidR="00412554" w:rsidRPr="00412554" w:rsidRDefault="00412554" w:rsidP="00412554">
            <w:pPr>
              <w:pStyle w:val="Odlomakpopisa"/>
              <w:ind w:left="360"/>
              <w:rPr>
                <w:rFonts w:ascii="Comic Sans MS" w:hAnsi="Comic Sans MS"/>
                <w:bCs/>
              </w:rPr>
            </w:pPr>
            <w:r w:rsidRPr="00412554">
              <w:rPr>
                <w:rFonts w:ascii="Comic Sans MS" w:hAnsi="Comic Sans MS"/>
                <w:bCs/>
              </w:rPr>
              <w:t>stvaralačke mašte</w:t>
            </w:r>
          </w:p>
          <w:p w:rsidR="00412554" w:rsidRPr="00412554" w:rsidRDefault="00412554" w:rsidP="00642D4D">
            <w:pPr>
              <w:pStyle w:val="Odlomakpopisa"/>
              <w:numPr>
                <w:ilvl w:val="0"/>
                <w:numId w:val="32"/>
              </w:numPr>
              <w:rPr>
                <w:rFonts w:ascii="Comic Sans MS" w:hAnsi="Comic Sans MS"/>
                <w:bCs/>
              </w:rPr>
            </w:pPr>
            <w:r w:rsidRPr="00412554">
              <w:rPr>
                <w:rFonts w:ascii="Comic Sans MS" w:hAnsi="Comic Sans MS"/>
                <w:bCs/>
              </w:rPr>
              <w:t>poticanje govorenja i slobodnog izražavanja, interesa za</w:t>
            </w:r>
          </w:p>
          <w:p w:rsidR="00412554" w:rsidRPr="00412554" w:rsidRDefault="00412554" w:rsidP="00412554">
            <w:pPr>
              <w:pStyle w:val="Odlomakpopisa"/>
              <w:ind w:left="360"/>
              <w:rPr>
                <w:rFonts w:ascii="Comic Sans MS" w:hAnsi="Comic Sans MS"/>
                <w:bCs/>
              </w:rPr>
            </w:pPr>
            <w:r w:rsidRPr="00412554">
              <w:rPr>
                <w:rFonts w:ascii="Comic Sans MS" w:hAnsi="Comic Sans MS"/>
                <w:bCs/>
              </w:rPr>
              <w:t>čitanje, izražavanje osjećaja</w:t>
            </w:r>
          </w:p>
          <w:p w:rsidR="00412554" w:rsidRPr="00412554" w:rsidRDefault="00412554" w:rsidP="00642D4D">
            <w:pPr>
              <w:pStyle w:val="Odlomakpopisa"/>
              <w:numPr>
                <w:ilvl w:val="0"/>
                <w:numId w:val="32"/>
              </w:numPr>
              <w:rPr>
                <w:rFonts w:ascii="Comic Sans MS" w:hAnsi="Comic Sans MS"/>
                <w:bCs/>
              </w:rPr>
            </w:pPr>
            <w:r w:rsidRPr="00412554">
              <w:rPr>
                <w:rFonts w:ascii="Comic Sans MS" w:hAnsi="Comic Sans MS"/>
                <w:bCs/>
              </w:rPr>
              <w:t xml:space="preserve">poticanje i razvijanje </w:t>
            </w:r>
            <w:proofErr w:type="spellStart"/>
            <w:r w:rsidRPr="00412554">
              <w:rPr>
                <w:rFonts w:ascii="Comic Sans MS" w:hAnsi="Comic Sans MS"/>
                <w:bCs/>
              </w:rPr>
              <w:t>samopraćenja</w:t>
            </w:r>
            <w:proofErr w:type="spellEnd"/>
            <w:r w:rsidRPr="00412554">
              <w:rPr>
                <w:rFonts w:ascii="Comic Sans MS" w:hAnsi="Comic Sans MS"/>
                <w:bCs/>
              </w:rPr>
              <w:t xml:space="preserve"> i </w:t>
            </w:r>
            <w:proofErr w:type="spellStart"/>
            <w:r w:rsidRPr="00412554">
              <w:rPr>
                <w:rFonts w:ascii="Comic Sans MS" w:hAnsi="Comic Sans MS"/>
                <w:bCs/>
              </w:rPr>
              <w:t>samoprocjene</w:t>
            </w:r>
            <w:proofErr w:type="spellEnd"/>
          </w:p>
          <w:p w:rsidR="00412554" w:rsidRPr="00412554" w:rsidRDefault="00412554" w:rsidP="00642D4D">
            <w:pPr>
              <w:pStyle w:val="Odlomakpopisa"/>
              <w:numPr>
                <w:ilvl w:val="0"/>
                <w:numId w:val="32"/>
              </w:numPr>
              <w:rPr>
                <w:rFonts w:ascii="Comic Sans MS" w:hAnsi="Comic Sans MS"/>
                <w:bCs/>
              </w:rPr>
            </w:pPr>
            <w:r w:rsidRPr="00412554">
              <w:rPr>
                <w:rFonts w:ascii="Comic Sans MS" w:hAnsi="Comic Sans MS"/>
                <w:bCs/>
              </w:rPr>
              <w:t>nastupanje na školskim priredbama</w:t>
            </w:r>
          </w:p>
          <w:p w:rsidR="00412554" w:rsidRPr="00412554" w:rsidRDefault="00412554" w:rsidP="00642D4D">
            <w:pPr>
              <w:pStyle w:val="Odlomakpopisa"/>
              <w:numPr>
                <w:ilvl w:val="0"/>
                <w:numId w:val="32"/>
              </w:numPr>
              <w:rPr>
                <w:rFonts w:ascii="Comic Sans MS" w:hAnsi="Comic Sans MS"/>
                <w:bCs/>
              </w:rPr>
            </w:pPr>
            <w:r w:rsidRPr="00412554">
              <w:rPr>
                <w:rFonts w:ascii="Comic Sans MS" w:hAnsi="Comic Sans MS"/>
                <w:bCs/>
              </w:rPr>
              <w:t>organiziranje razredne priredbe za roditelje na kraju</w:t>
            </w:r>
          </w:p>
          <w:p w:rsidR="00C00639" w:rsidRPr="0081474B" w:rsidRDefault="00412554" w:rsidP="00412554">
            <w:pPr>
              <w:pStyle w:val="Odlomakpopisa"/>
              <w:ind w:left="360"/>
              <w:rPr>
                <w:rFonts w:ascii="Comic Sans MS" w:hAnsi="Comic Sans MS"/>
                <w:bCs/>
              </w:rPr>
            </w:pPr>
            <w:r w:rsidRPr="00412554">
              <w:rPr>
                <w:rFonts w:ascii="Comic Sans MS" w:hAnsi="Comic Sans MS"/>
                <w:bCs/>
              </w:rPr>
              <w:t>školske godine</w:t>
            </w:r>
          </w:p>
        </w:tc>
      </w:tr>
      <w:tr w:rsidR="008C409D" w:rsidRPr="0081474B" w:rsidTr="0081474B">
        <w:tc>
          <w:tcPr>
            <w:tcW w:w="2093" w:type="dxa"/>
            <w:shd w:val="clear" w:color="auto" w:fill="auto"/>
            <w:vAlign w:val="center"/>
          </w:tcPr>
          <w:p w:rsidR="008C409D" w:rsidRPr="0081474B" w:rsidRDefault="008C409D" w:rsidP="0081474B">
            <w:pPr>
              <w:spacing w:after="0" w:line="240" w:lineRule="auto"/>
              <w:jc w:val="center"/>
              <w:rPr>
                <w:rFonts w:ascii="Comic Sans MS" w:eastAsia="Times New Roman" w:hAnsi="Comic Sans MS" w:cs="Times New Roman"/>
                <w:sz w:val="24"/>
                <w:szCs w:val="24"/>
              </w:rPr>
            </w:pPr>
            <w:r w:rsidRPr="0081474B">
              <w:rPr>
                <w:rFonts w:ascii="Comic Sans MS" w:eastAsia="Times New Roman" w:hAnsi="Comic Sans MS" w:cs="Times New Roman"/>
                <w:sz w:val="24"/>
                <w:szCs w:val="24"/>
              </w:rPr>
              <w:t>NAMJENA</w:t>
            </w:r>
          </w:p>
        </w:tc>
        <w:tc>
          <w:tcPr>
            <w:tcW w:w="7195" w:type="dxa"/>
            <w:shd w:val="clear" w:color="auto" w:fill="auto"/>
          </w:tcPr>
          <w:p w:rsidR="008C409D" w:rsidRPr="0081474B" w:rsidRDefault="008C409D" w:rsidP="00642D4D">
            <w:pPr>
              <w:pStyle w:val="Odlomakpopisa"/>
              <w:numPr>
                <w:ilvl w:val="0"/>
                <w:numId w:val="33"/>
              </w:numPr>
              <w:rPr>
                <w:rFonts w:ascii="Comic Sans MS" w:hAnsi="Comic Sans MS"/>
              </w:rPr>
            </w:pPr>
            <w:r w:rsidRPr="0081474B">
              <w:rPr>
                <w:rFonts w:ascii="Comic Sans MS" w:hAnsi="Comic Sans MS"/>
              </w:rPr>
              <w:t>razvijanje pozitivnog radnog ozračja</w:t>
            </w:r>
          </w:p>
          <w:p w:rsidR="008C409D" w:rsidRDefault="008C409D" w:rsidP="00642D4D">
            <w:pPr>
              <w:pStyle w:val="Odlomakpopisa"/>
              <w:numPr>
                <w:ilvl w:val="0"/>
                <w:numId w:val="33"/>
              </w:numPr>
              <w:rPr>
                <w:rFonts w:ascii="Comic Sans MS" w:hAnsi="Comic Sans MS"/>
              </w:rPr>
            </w:pPr>
            <w:r w:rsidRPr="0081474B">
              <w:rPr>
                <w:rFonts w:ascii="Comic Sans MS" w:hAnsi="Comic Sans MS"/>
              </w:rPr>
              <w:t>poticanje samopouzdanja, tolerancije, suradništva</w:t>
            </w:r>
          </w:p>
          <w:p w:rsidR="00412554" w:rsidRDefault="00412554" w:rsidP="00642D4D">
            <w:pPr>
              <w:pStyle w:val="Odlomakpopisa"/>
              <w:numPr>
                <w:ilvl w:val="0"/>
                <w:numId w:val="33"/>
              </w:numPr>
              <w:rPr>
                <w:rFonts w:ascii="Comic Sans MS" w:hAnsi="Comic Sans MS"/>
              </w:rPr>
            </w:pPr>
            <w:r w:rsidRPr="00412554">
              <w:rPr>
                <w:rFonts w:ascii="Comic Sans MS" w:hAnsi="Comic Sans MS"/>
              </w:rPr>
              <w:t>interpretacija odabranih književnih djela</w:t>
            </w:r>
          </w:p>
          <w:p w:rsidR="00412554" w:rsidRPr="00412554" w:rsidRDefault="00412554" w:rsidP="00642D4D">
            <w:pPr>
              <w:pStyle w:val="Odlomakpopisa"/>
              <w:numPr>
                <w:ilvl w:val="0"/>
                <w:numId w:val="33"/>
              </w:numPr>
              <w:rPr>
                <w:rFonts w:ascii="Comic Sans MS" w:hAnsi="Comic Sans MS"/>
              </w:rPr>
            </w:pPr>
            <w:r w:rsidRPr="00412554">
              <w:rPr>
                <w:rFonts w:ascii="Comic Sans MS" w:hAnsi="Comic Sans MS"/>
              </w:rPr>
              <w:t>sudjelovanje na školskim priredbama i svečanostima</w:t>
            </w:r>
          </w:p>
          <w:p w:rsidR="008C409D" w:rsidRPr="0081474B" w:rsidRDefault="00412554" w:rsidP="00412554">
            <w:pPr>
              <w:pStyle w:val="Odlomakpopisa"/>
              <w:ind w:left="360"/>
              <w:rPr>
                <w:rFonts w:ascii="Comic Sans MS" w:hAnsi="Comic Sans MS"/>
              </w:rPr>
            </w:pPr>
            <w:r>
              <w:rPr>
                <w:rFonts w:ascii="Comic Sans MS" w:hAnsi="Comic Sans MS"/>
              </w:rPr>
              <w:t>prezentirajući rad grupe</w:t>
            </w:r>
          </w:p>
        </w:tc>
      </w:tr>
      <w:tr w:rsidR="008C409D" w:rsidRPr="0081474B" w:rsidTr="0081474B">
        <w:trPr>
          <w:trHeight w:val="808"/>
        </w:trPr>
        <w:tc>
          <w:tcPr>
            <w:tcW w:w="2093" w:type="dxa"/>
            <w:shd w:val="clear" w:color="auto" w:fill="auto"/>
            <w:vAlign w:val="center"/>
          </w:tcPr>
          <w:p w:rsidR="008C409D" w:rsidRPr="0081474B" w:rsidRDefault="008C409D" w:rsidP="00C00639">
            <w:pPr>
              <w:spacing w:after="0" w:line="240" w:lineRule="auto"/>
              <w:jc w:val="center"/>
              <w:rPr>
                <w:rFonts w:ascii="Comic Sans MS" w:eastAsia="Times New Roman" w:hAnsi="Comic Sans MS" w:cs="Times New Roman"/>
                <w:sz w:val="24"/>
                <w:szCs w:val="24"/>
              </w:rPr>
            </w:pPr>
            <w:r w:rsidRPr="0081474B">
              <w:rPr>
                <w:rFonts w:ascii="Comic Sans MS" w:eastAsia="Times New Roman" w:hAnsi="Comic Sans MS" w:cs="Times New Roman"/>
                <w:sz w:val="24"/>
                <w:szCs w:val="24"/>
              </w:rPr>
              <w:t>NOSITELJI</w:t>
            </w:r>
          </w:p>
        </w:tc>
        <w:tc>
          <w:tcPr>
            <w:tcW w:w="7195" w:type="dxa"/>
            <w:shd w:val="clear" w:color="auto" w:fill="auto"/>
            <w:vAlign w:val="center"/>
          </w:tcPr>
          <w:p w:rsidR="008C409D" w:rsidRPr="0081474B" w:rsidRDefault="008C409D" w:rsidP="00642D4D">
            <w:pPr>
              <w:pStyle w:val="Odlomakpopisa"/>
              <w:numPr>
                <w:ilvl w:val="0"/>
                <w:numId w:val="34"/>
              </w:numPr>
              <w:rPr>
                <w:rFonts w:ascii="Comic Sans MS" w:hAnsi="Comic Sans MS"/>
              </w:rPr>
            </w:pPr>
            <w:r w:rsidRPr="0081474B">
              <w:rPr>
                <w:rFonts w:ascii="Comic Sans MS" w:hAnsi="Comic Sans MS"/>
              </w:rPr>
              <w:t>učiteljica</w:t>
            </w:r>
            <w:r w:rsidR="00412554">
              <w:rPr>
                <w:rFonts w:ascii="Comic Sans MS" w:hAnsi="Comic Sans MS"/>
              </w:rPr>
              <w:t xml:space="preserve"> </w:t>
            </w:r>
            <w:proofErr w:type="spellStart"/>
            <w:r w:rsidR="00412554">
              <w:rPr>
                <w:rFonts w:ascii="Comic Sans MS" w:hAnsi="Comic Sans MS"/>
              </w:rPr>
              <w:t>Kasija</w:t>
            </w:r>
            <w:proofErr w:type="spellEnd"/>
            <w:r w:rsidR="00412554">
              <w:rPr>
                <w:rFonts w:ascii="Comic Sans MS" w:hAnsi="Comic Sans MS"/>
              </w:rPr>
              <w:t xml:space="preserve"> </w:t>
            </w:r>
            <w:proofErr w:type="spellStart"/>
            <w:r w:rsidR="00412554">
              <w:rPr>
                <w:rFonts w:ascii="Comic Sans MS" w:hAnsi="Comic Sans MS"/>
              </w:rPr>
              <w:t>Jadrić</w:t>
            </w:r>
            <w:proofErr w:type="spellEnd"/>
            <w:r w:rsidRPr="0081474B">
              <w:rPr>
                <w:rFonts w:ascii="Comic Sans MS" w:hAnsi="Comic Sans MS"/>
              </w:rPr>
              <w:t xml:space="preserve"> i zainteresirani učenici</w:t>
            </w:r>
          </w:p>
        </w:tc>
      </w:tr>
      <w:tr w:rsidR="008C409D" w:rsidRPr="0081474B" w:rsidTr="0081474B">
        <w:tc>
          <w:tcPr>
            <w:tcW w:w="2093" w:type="dxa"/>
            <w:shd w:val="clear" w:color="auto" w:fill="auto"/>
            <w:vAlign w:val="center"/>
          </w:tcPr>
          <w:p w:rsidR="008C409D" w:rsidRPr="0081474B" w:rsidRDefault="008C409D" w:rsidP="0081474B">
            <w:pPr>
              <w:spacing w:after="0" w:line="240" w:lineRule="auto"/>
              <w:jc w:val="center"/>
              <w:rPr>
                <w:rFonts w:ascii="Comic Sans MS" w:eastAsia="Times New Roman" w:hAnsi="Comic Sans MS" w:cs="Times New Roman"/>
                <w:sz w:val="24"/>
                <w:szCs w:val="24"/>
              </w:rPr>
            </w:pPr>
            <w:r w:rsidRPr="0081474B">
              <w:rPr>
                <w:rFonts w:ascii="Comic Sans MS" w:eastAsia="Times New Roman" w:hAnsi="Comic Sans MS" w:cs="Times New Roman"/>
                <w:sz w:val="24"/>
                <w:szCs w:val="24"/>
              </w:rPr>
              <w:t>NAČIN REALIZACIJE</w:t>
            </w:r>
          </w:p>
        </w:tc>
        <w:tc>
          <w:tcPr>
            <w:tcW w:w="7195" w:type="dxa"/>
            <w:shd w:val="clear" w:color="auto" w:fill="auto"/>
          </w:tcPr>
          <w:p w:rsidR="00412554" w:rsidRPr="00412554" w:rsidRDefault="00412554" w:rsidP="00642D4D">
            <w:pPr>
              <w:pStyle w:val="Odlomakpopisa"/>
              <w:numPr>
                <w:ilvl w:val="0"/>
                <w:numId w:val="34"/>
              </w:numPr>
              <w:rPr>
                <w:rFonts w:ascii="Comic Sans MS" w:hAnsi="Comic Sans MS"/>
              </w:rPr>
            </w:pPr>
            <w:r w:rsidRPr="00412554">
              <w:rPr>
                <w:rFonts w:ascii="Comic Sans MS" w:hAnsi="Comic Sans MS"/>
              </w:rPr>
              <w:t xml:space="preserve">aktivnosti i ishodi će se realizirati </w:t>
            </w:r>
            <w:proofErr w:type="spellStart"/>
            <w:r w:rsidRPr="00412554">
              <w:rPr>
                <w:rFonts w:ascii="Comic Sans MS" w:hAnsi="Comic Sans MS"/>
              </w:rPr>
              <w:t>skupnimi</w:t>
            </w:r>
            <w:proofErr w:type="spellEnd"/>
            <w:r w:rsidRPr="00412554">
              <w:rPr>
                <w:rFonts w:ascii="Comic Sans MS" w:hAnsi="Comic Sans MS"/>
              </w:rPr>
              <w:t xml:space="preserve"> i pojedinačnim nastupima učenika tijekom godine </w:t>
            </w:r>
          </w:p>
          <w:p w:rsidR="008C409D" w:rsidRPr="0081474B" w:rsidRDefault="008C409D" w:rsidP="00412554">
            <w:pPr>
              <w:pStyle w:val="Odlomakpopisa"/>
              <w:ind w:left="360"/>
              <w:rPr>
                <w:rFonts w:ascii="Comic Sans MS" w:hAnsi="Comic Sans MS"/>
              </w:rPr>
            </w:pPr>
          </w:p>
        </w:tc>
      </w:tr>
      <w:tr w:rsidR="008C409D" w:rsidRPr="0081474B" w:rsidTr="0081474B">
        <w:tc>
          <w:tcPr>
            <w:tcW w:w="2093" w:type="dxa"/>
            <w:shd w:val="clear" w:color="auto" w:fill="auto"/>
            <w:vAlign w:val="center"/>
          </w:tcPr>
          <w:p w:rsidR="008C409D" w:rsidRPr="0081474B" w:rsidRDefault="008C409D" w:rsidP="00C00639">
            <w:pPr>
              <w:spacing w:after="0" w:line="240" w:lineRule="auto"/>
              <w:jc w:val="center"/>
              <w:rPr>
                <w:rFonts w:ascii="Comic Sans MS" w:eastAsia="Times New Roman" w:hAnsi="Comic Sans MS" w:cs="Times New Roman"/>
                <w:sz w:val="24"/>
                <w:szCs w:val="24"/>
              </w:rPr>
            </w:pPr>
            <w:r w:rsidRPr="0081474B">
              <w:rPr>
                <w:rFonts w:ascii="Comic Sans MS" w:eastAsia="Times New Roman" w:hAnsi="Comic Sans MS" w:cs="Times New Roman"/>
                <w:sz w:val="24"/>
                <w:szCs w:val="24"/>
              </w:rPr>
              <w:t>VREMENIK</w:t>
            </w:r>
          </w:p>
        </w:tc>
        <w:tc>
          <w:tcPr>
            <w:tcW w:w="7195" w:type="dxa"/>
            <w:shd w:val="clear" w:color="auto" w:fill="auto"/>
          </w:tcPr>
          <w:p w:rsidR="008C409D" w:rsidRPr="0081474B" w:rsidRDefault="008C409D" w:rsidP="00197029">
            <w:pPr>
              <w:spacing w:after="0" w:line="240" w:lineRule="auto"/>
              <w:rPr>
                <w:rFonts w:ascii="Comic Sans MS" w:eastAsia="Times New Roman" w:hAnsi="Comic Sans MS" w:cs="Times New Roman"/>
                <w:sz w:val="24"/>
                <w:szCs w:val="24"/>
              </w:rPr>
            </w:pPr>
          </w:p>
          <w:p w:rsidR="008C409D" w:rsidRPr="0081474B" w:rsidRDefault="008C409D" w:rsidP="00642D4D">
            <w:pPr>
              <w:pStyle w:val="Odlomakpopisa"/>
              <w:numPr>
                <w:ilvl w:val="0"/>
                <w:numId w:val="49"/>
              </w:numPr>
              <w:rPr>
                <w:rFonts w:ascii="Comic Sans MS" w:hAnsi="Comic Sans MS"/>
              </w:rPr>
            </w:pPr>
            <w:r w:rsidRPr="0081474B">
              <w:rPr>
                <w:rFonts w:ascii="Comic Sans MS" w:hAnsi="Comic Sans MS"/>
              </w:rPr>
              <w:t xml:space="preserve">1 sat tjedno tijekom školske godine </w:t>
            </w:r>
          </w:p>
          <w:p w:rsidR="008C409D" w:rsidRPr="0081474B" w:rsidRDefault="008C409D" w:rsidP="00197029">
            <w:pPr>
              <w:spacing w:after="0" w:line="240" w:lineRule="auto"/>
              <w:rPr>
                <w:rFonts w:ascii="Comic Sans MS" w:eastAsia="Times New Roman" w:hAnsi="Comic Sans MS" w:cs="Times New Roman"/>
                <w:sz w:val="24"/>
                <w:szCs w:val="24"/>
              </w:rPr>
            </w:pPr>
          </w:p>
        </w:tc>
      </w:tr>
      <w:tr w:rsidR="008C409D" w:rsidRPr="0081474B" w:rsidTr="0081474B">
        <w:tc>
          <w:tcPr>
            <w:tcW w:w="2093" w:type="dxa"/>
            <w:shd w:val="clear" w:color="auto" w:fill="auto"/>
            <w:vAlign w:val="center"/>
          </w:tcPr>
          <w:p w:rsidR="008C409D" w:rsidRPr="0081474B" w:rsidRDefault="008C409D" w:rsidP="00C00639">
            <w:pPr>
              <w:spacing w:after="0" w:line="240" w:lineRule="auto"/>
              <w:jc w:val="center"/>
              <w:rPr>
                <w:rFonts w:ascii="Comic Sans MS" w:eastAsia="Times New Roman" w:hAnsi="Comic Sans MS" w:cs="Times New Roman"/>
                <w:sz w:val="24"/>
                <w:szCs w:val="24"/>
              </w:rPr>
            </w:pPr>
            <w:r w:rsidRPr="0081474B">
              <w:rPr>
                <w:rFonts w:ascii="Comic Sans MS" w:eastAsia="Times New Roman" w:hAnsi="Comic Sans MS" w:cs="Times New Roman"/>
                <w:sz w:val="24"/>
                <w:szCs w:val="24"/>
              </w:rPr>
              <w:t>TROŠKOVNIK</w:t>
            </w:r>
          </w:p>
        </w:tc>
        <w:tc>
          <w:tcPr>
            <w:tcW w:w="7195" w:type="dxa"/>
            <w:shd w:val="clear" w:color="auto" w:fill="auto"/>
          </w:tcPr>
          <w:p w:rsidR="008C409D" w:rsidRPr="0081474B" w:rsidRDefault="008C409D" w:rsidP="00197029">
            <w:pPr>
              <w:spacing w:after="0" w:line="240" w:lineRule="auto"/>
              <w:rPr>
                <w:rFonts w:ascii="Comic Sans MS" w:eastAsia="Times New Roman" w:hAnsi="Comic Sans MS" w:cs="Times New Roman"/>
                <w:sz w:val="24"/>
                <w:szCs w:val="24"/>
              </w:rPr>
            </w:pPr>
          </w:p>
          <w:p w:rsidR="008C409D" w:rsidRPr="0081474B" w:rsidRDefault="008C409D" w:rsidP="00642D4D">
            <w:pPr>
              <w:pStyle w:val="Odlomakpopisa"/>
              <w:numPr>
                <w:ilvl w:val="0"/>
                <w:numId w:val="49"/>
              </w:numPr>
              <w:rPr>
                <w:rFonts w:ascii="Comic Sans MS" w:hAnsi="Comic Sans MS"/>
              </w:rPr>
            </w:pPr>
            <w:r w:rsidRPr="0081474B">
              <w:rPr>
                <w:rFonts w:ascii="Comic Sans MS" w:hAnsi="Comic Sans MS"/>
              </w:rPr>
              <w:t xml:space="preserve">realni troškovi </w:t>
            </w:r>
          </w:p>
          <w:p w:rsidR="00C00639" w:rsidRPr="0081474B" w:rsidRDefault="00C00639" w:rsidP="00C00639">
            <w:pPr>
              <w:spacing w:after="0" w:line="240" w:lineRule="auto"/>
              <w:rPr>
                <w:rFonts w:ascii="Comic Sans MS" w:eastAsia="Times New Roman" w:hAnsi="Comic Sans MS" w:cs="Times New Roman"/>
                <w:sz w:val="24"/>
                <w:szCs w:val="24"/>
              </w:rPr>
            </w:pPr>
          </w:p>
        </w:tc>
      </w:tr>
      <w:tr w:rsidR="008C409D" w:rsidRPr="0081474B" w:rsidTr="0081474B">
        <w:tc>
          <w:tcPr>
            <w:tcW w:w="2093" w:type="dxa"/>
            <w:tcBorders>
              <w:top w:val="single" w:sz="12" w:space="0" w:color="000000"/>
            </w:tcBorders>
            <w:shd w:val="clear" w:color="auto" w:fill="auto"/>
            <w:vAlign w:val="center"/>
          </w:tcPr>
          <w:p w:rsidR="008C409D" w:rsidRPr="0081474B" w:rsidRDefault="008C409D" w:rsidP="00C00639">
            <w:pPr>
              <w:spacing w:after="0" w:line="240" w:lineRule="auto"/>
              <w:jc w:val="center"/>
              <w:rPr>
                <w:rFonts w:ascii="Comic Sans MS" w:eastAsia="Times New Roman" w:hAnsi="Comic Sans MS" w:cs="Times New Roman"/>
                <w:i/>
                <w:iCs/>
                <w:sz w:val="24"/>
                <w:szCs w:val="24"/>
              </w:rPr>
            </w:pPr>
            <w:r w:rsidRPr="0081474B">
              <w:rPr>
                <w:rFonts w:ascii="Comic Sans MS" w:eastAsia="Times New Roman" w:hAnsi="Comic Sans MS" w:cs="Times New Roman"/>
                <w:i/>
                <w:iCs/>
                <w:sz w:val="24"/>
                <w:szCs w:val="24"/>
              </w:rPr>
              <w:t>NAČIN PRAĆENJA</w:t>
            </w:r>
          </w:p>
        </w:tc>
        <w:tc>
          <w:tcPr>
            <w:tcW w:w="7195" w:type="dxa"/>
            <w:tcBorders>
              <w:top w:val="single" w:sz="12" w:space="0" w:color="000000"/>
            </w:tcBorders>
            <w:shd w:val="clear" w:color="auto" w:fill="auto"/>
          </w:tcPr>
          <w:p w:rsidR="00412554" w:rsidRPr="00412554" w:rsidRDefault="00412554" w:rsidP="00642D4D">
            <w:pPr>
              <w:pStyle w:val="Odlomakpopisa"/>
              <w:numPr>
                <w:ilvl w:val="0"/>
                <w:numId w:val="49"/>
              </w:numPr>
              <w:rPr>
                <w:rFonts w:ascii="Comic Sans MS" w:hAnsi="Comic Sans MS"/>
              </w:rPr>
            </w:pPr>
            <w:r w:rsidRPr="00412554">
              <w:rPr>
                <w:rFonts w:ascii="Comic Sans MS" w:hAnsi="Comic Sans MS"/>
              </w:rPr>
              <w:t>sudjelovanje na školskim priredbama i događanjima</w:t>
            </w:r>
          </w:p>
          <w:p w:rsidR="00412554" w:rsidRPr="00412554" w:rsidRDefault="00412554" w:rsidP="00642D4D">
            <w:pPr>
              <w:pStyle w:val="Odlomakpopisa"/>
              <w:numPr>
                <w:ilvl w:val="0"/>
                <w:numId w:val="49"/>
              </w:numPr>
              <w:rPr>
                <w:rFonts w:ascii="Comic Sans MS" w:hAnsi="Comic Sans MS"/>
              </w:rPr>
            </w:pPr>
            <w:r w:rsidRPr="00412554">
              <w:rPr>
                <w:rFonts w:ascii="Comic Sans MS" w:hAnsi="Comic Sans MS"/>
              </w:rPr>
              <w:t xml:space="preserve">individualno praćenje uspješnosti i poboljšanja učenikovih izražajnih sposobnosti </w:t>
            </w:r>
          </w:p>
          <w:p w:rsidR="00412554" w:rsidRPr="00412554" w:rsidRDefault="00412554" w:rsidP="00642D4D">
            <w:pPr>
              <w:pStyle w:val="Odlomakpopisa"/>
              <w:numPr>
                <w:ilvl w:val="0"/>
                <w:numId w:val="49"/>
              </w:numPr>
              <w:rPr>
                <w:rFonts w:ascii="Comic Sans MS" w:hAnsi="Comic Sans MS"/>
              </w:rPr>
            </w:pPr>
            <w:r w:rsidRPr="00412554">
              <w:rPr>
                <w:rFonts w:ascii="Comic Sans MS" w:hAnsi="Comic Sans MS"/>
              </w:rPr>
              <w:t>vrjednuje se motiviranost, samostalnost i zalaganje učenika</w:t>
            </w:r>
          </w:p>
          <w:p w:rsidR="00C00639" w:rsidRPr="00412554" w:rsidRDefault="00412554" w:rsidP="00642D4D">
            <w:pPr>
              <w:pStyle w:val="Odlomakpopisa"/>
              <w:numPr>
                <w:ilvl w:val="0"/>
                <w:numId w:val="49"/>
              </w:numPr>
              <w:rPr>
                <w:rFonts w:ascii="Comic Sans MS" w:hAnsi="Comic Sans MS"/>
              </w:rPr>
            </w:pPr>
            <w:r w:rsidRPr="00412554">
              <w:rPr>
                <w:rFonts w:ascii="Comic Sans MS" w:hAnsi="Comic Sans MS"/>
              </w:rPr>
              <w:t>razvijanje radnih navika i korištenja usvojenog znanja u nastavi</w:t>
            </w:r>
          </w:p>
        </w:tc>
      </w:tr>
    </w:tbl>
    <w:p w:rsidR="008C409D" w:rsidRPr="0081474B" w:rsidRDefault="008C409D" w:rsidP="008C409D">
      <w:pPr>
        <w:spacing w:after="0" w:line="240" w:lineRule="auto"/>
        <w:rPr>
          <w:rFonts w:ascii="Comic Sans MS" w:eastAsia="Times New Roman" w:hAnsi="Comic Sans MS" w:cs="Times New Roman"/>
          <w:sz w:val="24"/>
          <w:szCs w:val="24"/>
        </w:rPr>
      </w:pPr>
    </w:p>
    <w:p w:rsidR="008C409D" w:rsidRPr="0081474B" w:rsidRDefault="008C409D" w:rsidP="0081474B">
      <w:pPr>
        <w:jc w:val="center"/>
        <w:rPr>
          <w:rFonts w:ascii="Comic Sans MS" w:eastAsia="Times New Roman" w:hAnsi="Comic Sans MS" w:cs="Times New Roman"/>
          <w:sz w:val="24"/>
          <w:szCs w:val="24"/>
        </w:rPr>
      </w:pPr>
      <w:r w:rsidRPr="007D62BB">
        <w:rPr>
          <w:sz w:val="24"/>
          <w:szCs w:val="24"/>
        </w:rPr>
        <w:br w:type="page"/>
      </w:r>
      <w:r w:rsidR="0081474B" w:rsidRPr="0081474B">
        <w:rPr>
          <w:rFonts w:ascii="Comic Sans MS" w:eastAsia="Times New Roman" w:hAnsi="Comic Sans MS" w:cs="Times New Roman"/>
          <w:b/>
          <w:noProof/>
          <w:sz w:val="28"/>
          <w:szCs w:val="28"/>
        </w:rPr>
        <w:lastRenderedPageBreak/>
        <w:drawing>
          <wp:anchor distT="0" distB="0" distL="114300" distR="114300" simplePos="0" relativeHeight="251658752" behindDoc="0" locked="0" layoutInCell="1" allowOverlap="1">
            <wp:simplePos x="0" y="0"/>
            <wp:positionH relativeFrom="column">
              <wp:posOffset>184725</wp:posOffset>
            </wp:positionH>
            <wp:positionV relativeFrom="paragraph">
              <wp:posOffset>-787617</wp:posOffset>
            </wp:positionV>
            <wp:extent cx="1307805" cy="1217821"/>
            <wp:effectExtent l="0" t="0" r="0" b="0"/>
            <wp:wrapNone/>
            <wp:docPr id="10" name="Picture 9" descr="drams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mska.jpg"/>
                    <pic:cNvPicPr/>
                  </pic:nvPicPr>
                  <pic:blipFill>
                    <a:blip r:embed="rId21" cstate="print"/>
                    <a:stretch>
                      <a:fillRect/>
                    </a:stretch>
                  </pic:blipFill>
                  <pic:spPr>
                    <a:xfrm>
                      <a:off x="0" y="0"/>
                      <a:ext cx="1312844" cy="1222513"/>
                    </a:xfrm>
                    <a:prstGeom prst="rect">
                      <a:avLst/>
                    </a:prstGeom>
                  </pic:spPr>
                </pic:pic>
              </a:graphicData>
            </a:graphic>
          </wp:anchor>
        </w:drawing>
      </w:r>
      <w:r w:rsidR="007D62BB" w:rsidRPr="0081474B">
        <w:rPr>
          <w:rFonts w:ascii="Comic Sans MS" w:hAnsi="Comic Sans MS" w:cs="Arial"/>
          <w:sz w:val="24"/>
          <w:szCs w:val="24"/>
        </w:rPr>
        <w:t>-</w:t>
      </w:r>
      <w:r w:rsidRPr="0081474B">
        <w:rPr>
          <w:rFonts w:ascii="Comic Sans MS" w:hAnsi="Comic Sans MS"/>
          <w:b/>
          <w:sz w:val="28"/>
          <w:szCs w:val="28"/>
        </w:rPr>
        <w:t>DRAMSKA GRUPA –</w:t>
      </w:r>
      <w:r w:rsidR="007D62BB" w:rsidRPr="0081474B">
        <w:rPr>
          <w:rFonts w:ascii="Comic Sans MS" w:eastAsia="Times New Roman" w:hAnsi="Comic Sans MS" w:cs="Times New Roman"/>
          <w:sz w:val="24"/>
          <w:szCs w:val="24"/>
        </w:rPr>
        <w:t xml:space="preserve"> </w:t>
      </w:r>
    </w:p>
    <w:tbl>
      <w:tblPr>
        <w:tblpPr w:leftFromText="180" w:rightFromText="180" w:vertAnchor="text" w:horzAnchor="margin" w:tblpY="182"/>
        <w:tblW w:w="0" w:type="auto"/>
        <w:tblBorders>
          <w:top w:val="single" w:sz="12" w:space="0" w:color="000000"/>
          <w:bottom w:val="single" w:sz="12" w:space="0" w:color="000000"/>
          <w:insideH w:val="single" w:sz="6" w:space="0" w:color="000000"/>
        </w:tblBorders>
        <w:tblLook w:val="01E0" w:firstRow="1" w:lastRow="1" w:firstColumn="1" w:lastColumn="1" w:noHBand="0" w:noVBand="0"/>
      </w:tblPr>
      <w:tblGrid>
        <w:gridCol w:w="2424"/>
        <w:gridCol w:w="6646"/>
      </w:tblGrid>
      <w:tr w:rsidR="008C409D" w:rsidRPr="0081474B" w:rsidTr="007D62BB">
        <w:tc>
          <w:tcPr>
            <w:tcW w:w="2448" w:type="dxa"/>
            <w:tcBorders>
              <w:bottom w:val="single" w:sz="12" w:space="0" w:color="000000"/>
            </w:tcBorders>
            <w:shd w:val="clear" w:color="auto" w:fill="auto"/>
            <w:vAlign w:val="center"/>
          </w:tcPr>
          <w:p w:rsidR="008C409D" w:rsidRPr="0081474B" w:rsidRDefault="007D62BB" w:rsidP="007D62BB">
            <w:pPr>
              <w:spacing w:after="0" w:line="240" w:lineRule="auto"/>
              <w:jc w:val="center"/>
              <w:rPr>
                <w:rFonts w:ascii="Comic Sans MS" w:eastAsia="Times New Roman" w:hAnsi="Comic Sans MS" w:cs="Times New Roman"/>
                <w:bCs/>
                <w:sz w:val="24"/>
                <w:szCs w:val="24"/>
              </w:rPr>
            </w:pPr>
            <w:r w:rsidRPr="0081474B">
              <w:rPr>
                <w:rFonts w:ascii="Comic Sans MS" w:eastAsia="Times New Roman" w:hAnsi="Comic Sans MS" w:cs="Times New Roman"/>
                <w:bCs/>
                <w:sz w:val="24"/>
                <w:szCs w:val="24"/>
              </w:rPr>
              <w:t>CILJEVI</w:t>
            </w:r>
          </w:p>
        </w:tc>
        <w:tc>
          <w:tcPr>
            <w:tcW w:w="6840" w:type="dxa"/>
            <w:tcBorders>
              <w:bottom w:val="single" w:sz="12" w:space="0" w:color="000000"/>
            </w:tcBorders>
            <w:shd w:val="clear" w:color="auto" w:fill="auto"/>
          </w:tcPr>
          <w:p w:rsidR="008C409D" w:rsidRPr="0075261D" w:rsidRDefault="008C409D" w:rsidP="0075261D">
            <w:pPr>
              <w:pStyle w:val="Odlomakpopisa"/>
              <w:ind w:left="360"/>
              <w:rPr>
                <w:rFonts w:ascii="Comic Sans MS" w:hAnsi="Comic Sans MS"/>
                <w:bCs/>
              </w:rPr>
            </w:pPr>
          </w:p>
          <w:p w:rsidR="008C409D" w:rsidRPr="0075261D" w:rsidRDefault="008C409D" w:rsidP="00642D4D">
            <w:pPr>
              <w:pStyle w:val="Odlomakpopisa"/>
              <w:numPr>
                <w:ilvl w:val="0"/>
                <w:numId w:val="51"/>
              </w:numPr>
              <w:rPr>
                <w:rFonts w:ascii="Comic Sans MS" w:hAnsi="Comic Sans MS"/>
                <w:bCs/>
              </w:rPr>
            </w:pPr>
            <w:r w:rsidRPr="0075261D">
              <w:rPr>
                <w:rFonts w:ascii="Comic Sans MS" w:hAnsi="Comic Sans MS"/>
                <w:bCs/>
              </w:rPr>
              <w:t>razvijati ljubav prema književnom  stvaralaštvu</w:t>
            </w:r>
          </w:p>
          <w:p w:rsidR="008C409D" w:rsidRPr="0075261D" w:rsidRDefault="008C409D" w:rsidP="00642D4D">
            <w:pPr>
              <w:pStyle w:val="Odlomakpopisa"/>
              <w:numPr>
                <w:ilvl w:val="0"/>
                <w:numId w:val="51"/>
              </w:numPr>
              <w:rPr>
                <w:rFonts w:ascii="Comic Sans MS" w:hAnsi="Comic Sans MS"/>
                <w:bCs/>
              </w:rPr>
            </w:pPr>
            <w:r w:rsidRPr="0075261D">
              <w:rPr>
                <w:rFonts w:ascii="Comic Sans MS" w:hAnsi="Comic Sans MS"/>
                <w:bCs/>
              </w:rPr>
              <w:t>razvijati govorne i izražajne sposobnosti učenika</w:t>
            </w:r>
          </w:p>
          <w:p w:rsidR="008C409D" w:rsidRPr="0075261D" w:rsidRDefault="008C409D" w:rsidP="00642D4D">
            <w:pPr>
              <w:pStyle w:val="Odlomakpopisa"/>
              <w:numPr>
                <w:ilvl w:val="0"/>
                <w:numId w:val="51"/>
              </w:numPr>
              <w:rPr>
                <w:rFonts w:ascii="Comic Sans MS" w:hAnsi="Comic Sans MS"/>
                <w:bCs/>
              </w:rPr>
            </w:pPr>
            <w:r w:rsidRPr="0075261D">
              <w:rPr>
                <w:rFonts w:ascii="Comic Sans MS" w:hAnsi="Comic Sans MS"/>
                <w:bCs/>
              </w:rPr>
              <w:t>razvijati čitateljske navike</w:t>
            </w:r>
          </w:p>
          <w:p w:rsidR="008C409D" w:rsidRPr="0075261D" w:rsidRDefault="008C409D" w:rsidP="00642D4D">
            <w:pPr>
              <w:pStyle w:val="Odlomakpopisa"/>
              <w:numPr>
                <w:ilvl w:val="0"/>
                <w:numId w:val="51"/>
              </w:numPr>
              <w:rPr>
                <w:rFonts w:ascii="Comic Sans MS" w:hAnsi="Comic Sans MS"/>
                <w:bCs/>
              </w:rPr>
            </w:pPr>
            <w:r w:rsidRPr="0075261D">
              <w:rPr>
                <w:rFonts w:ascii="Comic Sans MS" w:hAnsi="Comic Sans MS"/>
                <w:bCs/>
              </w:rPr>
              <w:t>poticati maštovitost i kreativnost kod djece</w:t>
            </w:r>
          </w:p>
          <w:p w:rsidR="008C409D" w:rsidRPr="0075261D" w:rsidRDefault="008C409D" w:rsidP="00642D4D">
            <w:pPr>
              <w:pStyle w:val="Odlomakpopisa"/>
              <w:numPr>
                <w:ilvl w:val="0"/>
                <w:numId w:val="51"/>
              </w:numPr>
              <w:rPr>
                <w:rFonts w:ascii="Comic Sans MS" w:hAnsi="Comic Sans MS"/>
                <w:bCs/>
              </w:rPr>
            </w:pPr>
            <w:r w:rsidRPr="0075261D">
              <w:rPr>
                <w:rFonts w:ascii="Comic Sans MS" w:hAnsi="Comic Sans MS"/>
                <w:bCs/>
              </w:rPr>
              <w:t>zadovoljiti dječju potrebu za igrom</w:t>
            </w:r>
          </w:p>
          <w:p w:rsidR="008C409D" w:rsidRPr="0075261D" w:rsidRDefault="008C409D" w:rsidP="00642D4D">
            <w:pPr>
              <w:pStyle w:val="Odlomakpopisa"/>
              <w:numPr>
                <w:ilvl w:val="0"/>
                <w:numId w:val="51"/>
              </w:numPr>
              <w:rPr>
                <w:rFonts w:ascii="Comic Sans MS" w:hAnsi="Comic Sans MS"/>
                <w:bCs/>
              </w:rPr>
            </w:pPr>
            <w:r w:rsidRPr="0075261D">
              <w:rPr>
                <w:rFonts w:ascii="Comic Sans MS" w:hAnsi="Comic Sans MS"/>
                <w:bCs/>
              </w:rPr>
              <w:t>oslobađanje  od straha nastupanja pred publikom</w:t>
            </w:r>
          </w:p>
          <w:p w:rsidR="008C409D" w:rsidRPr="0081474B" w:rsidRDefault="008C409D" w:rsidP="00197029">
            <w:pPr>
              <w:spacing w:after="0" w:line="240" w:lineRule="auto"/>
              <w:rPr>
                <w:rFonts w:ascii="Comic Sans MS" w:eastAsia="Times New Roman" w:hAnsi="Comic Sans MS" w:cs="Times New Roman"/>
                <w:bCs/>
                <w:sz w:val="24"/>
                <w:szCs w:val="24"/>
              </w:rPr>
            </w:pPr>
          </w:p>
        </w:tc>
      </w:tr>
      <w:tr w:rsidR="008C409D" w:rsidRPr="0081474B" w:rsidTr="007D62BB">
        <w:tc>
          <w:tcPr>
            <w:tcW w:w="2448" w:type="dxa"/>
            <w:shd w:val="clear" w:color="auto" w:fill="auto"/>
            <w:vAlign w:val="center"/>
          </w:tcPr>
          <w:p w:rsidR="008C409D" w:rsidRPr="0081474B" w:rsidRDefault="007D62BB" w:rsidP="007D62BB">
            <w:pPr>
              <w:spacing w:after="0" w:line="240" w:lineRule="auto"/>
              <w:jc w:val="center"/>
              <w:rPr>
                <w:rFonts w:ascii="Comic Sans MS" w:eastAsia="Times New Roman" w:hAnsi="Comic Sans MS" w:cs="Times New Roman"/>
                <w:sz w:val="24"/>
                <w:szCs w:val="24"/>
              </w:rPr>
            </w:pPr>
            <w:r w:rsidRPr="0081474B">
              <w:rPr>
                <w:rFonts w:ascii="Comic Sans MS" w:eastAsia="Times New Roman" w:hAnsi="Comic Sans MS" w:cs="Times New Roman"/>
                <w:sz w:val="24"/>
                <w:szCs w:val="24"/>
              </w:rPr>
              <w:t>NAMJENA PROGRAMA</w:t>
            </w:r>
          </w:p>
        </w:tc>
        <w:tc>
          <w:tcPr>
            <w:tcW w:w="6840" w:type="dxa"/>
            <w:shd w:val="clear" w:color="auto" w:fill="auto"/>
          </w:tcPr>
          <w:p w:rsidR="008C409D" w:rsidRPr="0075261D" w:rsidRDefault="008C409D" w:rsidP="0075261D">
            <w:pPr>
              <w:pStyle w:val="Odlomakpopisa"/>
              <w:ind w:left="360"/>
              <w:rPr>
                <w:rFonts w:ascii="Comic Sans MS" w:hAnsi="Comic Sans MS"/>
              </w:rPr>
            </w:pPr>
          </w:p>
          <w:p w:rsidR="008C409D" w:rsidRPr="0075261D" w:rsidRDefault="008C409D" w:rsidP="00642D4D">
            <w:pPr>
              <w:pStyle w:val="Odlomakpopisa"/>
              <w:numPr>
                <w:ilvl w:val="0"/>
                <w:numId w:val="51"/>
              </w:numPr>
              <w:rPr>
                <w:rFonts w:ascii="Comic Sans MS" w:hAnsi="Comic Sans MS"/>
              </w:rPr>
            </w:pPr>
            <w:r w:rsidRPr="0075261D">
              <w:rPr>
                <w:rFonts w:ascii="Comic Sans MS" w:hAnsi="Comic Sans MS"/>
              </w:rPr>
              <w:t xml:space="preserve">priprema za nastupe u okviru razreda, škole, mjesta </w:t>
            </w:r>
          </w:p>
          <w:p w:rsidR="008C409D" w:rsidRPr="0075261D" w:rsidRDefault="008C409D" w:rsidP="00642D4D">
            <w:pPr>
              <w:pStyle w:val="Odlomakpopisa"/>
              <w:numPr>
                <w:ilvl w:val="0"/>
                <w:numId w:val="51"/>
              </w:numPr>
              <w:rPr>
                <w:rFonts w:ascii="Comic Sans MS" w:hAnsi="Comic Sans MS"/>
              </w:rPr>
            </w:pPr>
            <w:r w:rsidRPr="0075261D">
              <w:rPr>
                <w:rFonts w:ascii="Comic Sans MS" w:hAnsi="Comic Sans MS"/>
              </w:rPr>
              <w:t>osposobljavanje učenika za dramsko i recitatorsko izražavanje</w:t>
            </w:r>
          </w:p>
          <w:p w:rsidR="008C409D" w:rsidRPr="0081474B" w:rsidRDefault="008C409D" w:rsidP="0075261D">
            <w:pPr>
              <w:spacing w:after="0" w:line="240" w:lineRule="auto"/>
              <w:ind w:firstLine="75"/>
              <w:rPr>
                <w:rFonts w:ascii="Comic Sans MS" w:eastAsia="Times New Roman" w:hAnsi="Comic Sans MS" w:cs="Times New Roman"/>
                <w:sz w:val="24"/>
                <w:szCs w:val="24"/>
              </w:rPr>
            </w:pPr>
          </w:p>
        </w:tc>
      </w:tr>
      <w:tr w:rsidR="008C409D" w:rsidRPr="0081474B" w:rsidTr="007D62BB">
        <w:tc>
          <w:tcPr>
            <w:tcW w:w="2448" w:type="dxa"/>
            <w:shd w:val="clear" w:color="auto" w:fill="auto"/>
            <w:vAlign w:val="center"/>
          </w:tcPr>
          <w:p w:rsidR="008C409D" w:rsidRPr="0081474B" w:rsidRDefault="007D62BB" w:rsidP="007D62BB">
            <w:pPr>
              <w:spacing w:after="0" w:line="240" w:lineRule="auto"/>
              <w:jc w:val="center"/>
              <w:rPr>
                <w:rFonts w:ascii="Comic Sans MS" w:eastAsia="Times New Roman" w:hAnsi="Comic Sans MS" w:cs="Times New Roman"/>
                <w:sz w:val="24"/>
                <w:szCs w:val="24"/>
              </w:rPr>
            </w:pPr>
            <w:r w:rsidRPr="0081474B">
              <w:rPr>
                <w:rFonts w:ascii="Comic Sans MS" w:eastAsia="Times New Roman" w:hAnsi="Comic Sans MS" w:cs="Times New Roman"/>
                <w:sz w:val="24"/>
                <w:szCs w:val="24"/>
              </w:rPr>
              <w:t>NOSITELJI</w:t>
            </w:r>
          </w:p>
        </w:tc>
        <w:tc>
          <w:tcPr>
            <w:tcW w:w="6840" w:type="dxa"/>
            <w:shd w:val="clear" w:color="auto" w:fill="auto"/>
          </w:tcPr>
          <w:p w:rsidR="008C409D" w:rsidRPr="0075261D" w:rsidRDefault="008C409D" w:rsidP="0075261D">
            <w:pPr>
              <w:pStyle w:val="Odlomakpopisa"/>
              <w:ind w:left="360"/>
              <w:rPr>
                <w:rFonts w:ascii="Comic Sans MS" w:hAnsi="Comic Sans MS"/>
              </w:rPr>
            </w:pPr>
          </w:p>
          <w:p w:rsidR="008C409D" w:rsidRPr="0081474B" w:rsidRDefault="007D62BB" w:rsidP="00642D4D">
            <w:pPr>
              <w:pStyle w:val="Odlomakpopisa"/>
              <w:numPr>
                <w:ilvl w:val="0"/>
                <w:numId w:val="50"/>
              </w:numPr>
              <w:rPr>
                <w:rFonts w:ascii="Comic Sans MS" w:hAnsi="Comic Sans MS"/>
              </w:rPr>
            </w:pPr>
            <w:r w:rsidRPr="0081474B">
              <w:rPr>
                <w:rFonts w:ascii="Comic Sans MS" w:hAnsi="Comic Sans MS"/>
              </w:rPr>
              <w:t>u</w:t>
            </w:r>
            <w:r w:rsidR="008C409D" w:rsidRPr="0081474B">
              <w:rPr>
                <w:rFonts w:ascii="Comic Sans MS" w:hAnsi="Comic Sans MS"/>
              </w:rPr>
              <w:t xml:space="preserve">čiteljica Marica </w:t>
            </w:r>
            <w:proofErr w:type="spellStart"/>
            <w:r w:rsidR="008C409D" w:rsidRPr="0081474B">
              <w:rPr>
                <w:rFonts w:ascii="Comic Sans MS" w:hAnsi="Comic Sans MS"/>
              </w:rPr>
              <w:t>Alebić</w:t>
            </w:r>
            <w:proofErr w:type="spellEnd"/>
            <w:r w:rsidR="008C409D" w:rsidRPr="0081474B">
              <w:rPr>
                <w:rFonts w:ascii="Comic Sans MS" w:hAnsi="Comic Sans MS"/>
              </w:rPr>
              <w:t xml:space="preserve"> </w:t>
            </w:r>
          </w:p>
          <w:p w:rsidR="007D62BB" w:rsidRPr="0081474B" w:rsidRDefault="007D62BB" w:rsidP="007D62BB">
            <w:pPr>
              <w:spacing w:after="0" w:line="240" w:lineRule="auto"/>
              <w:rPr>
                <w:rFonts w:ascii="Comic Sans MS" w:eastAsia="Times New Roman" w:hAnsi="Comic Sans MS" w:cs="Times New Roman"/>
                <w:sz w:val="24"/>
                <w:szCs w:val="24"/>
              </w:rPr>
            </w:pPr>
          </w:p>
        </w:tc>
      </w:tr>
      <w:tr w:rsidR="008C409D" w:rsidRPr="0081474B" w:rsidTr="007D62BB">
        <w:tc>
          <w:tcPr>
            <w:tcW w:w="2448" w:type="dxa"/>
            <w:shd w:val="clear" w:color="auto" w:fill="auto"/>
            <w:vAlign w:val="center"/>
          </w:tcPr>
          <w:p w:rsidR="008C409D" w:rsidRPr="0081474B" w:rsidRDefault="008C409D" w:rsidP="007D62BB">
            <w:pPr>
              <w:spacing w:after="0" w:line="240" w:lineRule="auto"/>
              <w:jc w:val="center"/>
              <w:rPr>
                <w:rFonts w:ascii="Comic Sans MS" w:eastAsia="Times New Roman" w:hAnsi="Comic Sans MS" w:cs="Times New Roman"/>
                <w:sz w:val="24"/>
                <w:szCs w:val="24"/>
              </w:rPr>
            </w:pPr>
          </w:p>
          <w:p w:rsidR="008C409D" w:rsidRPr="0081474B" w:rsidRDefault="007D62BB" w:rsidP="007D62BB">
            <w:pPr>
              <w:spacing w:after="0" w:line="240" w:lineRule="auto"/>
              <w:jc w:val="center"/>
              <w:rPr>
                <w:rFonts w:ascii="Comic Sans MS" w:eastAsia="Times New Roman" w:hAnsi="Comic Sans MS" w:cs="Times New Roman"/>
                <w:sz w:val="24"/>
                <w:szCs w:val="24"/>
              </w:rPr>
            </w:pPr>
            <w:r w:rsidRPr="0081474B">
              <w:rPr>
                <w:rFonts w:ascii="Comic Sans MS" w:eastAsia="Times New Roman" w:hAnsi="Comic Sans MS" w:cs="Times New Roman"/>
                <w:sz w:val="24"/>
                <w:szCs w:val="24"/>
              </w:rPr>
              <w:t>NAČIN REALIZACIJE</w:t>
            </w:r>
          </w:p>
        </w:tc>
        <w:tc>
          <w:tcPr>
            <w:tcW w:w="6840" w:type="dxa"/>
            <w:shd w:val="clear" w:color="auto" w:fill="auto"/>
          </w:tcPr>
          <w:p w:rsidR="008C409D" w:rsidRPr="0081474B" w:rsidRDefault="008C409D" w:rsidP="00197029">
            <w:pPr>
              <w:spacing w:after="0" w:line="240" w:lineRule="auto"/>
              <w:rPr>
                <w:rFonts w:ascii="Comic Sans MS" w:eastAsia="Times New Roman" w:hAnsi="Comic Sans MS" w:cs="Times New Roman"/>
                <w:sz w:val="24"/>
                <w:szCs w:val="24"/>
              </w:rPr>
            </w:pPr>
          </w:p>
          <w:p w:rsidR="008C409D" w:rsidRPr="0075261D" w:rsidRDefault="008C409D" w:rsidP="00642D4D">
            <w:pPr>
              <w:pStyle w:val="Odlomakpopisa"/>
              <w:numPr>
                <w:ilvl w:val="0"/>
                <w:numId w:val="50"/>
              </w:numPr>
              <w:rPr>
                <w:rFonts w:ascii="Comic Sans MS" w:hAnsi="Comic Sans MS"/>
              </w:rPr>
            </w:pPr>
            <w:r w:rsidRPr="0075261D">
              <w:rPr>
                <w:rFonts w:ascii="Comic Sans MS" w:hAnsi="Comic Sans MS"/>
              </w:rPr>
              <w:t>kroz igru, zabavu i glumu naučiti i uvježbati dramski nastup</w:t>
            </w:r>
          </w:p>
          <w:p w:rsidR="008C409D" w:rsidRPr="0081474B" w:rsidRDefault="008C409D" w:rsidP="00197029">
            <w:pPr>
              <w:spacing w:after="0" w:line="240" w:lineRule="auto"/>
              <w:rPr>
                <w:rFonts w:ascii="Comic Sans MS" w:eastAsia="Times New Roman" w:hAnsi="Comic Sans MS" w:cs="Times New Roman"/>
                <w:sz w:val="24"/>
                <w:szCs w:val="24"/>
              </w:rPr>
            </w:pPr>
          </w:p>
        </w:tc>
      </w:tr>
      <w:tr w:rsidR="008C409D" w:rsidRPr="0081474B" w:rsidTr="007D62BB">
        <w:tc>
          <w:tcPr>
            <w:tcW w:w="2448" w:type="dxa"/>
            <w:shd w:val="clear" w:color="auto" w:fill="auto"/>
            <w:vAlign w:val="center"/>
          </w:tcPr>
          <w:p w:rsidR="008C409D" w:rsidRPr="0081474B" w:rsidRDefault="007D62BB" w:rsidP="007D62BB">
            <w:pPr>
              <w:spacing w:after="0" w:line="240" w:lineRule="auto"/>
              <w:jc w:val="center"/>
              <w:rPr>
                <w:rFonts w:ascii="Comic Sans MS" w:eastAsia="Times New Roman" w:hAnsi="Comic Sans MS" w:cs="Times New Roman"/>
                <w:sz w:val="24"/>
                <w:szCs w:val="24"/>
              </w:rPr>
            </w:pPr>
            <w:r w:rsidRPr="0081474B">
              <w:rPr>
                <w:rFonts w:ascii="Comic Sans MS" w:eastAsia="Times New Roman" w:hAnsi="Comic Sans MS" w:cs="Times New Roman"/>
                <w:sz w:val="24"/>
                <w:szCs w:val="24"/>
              </w:rPr>
              <w:t>VREMENIK</w:t>
            </w:r>
          </w:p>
        </w:tc>
        <w:tc>
          <w:tcPr>
            <w:tcW w:w="6840" w:type="dxa"/>
            <w:shd w:val="clear" w:color="auto" w:fill="auto"/>
          </w:tcPr>
          <w:p w:rsidR="008C409D" w:rsidRPr="0081474B" w:rsidRDefault="008C409D" w:rsidP="00197029">
            <w:pPr>
              <w:spacing w:after="0" w:line="240" w:lineRule="auto"/>
              <w:rPr>
                <w:rFonts w:ascii="Comic Sans MS" w:eastAsia="Times New Roman" w:hAnsi="Comic Sans MS" w:cs="Times New Roman"/>
                <w:sz w:val="24"/>
                <w:szCs w:val="24"/>
              </w:rPr>
            </w:pPr>
          </w:p>
          <w:p w:rsidR="008C409D" w:rsidRPr="0075261D" w:rsidRDefault="008C409D" w:rsidP="00642D4D">
            <w:pPr>
              <w:pStyle w:val="Odlomakpopisa"/>
              <w:numPr>
                <w:ilvl w:val="0"/>
                <w:numId w:val="50"/>
              </w:numPr>
              <w:rPr>
                <w:rFonts w:ascii="Comic Sans MS" w:hAnsi="Comic Sans MS"/>
              </w:rPr>
            </w:pPr>
            <w:r w:rsidRPr="0075261D">
              <w:rPr>
                <w:rFonts w:ascii="Comic Sans MS" w:hAnsi="Comic Sans MS"/>
              </w:rPr>
              <w:t>1 sat tjedno</w:t>
            </w:r>
          </w:p>
          <w:p w:rsidR="008C409D" w:rsidRPr="0075261D" w:rsidRDefault="008C409D" w:rsidP="00642D4D">
            <w:pPr>
              <w:pStyle w:val="Odlomakpopisa"/>
              <w:numPr>
                <w:ilvl w:val="0"/>
                <w:numId w:val="50"/>
              </w:numPr>
              <w:rPr>
                <w:rFonts w:ascii="Comic Sans MS" w:hAnsi="Comic Sans MS"/>
              </w:rPr>
            </w:pPr>
            <w:r w:rsidRPr="0075261D">
              <w:rPr>
                <w:rFonts w:ascii="Comic Sans MS" w:hAnsi="Comic Sans MS"/>
              </w:rPr>
              <w:t>intenziviranje rada neposredno prije nastupa</w:t>
            </w:r>
          </w:p>
          <w:p w:rsidR="008C409D" w:rsidRPr="0081474B" w:rsidRDefault="008C409D" w:rsidP="00197029">
            <w:pPr>
              <w:spacing w:after="0" w:line="240" w:lineRule="auto"/>
              <w:rPr>
                <w:rFonts w:ascii="Comic Sans MS" w:eastAsia="Times New Roman" w:hAnsi="Comic Sans MS" w:cs="Times New Roman"/>
                <w:sz w:val="24"/>
                <w:szCs w:val="24"/>
              </w:rPr>
            </w:pPr>
          </w:p>
        </w:tc>
      </w:tr>
      <w:tr w:rsidR="008C409D" w:rsidRPr="0081474B" w:rsidTr="007D62BB">
        <w:tc>
          <w:tcPr>
            <w:tcW w:w="2448" w:type="dxa"/>
            <w:shd w:val="clear" w:color="auto" w:fill="auto"/>
            <w:vAlign w:val="center"/>
          </w:tcPr>
          <w:p w:rsidR="008C409D" w:rsidRPr="0081474B" w:rsidRDefault="007D62BB" w:rsidP="007D62BB">
            <w:pPr>
              <w:spacing w:after="0" w:line="240" w:lineRule="auto"/>
              <w:jc w:val="center"/>
              <w:rPr>
                <w:rFonts w:ascii="Comic Sans MS" w:eastAsia="Times New Roman" w:hAnsi="Comic Sans MS" w:cs="Times New Roman"/>
                <w:sz w:val="24"/>
                <w:szCs w:val="24"/>
              </w:rPr>
            </w:pPr>
            <w:r w:rsidRPr="0081474B">
              <w:rPr>
                <w:rFonts w:ascii="Comic Sans MS" w:eastAsia="Times New Roman" w:hAnsi="Comic Sans MS" w:cs="Times New Roman"/>
                <w:sz w:val="24"/>
                <w:szCs w:val="24"/>
              </w:rPr>
              <w:t>TROŠKOVNIK</w:t>
            </w:r>
          </w:p>
        </w:tc>
        <w:tc>
          <w:tcPr>
            <w:tcW w:w="6840" w:type="dxa"/>
            <w:shd w:val="clear" w:color="auto" w:fill="auto"/>
          </w:tcPr>
          <w:p w:rsidR="008C409D" w:rsidRPr="0081474B" w:rsidRDefault="008C409D" w:rsidP="00197029">
            <w:pPr>
              <w:spacing w:after="0" w:line="240" w:lineRule="auto"/>
              <w:rPr>
                <w:rFonts w:ascii="Comic Sans MS" w:eastAsia="Times New Roman" w:hAnsi="Comic Sans MS" w:cs="Times New Roman"/>
                <w:sz w:val="24"/>
                <w:szCs w:val="24"/>
              </w:rPr>
            </w:pPr>
          </w:p>
          <w:p w:rsidR="008C409D" w:rsidRPr="0075261D" w:rsidRDefault="008C409D" w:rsidP="00642D4D">
            <w:pPr>
              <w:pStyle w:val="Odlomakpopisa"/>
              <w:numPr>
                <w:ilvl w:val="0"/>
                <w:numId w:val="50"/>
              </w:numPr>
              <w:rPr>
                <w:rFonts w:ascii="Comic Sans MS" w:hAnsi="Comic Sans MS"/>
              </w:rPr>
            </w:pPr>
            <w:r w:rsidRPr="0075261D">
              <w:rPr>
                <w:rFonts w:ascii="Comic Sans MS" w:hAnsi="Comic Sans MS"/>
              </w:rPr>
              <w:t>materijal za izradu kostima i kulise</w:t>
            </w:r>
          </w:p>
          <w:p w:rsidR="008C409D" w:rsidRPr="0081474B" w:rsidRDefault="008C409D" w:rsidP="00197029">
            <w:pPr>
              <w:spacing w:after="0" w:line="240" w:lineRule="auto"/>
              <w:rPr>
                <w:rFonts w:ascii="Comic Sans MS" w:eastAsia="Times New Roman" w:hAnsi="Comic Sans MS" w:cs="Times New Roman"/>
                <w:sz w:val="24"/>
                <w:szCs w:val="24"/>
              </w:rPr>
            </w:pPr>
          </w:p>
        </w:tc>
      </w:tr>
      <w:tr w:rsidR="008C409D" w:rsidRPr="0081474B" w:rsidTr="007D62BB">
        <w:tc>
          <w:tcPr>
            <w:tcW w:w="2448" w:type="dxa"/>
            <w:tcBorders>
              <w:top w:val="single" w:sz="12" w:space="0" w:color="000000"/>
            </w:tcBorders>
            <w:shd w:val="clear" w:color="auto" w:fill="auto"/>
            <w:vAlign w:val="center"/>
          </w:tcPr>
          <w:p w:rsidR="008C409D" w:rsidRPr="0081474B" w:rsidRDefault="007D62BB" w:rsidP="007D62BB">
            <w:pPr>
              <w:spacing w:after="0" w:line="240" w:lineRule="auto"/>
              <w:jc w:val="center"/>
              <w:rPr>
                <w:rFonts w:ascii="Comic Sans MS" w:eastAsia="Times New Roman" w:hAnsi="Comic Sans MS" w:cs="Times New Roman"/>
                <w:i/>
                <w:iCs/>
                <w:sz w:val="24"/>
                <w:szCs w:val="24"/>
              </w:rPr>
            </w:pPr>
            <w:r w:rsidRPr="0081474B">
              <w:rPr>
                <w:rFonts w:ascii="Comic Sans MS" w:eastAsia="Times New Roman" w:hAnsi="Comic Sans MS" w:cs="Times New Roman"/>
                <w:i/>
                <w:iCs/>
                <w:sz w:val="24"/>
                <w:szCs w:val="24"/>
              </w:rPr>
              <w:t>NAČIN PRAĆENJA</w:t>
            </w:r>
          </w:p>
        </w:tc>
        <w:tc>
          <w:tcPr>
            <w:tcW w:w="6840" w:type="dxa"/>
            <w:tcBorders>
              <w:top w:val="single" w:sz="12" w:space="0" w:color="000000"/>
            </w:tcBorders>
            <w:shd w:val="clear" w:color="auto" w:fill="auto"/>
          </w:tcPr>
          <w:p w:rsidR="008C409D" w:rsidRPr="0075261D" w:rsidRDefault="008C409D" w:rsidP="0075261D">
            <w:pPr>
              <w:pStyle w:val="Odlomakpopisa"/>
              <w:ind w:left="360"/>
              <w:rPr>
                <w:rFonts w:ascii="Comic Sans MS" w:hAnsi="Comic Sans MS"/>
              </w:rPr>
            </w:pPr>
          </w:p>
          <w:p w:rsidR="008C409D" w:rsidRPr="0075261D" w:rsidRDefault="008C409D" w:rsidP="00642D4D">
            <w:pPr>
              <w:pStyle w:val="Odlomakpopisa"/>
              <w:numPr>
                <w:ilvl w:val="0"/>
                <w:numId w:val="50"/>
              </w:numPr>
              <w:rPr>
                <w:rFonts w:ascii="Comic Sans MS" w:hAnsi="Comic Sans MS"/>
              </w:rPr>
            </w:pPr>
            <w:r w:rsidRPr="0075261D">
              <w:rPr>
                <w:rFonts w:ascii="Comic Sans MS" w:hAnsi="Comic Sans MS"/>
              </w:rPr>
              <w:t xml:space="preserve">individualno praćenje učeničkih ostvarenja i interesa te </w:t>
            </w:r>
          </w:p>
          <w:p w:rsidR="008C409D" w:rsidRPr="0075261D" w:rsidRDefault="008C409D" w:rsidP="00642D4D">
            <w:pPr>
              <w:pStyle w:val="Odlomakpopisa"/>
              <w:numPr>
                <w:ilvl w:val="0"/>
                <w:numId w:val="50"/>
              </w:numPr>
              <w:rPr>
                <w:rFonts w:ascii="Comic Sans MS" w:hAnsi="Comic Sans MS"/>
              </w:rPr>
            </w:pPr>
            <w:r w:rsidRPr="0075261D">
              <w:rPr>
                <w:rFonts w:ascii="Comic Sans MS" w:hAnsi="Comic Sans MS"/>
              </w:rPr>
              <w:t>vrednovanje napredovanja i odnosa prema radu</w:t>
            </w:r>
          </w:p>
          <w:p w:rsidR="008C409D" w:rsidRPr="0075261D" w:rsidRDefault="008C409D" w:rsidP="00642D4D">
            <w:pPr>
              <w:pStyle w:val="Odlomakpopisa"/>
              <w:numPr>
                <w:ilvl w:val="0"/>
                <w:numId w:val="50"/>
              </w:numPr>
              <w:rPr>
                <w:rFonts w:ascii="Comic Sans MS" w:hAnsi="Comic Sans MS"/>
              </w:rPr>
            </w:pPr>
            <w:r w:rsidRPr="0075261D">
              <w:rPr>
                <w:rFonts w:ascii="Comic Sans MS" w:hAnsi="Comic Sans MS"/>
              </w:rPr>
              <w:t>uspjeh na nastupima</w:t>
            </w:r>
          </w:p>
          <w:p w:rsidR="008C409D" w:rsidRPr="0081474B" w:rsidRDefault="008C409D" w:rsidP="00197029">
            <w:pPr>
              <w:spacing w:after="0" w:line="240" w:lineRule="auto"/>
              <w:rPr>
                <w:rFonts w:ascii="Comic Sans MS" w:eastAsia="Times New Roman" w:hAnsi="Comic Sans MS" w:cs="Times New Roman"/>
                <w:sz w:val="24"/>
                <w:szCs w:val="24"/>
              </w:rPr>
            </w:pPr>
          </w:p>
        </w:tc>
      </w:tr>
    </w:tbl>
    <w:p w:rsidR="008C409D" w:rsidRPr="00130817" w:rsidRDefault="008C409D" w:rsidP="008C409D">
      <w:pPr>
        <w:spacing w:after="0" w:line="240" w:lineRule="auto"/>
        <w:jc w:val="center"/>
        <w:rPr>
          <w:rFonts w:ascii="Comic Sans MS" w:eastAsia="Times New Roman" w:hAnsi="Comic Sans MS" w:cs="Times New Roman"/>
          <w:b/>
          <w:sz w:val="28"/>
          <w:szCs w:val="28"/>
        </w:rPr>
      </w:pPr>
      <w:r w:rsidRPr="00273A49">
        <w:rPr>
          <w:rFonts w:ascii="Times New Roman" w:eastAsia="Times New Roman" w:hAnsi="Times New Roman" w:cs="Times New Roman"/>
          <w:b/>
          <w:sz w:val="24"/>
          <w:szCs w:val="24"/>
        </w:rPr>
        <w:br w:type="page"/>
      </w:r>
      <w:r w:rsidRPr="00130817">
        <w:rPr>
          <w:rFonts w:ascii="Comic Sans MS" w:eastAsia="Times New Roman" w:hAnsi="Comic Sans MS" w:cs="Times New Roman"/>
          <w:sz w:val="24"/>
          <w:szCs w:val="24"/>
        </w:rPr>
        <w:lastRenderedPageBreak/>
        <w:t xml:space="preserve">- </w:t>
      </w:r>
      <w:r w:rsidRPr="00130817">
        <w:rPr>
          <w:rFonts w:ascii="Comic Sans MS" w:eastAsia="Times New Roman" w:hAnsi="Comic Sans MS" w:cs="Times New Roman"/>
          <w:b/>
          <w:sz w:val="28"/>
          <w:szCs w:val="28"/>
        </w:rPr>
        <w:t>LIKOVNA  GRUPA –</w:t>
      </w:r>
    </w:p>
    <w:p w:rsidR="008C409D" w:rsidRPr="00273A49" w:rsidRDefault="007D62BB" w:rsidP="008C409D">
      <w:pPr>
        <w:rPr>
          <w:rFonts w:ascii="Times New Roman" w:eastAsia="Times New Roman" w:hAnsi="Times New Roman" w:cs="Times New Roman"/>
          <w:sz w:val="24"/>
          <w:szCs w:val="24"/>
        </w:rPr>
      </w:pPr>
      <w:r>
        <w:rPr>
          <w:rFonts w:ascii="Times New Roman" w:eastAsia="Times New Roman" w:hAnsi="Times New Roman" w:cs="Times New Roman"/>
          <w:b/>
          <w:bCs/>
          <w:noProof/>
          <w:sz w:val="24"/>
          <w:szCs w:val="24"/>
        </w:rPr>
        <w:drawing>
          <wp:anchor distT="0" distB="0" distL="114300" distR="114300" simplePos="0" relativeHeight="251648512" behindDoc="1" locked="0" layoutInCell="1" allowOverlap="1">
            <wp:simplePos x="0" y="0"/>
            <wp:positionH relativeFrom="column">
              <wp:posOffset>273504</wp:posOffset>
            </wp:positionH>
            <wp:positionV relativeFrom="paragraph">
              <wp:posOffset>-936976</wp:posOffset>
            </wp:positionV>
            <wp:extent cx="1179195" cy="1164590"/>
            <wp:effectExtent l="0" t="0" r="0" b="0"/>
            <wp:wrapNone/>
            <wp:docPr id="63" name="Slika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2" cstate="print">
                      <a:extLst>
                        <a:ext uri="{28A0092B-C50C-407E-A947-70E740481C1C}">
                          <a14:useLocalDpi xmlns:a14="http://schemas.microsoft.com/office/drawing/2010/main"/>
                        </a:ext>
                      </a:extLst>
                    </a:blip>
                    <a:srcRect/>
                    <a:stretch>
                      <a:fillRect/>
                    </a:stretch>
                  </pic:blipFill>
                  <pic:spPr bwMode="auto">
                    <a:xfrm>
                      <a:off x="0" y="0"/>
                      <a:ext cx="1179195" cy="1164590"/>
                    </a:xfrm>
                    <a:prstGeom prst="rect">
                      <a:avLst/>
                    </a:prstGeom>
                    <a:noFill/>
                  </pic:spPr>
                </pic:pic>
              </a:graphicData>
            </a:graphic>
          </wp:anchor>
        </w:drawing>
      </w:r>
    </w:p>
    <w:tbl>
      <w:tblPr>
        <w:tblW w:w="0" w:type="auto"/>
        <w:tblBorders>
          <w:top w:val="single" w:sz="12" w:space="0" w:color="000000"/>
          <w:bottom w:val="single" w:sz="12" w:space="0" w:color="000000"/>
          <w:insideH w:val="single" w:sz="6" w:space="0" w:color="000000"/>
        </w:tblBorders>
        <w:tblLook w:val="04A0" w:firstRow="1" w:lastRow="0" w:firstColumn="1" w:lastColumn="0" w:noHBand="0" w:noVBand="1"/>
      </w:tblPr>
      <w:tblGrid>
        <w:gridCol w:w="2628"/>
        <w:gridCol w:w="6442"/>
      </w:tblGrid>
      <w:tr w:rsidR="008C409D" w:rsidRPr="00130817" w:rsidTr="007D62BB">
        <w:tc>
          <w:tcPr>
            <w:tcW w:w="2660" w:type="dxa"/>
            <w:tcBorders>
              <w:bottom w:val="single" w:sz="12" w:space="0" w:color="000000"/>
            </w:tcBorders>
            <w:shd w:val="clear" w:color="auto" w:fill="auto"/>
            <w:vAlign w:val="center"/>
          </w:tcPr>
          <w:p w:rsidR="008C409D" w:rsidRPr="00130817" w:rsidRDefault="008C409D" w:rsidP="007D62BB">
            <w:pPr>
              <w:spacing w:after="0" w:line="240" w:lineRule="auto"/>
              <w:jc w:val="center"/>
              <w:rPr>
                <w:rFonts w:ascii="Comic Sans MS" w:eastAsia="Times New Roman" w:hAnsi="Comic Sans MS" w:cs="Times New Roman"/>
                <w:bCs/>
                <w:sz w:val="24"/>
                <w:szCs w:val="24"/>
              </w:rPr>
            </w:pPr>
            <w:r w:rsidRPr="00130817">
              <w:rPr>
                <w:rFonts w:ascii="Comic Sans MS" w:eastAsia="Times New Roman" w:hAnsi="Comic Sans MS" w:cs="Times New Roman"/>
                <w:bCs/>
                <w:sz w:val="24"/>
                <w:szCs w:val="24"/>
              </w:rPr>
              <w:t>CILJ</w:t>
            </w:r>
          </w:p>
        </w:tc>
        <w:tc>
          <w:tcPr>
            <w:tcW w:w="6628" w:type="dxa"/>
            <w:tcBorders>
              <w:bottom w:val="single" w:sz="12" w:space="0" w:color="000000"/>
            </w:tcBorders>
            <w:shd w:val="clear" w:color="auto" w:fill="auto"/>
          </w:tcPr>
          <w:p w:rsidR="0060476F" w:rsidRPr="00130817" w:rsidRDefault="008C409D" w:rsidP="00734F67">
            <w:pPr>
              <w:spacing w:after="0" w:line="240" w:lineRule="auto"/>
              <w:rPr>
                <w:rFonts w:ascii="Comic Sans MS" w:eastAsia="Times New Roman" w:hAnsi="Comic Sans MS" w:cs="Times New Roman"/>
                <w:b/>
                <w:bCs/>
                <w:sz w:val="24"/>
                <w:szCs w:val="24"/>
              </w:rPr>
            </w:pPr>
            <w:r w:rsidRPr="00130817">
              <w:rPr>
                <w:rFonts w:ascii="Comic Sans MS" w:hAnsi="Comic Sans MS" w:cs="Times New Roman"/>
                <w:sz w:val="24"/>
                <w:szCs w:val="24"/>
              </w:rPr>
              <w:t xml:space="preserve">Razvijanje osjećaja za estetiku, vrjednovanje sadržaja i ideja, uspoređivanje i razlikovanje suprotnosti u motivu i izvedbi, očuvanje okoliša i baštine, pozitivan odnos prema radu, razvijanje samostalnosti, </w:t>
            </w:r>
            <w:proofErr w:type="spellStart"/>
            <w:r w:rsidRPr="00130817">
              <w:rPr>
                <w:rFonts w:ascii="Comic Sans MS" w:hAnsi="Comic Sans MS" w:cs="Times New Roman"/>
                <w:sz w:val="24"/>
                <w:szCs w:val="24"/>
              </w:rPr>
              <w:t>inicijativnosti</w:t>
            </w:r>
            <w:proofErr w:type="spellEnd"/>
            <w:r w:rsidRPr="00130817">
              <w:rPr>
                <w:rFonts w:ascii="Comic Sans MS" w:hAnsi="Comic Sans MS" w:cs="Times New Roman"/>
                <w:sz w:val="24"/>
                <w:szCs w:val="24"/>
              </w:rPr>
              <w:t>, suradnje, upornosti, strpljivosti, urednosti, te poštivanje svoga i tuđeg rada, poticanje originalnosti i maštovitosti, razvijanje želje za likovnim izražavanjem, poticanje inovativnosti</w:t>
            </w:r>
          </w:p>
        </w:tc>
      </w:tr>
      <w:tr w:rsidR="008C409D" w:rsidRPr="00130817" w:rsidTr="007D62BB">
        <w:tc>
          <w:tcPr>
            <w:tcW w:w="2660" w:type="dxa"/>
            <w:shd w:val="clear" w:color="auto" w:fill="auto"/>
            <w:vAlign w:val="center"/>
          </w:tcPr>
          <w:p w:rsidR="008C409D" w:rsidRPr="00130817" w:rsidRDefault="008C409D" w:rsidP="007D62BB">
            <w:pPr>
              <w:spacing w:after="0" w:line="240" w:lineRule="auto"/>
              <w:jc w:val="center"/>
              <w:rPr>
                <w:rFonts w:ascii="Comic Sans MS" w:eastAsia="Times New Roman" w:hAnsi="Comic Sans MS" w:cs="Times New Roman"/>
                <w:sz w:val="24"/>
                <w:szCs w:val="24"/>
              </w:rPr>
            </w:pPr>
            <w:r w:rsidRPr="00130817">
              <w:rPr>
                <w:rFonts w:ascii="Comic Sans MS" w:eastAsia="Times New Roman" w:hAnsi="Comic Sans MS" w:cs="Times New Roman"/>
                <w:sz w:val="24"/>
                <w:szCs w:val="24"/>
              </w:rPr>
              <w:t>NAMJENA</w:t>
            </w:r>
          </w:p>
        </w:tc>
        <w:tc>
          <w:tcPr>
            <w:tcW w:w="6628" w:type="dxa"/>
            <w:shd w:val="clear" w:color="auto" w:fill="auto"/>
          </w:tcPr>
          <w:p w:rsidR="008C409D" w:rsidRPr="00130817" w:rsidRDefault="008C409D" w:rsidP="00642D4D">
            <w:pPr>
              <w:pStyle w:val="Odlomakpopisa"/>
              <w:numPr>
                <w:ilvl w:val="0"/>
                <w:numId w:val="35"/>
              </w:numPr>
              <w:rPr>
                <w:rFonts w:ascii="Comic Sans MS" w:hAnsi="Comic Sans MS"/>
              </w:rPr>
            </w:pPr>
            <w:r w:rsidRPr="00130817">
              <w:rPr>
                <w:rFonts w:ascii="Comic Sans MS" w:hAnsi="Comic Sans MS"/>
              </w:rPr>
              <w:t>podupiranje kreativnih sposobnosti, razvijanje samostalnosti</w:t>
            </w:r>
          </w:p>
          <w:p w:rsidR="008C409D" w:rsidRPr="00130817" w:rsidRDefault="008C409D" w:rsidP="00642D4D">
            <w:pPr>
              <w:pStyle w:val="Default"/>
              <w:numPr>
                <w:ilvl w:val="0"/>
                <w:numId w:val="35"/>
              </w:numPr>
              <w:rPr>
                <w:rFonts w:ascii="Comic Sans MS" w:hAnsi="Comic Sans MS" w:cs="Times New Roman"/>
                <w:bCs/>
                <w:iCs/>
                <w:color w:val="auto"/>
              </w:rPr>
            </w:pPr>
            <w:r w:rsidRPr="00130817">
              <w:rPr>
                <w:rFonts w:ascii="Comic Sans MS" w:hAnsi="Comic Sans MS" w:cs="Times New Roman"/>
                <w:bCs/>
                <w:iCs/>
                <w:color w:val="auto"/>
              </w:rPr>
              <w:t>estetsko uređivanje učionice i škole prigodnim likovnim radovima</w:t>
            </w:r>
          </w:p>
          <w:p w:rsidR="008C6133" w:rsidRPr="00467CA8" w:rsidRDefault="008C409D" w:rsidP="00642D4D">
            <w:pPr>
              <w:pStyle w:val="Odlomakpopisa"/>
              <w:numPr>
                <w:ilvl w:val="0"/>
                <w:numId w:val="35"/>
              </w:numPr>
              <w:rPr>
                <w:rFonts w:ascii="Comic Sans MS" w:hAnsi="Comic Sans MS"/>
              </w:rPr>
            </w:pPr>
            <w:r w:rsidRPr="00130817">
              <w:rPr>
                <w:rFonts w:ascii="Comic Sans MS" w:hAnsi="Comic Sans MS"/>
                <w:bCs/>
                <w:iCs/>
              </w:rPr>
              <w:t>obilježavanje prigodnih tema (Dani kruha, Sveti Nikola, Božić, Valentin</w:t>
            </w:r>
            <w:r w:rsidR="00742F06">
              <w:rPr>
                <w:rFonts w:ascii="Comic Sans MS" w:hAnsi="Comic Sans MS"/>
                <w:bCs/>
                <w:iCs/>
              </w:rPr>
              <w:t>ovo, maškare, Uskrs,…</w:t>
            </w:r>
            <w:r w:rsidRPr="00130817">
              <w:rPr>
                <w:rFonts w:ascii="Comic Sans MS" w:hAnsi="Comic Sans MS"/>
                <w:bCs/>
                <w:iCs/>
              </w:rPr>
              <w:t>)</w:t>
            </w:r>
          </w:p>
          <w:p w:rsidR="00467CA8" w:rsidRPr="00467CA8" w:rsidRDefault="00467CA8" w:rsidP="00467CA8">
            <w:pPr>
              <w:pStyle w:val="Odlomakpopisa"/>
              <w:ind w:left="360"/>
              <w:rPr>
                <w:rFonts w:ascii="Comic Sans MS" w:hAnsi="Comic Sans MS"/>
              </w:rPr>
            </w:pPr>
          </w:p>
        </w:tc>
      </w:tr>
      <w:tr w:rsidR="008C409D" w:rsidRPr="00130817" w:rsidTr="007D62BB">
        <w:tc>
          <w:tcPr>
            <w:tcW w:w="2660" w:type="dxa"/>
            <w:shd w:val="clear" w:color="auto" w:fill="auto"/>
            <w:vAlign w:val="center"/>
          </w:tcPr>
          <w:p w:rsidR="008C409D" w:rsidRPr="00130817" w:rsidRDefault="008C409D" w:rsidP="007D62BB">
            <w:pPr>
              <w:spacing w:after="0" w:line="240" w:lineRule="auto"/>
              <w:jc w:val="center"/>
              <w:rPr>
                <w:rFonts w:ascii="Comic Sans MS" w:eastAsia="Times New Roman" w:hAnsi="Comic Sans MS" w:cs="Times New Roman"/>
                <w:sz w:val="24"/>
                <w:szCs w:val="24"/>
              </w:rPr>
            </w:pPr>
            <w:r w:rsidRPr="00130817">
              <w:rPr>
                <w:rFonts w:ascii="Comic Sans MS" w:eastAsia="Times New Roman" w:hAnsi="Comic Sans MS" w:cs="Times New Roman"/>
                <w:sz w:val="24"/>
                <w:szCs w:val="24"/>
              </w:rPr>
              <w:t>NOSITELJI</w:t>
            </w:r>
          </w:p>
        </w:tc>
        <w:tc>
          <w:tcPr>
            <w:tcW w:w="6628" w:type="dxa"/>
            <w:shd w:val="clear" w:color="auto" w:fill="auto"/>
          </w:tcPr>
          <w:p w:rsidR="008C409D" w:rsidRPr="00130817" w:rsidRDefault="005E447C" w:rsidP="00197029">
            <w:p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Učiteljica Lucija Radan</w:t>
            </w:r>
            <w:r w:rsidR="00CE3CC0">
              <w:rPr>
                <w:rFonts w:ascii="Comic Sans MS" w:eastAsia="Times New Roman" w:hAnsi="Comic Sans MS" w:cs="Times New Roman"/>
                <w:sz w:val="24"/>
                <w:szCs w:val="24"/>
              </w:rPr>
              <w:t xml:space="preserve"> i zainteresirani učenici</w:t>
            </w:r>
          </w:p>
        </w:tc>
      </w:tr>
      <w:tr w:rsidR="008C409D" w:rsidRPr="00130817" w:rsidTr="007D62BB">
        <w:tc>
          <w:tcPr>
            <w:tcW w:w="2660" w:type="dxa"/>
            <w:shd w:val="clear" w:color="auto" w:fill="auto"/>
            <w:vAlign w:val="center"/>
          </w:tcPr>
          <w:p w:rsidR="008C409D" w:rsidRPr="00130817" w:rsidRDefault="008C409D" w:rsidP="007D62BB">
            <w:pPr>
              <w:spacing w:after="0" w:line="240" w:lineRule="auto"/>
              <w:jc w:val="center"/>
              <w:rPr>
                <w:rFonts w:ascii="Comic Sans MS" w:eastAsia="Times New Roman" w:hAnsi="Comic Sans MS" w:cs="Times New Roman"/>
                <w:sz w:val="24"/>
                <w:szCs w:val="24"/>
              </w:rPr>
            </w:pPr>
            <w:r w:rsidRPr="00130817">
              <w:rPr>
                <w:rFonts w:ascii="Comic Sans MS" w:eastAsia="Times New Roman" w:hAnsi="Comic Sans MS" w:cs="Times New Roman"/>
                <w:sz w:val="24"/>
                <w:szCs w:val="24"/>
              </w:rPr>
              <w:t>NAČIN REALIZACIJE</w:t>
            </w:r>
          </w:p>
        </w:tc>
        <w:tc>
          <w:tcPr>
            <w:tcW w:w="6628" w:type="dxa"/>
            <w:shd w:val="clear" w:color="auto" w:fill="auto"/>
          </w:tcPr>
          <w:p w:rsidR="008C409D" w:rsidRPr="00130817" w:rsidRDefault="008C409D" w:rsidP="00642D4D">
            <w:pPr>
              <w:pStyle w:val="Odlomakpopisa"/>
              <w:numPr>
                <w:ilvl w:val="0"/>
                <w:numId w:val="34"/>
              </w:numPr>
              <w:rPr>
                <w:rFonts w:ascii="Comic Sans MS" w:hAnsi="Comic Sans MS"/>
              </w:rPr>
            </w:pPr>
            <w:r w:rsidRPr="00130817">
              <w:rPr>
                <w:rFonts w:ascii="Comic Sans MS" w:hAnsi="Comic Sans MS"/>
              </w:rPr>
              <w:t>uređivanje panoa škole prigodnim radovima</w:t>
            </w:r>
          </w:p>
          <w:p w:rsidR="008C409D" w:rsidRPr="00130817" w:rsidRDefault="008C409D" w:rsidP="00642D4D">
            <w:pPr>
              <w:pStyle w:val="Odlomakpopisa"/>
              <w:numPr>
                <w:ilvl w:val="0"/>
                <w:numId w:val="34"/>
              </w:numPr>
              <w:rPr>
                <w:rFonts w:ascii="Comic Sans MS" w:hAnsi="Comic Sans MS"/>
              </w:rPr>
            </w:pPr>
            <w:r w:rsidRPr="00130817">
              <w:rPr>
                <w:rFonts w:ascii="Comic Sans MS" w:hAnsi="Comic Sans MS"/>
              </w:rPr>
              <w:t>posjet kulturnim ustanovama</w:t>
            </w:r>
          </w:p>
          <w:p w:rsidR="008C409D" w:rsidRPr="00130817" w:rsidRDefault="008C409D" w:rsidP="00642D4D">
            <w:pPr>
              <w:pStyle w:val="Odlomakpopisa"/>
              <w:numPr>
                <w:ilvl w:val="0"/>
                <w:numId w:val="34"/>
              </w:numPr>
              <w:rPr>
                <w:rFonts w:ascii="Comic Sans MS" w:hAnsi="Comic Sans MS"/>
              </w:rPr>
            </w:pPr>
            <w:r w:rsidRPr="00130817">
              <w:rPr>
                <w:rFonts w:ascii="Comic Sans MS" w:hAnsi="Comic Sans MS"/>
              </w:rPr>
              <w:t>izradba plakata</w:t>
            </w:r>
          </w:p>
          <w:p w:rsidR="008C409D" w:rsidRPr="00130817" w:rsidRDefault="008C409D" w:rsidP="00642D4D">
            <w:pPr>
              <w:pStyle w:val="Odlomakpopisa"/>
              <w:numPr>
                <w:ilvl w:val="0"/>
                <w:numId w:val="34"/>
              </w:numPr>
              <w:rPr>
                <w:rFonts w:ascii="Comic Sans MS" w:hAnsi="Comic Sans MS"/>
              </w:rPr>
            </w:pPr>
            <w:r w:rsidRPr="00130817">
              <w:rPr>
                <w:rFonts w:ascii="Comic Sans MS" w:hAnsi="Comic Sans MS"/>
              </w:rPr>
              <w:t xml:space="preserve"> izložbe</w:t>
            </w:r>
          </w:p>
          <w:p w:rsidR="007D62BB" w:rsidRPr="00130817" w:rsidRDefault="008C409D" w:rsidP="00642D4D">
            <w:pPr>
              <w:pStyle w:val="Odlomakpopisa"/>
              <w:numPr>
                <w:ilvl w:val="0"/>
                <w:numId w:val="34"/>
              </w:numPr>
              <w:rPr>
                <w:rFonts w:ascii="Comic Sans MS" w:hAnsi="Comic Sans MS"/>
              </w:rPr>
            </w:pPr>
            <w:r w:rsidRPr="00130817">
              <w:rPr>
                <w:rFonts w:ascii="Comic Sans MS" w:hAnsi="Comic Sans MS"/>
              </w:rPr>
              <w:t>Razgovor, promatranje, slikanje, maštanje, zamišljanje, sjećanje, izmišljanje, crtanje, mod</w:t>
            </w:r>
            <w:r w:rsidR="007D62BB" w:rsidRPr="00130817">
              <w:rPr>
                <w:rFonts w:ascii="Comic Sans MS" w:hAnsi="Comic Sans MS"/>
              </w:rPr>
              <w:t>eliranje u raznim materijalima</w:t>
            </w:r>
          </w:p>
          <w:p w:rsidR="008C409D" w:rsidRPr="00130817" w:rsidRDefault="008C409D" w:rsidP="00642D4D">
            <w:pPr>
              <w:pStyle w:val="Odlomakpopisa"/>
              <w:numPr>
                <w:ilvl w:val="0"/>
                <w:numId w:val="34"/>
              </w:numPr>
              <w:rPr>
                <w:rFonts w:ascii="Comic Sans MS" w:hAnsi="Comic Sans MS"/>
              </w:rPr>
            </w:pPr>
            <w:r w:rsidRPr="00130817">
              <w:rPr>
                <w:rFonts w:ascii="Comic Sans MS" w:hAnsi="Comic Sans MS"/>
              </w:rPr>
              <w:t>primijenjeno oblikovanje, građenje, kombiniranje, inovacije, rad u parovima</w:t>
            </w:r>
          </w:p>
        </w:tc>
      </w:tr>
      <w:tr w:rsidR="008C409D" w:rsidRPr="00130817" w:rsidTr="007D62BB">
        <w:tc>
          <w:tcPr>
            <w:tcW w:w="2660" w:type="dxa"/>
            <w:shd w:val="clear" w:color="auto" w:fill="auto"/>
            <w:vAlign w:val="center"/>
          </w:tcPr>
          <w:p w:rsidR="008C409D" w:rsidRPr="00130817" w:rsidRDefault="008C409D" w:rsidP="007D62BB">
            <w:pPr>
              <w:spacing w:after="0" w:line="240" w:lineRule="auto"/>
              <w:jc w:val="center"/>
              <w:rPr>
                <w:rFonts w:ascii="Comic Sans MS" w:eastAsia="Times New Roman" w:hAnsi="Comic Sans MS" w:cs="Times New Roman"/>
                <w:sz w:val="24"/>
                <w:szCs w:val="24"/>
              </w:rPr>
            </w:pPr>
            <w:r w:rsidRPr="00130817">
              <w:rPr>
                <w:rFonts w:ascii="Comic Sans MS" w:eastAsia="Times New Roman" w:hAnsi="Comic Sans MS" w:cs="Times New Roman"/>
                <w:sz w:val="24"/>
                <w:szCs w:val="24"/>
              </w:rPr>
              <w:t>VREMENIK</w:t>
            </w:r>
          </w:p>
        </w:tc>
        <w:tc>
          <w:tcPr>
            <w:tcW w:w="6628" w:type="dxa"/>
            <w:shd w:val="clear" w:color="auto" w:fill="auto"/>
          </w:tcPr>
          <w:p w:rsidR="007D62BB" w:rsidRPr="00130817" w:rsidRDefault="007D62BB" w:rsidP="00197029">
            <w:pPr>
              <w:spacing w:after="0" w:line="240" w:lineRule="auto"/>
              <w:rPr>
                <w:rFonts w:ascii="Comic Sans MS" w:eastAsia="Times New Roman" w:hAnsi="Comic Sans MS" w:cs="Times New Roman"/>
                <w:sz w:val="24"/>
                <w:szCs w:val="24"/>
              </w:rPr>
            </w:pPr>
          </w:p>
          <w:p w:rsidR="008C409D" w:rsidRPr="00130817" w:rsidRDefault="008C409D" w:rsidP="00197029">
            <w:pPr>
              <w:spacing w:after="0" w:line="240" w:lineRule="auto"/>
              <w:rPr>
                <w:rFonts w:ascii="Comic Sans MS" w:eastAsia="Times New Roman" w:hAnsi="Comic Sans MS" w:cs="Times New Roman"/>
                <w:sz w:val="24"/>
                <w:szCs w:val="24"/>
              </w:rPr>
            </w:pPr>
            <w:r w:rsidRPr="00130817">
              <w:rPr>
                <w:rFonts w:ascii="Comic Sans MS" w:eastAsia="Times New Roman" w:hAnsi="Comic Sans MS" w:cs="Times New Roman"/>
                <w:sz w:val="24"/>
                <w:szCs w:val="24"/>
              </w:rPr>
              <w:t>Jedan</w:t>
            </w:r>
            <w:r w:rsidR="00682AE5">
              <w:rPr>
                <w:rFonts w:ascii="Comic Sans MS" w:eastAsia="Times New Roman" w:hAnsi="Comic Sans MS" w:cs="Times New Roman"/>
                <w:sz w:val="24"/>
                <w:szCs w:val="24"/>
              </w:rPr>
              <w:t xml:space="preserve"> sat t</w:t>
            </w:r>
            <w:r w:rsidR="00C516CE">
              <w:rPr>
                <w:rFonts w:ascii="Comic Sans MS" w:eastAsia="Times New Roman" w:hAnsi="Comic Sans MS" w:cs="Times New Roman"/>
                <w:sz w:val="24"/>
                <w:szCs w:val="24"/>
              </w:rPr>
              <w:t>jedno tijekom šk. god 202</w:t>
            </w:r>
            <w:r w:rsidR="00252B10">
              <w:rPr>
                <w:rFonts w:ascii="Comic Sans MS" w:eastAsia="Times New Roman" w:hAnsi="Comic Sans MS" w:cs="Times New Roman"/>
                <w:sz w:val="24"/>
                <w:szCs w:val="24"/>
              </w:rPr>
              <w:t>4</w:t>
            </w:r>
            <w:r w:rsidR="00C516CE">
              <w:rPr>
                <w:rFonts w:ascii="Comic Sans MS" w:eastAsia="Times New Roman" w:hAnsi="Comic Sans MS" w:cs="Times New Roman"/>
                <w:sz w:val="24"/>
                <w:szCs w:val="24"/>
              </w:rPr>
              <w:t>./202</w:t>
            </w:r>
            <w:r w:rsidR="00252B10">
              <w:rPr>
                <w:rFonts w:ascii="Comic Sans MS" w:eastAsia="Times New Roman" w:hAnsi="Comic Sans MS" w:cs="Times New Roman"/>
                <w:sz w:val="24"/>
                <w:szCs w:val="24"/>
              </w:rPr>
              <w:t>5</w:t>
            </w:r>
            <w:r w:rsidRPr="00130817">
              <w:rPr>
                <w:rFonts w:ascii="Comic Sans MS" w:eastAsia="Times New Roman" w:hAnsi="Comic Sans MS" w:cs="Times New Roman"/>
                <w:sz w:val="24"/>
                <w:szCs w:val="24"/>
              </w:rPr>
              <w:t>.</w:t>
            </w:r>
          </w:p>
          <w:p w:rsidR="008C409D" w:rsidRPr="00130817" w:rsidRDefault="008C409D" w:rsidP="00197029">
            <w:pPr>
              <w:spacing w:after="0" w:line="240" w:lineRule="auto"/>
              <w:rPr>
                <w:rFonts w:ascii="Comic Sans MS" w:eastAsia="Times New Roman" w:hAnsi="Comic Sans MS" w:cs="Times New Roman"/>
                <w:sz w:val="24"/>
                <w:szCs w:val="24"/>
              </w:rPr>
            </w:pPr>
          </w:p>
        </w:tc>
      </w:tr>
      <w:tr w:rsidR="008C409D" w:rsidRPr="00130817" w:rsidTr="007D62BB">
        <w:tc>
          <w:tcPr>
            <w:tcW w:w="2660" w:type="dxa"/>
            <w:shd w:val="clear" w:color="auto" w:fill="auto"/>
            <w:vAlign w:val="center"/>
          </w:tcPr>
          <w:p w:rsidR="008C409D" w:rsidRPr="00130817" w:rsidRDefault="008C409D" w:rsidP="007D62BB">
            <w:pPr>
              <w:spacing w:after="0" w:line="240" w:lineRule="auto"/>
              <w:jc w:val="center"/>
              <w:rPr>
                <w:rFonts w:ascii="Comic Sans MS" w:eastAsia="Times New Roman" w:hAnsi="Comic Sans MS" w:cs="Times New Roman"/>
                <w:sz w:val="24"/>
                <w:szCs w:val="24"/>
              </w:rPr>
            </w:pPr>
            <w:r w:rsidRPr="00130817">
              <w:rPr>
                <w:rFonts w:ascii="Comic Sans MS" w:eastAsia="Times New Roman" w:hAnsi="Comic Sans MS" w:cs="Times New Roman"/>
                <w:sz w:val="24"/>
                <w:szCs w:val="24"/>
              </w:rPr>
              <w:t>TROŠKOVNIK</w:t>
            </w:r>
          </w:p>
        </w:tc>
        <w:tc>
          <w:tcPr>
            <w:tcW w:w="6628" w:type="dxa"/>
            <w:shd w:val="clear" w:color="auto" w:fill="auto"/>
          </w:tcPr>
          <w:p w:rsidR="008C409D" w:rsidRPr="00130817" w:rsidRDefault="008C409D" w:rsidP="00197029">
            <w:pPr>
              <w:spacing w:after="0" w:line="240" w:lineRule="auto"/>
              <w:rPr>
                <w:rFonts w:ascii="Comic Sans MS" w:eastAsia="Times New Roman" w:hAnsi="Comic Sans MS" w:cs="Times New Roman"/>
                <w:sz w:val="24"/>
                <w:szCs w:val="24"/>
              </w:rPr>
            </w:pPr>
          </w:p>
          <w:p w:rsidR="008C409D" w:rsidRPr="00130817" w:rsidRDefault="008C409D" w:rsidP="00197029">
            <w:pPr>
              <w:spacing w:after="0" w:line="240" w:lineRule="auto"/>
              <w:rPr>
                <w:rFonts w:ascii="Comic Sans MS" w:eastAsia="Times New Roman" w:hAnsi="Comic Sans MS" w:cs="Times New Roman"/>
                <w:sz w:val="24"/>
                <w:szCs w:val="24"/>
              </w:rPr>
            </w:pPr>
            <w:r w:rsidRPr="00130817">
              <w:rPr>
                <w:rFonts w:ascii="Comic Sans MS" w:eastAsia="Times New Roman" w:hAnsi="Comic Sans MS" w:cs="Times New Roman"/>
                <w:sz w:val="24"/>
                <w:szCs w:val="24"/>
              </w:rPr>
              <w:t>Papir, flomasteri različitih debljina, tempere</w:t>
            </w:r>
          </w:p>
          <w:p w:rsidR="008C409D" w:rsidRPr="00130817" w:rsidRDefault="008C409D" w:rsidP="00197029">
            <w:pPr>
              <w:spacing w:after="0" w:line="240" w:lineRule="auto"/>
              <w:rPr>
                <w:rFonts w:ascii="Comic Sans MS" w:eastAsia="Times New Roman" w:hAnsi="Comic Sans MS" w:cs="Times New Roman"/>
                <w:sz w:val="24"/>
                <w:szCs w:val="24"/>
              </w:rPr>
            </w:pPr>
          </w:p>
        </w:tc>
      </w:tr>
      <w:tr w:rsidR="008C409D" w:rsidRPr="00130817" w:rsidTr="007D62BB">
        <w:tc>
          <w:tcPr>
            <w:tcW w:w="2660" w:type="dxa"/>
            <w:shd w:val="clear" w:color="auto" w:fill="auto"/>
            <w:vAlign w:val="center"/>
          </w:tcPr>
          <w:p w:rsidR="0060476F" w:rsidRPr="00130817" w:rsidRDefault="0060476F" w:rsidP="007D62BB">
            <w:pPr>
              <w:spacing w:after="0" w:line="240" w:lineRule="auto"/>
              <w:jc w:val="center"/>
              <w:rPr>
                <w:rFonts w:ascii="Comic Sans MS" w:eastAsia="Times New Roman" w:hAnsi="Comic Sans MS" w:cs="Times New Roman"/>
                <w:sz w:val="24"/>
                <w:szCs w:val="24"/>
              </w:rPr>
            </w:pPr>
          </w:p>
          <w:p w:rsidR="008C409D" w:rsidRPr="00130817" w:rsidRDefault="008C409D" w:rsidP="007D62BB">
            <w:pPr>
              <w:spacing w:after="0" w:line="240" w:lineRule="auto"/>
              <w:jc w:val="center"/>
              <w:rPr>
                <w:rFonts w:ascii="Comic Sans MS" w:eastAsia="Times New Roman" w:hAnsi="Comic Sans MS" w:cs="Times New Roman"/>
                <w:sz w:val="24"/>
                <w:szCs w:val="24"/>
              </w:rPr>
            </w:pPr>
            <w:r w:rsidRPr="00130817">
              <w:rPr>
                <w:rFonts w:ascii="Comic Sans MS" w:eastAsia="Times New Roman" w:hAnsi="Comic Sans MS" w:cs="Times New Roman"/>
                <w:sz w:val="24"/>
                <w:szCs w:val="24"/>
              </w:rPr>
              <w:t>NAČIN PRAĆENJA</w:t>
            </w:r>
          </w:p>
          <w:p w:rsidR="008C409D" w:rsidRPr="00130817" w:rsidRDefault="008C409D" w:rsidP="007D62BB">
            <w:pPr>
              <w:spacing w:after="0" w:line="240" w:lineRule="auto"/>
              <w:jc w:val="center"/>
              <w:rPr>
                <w:rFonts w:ascii="Comic Sans MS" w:eastAsia="Times New Roman" w:hAnsi="Comic Sans MS" w:cs="Times New Roman"/>
                <w:sz w:val="24"/>
                <w:szCs w:val="24"/>
              </w:rPr>
            </w:pPr>
          </w:p>
        </w:tc>
        <w:tc>
          <w:tcPr>
            <w:tcW w:w="6628" w:type="dxa"/>
            <w:shd w:val="clear" w:color="auto" w:fill="auto"/>
          </w:tcPr>
          <w:p w:rsidR="0060476F" w:rsidRPr="00130817" w:rsidRDefault="0060476F" w:rsidP="00197029">
            <w:pPr>
              <w:spacing w:after="0" w:line="240" w:lineRule="auto"/>
              <w:rPr>
                <w:rFonts w:ascii="Comic Sans MS" w:eastAsia="Times New Roman" w:hAnsi="Comic Sans MS" w:cs="Times New Roman"/>
                <w:sz w:val="24"/>
                <w:szCs w:val="24"/>
              </w:rPr>
            </w:pPr>
          </w:p>
          <w:p w:rsidR="008C409D" w:rsidRPr="00130817" w:rsidRDefault="008C409D" w:rsidP="00197029">
            <w:pPr>
              <w:spacing w:after="0" w:line="240" w:lineRule="auto"/>
              <w:rPr>
                <w:rFonts w:ascii="Comic Sans MS" w:eastAsia="Times New Roman" w:hAnsi="Comic Sans MS" w:cs="Times New Roman"/>
                <w:sz w:val="24"/>
                <w:szCs w:val="24"/>
              </w:rPr>
            </w:pPr>
            <w:r w:rsidRPr="00130817">
              <w:rPr>
                <w:rFonts w:ascii="Comic Sans MS" w:eastAsia="Times New Roman" w:hAnsi="Comic Sans MS" w:cs="Times New Roman"/>
                <w:sz w:val="24"/>
                <w:szCs w:val="24"/>
              </w:rPr>
              <w:t>Pohvale, priznanja, rezultati kao poticaj za daljnje razvijanje stvaralačkih sposobnosti u likovnom izrazu</w:t>
            </w:r>
          </w:p>
          <w:p w:rsidR="0060476F" w:rsidRPr="00130817" w:rsidRDefault="0060476F" w:rsidP="00197029">
            <w:pPr>
              <w:spacing w:after="0" w:line="240" w:lineRule="auto"/>
              <w:rPr>
                <w:rFonts w:ascii="Comic Sans MS" w:eastAsia="Times New Roman" w:hAnsi="Comic Sans MS" w:cs="Times New Roman"/>
                <w:sz w:val="24"/>
                <w:szCs w:val="24"/>
              </w:rPr>
            </w:pPr>
          </w:p>
        </w:tc>
      </w:tr>
    </w:tbl>
    <w:p w:rsidR="008C409D" w:rsidRDefault="008C409D" w:rsidP="008C409D">
      <w:pPr>
        <w:rPr>
          <w:rFonts w:ascii="Times New Roman" w:eastAsia="Times New Roman" w:hAnsi="Times New Roman" w:cs="Times New Roman"/>
          <w:sz w:val="24"/>
          <w:szCs w:val="24"/>
        </w:rPr>
      </w:pPr>
    </w:p>
    <w:p w:rsidR="00467CA8" w:rsidRPr="00273A49" w:rsidRDefault="00467CA8" w:rsidP="008C409D">
      <w:pPr>
        <w:rPr>
          <w:rFonts w:ascii="Times New Roman" w:eastAsia="Times New Roman" w:hAnsi="Times New Roman" w:cs="Times New Roman"/>
          <w:sz w:val="24"/>
          <w:szCs w:val="24"/>
        </w:rPr>
      </w:pPr>
    </w:p>
    <w:p w:rsidR="008C409D" w:rsidRPr="00734F67" w:rsidRDefault="00734F67" w:rsidP="00642D4D">
      <w:pPr>
        <w:pStyle w:val="Odlomakpopisa"/>
        <w:numPr>
          <w:ilvl w:val="0"/>
          <w:numId w:val="52"/>
        </w:numPr>
        <w:jc w:val="center"/>
        <w:rPr>
          <w:rFonts w:ascii="Comic Sans MS" w:hAnsi="Comic Sans MS"/>
          <w:b/>
        </w:rPr>
      </w:pPr>
      <w:r>
        <w:rPr>
          <w:bCs/>
          <w:noProof/>
        </w:rPr>
        <w:lastRenderedPageBreak/>
        <w:drawing>
          <wp:anchor distT="0" distB="0" distL="114300" distR="114300" simplePos="0" relativeHeight="251667968" behindDoc="0" locked="0" layoutInCell="1" allowOverlap="1">
            <wp:simplePos x="0" y="0"/>
            <wp:positionH relativeFrom="column">
              <wp:posOffset>137795</wp:posOffset>
            </wp:positionH>
            <wp:positionV relativeFrom="paragraph">
              <wp:posOffset>-752475</wp:posOffset>
            </wp:positionV>
            <wp:extent cx="734060" cy="1828800"/>
            <wp:effectExtent l="0" t="0" r="8890" b="0"/>
            <wp:wrapNone/>
            <wp:docPr id="30" name="Picture 29" descr="reci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iti.jpg"/>
                    <pic:cNvPicPr/>
                  </pic:nvPicPr>
                  <pic:blipFill>
                    <a:blip r:embed="rId23" cstate="print"/>
                    <a:stretch>
                      <a:fillRect/>
                    </a:stretch>
                  </pic:blipFill>
                  <pic:spPr>
                    <a:xfrm>
                      <a:off x="0" y="0"/>
                      <a:ext cx="734060" cy="1828800"/>
                    </a:xfrm>
                    <a:prstGeom prst="rect">
                      <a:avLst/>
                    </a:prstGeom>
                  </pic:spPr>
                </pic:pic>
              </a:graphicData>
            </a:graphic>
          </wp:anchor>
        </w:drawing>
      </w:r>
      <w:r w:rsidR="009E7656">
        <w:rPr>
          <w:rFonts w:ascii="Comic Sans MS" w:hAnsi="Comic Sans MS"/>
          <w:b/>
          <w:sz w:val="28"/>
          <w:szCs w:val="28"/>
        </w:rPr>
        <w:t>DRAMSKO-</w:t>
      </w:r>
      <w:r w:rsidR="008C409D" w:rsidRPr="00734F67">
        <w:rPr>
          <w:rFonts w:ascii="Comic Sans MS" w:hAnsi="Comic Sans MS"/>
          <w:b/>
          <w:sz w:val="28"/>
          <w:szCs w:val="28"/>
        </w:rPr>
        <w:t>RECITATORSKA SKUPINA</w:t>
      </w:r>
      <w:r w:rsidR="005E2EF6" w:rsidRPr="00734F67">
        <w:rPr>
          <w:rFonts w:ascii="Comic Sans MS" w:hAnsi="Comic Sans MS"/>
          <w:b/>
          <w:sz w:val="28"/>
          <w:szCs w:val="28"/>
        </w:rPr>
        <w:t xml:space="preserve"> -</w:t>
      </w:r>
    </w:p>
    <w:p w:rsidR="008C409D" w:rsidRPr="00273A49" w:rsidRDefault="008C409D" w:rsidP="008C409D">
      <w:pPr>
        <w:spacing w:after="0" w:line="240" w:lineRule="auto"/>
        <w:rPr>
          <w:rFonts w:ascii="Times New Roman" w:eastAsia="Times New Roman" w:hAnsi="Times New Roman" w:cs="Times New Roman"/>
          <w:sz w:val="24"/>
          <w:szCs w:val="24"/>
        </w:rPr>
      </w:pPr>
    </w:p>
    <w:tbl>
      <w:tblPr>
        <w:tblW w:w="0" w:type="auto"/>
        <w:tblBorders>
          <w:top w:val="single" w:sz="12" w:space="0" w:color="000000"/>
          <w:bottom w:val="single" w:sz="12" w:space="0" w:color="000000"/>
          <w:insideH w:val="single" w:sz="6" w:space="0" w:color="000000"/>
        </w:tblBorders>
        <w:tblLook w:val="01E0" w:firstRow="1" w:lastRow="1" w:firstColumn="1" w:lastColumn="1" w:noHBand="0" w:noVBand="0"/>
      </w:tblPr>
      <w:tblGrid>
        <w:gridCol w:w="1948"/>
        <w:gridCol w:w="7122"/>
      </w:tblGrid>
      <w:tr w:rsidR="008C409D" w:rsidRPr="00734F67" w:rsidTr="00734F67">
        <w:tc>
          <w:tcPr>
            <w:tcW w:w="1951" w:type="dxa"/>
            <w:tcBorders>
              <w:bottom w:val="single" w:sz="12" w:space="0" w:color="000000"/>
            </w:tcBorders>
            <w:shd w:val="clear" w:color="auto" w:fill="auto"/>
            <w:vAlign w:val="center"/>
          </w:tcPr>
          <w:p w:rsidR="008C409D" w:rsidRPr="00734F67" w:rsidRDefault="008C409D" w:rsidP="005E2EF6">
            <w:pPr>
              <w:spacing w:after="0" w:line="240" w:lineRule="auto"/>
              <w:jc w:val="center"/>
              <w:rPr>
                <w:rFonts w:ascii="Comic Sans MS" w:eastAsia="Times New Roman" w:hAnsi="Comic Sans MS" w:cs="Times New Roman"/>
                <w:bCs/>
                <w:sz w:val="24"/>
                <w:szCs w:val="24"/>
              </w:rPr>
            </w:pPr>
          </w:p>
          <w:p w:rsidR="008C409D" w:rsidRPr="00734F67" w:rsidRDefault="008C409D" w:rsidP="005E2EF6">
            <w:pPr>
              <w:spacing w:after="0" w:line="240" w:lineRule="auto"/>
              <w:jc w:val="center"/>
              <w:rPr>
                <w:rFonts w:ascii="Comic Sans MS" w:eastAsia="Times New Roman" w:hAnsi="Comic Sans MS" w:cs="Times New Roman"/>
                <w:bCs/>
                <w:sz w:val="24"/>
                <w:szCs w:val="24"/>
              </w:rPr>
            </w:pPr>
            <w:r w:rsidRPr="00734F67">
              <w:rPr>
                <w:rFonts w:ascii="Comic Sans MS" w:eastAsia="Times New Roman" w:hAnsi="Comic Sans MS" w:cs="Times New Roman"/>
                <w:bCs/>
                <w:sz w:val="24"/>
                <w:szCs w:val="24"/>
              </w:rPr>
              <w:t>CILJ</w:t>
            </w:r>
          </w:p>
        </w:tc>
        <w:tc>
          <w:tcPr>
            <w:tcW w:w="7337" w:type="dxa"/>
            <w:tcBorders>
              <w:bottom w:val="single" w:sz="12" w:space="0" w:color="000000"/>
            </w:tcBorders>
            <w:shd w:val="clear" w:color="auto" w:fill="auto"/>
          </w:tcPr>
          <w:p w:rsidR="008C409D" w:rsidRPr="00734F67" w:rsidRDefault="008C409D" w:rsidP="007937E1">
            <w:pPr>
              <w:numPr>
                <w:ilvl w:val="0"/>
                <w:numId w:val="9"/>
              </w:numPr>
              <w:spacing w:after="0" w:line="240" w:lineRule="auto"/>
              <w:rPr>
                <w:rFonts w:ascii="Comic Sans MS" w:eastAsia="Times New Roman" w:hAnsi="Comic Sans MS" w:cs="Times New Roman"/>
                <w:bCs/>
                <w:sz w:val="24"/>
                <w:szCs w:val="24"/>
              </w:rPr>
            </w:pPr>
            <w:r w:rsidRPr="00734F67">
              <w:rPr>
                <w:rFonts w:ascii="Comic Sans MS" w:eastAsia="Times New Roman" w:hAnsi="Comic Sans MS" w:cs="Times New Roman"/>
                <w:bCs/>
                <w:sz w:val="24"/>
                <w:szCs w:val="24"/>
              </w:rPr>
              <w:t>recitatorska skupina kao izvannastavna aktivnost učenicima pruža mogućnost većeg razvijanja jezičnih sposobnosti i vještina u govornom izražavanju, poticanje znatiželje i kreativnosti, te stjecanje trajnih i uporabljivih znanja koje će učenicima pomoći kod sudjelovanja u školskim priredbama ili natjecanjima literarnog i recitatorskog karaktera</w:t>
            </w:r>
          </w:p>
          <w:p w:rsidR="008C409D" w:rsidRPr="00734F67" w:rsidRDefault="008C409D" w:rsidP="007937E1">
            <w:pPr>
              <w:numPr>
                <w:ilvl w:val="0"/>
                <w:numId w:val="9"/>
              </w:numPr>
              <w:spacing w:after="0" w:line="240" w:lineRule="auto"/>
              <w:rPr>
                <w:rFonts w:ascii="Comic Sans MS" w:eastAsia="Times New Roman" w:hAnsi="Comic Sans MS" w:cs="Times New Roman"/>
                <w:bCs/>
                <w:sz w:val="24"/>
                <w:szCs w:val="24"/>
              </w:rPr>
            </w:pPr>
            <w:r w:rsidRPr="00734F67">
              <w:rPr>
                <w:rFonts w:ascii="Comic Sans MS" w:eastAsia="Times New Roman" w:hAnsi="Comic Sans MS" w:cs="Times New Roman"/>
                <w:bCs/>
                <w:sz w:val="24"/>
                <w:szCs w:val="24"/>
              </w:rPr>
              <w:t>-razvijanje sposobnosti pravilnog izgovora i vještine javnog govorenja, njegovanje lijepog recitiranja, intonacije, izgovora i ljubavi prema hrvatskom jeziku, razvoj zadovoljnog i samosvjesnog djeteta, razvoj govornih vještina</w:t>
            </w:r>
          </w:p>
          <w:p w:rsidR="008C409D" w:rsidRPr="00734F67" w:rsidRDefault="008C409D" w:rsidP="007937E1">
            <w:pPr>
              <w:numPr>
                <w:ilvl w:val="0"/>
                <w:numId w:val="9"/>
              </w:numPr>
              <w:spacing w:after="0" w:line="240" w:lineRule="auto"/>
              <w:rPr>
                <w:rFonts w:ascii="Comic Sans MS" w:eastAsia="Times New Roman" w:hAnsi="Comic Sans MS" w:cs="Times New Roman"/>
                <w:bCs/>
                <w:sz w:val="24"/>
                <w:szCs w:val="24"/>
              </w:rPr>
            </w:pPr>
            <w:r w:rsidRPr="00734F67">
              <w:rPr>
                <w:rFonts w:ascii="Comic Sans MS" w:eastAsia="Times New Roman" w:hAnsi="Comic Sans MS" w:cs="Times New Roman"/>
                <w:bCs/>
                <w:sz w:val="24"/>
                <w:szCs w:val="24"/>
              </w:rPr>
              <w:t>razvijati kreativnost u interpretaciji, poticati samopouzdanje, slobodu i samouvjerenost u nastupu pred auditorijem</w:t>
            </w:r>
          </w:p>
        </w:tc>
      </w:tr>
      <w:tr w:rsidR="008C409D" w:rsidRPr="00734F67" w:rsidTr="00734F67">
        <w:tc>
          <w:tcPr>
            <w:tcW w:w="1951" w:type="dxa"/>
            <w:shd w:val="clear" w:color="auto" w:fill="auto"/>
            <w:vAlign w:val="center"/>
          </w:tcPr>
          <w:p w:rsidR="008C409D" w:rsidRPr="00734F67" w:rsidRDefault="008C409D" w:rsidP="005E2EF6">
            <w:pPr>
              <w:spacing w:after="0" w:line="240" w:lineRule="auto"/>
              <w:jc w:val="center"/>
              <w:rPr>
                <w:rFonts w:ascii="Comic Sans MS" w:eastAsia="Times New Roman" w:hAnsi="Comic Sans MS" w:cs="Times New Roman"/>
                <w:sz w:val="24"/>
                <w:szCs w:val="24"/>
              </w:rPr>
            </w:pPr>
            <w:r w:rsidRPr="00734F67">
              <w:rPr>
                <w:rFonts w:ascii="Comic Sans MS" w:eastAsia="Times New Roman" w:hAnsi="Comic Sans MS" w:cs="Times New Roman"/>
                <w:sz w:val="24"/>
                <w:szCs w:val="24"/>
              </w:rPr>
              <w:t>NAMJENA</w:t>
            </w:r>
          </w:p>
        </w:tc>
        <w:tc>
          <w:tcPr>
            <w:tcW w:w="7337" w:type="dxa"/>
            <w:shd w:val="clear" w:color="auto" w:fill="auto"/>
          </w:tcPr>
          <w:p w:rsidR="008C409D" w:rsidRPr="00734F67" w:rsidRDefault="008C409D" w:rsidP="00642D4D">
            <w:pPr>
              <w:pStyle w:val="Odlomakpopisa"/>
              <w:numPr>
                <w:ilvl w:val="0"/>
                <w:numId w:val="34"/>
              </w:numPr>
              <w:rPr>
                <w:rFonts w:ascii="Comic Sans MS" w:hAnsi="Comic Sans MS"/>
              </w:rPr>
            </w:pPr>
            <w:r w:rsidRPr="00734F67">
              <w:rPr>
                <w:rFonts w:ascii="Comic Sans MS" w:hAnsi="Comic Sans MS"/>
              </w:rPr>
              <w:t>razvijanje jezičnih vještina i sposobnosti komunikacije</w:t>
            </w:r>
          </w:p>
          <w:p w:rsidR="008C409D" w:rsidRPr="00734F67" w:rsidRDefault="008C409D" w:rsidP="00642D4D">
            <w:pPr>
              <w:pStyle w:val="Odlomakpopisa"/>
              <w:numPr>
                <w:ilvl w:val="0"/>
                <w:numId w:val="34"/>
              </w:numPr>
              <w:rPr>
                <w:rFonts w:ascii="Comic Sans MS" w:hAnsi="Comic Sans MS"/>
              </w:rPr>
            </w:pPr>
            <w:r w:rsidRPr="00734F67">
              <w:rPr>
                <w:rFonts w:ascii="Comic Sans MS" w:hAnsi="Comic Sans MS"/>
              </w:rPr>
              <w:t>njegovati estetski ukus  učenika i razvijati samopouzdanje</w:t>
            </w:r>
          </w:p>
          <w:p w:rsidR="008C409D" w:rsidRPr="00734F67" w:rsidRDefault="008C409D" w:rsidP="00642D4D">
            <w:pPr>
              <w:pStyle w:val="Odlomakpopisa"/>
              <w:numPr>
                <w:ilvl w:val="0"/>
                <w:numId w:val="34"/>
              </w:numPr>
              <w:rPr>
                <w:rFonts w:ascii="Comic Sans MS" w:hAnsi="Comic Sans MS"/>
              </w:rPr>
            </w:pPr>
            <w:r w:rsidRPr="00734F67">
              <w:rPr>
                <w:rFonts w:ascii="Comic Sans MS" w:hAnsi="Comic Sans MS"/>
              </w:rPr>
              <w:t xml:space="preserve">učenicima koji pokazuju izniman interes i sposobnost izražajnog čitanja i </w:t>
            </w:r>
            <w:proofErr w:type="spellStart"/>
            <w:r w:rsidRPr="00734F67">
              <w:rPr>
                <w:rFonts w:ascii="Comic Sans MS" w:hAnsi="Comic Sans MS"/>
              </w:rPr>
              <w:t>krasnoslova</w:t>
            </w:r>
            <w:proofErr w:type="spellEnd"/>
          </w:p>
        </w:tc>
      </w:tr>
      <w:tr w:rsidR="008C409D" w:rsidRPr="00734F67" w:rsidTr="00734F67">
        <w:tc>
          <w:tcPr>
            <w:tcW w:w="1951" w:type="dxa"/>
            <w:shd w:val="clear" w:color="auto" w:fill="auto"/>
            <w:vAlign w:val="center"/>
          </w:tcPr>
          <w:p w:rsidR="008C409D" w:rsidRPr="00734F67" w:rsidRDefault="008C409D" w:rsidP="005E2EF6">
            <w:pPr>
              <w:spacing w:after="0" w:line="240" w:lineRule="auto"/>
              <w:jc w:val="center"/>
              <w:rPr>
                <w:rFonts w:ascii="Comic Sans MS" w:eastAsia="Times New Roman" w:hAnsi="Comic Sans MS" w:cs="Times New Roman"/>
                <w:sz w:val="24"/>
                <w:szCs w:val="24"/>
              </w:rPr>
            </w:pPr>
            <w:r w:rsidRPr="00734F67">
              <w:rPr>
                <w:rFonts w:ascii="Comic Sans MS" w:eastAsia="Times New Roman" w:hAnsi="Comic Sans MS" w:cs="Times New Roman"/>
                <w:sz w:val="24"/>
                <w:szCs w:val="24"/>
              </w:rPr>
              <w:t>NOSITELJI</w:t>
            </w:r>
          </w:p>
        </w:tc>
        <w:tc>
          <w:tcPr>
            <w:tcW w:w="7337" w:type="dxa"/>
            <w:shd w:val="clear" w:color="auto" w:fill="auto"/>
          </w:tcPr>
          <w:p w:rsidR="008C409D" w:rsidRPr="00734F67" w:rsidRDefault="008C409D" w:rsidP="00197029">
            <w:pPr>
              <w:spacing w:after="0" w:line="240" w:lineRule="auto"/>
              <w:rPr>
                <w:rFonts w:ascii="Comic Sans MS" w:eastAsia="Times New Roman" w:hAnsi="Comic Sans MS" w:cs="Times New Roman"/>
                <w:sz w:val="24"/>
                <w:szCs w:val="24"/>
              </w:rPr>
            </w:pPr>
          </w:p>
          <w:p w:rsidR="008C409D" w:rsidRPr="00734F67" w:rsidRDefault="00DD3E83" w:rsidP="00642D4D">
            <w:pPr>
              <w:pStyle w:val="Odlomakpopisa"/>
              <w:numPr>
                <w:ilvl w:val="0"/>
                <w:numId w:val="34"/>
              </w:numPr>
              <w:rPr>
                <w:rFonts w:ascii="Comic Sans MS" w:hAnsi="Comic Sans MS"/>
              </w:rPr>
            </w:pPr>
            <w:r>
              <w:rPr>
                <w:rFonts w:ascii="Comic Sans MS" w:hAnsi="Comic Sans MS"/>
              </w:rPr>
              <w:t>učiteljica</w:t>
            </w:r>
            <w:r w:rsidR="005E2EF6" w:rsidRPr="00734F67">
              <w:rPr>
                <w:rFonts w:ascii="Comic Sans MS" w:hAnsi="Comic Sans MS"/>
              </w:rPr>
              <w:t xml:space="preserve"> </w:t>
            </w:r>
            <w:r w:rsidR="00564F9B">
              <w:rPr>
                <w:rFonts w:ascii="Comic Sans MS" w:hAnsi="Comic Sans MS"/>
              </w:rPr>
              <w:t>Ma</w:t>
            </w:r>
            <w:r w:rsidR="00252B10">
              <w:rPr>
                <w:rFonts w:ascii="Comic Sans MS" w:hAnsi="Comic Sans MS"/>
              </w:rPr>
              <w:t>ja Mamić</w:t>
            </w:r>
            <w:r w:rsidR="005E2EF6" w:rsidRPr="00734F67">
              <w:rPr>
                <w:rFonts w:ascii="Comic Sans MS" w:hAnsi="Comic Sans MS"/>
              </w:rPr>
              <w:t xml:space="preserve"> i zainteresirani učenici</w:t>
            </w:r>
          </w:p>
          <w:p w:rsidR="005E2EF6" w:rsidRPr="00734F67" w:rsidRDefault="005E2EF6" w:rsidP="005E2EF6">
            <w:pPr>
              <w:pStyle w:val="Odlomakpopisa"/>
              <w:ind w:left="360"/>
              <w:rPr>
                <w:rFonts w:ascii="Comic Sans MS" w:hAnsi="Comic Sans MS"/>
              </w:rPr>
            </w:pPr>
          </w:p>
        </w:tc>
      </w:tr>
      <w:tr w:rsidR="008C409D" w:rsidRPr="00734F67" w:rsidTr="00734F67">
        <w:tc>
          <w:tcPr>
            <w:tcW w:w="1951" w:type="dxa"/>
            <w:shd w:val="clear" w:color="auto" w:fill="auto"/>
            <w:vAlign w:val="center"/>
          </w:tcPr>
          <w:p w:rsidR="008C409D" w:rsidRPr="00734F67" w:rsidRDefault="008C409D" w:rsidP="005E2EF6">
            <w:pPr>
              <w:spacing w:after="0" w:line="240" w:lineRule="auto"/>
              <w:jc w:val="center"/>
              <w:rPr>
                <w:rFonts w:ascii="Comic Sans MS" w:eastAsia="Times New Roman" w:hAnsi="Comic Sans MS" w:cs="Times New Roman"/>
                <w:sz w:val="24"/>
                <w:szCs w:val="24"/>
              </w:rPr>
            </w:pPr>
            <w:r w:rsidRPr="00734F67">
              <w:rPr>
                <w:rFonts w:ascii="Comic Sans MS" w:eastAsia="Times New Roman" w:hAnsi="Comic Sans MS" w:cs="Times New Roman"/>
                <w:sz w:val="24"/>
                <w:szCs w:val="24"/>
              </w:rPr>
              <w:t>NAČIN REALIZACIJE</w:t>
            </w:r>
          </w:p>
        </w:tc>
        <w:tc>
          <w:tcPr>
            <w:tcW w:w="7337" w:type="dxa"/>
            <w:shd w:val="clear" w:color="auto" w:fill="auto"/>
          </w:tcPr>
          <w:p w:rsidR="008C409D" w:rsidRPr="00734F67" w:rsidRDefault="008C409D" w:rsidP="00197029">
            <w:pPr>
              <w:spacing w:after="0" w:line="240" w:lineRule="auto"/>
              <w:rPr>
                <w:rFonts w:ascii="Comic Sans MS" w:eastAsia="Times New Roman" w:hAnsi="Comic Sans MS" w:cs="Times New Roman"/>
                <w:sz w:val="24"/>
                <w:szCs w:val="24"/>
              </w:rPr>
            </w:pPr>
          </w:p>
          <w:p w:rsidR="008C409D" w:rsidRPr="00734F67" w:rsidRDefault="008C409D" w:rsidP="00642D4D">
            <w:pPr>
              <w:pStyle w:val="Odlomakpopisa"/>
              <w:numPr>
                <w:ilvl w:val="0"/>
                <w:numId w:val="34"/>
              </w:numPr>
              <w:rPr>
                <w:rFonts w:ascii="Comic Sans MS" w:hAnsi="Comic Sans MS"/>
              </w:rPr>
            </w:pPr>
            <w:r w:rsidRPr="00734F67">
              <w:rPr>
                <w:rFonts w:ascii="Comic Sans MS" w:hAnsi="Comic Sans MS"/>
              </w:rPr>
              <w:t xml:space="preserve">aktivnosti i ishodi će se realizirati </w:t>
            </w:r>
            <w:proofErr w:type="spellStart"/>
            <w:r w:rsidRPr="00734F67">
              <w:rPr>
                <w:rFonts w:ascii="Comic Sans MS" w:hAnsi="Comic Sans MS"/>
              </w:rPr>
              <w:t>skupnimi</w:t>
            </w:r>
            <w:proofErr w:type="spellEnd"/>
            <w:r w:rsidRPr="00734F67">
              <w:rPr>
                <w:rFonts w:ascii="Comic Sans MS" w:hAnsi="Comic Sans MS"/>
              </w:rPr>
              <w:t xml:space="preserve"> i pojedinačnim nastupima učenika tijekom godine </w:t>
            </w:r>
          </w:p>
          <w:p w:rsidR="005E2EF6" w:rsidRPr="00734F67" w:rsidRDefault="005E2EF6" w:rsidP="005E2EF6">
            <w:pPr>
              <w:pStyle w:val="Odlomakpopisa"/>
              <w:ind w:left="360"/>
              <w:rPr>
                <w:rFonts w:ascii="Comic Sans MS" w:hAnsi="Comic Sans MS"/>
              </w:rPr>
            </w:pPr>
          </w:p>
        </w:tc>
      </w:tr>
      <w:tr w:rsidR="008C409D" w:rsidRPr="00734F67" w:rsidTr="00734F67">
        <w:tc>
          <w:tcPr>
            <w:tcW w:w="1951" w:type="dxa"/>
            <w:shd w:val="clear" w:color="auto" w:fill="auto"/>
            <w:vAlign w:val="center"/>
          </w:tcPr>
          <w:p w:rsidR="008C409D" w:rsidRPr="00734F67" w:rsidRDefault="008C409D" w:rsidP="005E2EF6">
            <w:pPr>
              <w:spacing w:after="0" w:line="240" w:lineRule="auto"/>
              <w:jc w:val="center"/>
              <w:rPr>
                <w:rFonts w:ascii="Comic Sans MS" w:eastAsia="Times New Roman" w:hAnsi="Comic Sans MS" w:cs="Times New Roman"/>
                <w:sz w:val="24"/>
                <w:szCs w:val="24"/>
              </w:rPr>
            </w:pPr>
          </w:p>
          <w:p w:rsidR="008C409D" w:rsidRPr="00734F67" w:rsidRDefault="008C409D" w:rsidP="005E2EF6">
            <w:pPr>
              <w:spacing w:after="0" w:line="240" w:lineRule="auto"/>
              <w:jc w:val="center"/>
              <w:rPr>
                <w:rFonts w:ascii="Comic Sans MS" w:eastAsia="Times New Roman" w:hAnsi="Comic Sans MS" w:cs="Times New Roman"/>
                <w:sz w:val="24"/>
                <w:szCs w:val="24"/>
              </w:rPr>
            </w:pPr>
            <w:r w:rsidRPr="00734F67">
              <w:rPr>
                <w:rFonts w:ascii="Comic Sans MS" w:eastAsia="Times New Roman" w:hAnsi="Comic Sans MS" w:cs="Times New Roman"/>
                <w:sz w:val="24"/>
                <w:szCs w:val="24"/>
              </w:rPr>
              <w:t>VRJEMENIK</w:t>
            </w:r>
          </w:p>
          <w:p w:rsidR="008C409D" w:rsidRPr="00734F67" w:rsidRDefault="008C409D" w:rsidP="005E2EF6">
            <w:pPr>
              <w:spacing w:after="0" w:line="240" w:lineRule="auto"/>
              <w:jc w:val="center"/>
              <w:rPr>
                <w:rFonts w:ascii="Comic Sans MS" w:eastAsia="Times New Roman" w:hAnsi="Comic Sans MS" w:cs="Times New Roman"/>
                <w:sz w:val="24"/>
                <w:szCs w:val="24"/>
              </w:rPr>
            </w:pPr>
          </w:p>
        </w:tc>
        <w:tc>
          <w:tcPr>
            <w:tcW w:w="7337" w:type="dxa"/>
            <w:shd w:val="clear" w:color="auto" w:fill="auto"/>
          </w:tcPr>
          <w:p w:rsidR="008C409D" w:rsidRPr="00734F67" w:rsidRDefault="008C409D" w:rsidP="00197029">
            <w:pPr>
              <w:spacing w:after="0" w:line="240" w:lineRule="auto"/>
              <w:rPr>
                <w:rFonts w:ascii="Comic Sans MS" w:eastAsia="Times New Roman" w:hAnsi="Comic Sans MS" w:cs="Times New Roman"/>
                <w:sz w:val="24"/>
                <w:szCs w:val="24"/>
              </w:rPr>
            </w:pPr>
          </w:p>
          <w:p w:rsidR="00467CA8" w:rsidRPr="00467CA8" w:rsidRDefault="008C409D" w:rsidP="007937E1">
            <w:pPr>
              <w:numPr>
                <w:ilvl w:val="0"/>
                <w:numId w:val="9"/>
              </w:numPr>
              <w:spacing w:after="0" w:line="240" w:lineRule="auto"/>
              <w:rPr>
                <w:rFonts w:ascii="Comic Sans MS" w:eastAsia="Times New Roman" w:hAnsi="Comic Sans MS" w:cs="Times New Roman"/>
                <w:sz w:val="24"/>
                <w:szCs w:val="24"/>
              </w:rPr>
            </w:pPr>
            <w:r w:rsidRPr="00734F67">
              <w:rPr>
                <w:rFonts w:ascii="Comic Sans MS" w:eastAsia="Times New Roman" w:hAnsi="Comic Sans MS" w:cs="Times New Roman"/>
                <w:sz w:val="24"/>
                <w:szCs w:val="24"/>
              </w:rPr>
              <w:t>jedan školski sat tjedno ( prema potrebi i više) tijekom cijele školske godine</w:t>
            </w:r>
          </w:p>
        </w:tc>
      </w:tr>
      <w:tr w:rsidR="008C409D" w:rsidRPr="00734F67" w:rsidTr="00734F67">
        <w:tc>
          <w:tcPr>
            <w:tcW w:w="1951" w:type="dxa"/>
            <w:shd w:val="clear" w:color="auto" w:fill="auto"/>
            <w:vAlign w:val="center"/>
          </w:tcPr>
          <w:p w:rsidR="008C409D" w:rsidRPr="00734F67" w:rsidRDefault="008C409D" w:rsidP="005E2EF6">
            <w:pPr>
              <w:spacing w:after="0" w:line="240" w:lineRule="auto"/>
              <w:jc w:val="center"/>
              <w:rPr>
                <w:rFonts w:ascii="Comic Sans MS" w:eastAsia="Times New Roman" w:hAnsi="Comic Sans MS" w:cs="Times New Roman"/>
                <w:sz w:val="24"/>
                <w:szCs w:val="24"/>
              </w:rPr>
            </w:pPr>
            <w:r w:rsidRPr="00734F67">
              <w:rPr>
                <w:rFonts w:ascii="Comic Sans MS" w:eastAsia="Times New Roman" w:hAnsi="Comic Sans MS" w:cs="Times New Roman"/>
                <w:sz w:val="24"/>
                <w:szCs w:val="24"/>
              </w:rPr>
              <w:t>TROŠKOVNIK</w:t>
            </w:r>
          </w:p>
        </w:tc>
        <w:tc>
          <w:tcPr>
            <w:tcW w:w="7337" w:type="dxa"/>
            <w:shd w:val="clear" w:color="auto" w:fill="auto"/>
          </w:tcPr>
          <w:p w:rsidR="008C409D" w:rsidRPr="00734F67" w:rsidRDefault="008C409D" w:rsidP="00197029">
            <w:pPr>
              <w:spacing w:after="0" w:line="240" w:lineRule="auto"/>
              <w:rPr>
                <w:rFonts w:ascii="Comic Sans MS" w:eastAsia="Times New Roman" w:hAnsi="Comic Sans MS" w:cs="Times New Roman"/>
                <w:sz w:val="24"/>
                <w:szCs w:val="24"/>
              </w:rPr>
            </w:pPr>
          </w:p>
          <w:p w:rsidR="005E2EF6" w:rsidRPr="00682AE5" w:rsidRDefault="008C409D" w:rsidP="007937E1">
            <w:pPr>
              <w:numPr>
                <w:ilvl w:val="0"/>
                <w:numId w:val="9"/>
              </w:numPr>
              <w:spacing w:after="0" w:line="240" w:lineRule="auto"/>
              <w:rPr>
                <w:rFonts w:ascii="Comic Sans MS" w:eastAsia="Times New Roman" w:hAnsi="Comic Sans MS" w:cs="Times New Roman"/>
                <w:sz w:val="24"/>
                <w:szCs w:val="24"/>
              </w:rPr>
            </w:pPr>
            <w:r w:rsidRPr="00734F67">
              <w:rPr>
                <w:rFonts w:ascii="Comic Sans MS" w:eastAsia="Times New Roman" w:hAnsi="Comic Sans MS" w:cs="Times New Roman"/>
                <w:sz w:val="24"/>
                <w:szCs w:val="24"/>
              </w:rPr>
              <w:t>troškovi fotokopiranja ( u okvirima škole)</w:t>
            </w:r>
          </w:p>
        </w:tc>
      </w:tr>
      <w:tr w:rsidR="008C409D" w:rsidRPr="00734F67" w:rsidTr="00734F67">
        <w:tc>
          <w:tcPr>
            <w:tcW w:w="1951" w:type="dxa"/>
            <w:tcBorders>
              <w:top w:val="single" w:sz="12" w:space="0" w:color="000000"/>
            </w:tcBorders>
            <w:shd w:val="clear" w:color="auto" w:fill="auto"/>
            <w:vAlign w:val="center"/>
          </w:tcPr>
          <w:p w:rsidR="008C409D" w:rsidRPr="00734F67" w:rsidRDefault="008C409D" w:rsidP="005E2EF6">
            <w:pPr>
              <w:spacing w:after="0" w:line="240" w:lineRule="auto"/>
              <w:jc w:val="center"/>
              <w:rPr>
                <w:rFonts w:ascii="Comic Sans MS" w:eastAsia="Times New Roman" w:hAnsi="Comic Sans MS" w:cs="Times New Roman"/>
                <w:i/>
                <w:iCs/>
                <w:sz w:val="24"/>
                <w:szCs w:val="24"/>
              </w:rPr>
            </w:pPr>
          </w:p>
          <w:p w:rsidR="008C409D" w:rsidRPr="00734F67" w:rsidRDefault="008C409D" w:rsidP="005E2EF6">
            <w:pPr>
              <w:spacing w:after="0" w:line="240" w:lineRule="auto"/>
              <w:jc w:val="center"/>
              <w:rPr>
                <w:rFonts w:ascii="Comic Sans MS" w:eastAsia="Times New Roman" w:hAnsi="Comic Sans MS" w:cs="Times New Roman"/>
                <w:i/>
                <w:iCs/>
                <w:sz w:val="24"/>
                <w:szCs w:val="24"/>
              </w:rPr>
            </w:pPr>
          </w:p>
          <w:p w:rsidR="008C409D" w:rsidRPr="00734F67" w:rsidRDefault="008C409D" w:rsidP="005E2EF6">
            <w:pPr>
              <w:spacing w:after="0" w:line="240" w:lineRule="auto"/>
              <w:jc w:val="center"/>
              <w:rPr>
                <w:rFonts w:ascii="Comic Sans MS" w:eastAsia="Times New Roman" w:hAnsi="Comic Sans MS" w:cs="Times New Roman"/>
                <w:i/>
                <w:iCs/>
                <w:sz w:val="24"/>
                <w:szCs w:val="24"/>
              </w:rPr>
            </w:pPr>
            <w:r w:rsidRPr="00734F67">
              <w:rPr>
                <w:rFonts w:ascii="Comic Sans MS" w:eastAsia="Times New Roman" w:hAnsi="Comic Sans MS" w:cs="Times New Roman"/>
                <w:i/>
                <w:iCs/>
                <w:sz w:val="24"/>
                <w:szCs w:val="24"/>
              </w:rPr>
              <w:t>NAČIN PRAĆENJA</w:t>
            </w:r>
          </w:p>
          <w:p w:rsidR="008C409D" w:rsidRPr="00734F67" w:rsidRDefault="008C409D" w:rsidP="005E2EF6">
            <w:pPr>
              <w:spacing w:after="0" w:line="240" w:lineRule="auto"/>
              <w:jc w:val="center"/>
              <w:rPr>
                <w:rFonts w:ascii="Comic Sans MS" w:eastAsia="Times New Roman" w:hAnsi="Comic Sans MS" w:cs="Times New Roman"/>
                <w:i/>
                <w:iCs/>
                <w:sz w:val="24"/>
                <w:szCs w:val="24"/>
              </w:rPr>
            </w:pPr>
          </w:p>
          <w:p w:rsidR="008C409D" w:rsidRPr="00734F67" w:rsidRDefault="008C409D" w:rsidP="005E2EF6">
            <w:pPr>
              <w:spacing w:after="0" w:line="240" w:lineRule="auto"/>
              <w:jc w:val="center"/>
              <w:rPr>
                <w:rFonts w:ascii="Comic Sans MS" w:eastAsia="Times New Roman" w:hAnsi="Comic Sans MS" w:cs="Times New Roman"/>
                <w:i/>
                <w:iCs/>
                <w:sz w:val="24"/>
                <w:szCs w:val="24"/>
              </w:rPr>
            </w:pPr>
          </w:p>
          <w:p w:rsidR="008C409D" w:rsidRPr="00734F67" w:rsidRDefault="008C409D" w:rsidP="005E2EF6">
            <w:pPr>
              <w:spacing w:after="0" w:line="240" w:lineRule="auto"/>
              <w:jc w:val="center"/>
              <w:rPr>
                <w:rFonts w:ascii="Comic Sans MS" w:eastAsia="Times New Roman" w:hAnsi="Comic Sans MS" w:cs="Times New Roman"/>
                <w:i/>
                <w:iCs/>
                <w:sz w:val="24"/>
                <w:szCs w:val="24"/>
              </w:rPr>
            </w:pPr>
          </w:p>
        </w:tc>
        <w:tc>
          <w:tcPr>
            <w:tcW w:w="7337" w:type="dxa"/>
            <w:tcBorders>
              <w:top w:val="single" w:sz="12" w:space="0" w:color="000000"/>
            </w:tcBorders>
            <w:shd w:val="clear" w:color="auto" w:fill="auto"/>
          </w:tcPr>
          <w:p w:rsidR="008C409D" w:rsidRPr="00734F67" w:rsidRDefault="008C409D" w:rsidP="00642D4D">
            <w:pPr>
              <w:pStyle w:val="Odlomakpopisa"/>
              <w:numPr>
                <w:ilvl w:val="0"/>
                <w:numId w:val="34"/>
              </w:numPr>
              <w:rPr>
                <w:rFonts w:ascii="Comic Sans MS" w:hAnsi="Comic Sans MS"/>
              </w:rPr>
            </w:pPr>
            <w:r w:rsidRPr="00734F67">
              <w:rPr>
                <w:rFonts w:ascii="Comic Sans MS" w:hAnsi="Comic Sans MS"/>
              </w:rPr>
              <w:t>sudjelovanje na školskim priredbama i događanjima</w:t>
            </w:r>
          </w:p>
          <w:p w:rsidR="008C409D" w:rsidRPr="00734F67" w:rsidRDefault="008C409D" w:rsidP="00642D4D">
            <w:pPr>
              <w:pStyle w:val="Odlomakpopisa"/>
              <w:numPr>
                <w:ilvl w:val="0"/>
                <w:numId w:val="34"/>
              </w:numPr>
              <w:rPr>
                <w:rFonts w:ascii="Comic Sans MS" w:hAnsi="Comic Sans MS"/>
              </w:rPr>
            </w:pPr>
            <w:r w:rsidRPr="00734F67">
              <w:rPr>
                <w:rFonts w:ascii="Comic Sans MS" w:hAnsi="Comic Sans MS"/>
              </w:rPr>
              <w:t xml:space="preserve">individualno praćenje uspješnosti i poboljšanja učenikovih izražajnih sposobnosti </w:t>
            </w:r>
          </w:p>
          <w:p w:rsidR="008C409D" w:rsidRPr="00734F67" w:rsidRDefault="008C409D" w:rsidP="00642D4D">
            <w:pPr>
              <w:pStyle w:val="Odlomakpopisa"/>
              <w:numPr>
                <w:ilvl w:val="0"/>
                <w:numId w:val="34"/>
              </w:numPr>
              <w:rPr>
                <w:rFonts w:ascii="Comic Sans MS" w:hAnsi="Comic Sans MS"/>
              </w:rPr>
            </w:pPr>
            <w:r w:rsidRPr="00734F67">
              <w:rPr>
                <w:rFonts w:ascii="Comic Sans MS" w:hAnsi="Comic Sans MS"/>
              </w:rPr>
              <w:t>vrjednuje se motiviranost, samostalnost i zalaganje učenika</w:t>
            </w:r>
          </w:p>
          <w:p w:rsidR="008C409D" w:rsidRPr="00734F67" w:rsidRDefault="008C409D" w:rsidP="00642D4D">
            <w:pPr>
              <w:pStyle w:val="Odlomakpopisa"/>
              <w:numPr>
                <w:ilvl w:val="0"/>
                <w:numId w:val="34"/>
              </w:numPr>
              <w:rPr>
                <w:rFonts w:ascii="Comic Sans MS" w:hAnsi="Comic Sans MS"/>
              </w:rPr>
            </w:pPr>
            <w:r w:rsidRPr="00734F67">
              <w:rPr>
                <w:rFonts w:ascii="Comic Sans MS" w:hAnsi="Comic Sans MS"/>
              </w:rPr>
              <w:t>razvijanje radnih navika i korištenja usvojenog znanja u nastavi</w:t>
            </w:r>
          </w:p>
          <w:p w:rsidR="008C409D" w:rsidRPr="00734F67" w:rsidRDefault="008C409D" w:rsidP="00197029">
            <w:pPr>
              <w:spacing w:after="0" w:line="240" w:lineRule="auto"/>
              <w:rPr>
                <w:rFonts w:ascii="Comic Sans MS" w:eastAsia="Times New Roman" w:hAnsi="Comic Sans MS" w:cs="Times New Roman"/>
                <w:sz w:val="24"/>
                <w:szCs w:val="24"/>
              </w:rPr>
            </w:pPr>
          </w:p>
        </w:tc>
      </w:tr>
    </w:tbl>
    <w:p w:rsidR="008C409D" w:rsidRPr="00273A49" w:rsidRDefault="008C409D" w:rsidP="008C409D">
      <w:pPr>
        <w:spacing w:after="0" w:line="240" w:lineRule="auto"/>
        <w:rPr>
          <w:rFonts w:ascii="Times New Roman" w:eastAsia="Times New Roman" w:hAnsi="Times New Roman" w:cs="Times New Roman"/>
          <w:b/>
          <w:sz w:val="24"/>
          <w:szCs w:val="24"/>
        </w:rPr>
      </w:pPr>
      <w:r w:rsidRPr="00273A49">
        <w:rPr>
          <w:rFonts w:ascii="Times New Roman" w:eastAsia="Times New Roman" w:hAnsi="Times New Roman" w:cs="Times New Roman"/>
          <w:sz w:val="24"/>
          <w:szCs w:val="24"/>
        </w:rPr>
        <w:lastRenderedPageBreak/>
        <w:t xml:space="preserve">     </w:t>
      </w:r>
    </w:p>
    <w:p w:rsidR="0015359F" w:rsidRDefault="0015359F" w:rsidP="005E2EF6">
      <w:pPr>
        <w:spacing w:after="0" w:line="240" w:lineRule="auto"/>
        <w:jc w:val="center"/>
        <w:rPr>
          <w:rFonts w:ascii="Comic Sans MS" w:eastAsia="Times New Roman" w:hAnsi="Comic Sans MS" w:cs="Times New Roman"/>
          <w:b/>
          <w:sz w:val="28"/>
          <w:szCs w:val="28"/>
        </w:rPr>
      </w:pPr>
    </w:p>
    <w:p w:rsidR="008C409D" w:rsidRPr="00063206" w:rsidRDefault="008C409D" w:rsidP="005E2EF6">
      <w:pPr>
        <w:spacing w:after="0" w:line="240" w:lineRule="auto"/>
        <w:jc w:val="center"/>
        <w:rPr>
          <w:rFonts w:ascii="Comic Sans MS" w:eastAsia="Times New Roman" w:hAnsi="Comic Sans MS" w:cs="Times New Roman"/>
          <w:b/>
          <w:sz w:val="28"/>
          <w:szCs w:val="28"/>
        </w:rPr>
      </w:pPr>
      <w:r w:rsidRPr="00063206">
        <w:rPr>
          <w:rFonts w:ascii="Comic Sans MS" w:eastAsia="Times New Roman" w:hAnsi="Comic Sans MS" w:cs="Times New Roman"/>
          <w:noProof/>
          <w:sz w:val="24"/>
          <w:szCs w:val="24"/>
        </w:rPr>
        <w:drawing>
          <wp:anchor distT="0" distB="0" distL="114300" distR="114300" simplePos="0" relativeHeight="251657728" behindDoc="1" locked="0" layoutInCell="1" allowOverlap="1">
            <wp:simplePos x="0" y="0"/>
            <wp:positionH relativeFrom="column">
              <wp:posOffset>-85403</wp:posOffset>
            </wp:positionH>
            <wp:positionV relativeFrom="paragraph">
              <wp:posOffset>-696595</wp:posOffset>
            </wp:positionV>
            <wp:extent cx="1238250" cy="1174115"/>
            <wp:effectExtent l="0" t="0" r="0" b="0"/>
            <wp:wrapNone/>
            <wp:docPr id="9" name="Picture 4" descr="vje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jero.jpg"/>
                    <pic:cNvPicPr/>
                  </pic:nvPicPr>
                  <pic:blipFill>
                    <a:blip r:embed="rId24" cstate="print"/>
                    <a:stretch>
                      <a:fillRect/>
                    </a:stretch>
                  </pic:blipFill>
                  <pic:spPr>
                    <a:xfrm>
                      <a:off x="0" y="0"/>
                      <a:ext cx="1238250" cy="1174115"/>
                    </a:xfrm>
                    <a:prstGeom prst="rect">
                      <a:avLst/>
                    </a:prstGeom>
                  </pic:spPr>
                </pic:pic>
              </a:graphicData>
            </a:graphic>
          </wp:anchor>
        </w:drawing>
      </w:r>
      <w:r w:rsidRPr="00063206">
        <w:rPr>
          <w:rFonts w:ascii="Comic Sans MS" w:eastAsia="Times New Roman" w:hAnsi="Comic Sans MS" w:cs="Times New Roman"/>
          <w:b/>
          <w:sz w:val="28"/>
          <w:szCs w:val="28"/>
        </w:rPr>
        <w:t>- VJERONAUČNA OLIMPIJADA –</w:t>
      </w:r>
    </w:p>
    <w:p w:rsidR="008C409D" w:rsidRPr="00273A49" w:rsidRDefault="008C409D" w:rsidP="008C409D">
      <w:pPr>
        <w:spacing w:after="0" w:line="240" w:lineRule="auto"/>
        <w:rPr>
          <w:rFonts w:ascii="Times New Roman" w:eastAsia="Times New Roman" w:hAnsi="Times New Roman" w:cs="Times New Roman"/>
          <w:b/>
          <w:sz w:val="28"/>
          <w:szCs w:val="28"/>
        </w:rPr>
      </w:pPr>
    </w:p>
    <w:p w:rsidR="008C409D" w:rsidRPr="00273A49" w:rsidRDefault="008C409D" w:rsidP="008C409D">
      <w:pPr>
        <w:spacing w:after="0" w:line="240" w:lineRule="auto"/>
        <w:rPr>
          <w:rFonts w:ascii="Times New Roman" w:eastAsia="Times New Roman" w:hAnsi="Times New Roman" w:cs="Times New Roman"/>
          <w:sz w:val="24"/>
          <w:szCs w:val="24"/>
        </w:rPr>
      </w:pPr>
    </w:p>
    <w:tbl>
      <w:tblPr>
        <w:tblW w:w="0" w:type="auto"/>
        <w:tblBorders>
          <w:top w:val="single" w:sz="12" w:space="0" w:color="000000"/>
          <w:bottom w:val="single" w:sz="12" w:space="0" w:color="000000"/>
          <w:insideH w:val="single" w:sz="6" w:space="0" w:color="000000"/>
        </w:tblBorders>
        <w:tblLook w:val="04A0" w:firstRow="1" w:lastRow="0" w:firstColumn="1" w:lastColumn="0" w:noHBand="0" w:noVBand="1"/>
      </w:tblPr>
      <w:tblGrid>
        <w:gridCol w:w="2405"/>
        <w:gridCol w:w="6665"/>
      </w:tblGrid>
      <w:tr w:rsidR="008C409D" w:rsidRPr="00063206" w:rsidTr="005E2EF6">
        <w:tc>
          <w:tcPr>
            <w:tcW w:w="0" w:type="auto"/>
            <w:tcBorders>
              <w:bottom w:val="single" w:sz="12" w:space="0" w:color="000000"/>
            </w:tcBorders>
            <w:shd w:val="clear" w:color="auto" w:fill="auto"/>
            <w:vAlign w:val="center"/>
          </w:tcPr>
          <w:p w:rsidR="008C409D" w:rsidRPr="00063206" w:rsidRDefault="008C409D" w:rsidP="005E2EF6">
            <w:pPr>
              <w:spacing w:after="0" w:line="240" w:lineRule="auto"/>
              <w:jc w:val="center"/>
              <w:rPr>
                <w:rFonts w:ascii="Comic Sans MS" w:eastAsia="Times New Roman" w:hAnsi="Comic Sans MS" w:cs="Times New Roman"/>
                <w:bCs/>
                <w:sz w:val="24"/>
                <w:szCs w:val="24"/>
              </w:rPr>
            </w:pPr>
            <w:r w:rsidRPr="00063206">
              <w:rPr>
                <w:rFonts w:ascii="Comic Sans MS" w:eastAsia="Times New Roman" w:hAnsi="Comic Sans MS" w:cs="Times New Roman"/>
                <w:bCs/>
                <w:sz w:val="24"/>
                <w:szCs w:val="24"/>
              </w:rPr>
              <w:t>CILJ</w:t>
            </w:r>
          </w:p>
        </w:tc>
        <w:tc>
          <w:tcPr>
            <w:tcW w:w="0" w:type="auto"/>
            <w:tcBorders>
              <w:bottom w:val="single" w:sz="12" w:space="0" w:color="000000"/>
            </w:tcBorders>
            <w:shd w:val="clear" w:color="auto" w:fill="auto"/>
          </w:tcPr>
          <w:p w:rsidR="008C409D" w:rsidRPr="00063206" w:rsidRDefault="008C409D" w:rsidP="005E2EF6">
            <w:pPr>
              <w:pStyle w:val="Odlomakpopisa"/>
              <w:ind w:left="360"/>
              <w:rPr>
                <w:rFonts w:ascii="Comic Sans MS" w:hAnsi="Comic Sans MS"/>
                <w:bCs/>
              </w:rPr>
            </w:pPr>
          </w:p>
          <w:p w:rsidR="008C409D" w:rsidRPr="00063206" w:rsidRDefault="008C409D" w:rsidP="00642D4D">
            <w:pPr>
              <w:pStyle w:val="Odlomakpopisa"/>
              <w:numPr>
                <w:ilvl w:val="0"/>
                <w:numId w:val="36"/>
              </w:numPr>
              <w:rPr>
                <w:rFonts w:ascii="Comic Sans MS" w:hAnsi="Comic Sans MS"/>
                <w:bCs/>
              </w:rPr>
            </w:pPr>
            <w:r w:rsidRPr="00063206">
              <w:rPr>
                <w:rFonts w:ascii="Comic Sans MS" w:hAnsi="Comic Sans MS"/>
                <w:bCs/>
              </w:rPr>
              <w:t>stjecati, proširivati i produbljivati vjersko znanje i kršćanski život</w:t>
            </w:r>
          </w:p>
          <w:p w:rsidR="005E2EF6" w:rsidRPr="00063206" w:rsidRDefault="005E2EF6" w:rsidP="005E2EF6">
            <w:pPr>
              <w:spacing w:after="0" w:line="240" w:lineRule="auto"/>
              <w:rPr>
                <w:rFonts w:ascii="Comic Sans MS" w:eastAsia="Times New Roman" w:hAnsi="Comic Sans MS" w:cs="Times New Roman"/>
                <w:bCs/>
                <w:sz w:val="24"/>
                <w:szCs w:val="24"/>
              </w:rPr>
            </w:pPr>
          </w:p>
        </w:tc>
      </w:tr>
      <w:tr w:rsidR="008C409D" w:rsidRPr="00063206" w:rsidTr="005E2EF6">
        <w:tc>
          <w:tcPr>
            <w:tcW w:w="0" w:type="auto"/>
            <w:shd w:val="clear" w:color="auto" w:fill="auto"/>
            <w:vAlign w:val="center"/>
          </w:tcPr>
          <w:p w:rsidR="008C409D" w:rsidRPr="00063206" w:rsidRDefault="008C409D" w:rsidP="005E2EF6">
            <w:pPr>
              <w:spacing w:after="0" w:line="240" w:lineRule="auto"/>
              <w:jc w:val="center"/>
              <w:rPr>
                <w:rFonts w:ascii="Comic Sans MS" w:eastAsia="Times New Roman" w:hAnsi="Comic Sans MS" w:cs="Times New Roman"/>
                <w:sz w:val="24"/>
                <w:szCs w:val="24"/>
              </w:rPr>
            </w:pPr>
            <w:r w:rsidRPr="00063206">
              <w:rPr>
                <w:rFonts w:ascii="Comic Sans MS" w:eastAsia="Times New Roman" w:hAnsi="Comic Sans MS" w:cs="Times New Roman"/>
                <w:sz w:val="24"/>
                <w:szCs w:val="24"/>
              </w:rPr>
              <w:t>NAMJENA</w:t>
            </w:r>
          </w:p>
        </w:tc>
        <w:tc>
          <w:tcPr>
            <w:tcW w:w="0" w:type="auto"/>
            <w:shd w:val="clear" w:color="auto" w:fill="auto"/>
          </w:tcPr>
          <w:p w:rsidR="008C409D" w:rsidRPr="00063206" w:rsidRDefault="008C409D" w:rsidP="005E2EF6">
            <w:pPr>
              <w:pStyle w:val="Odlomakpopisa"/>
              <w:ind w:left="360"/>
              <w:rPr>
                <w:rFonts w:ascii="Comic Sans MS" w:hAnsi="Comic Sans MS"/>
              </w:rPr>
            </w:pPr>
          </w:p>
          <w:p w:rsidR="008C409D" w:rsidRDefault="008C409D" w:rsidP="00642D4D">
            <w:pPr>
              <w:pStyle w:val="Odlomakpopisa"/>
              <w:numPr>
                <w:ilvl w:val="0"/>
                <w:numId w:val="36"/>
              </w:numPr>
              <w:rPr>
                <w:rFonts w:ascii="Comic Sans MS" w:hAnsi="Comic Sans MS"/>
              </w:rPr>
            </w:pPr>
            <w:r w:rsidRPr="00063206">
              <w:rPr>
                <w:rFonts w:ascii="Comic Sans MS" w:hAnsi="Comic Sans MS"/>
              </w:rPr>
              <w:t>kroz zajednički rad i izmjenu iskustava šire i dublje poznavanje kršćanskih sadržaja</w:t>
            </w:r>
          </w:p>
          <w:p w:rsidR="00063206" w:rsidRPr="00063206" w:rsidRDefault="00063206" w:rsidP="00063206">
            <w:pPr>
              <w:pStyle w:val="Odlomakpopisa"/>
              <w:ind w:left="360"/>
              <w:rPr>
                <w:rFonts w:ascii="Comic Sans MS" w:hAnsi="Comic Sans MS"/>
              </w:rPr>
            </w:pPr>
          </w:p>
        </w:tc>
      </w:tr>
      <w:tr w:rsidR="008C409D" w:rsidRPr="00063206" w:rsidTr="005E2EF6">
        <w:tc>
          <w:tcPr>
            <w:tcW w:w="0" w:type="auto"/>
            <w:shd w:val="clear" w:color="auto" w:fill="auto"/>
            <w:vAlign w:val="center"/>
          </w:tcPr>
          <w:p w:rsidR="008C409D" w:rsidRPr="00063206" w:rsidRDefault="008C409D" w:rsidP="005E2EF6">
            <w:pPr>
              <w:spacing w:after="0" w:line="240" w:lineRule="auto"/>
              <w:jc w:val="center"/>
              <w:rPr>
                <w:rFonts w:ascii="Comic Sans MS" w:eastAsia="Times New Roman" w:hAnsi="Comic Sans MS" w:cs="Times New Roman"/>
                <w:sz w:val="24"/>
                <w:szCs w:val="24"/>
              </w:rPr>
            </w:pPr>
            <w:r w:rsidRPr="00063206">
              <w:rPr>
                <w:rFonts w:ascii="Comic Sans MS" w:eastAsia="Times New Roman" w:hAnsi="Comic Sans MS" w:cs="Times New Roman"/>
                <w:sz w:val="24"/>
                <w:szCs w:val="24"/>
              </w:rPr>
              <w:t>NOSITELJI</w:t>
            </w:r>
          </w:p>
        </w:tc>
        <w:tc>
          <w:tcPr>
            <w:tcW w:w="0" w:type="auto"/>
            <w:shd w:val="clear" w:color="auto" w:fill="auto"/>
          </w:tcPr>
          <w:p w:rsidR="008C409D" w:rsidRPr="00063206" w:rsidRDefault="008C409D" w:rsidP="005E2EF6">
            <w:pPr>
              <w:pStyle w:val="Odlomakpopisa"/>
              <w:ind w:left="360"/>
              <w:rPr>
                <w:rFonts w:ascii="Comic Sans MS" w:hAnsi="Comic Sans MS"/>
              </w:rPr>
            </w:pPr>
          </w:p>
          <w:p w:rsidR="008C409D" w:rsidRPr="00063206" w:rsidRDefault="008C409D" w:rsidP="00642D4D">
            <w:pPr>
              <w:pStyle w:val="Odlomakpopisa"/>
              <w:numPr>
                <w:ilvl w:val="0"/>
                <w:numId w:val="36"/>
              </w:numPr>
              <w:rPr>
                <w:rFonts w:ascii="Comic Sans MS" w:hAnsi="Comic Sans MS"/>
              </w:rPr>
            </w:pPr>
            <w:r w:rsidRPr="00063206">
              <w:rPr>
                <w:rFonts w:ascii="Comic Sans MS" w:hAnsi="Comic Sans MS"/>
              </w:rPr>
              <w:t>vjeroučiteljica Ružica Šarić</w:t>
            </w:r>
          </w:p>
          <w:p w:rsidR="008C409D" w:rsidRPr="00063206" w:rsidRDefault="008C409D" w:rsidP="00642D4D">
            <w:pPr>
              <w:pStyle w:val="Odlomakpopisa"/>
              <w:numPr>
                <w:ilvl w:val="0"/>
                <w:numId w:val="36"/>
              </w:numPr>
              <w:rPr>
                <w:rFonts w:ascii="Comic Sans MS" w:hAnsi="Comic Sans MS"/>
              </w:rPr>
            </w:pPr>
            <w:r w:rsidRPr="00063206">
              <w:rPr>
                <w:rFonts w:ascii="Comic Sans MS" w:hAnsi="Comic Sans MS"/>
              </w:rPr>
              <w:t>učenici od V. do VIII. razreda</w:t>
            </w:r>
            <w:r w:rsidRPr="00063206">
              <w:rPr>
                <w:rFonts w:ascii="Comic Sans MS" w:hAnsi="Comic Sans MS"/>
              </w:rPr>
              <w:br/>
            </w:r>
          </w:p>
        </w:tc>
      </w:tr>
      <w:tr w:rsidR="008C409D" w:rsidRPr="00063206" w:rsidTr="005E2EF6">
        <w:tc>
          <w:tcPr>
            <w:tcW w:w="0" w:type="auto"/>
            <w:shd w:val="clear" w:color="auto" w:fill="auto"/>
            <w:vAlign w:val="center"/>
          </w:tcPr>
          <w:p w:rsidR="008C409D" w:rsidRPr="00063206" w:rsidRDefault="008C409D" w:rsidP="005E2EF6">
            <w:pPr>
              <w:spacing w:after="0" w:line="240" w:lineRule="auto"/>
              <w:jc w:val="center"/>
              <w:rPr>
                <w:rFonts w:ascii="Comic Sans MS" w:eastAsia="Times New Roman" w:hAnsi="Comic Sans MS" w:cs="Times New Roman"/>
                <w:sz w:val="24"/>
                <w:szCs w:val="24"/>
              </w:rPr>
            </w:pPr>
            <w:r w:rsidRPr="00063206">
              <w:rPr>
                <w:rFonts w:ascii="Comic Sans MS" w:eastAsia="Times New Roman" w:hAnsi="Comic Sans MS" w:cs="Times New Roman"/>
                <w:sz w:val="24"/>
                <w:szCs w:val="24"/>
              </w:rPr>
              <w:t>NAČIN REALIZACIJE</w:t>
            </w:r>
          </w:p>
        </w:tc>
        <w:tc>
          <w:tcPr>
            <w:tcW w:w="0" w:type="auto"/>
            <w:shd w:val="clear" w:color="auto" w:fill="auto"/>
          </w:tcPr>
          <w:p w:rsidR="008C409D" w:rsidRPr="00063206" w:rsidRDefault="008C409D" w:rsidP="00197029">
            <w:pPr>
              <w:spacing w:after="0" w:line="240" w:lineRule="auto"/>
              <w:rPr>
                <w:rFonts w:ascii="Comic Sans MS" w:eastAsia="Times New Roman" w:hAnsi="Comic Sans MS" w:cs="Times New Roman"/>
                <w:sz w:val="24"/>
                <w:szCs w:val="24"/>
              </w:rPr>
            </w:pPr>
          </w:p>
          <w:p w:rsidR="008C409D" w:rsidRPr="00063206" w:rsidRDefault="008C409D" w:rsidP="00642D4D">
            <w:pPr>
              <w:pStyle w:val="Odlomakpopisa"/>
              <w:numPr>
                <w:ilvl w:val="0"/>
                <w:numId w:val="36"/>
              </w:numPr>
              <w:rPr>
                <w:rFonts w:ascii="Comic Sans MS" w:hAnsi="Comic Sans MS"/>
              </w:rPr>
            </w:pPr>
            <w:proofErr w:type="spellStart"/>
            <w:r w:rsidRPr="00063206">
              <w:rPr>
                <w:rFonts w:ascii="Comic Sans MS" w:hAnsi="Comic Sans MS"/>
              </w:rPr>
              <w:t>učionična</w:t>
            </w:r>
            <w:proofErr w:type="spellEnd"/>
            <w:r w:rsidRPr="00063206">
              <w:rPr>
                <w:rFonts w:ascii="Comic Sans MS" w:hAnsi="Comic Sans MS"/>
              </w:rPr>
              <w:t xml:space="preserve"> i </w:t>
            </w:r>
            <w:proofErr w:type="spellStart"/>
            <w:r w:rsidRPr="00063206">
              <w:rPr>
                <w:rFonts w:ascii="Comic Sans MS" w:hAnsi="Comic Sans MS"/>
              </w:rPr>
              <w:t>izvanučionična</w:t>
            </w:r>
            <w:proofErr w:type="spellEnd"/>
            <w:r w:rsidRPr="00063206">
              <w:rPr>
                <w:rFonts w:ascii="Comic Sans MS" w:hAnsi="Comic Sans MS"/>
              </w:rPr>
              <w:t xml:space="preserve"> nastava sa skupinom, te natjecanja</w:t>
            </w:r>
          </w:p>
          <w:p w:rsidR="005E2EF6" w:rsidRPr="00063206" w:rsidRDefault="005E2EF6" w:rsidP="005E2EF6">
            <w:pPr>
              <w:pStyle w:val="Odlomakpopisa"/>
              <w:ind w:left="360"/>
              <w:rPr>
                <w:rFonts w:ascii="Comic Sans MS" w:hAnsi="Comic Sans MS"/>
              </w:rPr>
            </w:pPr>
          </w:p>
        </w:tc>
      </w:tr>
      <w:tr w:rsidR="008C409D" w:rsidRPr="00063206" w:rsidTr="005E2EF6">
        <w:tc>
          <w:tcPr>
            <w:tcW w:w="0" w:type="auto"/>
            <w:shd w:val="clear" w:color="auto" w:fill="auto"/>
            <w:vAlign w:val="center"/>
          </w:tcPr>
          <w:p w:rsidR="008C409D" w:rsidRPr="00063206" w:rsidRDefault="008C409D" w:rsidP="005E2EF6">
            <w:pPr>
              <w:spacing w:after="0" w:line="240" w:lineRule="auto"/>
              <w:jc w:val="center"/>
              <w:rPr>
                <w:rFonts w:ascii="Comic Sans MS" w:eastAsia="Times New Roman" w:hAnsi="Comic Sans MS" w:cs="Times New Roman"/>
                <w:sz w:val="24"/>
                <w:szCs w:val="24"/>
              </w:rPr>
            </w:pPr>
            <w:r w:rsidRPr="00063206">
              <w:rPr>
                <w:rFonts w:ascii="Comic Sans MS" w:eastAsia="Times New Roman" w:hAnsi="Comic Sans MS" w:cs="Times New Roman"/>
                <w:sz w:val="24"/>
                <w:szCs w:val="24"/>
              </w:rPr>
              <w:t>VREMENIK</w:t>
            </w:r>
          </w:p>
        </w:tc>
        <w:tc>
          <w:tcPr>
            <w:tcW w:w="0" w:type="auto"/>
            <w:shd w:val="clear" w:color="auto" w:fill="auto"/>
          </w:tcPr>
          <w:p w:rsidR="008C409D" w:rsidRPr="00063206" w:rsidRDefault="008C409D" w:rsidP="00197029">
            <w:pPr>
              <w:spacing w:after="0" w:line="240" w:lineRule="auto"/>
              <w:rPr>
                <w:rFonts w:ascii="Comic Sans MS" w:eastAsia="Times New Roman" w:hAnsi="Comic Sans MS" w:cs="Times New Roman"/>
                <w:sz w:val="24"/>
                <w:szCs w:val="24"/>
              </w:rPr>
            </w:pPr>
          </w:p>
          <w:p w:rsidR="008C409D" w:rsidRPr="00063206" w:rsidRDefault="008C409D" w:rsidP="00642D4D">
            <w:pPr>
              <w:pStyle w:val="Odlomakpopisa"/>
              <w:numPr>
                <w:ilvl w:val="0"/>
                <w:numId w:val="36"/>
              </w:numPr>
              <w:rPr>
                <w:rFonts w:ascii="Comic Sans MS" w:hAnsi="Comic Sans MS"/>
              </w:rPr>
            </w:pPr>
            <w:r w:rsidRPr="00063206">
              <w:rPr>
                <w:rFonts w:ascii="Comic Sans MS" w:hAnsi="Comic Sans MS"/>
              </w:rPr>
              <w:t>tjedni rad tijekom nastavne godine</w:t>
            </w:r>
          </w:p>
          <w:p w:rsidR="005E2EF6" w:rsidRPr="00063206" w:rsidRDefault="005E2EF6" w:rsidP="005E2EF6">
            <w:pPr>
              <w:pStyle w:val="Odlomakpopisa"/>
              <w:ind w:left="360"/>
              <w:rPr>
                <w:rFonts w:ascii="Comic Sans MS" w:hAnsi="Comic Sans MS"/>
              </w:rPr>
            </w:pPr>
          </w:p>
        </w:tc>
      </w:tr>
      <w:tr w:rsidR="008C409D" w:rsidRPr="00063206" w:rsidTr="005E2EF6">
        <w:tc>
          <w:tcPr>
            <w:tcW w:w="0" w:type="auto"/>
            <w:shd w:val="clear" w:color="auto" w:fill="auto"/>
            <w:vAlign w:val="center"/>
          </w:tcPr>
          <w:p w:rsidR="008C409D" w:rsidRPr="00063206" w:rsidRDefault="008C409D" w:rsidP="005E2EF6">
            <w:pPr>
              <w:spacing w:after="0" w:line="240" w:lineRule="auto"/>
              <w:jc w:val="center"/>
              <w:rPr>
                <w:rFonts w:ascii="Comic Sans MS" w:eastAsia="Times New Roman" w:hAnsi="Comic Sans MS" w:cs="Times New Roman"/>
                <w:sz w:val="24"/>
                <w:szCs w:val="24"/>
              </w:rPr>
            </w:pPr>
            <w:r w:rsidRPr="00063206">
              <w:rPr>
                <w:rFonts w:ascii="Comic Sans MS" w:eastAsia="Times New Roman" w:hAnsi="Comic Sans MS" w:cs="Times New Roman"/>
                <w:sz w:val="24"/>
                <w:szCs w:val="24"/>
              </w:rPr>
              <w:t>TROŠKOVNIK</w:t>
            </w:r>
          </w:p>
        </w:tc>
        <w:tc>
          <w:tcPr>
            <w:tcW w:w="0" w:type="auto"/>
            <w:shd w:val="clear" w:color="auto" w:fill="auto"/>
          </w:tcPr>
          <w:p w:rsidR="008C409D" w:rsidRPr="00063206" w:rsidRDefault="008C409D" w:rsidP="005E2EF6">
            <w:pPr>
              <w:pStyle w:val="Odlomakpopisa"/>
              <w:ind w:left="360"/>
              <w:rPr>
                <w:rFonts w:ascii="Comic Sans MS" w:hAnsi="Comic Sans MS"/>
              </w:rPr>
            </w:pPr>
          </w:p>
          <w:p w:rsidR="008C409D" w:rsidRPr="00063206" w:rsidRDefault="008C409D" w:rsidP="00642D4D">
            <w:pPr>
              <w:pStyle w:val="Odlomakpopisa"/>
              <w:numPr>
                <w:ilvl w:val="0"/>
                <w:numId w:val="36"/>
              </w:numPr>
              <w:rPr>
                <w:rFonts w:ascii="Comic Sans MS" w:hAnsi="Comic Sans MS"/>
              </w:rPr>
            </w:pPr>
            <w:r w:rsidRPr="00063206">
              <w:rPr>
                <w:rFonts w:ascii="Comic Sans MS" w:hAnsi="Comic Sans MS"/>
              </w:rPr>
              <w:t>prijevoz autobusom</w:t>
            </w:r>
          </w:p>
          <w:p w:rsidR="005E2EF6" w:rsidRPr="00063206" w:rsidRDefault="005E2EF6" w:rsidP="005E2EF6">
            <w:pPr>
              <w:pStyle w:val="Odlomakpopisa"/>
              <w:ind w:left="360"/>
              <w:rPr>
                <w:rFonts w:ascii="Comic Sans MS" w:hAnsi="Comic Sans MS"/>
              </w:rPr>
            </w:pPr>
          </w:p>
        </w:tc>
      </w:tr>
      <w:tr w:rsidR="008C409D" w:rsidRPr="00063206" w:rsidTr="005E2EF6">
        <w:tc>
          <w:tcPr>
            <w:tcW w:w="0" w:type="auto"/>
            <w:shd w:val="clear" w:color="auto" w:fill="auto"/>
            <w:vAlign w:val="center"/>
          </w:tcPr>
          <w:p w:rsidR="008C409D" w:rsidRPr="00063206" w:rsidRDefault="008C409D" w:rsidP="005E2EF6">
            <w:pPr>
              <w:spacing w:after="0" w:line="240" w:lineRule="auto"/>
              <w:jc w:val="center"/>
              <w:rPr>
                <w:rFonts w:ascii="Comic Sans MS" w:eastAsia="Times New Roman" w:hAnsi="Comic Sans MS" w:cs="Times New Roman"/>
                <w:sz w:val="24"/>
                <w:szCs w:val="24"/>
              </w:rPr>
            </w:pPr>
            <w:r w:rsidRPr="00063206">
              <w:rPr>
                <w:rFonts w:ascii="Comic Sans MS" w:eastAsia="Times New Roman" w:hAnsi="Comic Sans MS" w:cs="Times New Roman"/>
                <w:sz w:val="24"/>
                <w:szCs w:val="24"/>
              </w:rPr>
              <w:t>NAČIN PRAĆENJA</w:t>
            </w:r>
          </w:p>
        </w:tc>
        <w:tc>
          <w:tcPr>
            <w:tcW w:w="0" w:type="auto"/>
            <w:shd w:val="clear" w:color="auto" w:fill="auto"/>
          </w:tcPr>
          <w:p w:rsidR="008C409D" w:rsidRPr="00063206" w:rsidRDefault="008C409D" w:rsidP="005E2EF6">
            <w:pPr>
              <w:pStyle w:val="Odlomakpopisa"/>
              <w:ind w:left="360"/>
              <w:rPr>
                <w:rFonts w:ascii="Comic Sans MS" w:hAnsi="Comic Sans MS"/>
              </w:rPr>
            </w:pPr>
          </w:p>
          <w:p w:rsidR="008C409D" w:rsidRPr="00063206" w:rsidRDefault="008C409D" w:rsidP="00642D4D">
            <w:pPr>
              <w:pStyle w:val="Odlomakpopisa"/>
              <w:numPr>
                <w:ilvl w:val="0"/>
                <w:numId w:val="36"/>
              </w:numPr>
              <w:rPr>
                <w:rFonts w:ascii="Comic Sans MS" w:hAnsi="Comic Sans MS"/>
              </w:rPr>
            </w:pPr>
            <w:r w:rsidRPr="00063206">
              <w:rPr>
                <w:rFonts w:ascii="Comic Sans MS" w:hAnsi="Comic Sans MS"/>
              </w:rPr>
              <w:t>zalaganje tijekom godine</w:t>
            </w:r>
          </w:p>
          <w:p w:rsidR="008C409D" w:rsidRPr="00063206" w:rsidRDefault="008C409D" w:rsidP="00642D4D">
            <w:pPr>
              <w:pStyle w:val="Odlomakpopisa"/>
              <w:numPr>
                <w:ilvl w:val="0"/>
                <w:numId w:val="36"/>
              </w:numPr>
              <w:rPr>
                <w:rFonts w:ascii="Comic Sans MS" w:hAnsi="Comic Sans MS"/>
              </w:rPr>
            </w:pPr>
            <w:r w:rsidRPr="00063206">
              <w:rPr>
                <w:rFonts w:ascii="Comic Sans MS" w:hAnsi="Comic Sans MS"/>
              </w:rPr>
              <w:t xml:space="preserve">školsko i </w:t>
            </w:r>
            <w:proofErr w:type="spellStart"/>
            <w:r w:rsidRPr="00063206">
              <w:rPr>
                <w:rFonts w:ascii="Comic Sans MS" w:hAnsi="Comic Sans MS"/>
              </w:rPr>
              <w:t>međuškolsko</w:t>
            </w:r>
            <w:proofErr w:type="spellEnd"/>
            <w:r w:rsidRPr="00063206">
              <w:rPr>
                <w:rFonts w:ascii="Comic Sans MS" w:hAnsi="Comic Sans MS"/>
              </w:rPr>
              <w:t xml:space="preserve"> natjecanje, te ostala ovisno o uspješnosti</w:t>
            </w:r>
          </w:p>
          <w:p w:rsidR="005E2EF6" w:rsidRPr="00063206" w:rsidRDefault="005E2EF6" w:rsidP="005E2EF6">
            <w:pPr>
              <w:pStyle w:val="Odlomakpopisa"/>
              <w:ind w:left="360"/>
              <w:rPr>
                <w:rFonts w:ascii="Comic Sans MS" w:hAnsi="Comic Sans MS"/>
              </w:rPr>
            </w:pPr>
          </w:p>
        </w:tc>
      </w:tr>
    </w:tbl>
    <w:p w:rsidR="008C409D" w:rsidRPr="00063206" w:rsidRDefault="008C409D" w:rsidP="00DB4E24">
      <w:pPr>
        <w:autoSpaceDE w:val="0"/>
        <w:autoSpaceDN w:val="0"/>
        <w:adjustRightInd w:val="0"/>
        <w:spacing w:after="0"/>
        <w:jc w:val="center"/>
        <w:rPr>
          <w:rFonts w:ascii="Comic Sans MS" w:eastAsia="Times New Roman" w:hAnsi="Comic Sans MS" w:cs="Times New Roman"/>
          <w:b/>
          <w:bCs/>
          <w:sz w:val="28"/>
          <w:szCs w:val="28"/>
        </w:rPr>
      </w:pPr>
      <w:r w:rsidRPr="00273A49">
        <w:rPr>
          <w:rFonts w:ascii="Times New Roman" w:eastAsia="Times New Roman" w:hAnsi="Times New Roman" w:cs="Times New Roman"/>
          <w:sz w:val="24"/>
          <w:szCs w:val="24"/>
        </w:rPr>
        <w:br w:type="page"/>
      </w:r>
      <w:r w:rsidR="00D943C7">
        <w:rPr>
          <w:rFonts w:ascii="Times New Roman" w:eastAsia="Times New Roman" w:hAnsi="Times New Roman" w:cs="Times New Roman"/>
          <w:bCs/>
          <w:noProof/>
          <w:sz w:val="28"/>
          <w:szCs w:val="28"/>
        </w:rPr>
        <w:lastRenderedPageBreak/>
        <w:drawing>
          <wp:anchor distT="0" distB="0" distL="114300" distR="114300" simplePos="0" relativeHeight="251672064" behindDoc="1" locked="0" layoutInCell="1" allowOverlap="1">
            <wp:simplePos x="0" y="0"/>
            <wp:positionH relativeFrom="column">
              <wp:posOffset>5033645</wp:posOffset>
            </wp:positionH>
            <wp:positionV relativeFrom="paragraph">
              <wp:posOffset>-538480</wp:posOffset>
            </wp:positionV>
            <wp:extent cx="1378585" cy="1195070"/>
            <wp:effectExtent l="0" t="0" r="0" b="5080"/>
            <wp:wrapNone/>
            <wp:docPr id="2" name="Picture 1" descr="zb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bor.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378585" cy="1195070"/>
                    </a:xfrm>
                    <a:prstGeom prst="rect">
                      <a:avLst/>
                    </a:prstGeom>
                  </pic:spPr>
                </pic:pic>
              </a:graphicData>
            </a:graphic>
          </wp:anchor>
        </w:drawing>
      </w:r>
      <w:r w:rsidRPr="00063206">
        <w:rPr>
          <w:rFonts w:ascii="Comic Sans MS" w:eastAsia="Times New Roman" w:hAnsi="Comic Sans MS" w:cs="Times New Roman"/>
          <w:b/>
          <w:bCs/>
          <w:sz w:val="28"/>
          <w:szCs w:val="28"/>
        </w:rPr>
        <w:t xml:space="preserve">- ŠKOLSKI DJEČJI ZBOR-  </w:t>
      </w:r>
    </w:p>
    <w:tbl>
      <w:tblPr>
        <w:tblpPr w:leftFromText="180" w:rightFromText="180" w:vertAnchor="page" w:horzAnchor="margin" w:tblpY="2362"/>
        <w:tblW w:w="0" w:type="auto"/>
        <w:tblBorders>
          <w:top w:val="single" w:sz="12" w:space="0" w:color="000000"/>
          <w:bottom w:val="single" w:sz="12" w:space="0" w:color="000000"/>
          <w:insideH w:val="single" w:sz="6" w:space="0" w:color="000000"/>
        </w:tblBorders>
        <w:tblLook w:val="01E0" w:firstRow="1" w:lastRow="1" w:firstColumn="1" w:lastColumn="1" w:noHBand="0" w:noVBand="0"/>
      </w:tblPr>
      <w:tblGrid>
        <w:gridCol w:w="2457"/>
        <w:gridCol w:w="6613"/>
      </w:tblGrid>
      <w:tr w:rsidR="00063206" w:rsidRPr="00063206" w:rsidTr="00063206">
        <w:trPr>
          <w:trHeight w:val="3005"/>
        </w:trPr>
        <w:tc>
          <w:tcPr>
            <w:tcW w:w="2518" w:type="dxa"/>
            <w:tcBorders>
              <w:bottom w:val="single" w:sz="12" w:space="0" w:color="000000"/>
            </w:tcBorders>
            <w:shd w:val="clear" w:color="auto" w:fill="auto"/>
            <w:vAlign w:val="center"/>
          </w:tcPr>
          <w:p w:rsidR="00063206" w:rsidRPr="00063206" w:rsidRDefault="00063206" w:rsidP="00063206">
            <w:pPr>
              <w:spacing w:after="0" w:line="240" w:lineRule="auto"/>
              <w:jc w:val="center"/>
              <w:rPr>
                <w:rFonts w:ascii="Comic Sans MS" w:eastAsia="Times New Roman" w:hAnsi="Comic Sans MS" w:cs="Times New Roman"/>
                <w:bCs/>
                <w:sz w:val="24"/>
                <w:szCs w:val="24"/>
              </w:rPr>
            </w:pPr>
            <w:r w:rsidRPr="00063206">
              <w:rPr>
                <w:rFonts w:ascii="Comic Sans MS" w:eastAsia="Times New Roman" w:hAnsi="Comic Sans MS" w:cs="Times New Roman"/>
                <w:bCs/>
                <w:sz w:val="24"/>
                <w:szCs w:val="24"/>
              </w:rPr>
              <w:t>CILJ</w:t>
            </w:r>
          </w:p>
        </w:tc>
        <w:tc>
          <w:tcPr>
            <w:tcW w:w="6770" w:type="dxa"/>
            <w:tcBorders>
              <w:bottom w:val="single" w:sz="12" w:space="0" w:color="000000"/>
            </w:tcBorders>
            <w:shd w:val="clear" w:color="auto" w:fill="auto"/>
          </w:tcPr>
          <w:p w:rsidR="00063206" w:rsidRPr="00063206" w:rsidRDefault="00063206" w:rsidP="00642D4D">
            <w:pPr>
              <w:pStyle w:val="Odlomakpopisa"/>
              <w:numPr>
                <w:ilvl w:val="0"/>
                <w:numId w:val="52"/>
              </w:numPr>
              <w:jc w:val="both"/>
              <w:rPr>
                <w:rFonts w:ascii="Comic Sans MS" w:hAnsi="Comic Sans MS"/>
                <w:bCs/>
              </w:rPr>
            </w:pPr>
            <w:r w:rsidRPr="00063206">
              <w:rPr>
                <w:rFonts w:ascii="Comic Sans MS" w:hAnsi="Comic Sans MS"/>
                <w:bCs/>
              </w:rPr>
              <w:t xml:space="preserve">Cilj programa je da učenici kroz rad u  višeglasnom vokalnom sastavu: </w:t>
            </w:r>
          </w:p>
          <w:p w:rsidR="00063206" w:rsidRPr="00063206" w:rsidRDefault="00063206" w:rsidP="00642D4D">
            <w:pPr>
              <w:pStyle w:val="Odlomakpopisa"/>
              <w:numPr>
                <w:ilvl w:val="0"/>
                <w:numId w:val="52"/>
              </w:numPr>
              <w:jc w:val="both"/>
              <w:rPr>
                <w:rFonts w:ascii="Comic Sans MS" w:hAnsi="Comic Sans MS"/>
                <w:bCs/>
              </w:rPr>
            </w:pPr>
            <w:r w:rsidRPr="00063206">
              <w:rPr>
                <w:rFonts w:ascii="Comic Sans MS" w:hAnsi="Comic Sans MS"/>
                <w:bCs/>
              </w:rPr>
              <w:t xml:space="preserve">steknu elementarna glazbena znanja i vještine; </w:t>
            </w:r>
          </w:p>
          <w:p w:rsidR="00063206" w:rsidRPr="00063206" w:rsidRDefault="00063206" w:rsidP="00642D4D">
            <w:pPr>
              <w:pStyle w:val="Odlomakpopisa"/>
              <w:numPr>
                <w:ilvl w:val="0"/>
                <w:numId w:val="52"/>
              </w:numPr>
              <w:jc w:val="both"/>
              <w:rPr>
                <w:rFonts w:ascii="Comic Sans MS" w:hAnsi="Comic Sans MS"/>
                <w:bCs/>
              </w:rPr>
            </w:pPr>
            <w:r w:rsidRPr="00063206">
              <w:rPr>
                <w:rFonts w:ascii="Comic Sans MS" w:hAnsi="Comic Sans MS"/>
                <w:bCs/>
              </w:rPr>
              <w:t xml:space="preserve">razviju osjećaj za zajedništvo, grupni rad i uvažavanje međusobnih razlika; </w:t>
            </w:r>
          </w:p>
          <w:p w:rsidR="00063206" w:rsidRPr="00063206" w:rsidRDefault="00063206" w:rsidP="00642D4D">
            <w:pPr>
              <w:pStyle w:val="Odlomakpopisa"/>
              <w:numPr>
                <w:ilvl w:val="0"/>
                <w:numId w:val="52"/>
              </w:numPr>
              <w:jc w:val="both"/>
              <w:rPr>
                <w:rFonts w:ascii="Comic Sans MS" w:hAnsi="Comic Sans MS"/>
                <w:bCs/>
              </w:rPr>
            </w:pPr>
            <w:r w:rsidRPr="00063206">
              <w:rPr>
                <w:rFonts w:ascii="Comic Sans MS" w:hAnsi="Comic Sans MS"/>
                <w:bCs/>
              </w:rPr>
              <w:t>razviju osjećaj pripadnosti zajednici;</w:t>
            </w:r>
          </w:p>
          <w:p w:rsidR="00063206" w:rsidRPr="00063206" w:rsidRDefault="00063206" w:rsidP="00642D4D">
            <w:pPr>
              <w:pStyle w:val="Odlomakpopisa"/>
              <w:numPr>
                <w:ilvl w:val="0"/>
                <w:numId w:val="52"/>
              </w:numPr>
              <w:jc w:val="both"/>
              <w:rPr>
                <w:rFonts w:ascii="Comic Sans MS" w:hAnsi="Comic Sans MS"/>
                <w:bCs/>
              </w:rPr>
            </w:pPr>
            <w:r w:rsidRPr="00063206">
              <w:rPr>
                <w:rFonts w:ascii="Comic Sans MS" w:hAnsi="Comic Sans MS"/>
                <w:bCs/>
              </w:rPr>
              <w:t xml:space="preserve">razviju sigurnost u nastupu pred mnoštvom; </w:t>
            </w:r>
          </w:p>
          <w:p w:rsidR="00063206" w:rsidRPr="00063206" w:rsidRDefault="00063206" w:rsidP="00642D4D">
            <w:pPr>
              <w:pStyle w:val="Odlomakpopisa"/>
              <w:numPr>
                <w:ilvl w:val="0"/>
                <w:numId w:val="52"/>
              </w:numPr>
              <w:jc w:val="both"/>
              <w:rPr>
                <w:rFonts w:ascii="Comic Sans MS" w:hAnsi="Comic Sans MS"/>
                <w:bCs/>
              </w:rPr>
            </w:pPr>
            <w:r w:rsidRPr="00063206">
              <w:rPr>
                <w:rFonts w:ascii="Comic Sans MS" w:hAnsi="Comic Sans MS"/>
                <w:bCs/>
              </w:rPr>
              <w:t>steknu uvid u kulturno bogatstvo prostora u kojemu žive.</w:t>
            </w:r>
          </w:p>
        </w:tc>
      </w:tr>
    </w:tbl>
    <w:tbl>
      <w:tblPr>
        <w:tblW w:w="0" w:type="auto"/>
        <w:tblBorders>
          <w:top w:val="single" w:sz="12" w:space="0" w:color="000000"/>
          <w:bottom w:val="single" w:sz="12" w:space="0" w:color="000000"/>
          <w:insideH w:val="single" w:sz="6" w:space="0" w:color="000000"/>
        </w:tblBorders>
        <w:tblLook w:val="01E0" w:firstRow="1" w:lastRow="1" w:firstColumn="1" w:lastColumn="1" w:noHBand="0" w:noVBand="0"/>
      </w:tblPr>
      <w:tblGrid>
        <w:gridCol w:w="2767"/>
        <w:gridCol w:w="6303"/>
      </w:tblGrid>
      <w:tr w:rsidR="008C409D" w:rsidRPr="00063206" w:rsidTr="00063206">
        <w:trPr>
          <w:trHeight w:val="1212"/>
        </w:trPr>
        <w:tc>
          <w:tcPr>
            <w:tcW w:w="2808" w:type="dxa"/>
            <w:shd w:val="clear" w:color="auto" w:fill="auto"/>
            <w:vAlign w:val="center"/>
          </w:tcPr>
          <w:p w:rsidR="008C409D" w:rsidRPr="00063206" w:rsidRDefault="008C409D" w:rsidP="00063206">
            <w:pPr>
              <w:spacing w:after="0" w:line="240" w:lineRule="auto"/>
              <w:jc w:val="center"/>
              <w:rPr>
                <w:rFonts w:ascii="Comic Sans MS" w:eastAsia="Times New Roman" w:hAnsi="Comic Sans MS" w:cs="Times New Roman"/>
                <w:b/>
                <w:sz w:val="24"/>
                <w:szCs w:val="24"/>
              </w:rPr>
            </w:pPr>
            <w:r w:rsidRPr="00063206">
              <w:rPr>
                <w:rFonts w:ascii="Comic Sans MS" w:eastAsia="Times New Roman" w:hAnsi="Comic Sans MS" w:cs="Times New Roman"/>
                <w:sz w:val="24"/>
                <w:szCs w:val="24"/>
              </w:rPr>
              <w:t>NAMJENA</w:t>
            </w:r>
          </w:p>
        </w:tc>
        <w:tc>
          <w:tcPr>
            <w:tcW w:w="6480" w:type="dxa"/>
            <w:shd w:val="clear" w:color="auto" w:fill="auto"/>
            <w:hideMark/>
          </w:tcPr>
          <w:p w:rsidR="00063206" w:rsidRPr="00063206" w:rsidRDefault="008C409D" w:rsidP="00827D97">
            <w:pPr>
              <w:spacing w:after="0"/>
              <w:jc w:val="both"/>
              <w:rPr>
                <w:rFonts w:ascii="Comic Sans MS" w:eastAsia="Times New Roman" w:hAnsi="Comic Sans MS" w:cs="Times New Roman"/>
                <w:sz w:val="24"/>
                <w:szCs w:val="24"/>
              </w:rPr>
            </w:pPr>
            <w:r w:rsidRPr="00063206">
              <w:rPr>
                <w:rFonts w:ascii="Comic Sans MS" w:eastAsia="Times New Roman" w:hAnsi="Comic Sans MS" w:cs="Times New Roman"/>
                <w:sz w:val="24"/>
                <w:szCs w:val="24"/>
              </w:rPr>
              <w:t xml:space="preserve">Nastava je </w:t>
            </w:r>
            <w:proofErr w:type="spellStart"/>
            <w:r w:rsidRPr="00063206">
              <w:rPr>
                <w:rFonts w:ascii="Comic Sans MS" w:eastAsia="Times New Roman" w:hAnsi="Comic Sans MS" w:cs="Times New Roman"/>
                <w:sz w:val="24"/>
                <w:szCs w:val="24"/>
              </w:rPr>
              <w:t>namjenjena</w:t>
            </w:r>
            <w:proofErr w:type="spellEnd"/>
            <w:r w:rsidRPr="00063206">
              <w:rPr>
                <w:rFonts w:ascii="Comic Sans MS" w:eastAsia="Times New Roman" w:hAnsi="Comic Sans MS" w:cs="Times New Roman"/>
                <w:sz w:val="24"/>
                <w:szCs w:val="24"/>
              </w:rPr>
              <w:t xml:space="preserve"> učenicima od 4. do 8. razreda osnovne škole. Svi oni koji pokažu želju prolaze selekcijski postupak u kojemu nastavnik vrednuje njihove glazbene sposobnosti</w:t>
            </w:r>
          </w:p>
        </w:tc>
      </w:tr>
      <w:tr w:rsidR="008C409D" w:rsidRPr="00063206" w:rsidTr="00063206">
        <w:trPr>
          <w:trHeight w:val="569"/>
        </w:trPr>
        <w:tc>
          <w:tcPr>
            <w:tcW w:w="2808" w:type="dxa"/>
            <w:shd w:val="clear" w:color="auto" w:fill="auto"/>
            <w:vAlign w:val="center"/>
            <w:hideMark/>
          </w:tcPr>
          <w:p w:rsidR="008C409D" w:rsidRPr="00063206" w:rsidRDefault="008C409D" w:rsidP="00063206">
            <w:pPr>
              <w:spacing w:after="0" w:line="240" w:lineRule="auto"/>
              <w:jc w:val="center"/>
              <w:rPr>
                <w:rFonts w:ascii="Comic Sans MS" w:eastAsia="Times New Roman" w:hAnsi="Comic Sans MS" w:cs="Times New Roman"/>
                <w:sz w:val="24"/>
                <w:szCs w:val="24"/>
              </w:rPr>
            </w:pPr>
            <w:r w:rsidRPr="00063206">
              <w:rPr>
                <w:rFonts w:ascii="Comic Sans MS" w:eastAsia="Times New Roman" w:hAnsi="Comic Sans MS" w:cs="Times New Roman"/>
                <w:sz w:val="24"/>
                <w:szCs w:val="24"/>
              </w:rPr>
              <w:t>NOSITELJ</w:t>
            </w:r>
            <w:r w:rsidR="00943CEA">
              <w:rPr>
                <w:rFonts w:ascii="Comic Sans MS" w:eastAsia="Times New Roman" w:hAnsi="Comic Sans MS" w:cs="Times New Roman"/>
                <w:sz w:val="24"/>
                <w:szCs w:val="24"/>
              </w:rPr>
              <w:t>I</w:t>
            </w:r>
          </w:p>
        </w:tc>
        <w:tc>
          <w:tcPr>
            <w:tcW w:w="6480" w:type="dxa"/>
            <w:shd w:val="clear" w:color="auto" w:fill="auto"/>
            <w:hideMark/>
          </w:tcPr>
          <w:p w:rsidR="00063206" w:rsidRDefault="00063206" w:rsidP="00197029">
            <w:pPr>
              <w:spacing w:after="0"/>
              <w:jc w:val="both"/>
              <w:rPr>
                <w:rFonts w:ascii="Comic Sans MS" w:eastAsia="Times New Roman" w:hAnsi="Comic Sans MS" w:cs="Times New Roman"/>
                <w:sz w:val="24"/>
                <w:szCs w:val="24"/>
              </w:rPr>
            </w:pPr>
          </w:p>
          <w:p w:rsidR="008C409D" w:rsidRDefault="00C516CE" w:rsidP="00197029">
            <w:pPr>
              <w:spacing w:after="0"/>
              <w:jc w:val="both"/>
              <w:rPr>
                <w:rFonts w:ascii="Comic Sans MS" w:eastAsia="Times New Roman" w:hAnsi="Comic Sans MS" w:cs="Times New Roman"/>
                <w:sz w:val="24"/>
                <w:szCs w:val="24"/>
              </w:rPr>
            </w:pPr>
            <w:r>
              <w:rPr>
                <w:rFonts w:ascii="Comic Sans MS" w:eastAsia="Times New Roman" w:hAnsi="Comic Sans MS" w:cs="Times New Roman"/>
                <w:sz w:val="24"/>
                <w:szCs w:val="24"/>
              </w:rPr>
              <w:t xml:space="preserve">Iva </w:t>
            </w:r>
            <w:r w:rsidR="0015459D">
              <w:rPr>
                <w:rFonts w:ascii="Comic Sans MS" w:eastAsia="Times New Roman" w:hAnsi="Comic Sans MS" w:cs="Times New Roman"/>
                <w:sz w:val="24"/>
                <w:szCs w:val="24"/>
              </w:rPr>
              <w:t>Dragaš</w:t>
            </w:r>
            <w:r w:rsidR="00DD3E83">
              <w:rPr>
                <w:rFonts w:ascii="Comic Sans MS" w:eastAsia="Times New Roman" w:hAnsi="Comic Sans MS" w:cs="Times New Roman"/>
                <w:sz w:val="24"/>
                <w:szCs w:val="24"/>
              </w:rPr>
              <w:t>, učitelj</w:t>
            </w:r>
            <w:r w:rsidR="0015459D">
              <w:rPr>
                <w:rFonts w:ascii="Comic Sans MS" w:eastAsia="Times New Roman" w:hAnsi="Comic Sans MS" w:cs="Times New Roman"/>
                <w:sz w:val="24"/>
                <w:szCs w:val="24"/>
              </w:rPr>
              <w:t>ica</w:t>
            </w:r>
            <w:r w:rsidR="00AA6934">
              <w:rPr>
                <w:rFonts w:ascii="Comic Sans MS" w:eastAsia="Times New Roman" w:hAnsi="Comic Sans MS" w:cs="Times New Roman"/>
                <w:sz w:val="24"/>
                <w:szCs w:val="24"/>
              </w:rPr>
              <w:t xml:space="preserve"> G</w:t>
            </w:r>
            <w:r w:rsidR="008C409D" w:rsidRPr="00063206">
              <w:rPr>
                <w:rFonts w:ascii="Comic Sans MS" w:eastAsia="Times New Roman" w:hAnsi="Comic Sans MS" w:cs="Times New Roman"/>
                <w:sz w:val="24"/>
                <w:szCs w:val="24"/>
              </w:rPr>
              <w:t>lazbene kulture</w:t>
            </w:r>
            <w:r w:rsidR="00943CEA">
              <w:rPr>
                <w:rFonts w:ascii="Comic Sans MS" w:eastAsia="Times New Roman" w:hAnsi="Comic Sans MS" w:cs="Times New Roman"/>
                <w:sz w:val="24"/>
                <w:szCs w:val="24"/>
              </w:rPr>
              <w:t xml:space="preserve"> i zainteresirani učenici</w:t>
            </w:r>
          </w:p>
          <w:p w:rsidR="00827D97" w:rsidRPr="00063206" w:rsidRDefault="00827D97" w:rsidP="00197029">
            <w:pPr>
              <w:spacing w:after="0"/>
              <w:jc w:val="both"/>
              <w:rPr>
                <w:rFonts w:ascii="Comic Sans MS" w:eastAsia="Times New Roman" w:hAnsi="Comic Sans MS" w:cs="Times New Roman"/>
                <w:sz w:val="24"/>
                <w:szCs w:val="24"/>
              </w:rPr>
            </w:pPr>
          </w:p>
        </w:tc>
      </w:tr>
      <w:tr w:rsidR="008C409D" w:rsidRPr="00063206" w:rsidTr="00063206">
        <w:tc>
          <w:tcPr>
            <w:tcW w:w="2808" w:type="dxa"/>
            <w:shd w:val="clear" w:color="auto" w:fill="auto"/>
            <w:vAlign w:val="center"/>
          </w:tcPr>
          <w:p w:rsidR="008C409D" w:rsidRPr="00063206" w:rsidRDefault="008C409D" w:rsidP="003601BD">
            <w:pPr>
              <w:spacing w:after="0" w:line="240" w:lineRule="auto"/>
              <w:jc w:val="center"/>
              <w:rPr>
                <w:rFonts w:ascii="Comic Sans MS" w:eastAsia="Times New Roman" w:hAnsi="Comic Sans MS" w:cs="Times New Roman"/>
                <w:sz w:val="24"/>
                <w:szCs w:val="24"/>
              </w:rPr>
            </w:pPr>
            <w:r w:rsidRPr="00063206">
              <w:rPr>
                <w:rFonts w:ascii="Comic Sans MS" w:eastAsia="Times New Roman" w:hAnsi="Comic Sans MS" w:cs="Times New Roman"/>
                <w:sz w:val="24"/>
                <w:szCs w:val="24"/>
              </w:rPr>
              <w:t>NAČIN REALIZACIJE</w:t>
            </w:r>
          </w:p>
        </w:tc>
        <w:tc>
          <w:tcPr>
            <w:tcW w:w="6480" w:type="dxa"/>
            <w:shd w:val="clear" w:color="auto" w:fill="auto"/>
            <w:hideMark/>
          </w:tcPr>
          <w:p w:rsidR="008C409D" w:rsidRPr="00063206" w:rsidRDefault="008C409D" w:rsidP="00197029">
            <w:pPr>
              <w:autoSpaceDE w:val="0"/>
              <w:autoSpaceDN w:val="0"/>
              <w:adjustRightInd w:val="0"/>
              <w:spacing w:after="0"/>
              <w:jc w:val="both"/>
              <w:rPr>
                <w:rFonts w:ascii="Comic Sans MS" w:eastAsia="Times New Roman" w:hAnsi="Comic Sans MS" w:cs="Times New Roman"/>
                <w:sz w:val="24"/>
                <w:szCs w:val="24"/>
              </w:rPr>
            </w:pPr>
            <w:r w:rsidRPr="00063206">
              <w:rPr>
                <w:rFonts w:ascii="Comic Sans MS" w:eastAsia="Times New Roman" w:hAnsi="Comic Sans MS" w:cs="Times New Roman"/>
                <w:sz w:val="24"/>
                <w:szCs w:val="24"/>
              </w:rPr>
              <w:t xml:space="preserve">Nastava se ostvaruje kroz probe i nastupe. Sastoje se od tehničkih vježbi, pjevanja skladbi i druženja. Pjeva se </w:t>
            </w:r>
            <w:r w:rsidRPr="00063206">
              <w:rPr>
                <w:rFonts w:ascii="Comic Sans MS" w:eastAsia="Times New Roman" w:hAnsi="Comic Sans MS" w:cs="Times New Roman"/>
                <w:i/>
                <w:sz w:val="24"/>
                <w:szCs w:val="24"/>
              </w:rPr>
              <w:t xml:space="preserve">a </w:t>
            </w:r>
            <w:proofErr w:type="spellStart"/>
            <w:r w:rsidRPr="00063206">
              <w:rPr>
                <w:rFonts w:ascii="Comic Sans MS" w:eastAsia="Times New Roman" w:hAnsi="Comic Sans MS" w:cs="Times New Roman"/>
                <w:i/>
                <w:sz w:val="24"/>
                <w:szCs w:val="24"/>
              </w:rPr>
              <w:t>cappella</w:t>
            </w:r>
            <w:proofErr w:type="spellEnd"/>
            <w:r w:rsidRPr="00063206">
              <w:rPr>
                <w:rFonts w:ascii="Comic Sans MS" w:eastAsia="Times New Roman" w:hAnsi="Comic Sans MS" w:cs="Times New Roman"/>
                <w:sz w:val="24"/>
                <w:szCs w:val="24"/>
              </w:rPr>
              <w:t xml:space="preserve">, i uz instrumentalnu pratnju  dvoglasno. </w:t>
            </w:r>
          </w:p>
          <w:p w:rsidR="008C409D" w:rsidRPr="00063206" w:rsidRDefault="008C409D" w:rsidP="00827D97">
            <w:pPr>
              <w:autoSpaceDE w:val="0"/>
              <w:autoSpaceDN w:val="0"/>
              <w:adjustRightInd w:val="0"/>
              <w:spacing w:after="0"/>
              <w:jc w:val="both"/>
              <w:rPr>
                <w:rFonts w:ascii="Comic Sans MS" w:eastAsia="Times New Roman" w:hAnsi="Comic Sans MS" w:cs="Arial Narrow"/>
                <w:color w:val="000000"/>
                <w:sz w:val="24"/>
                <w:szCs w:val="24"/>
              </w:rPr>
            </w:pPr>
            <w:r w:rsidRPr="00063206">
              <w:rPr>
                <w:rFonts w:ascii="Comic Sans MS" w:eastAsia="Times New Roman" w:hAnsi="Comic Sans MS" w:cs="Times New Roman"/>
                <w:sz w:val="24"/>
                <w:szCs w:val="24"/>
              </w:rPr>
              <w:t>Nastupa se u školi, ali i na raznim kulturnim događajima.</w:t>
            </w:r>
          </w:p>
        </w:tc>
      </w:tr>
      <w:tr w:rsidR="008C409D" w:rsidRPr="00063206" w:rsidTr="00063206">
        <w:tc>
          <w:tcPr>
            <w:tcW w:w="2808" w:type="dxa"/>
            <w:shd w:val="clear" w:color="auto" w:fill="auto"/>
            <w:vAlign w:val="center"/>
            <w:hideMark/>
          </w:tcPr>
          <w:p w:rsidR="008C409D" w:rsidRPr="00063206" w:rsidRDefault="008C409D" w:rsidP="00063206">
            <w:pPr>
              <w:spacing w:after="0" w:line="240" w:lineRule="auto"/>
              <w:jc w:val="center"/>
              <w:rPr>
                <w:rFonts w:ascii="Comic Sans MS" w:eastAsia="Times New Roman" w:hAnsi="Comic Sans MS" w:cs="Times New Roman"/>
                <w:sz w:val="24"/>
                <w:szCs w:val="24"/>
              </w:rPr>
            </w:pPr>
            <w:r w:rsidRPr="00063206">
              <w:rPr>
                <w:rFonts w:ascii="Comic Sans MS" w:eastAsia="Times New Roman" w:hAnsi="Comic Sans MS" w:cs="Times New Roman"/>
                <w:sz w:val="24"/>
                <w:szCs w:val="24"/>
              </w:rPr>
              <w:t>REMENIK</w:t>
            </w:r>
          </w:p>
        </w:tc>
        <w:tc>
          <w:tcPr>
            <w:tcW w:w="6480" w:type="dxa"/>
            <w:shd w:val="clear" w:color="auto" w:fill="auto"/>
            <w:hideMark/>
          </w:tcPr>
          <w:p w:rsidR="00063206" w:rsidRDefault="00063206" w:rsidP="00197029">
            <w:pPr>
              <w:spacing w:after="0"/>
              <w:jc w:val="both"/>
              <w:rPr>
                <w:rFonts w:ascii="Comic Sans MS" w:eastAsia="Times New Roman" w:hAnsi="Comic Sans MS" w:cs="Times New Roman"/>
                <w:sz w:val="24"/>
                <w:szCs w:val="24"/>
              </w:rPr>
            </w:pPr>
          </w:p>
          <w:p w:rsidR="008C409D" w:rsidRDefault="008C409D" w:rsidP="00197029">
            <w:pPr>
              <w:spacing w:after="0"/>
              <w:jc w:val="both"/>
              <w:rPr>
                <w:rFonts w:ascii="Comic Sans MS" w:eastAsia="Times New Roman" w:hAnsi="Comic Sans MS" w:cs="Times New Roman"/>
                <w:sz w:val="24"/>
                <w:szCs w:val="24"/>
              </w:rPr>
            </w:pPr>
            <w:r w:rsidRPr="00063206">
              <w:rPr>
                <w:rFonts w:ascii="Comic Sans MS" w:eastAsia="Times New Roman" w:hAnsi="Comic Sans MS" w:cs="Times New Roman"/>
                <w:sz w:val="24"/>
                <w:szCs w:val="24"/>
              </w:rPr>
              <w:t>Jedan sat tjedno tijekom školske godine. Obično se prije nastupa uvode i dodatne probe.</w:t>
            </w:r>
          </w:p>
          <w:p w:rsidR="00063206" w:rsidRPr="00063206" w:rsidRDefault="00063206" w:rsidP="00197029">
            <w:pPr>
              <w:spacing w:after="0"/>
              <w:jc w:val="both"/>
              <w:rPr>
                <w:rFonts w:ascii="Comic Sans MS" w:eastAsia="Times New Roman" w:hAnsi="Comic Sans MS" w:cs="Times New Roman"/>
                <w:sz w:val="24"/>
                <w:szCs w:val="24"/>
              </w:rPr>
            </w:pPr>
          </w:p>
        </w:tc>
      </w:tr>
      <w:tr w:rsidR="008C409D" w:rsidRPr="00063206" w:rsidTr="00063206">
        <w:tc>
          <w:tcPr>
            <w:tcW w:w="2808" w:type="dxa"/>
            <w:shd w:val="clear" w:color="auto" w:fill="auto"/>
            <w:vAlign w:val="center"/>
          </w:tcPr>
          <w:p w:rsidR="008C409D" w:rsidRPr="00063206" w:rsidRDefault="008C409D" w:rsidP="00063206">
            <w:pPr>
              <w:spacing w:after="0" w:line="240" w:lineRule="auto"/>
              <w:jc w:val="center"/>
              <w:rPr>
                <w:rFonts w:ascii="Comic Sans MS" w:eastAsia="Times New Roman" w:hAnsi="Comic Sans MS" w:cs="Times New Roman"/>
                <w:b/>
                <w:sz w:val="24"/>
                <w:szCs w:val="24"/>
              </w:rPr>
            </w:pPr>
            <w:r w:rsidRPr="00063206">
              <w:rPr>
                <w:rFonts w:ascii="Comic Sans MS" w:eastAsia="Times New Roman" w:hAnsi="Comic Sans MS" w:cs="Times New Roman"/>
                <w:sz w:val="24"/>
                <w:szCs w:val="24"/>
              </w:rPr>
              <w:t>TROŠKOVNIK</w:t>
            </w:r>
          </w:p>
        </w:tc>
        <w:tc>
          <w:tcPr>
            <w:tcW w:w="6480" w:type="dxa"/>
            <w:shd w:val="clear" w:color="auto" w:fill="auto"/>
            <w:hideMark/>
          </w:tcPr>
          <w:p w:rsidR="00827D97" w:rsidRDefault="00827D97" w:rsidP="00827D97">
            <w:pPr>
              <w:pStyle w:val="Odlomakpopisa"/>
              <w:ind w:left="360"/>
              <w:jc w:val="both"/>
              <w:rPr>
                <w:rFonts w:ascii="Comic Sans MS" w:hAnsi="Comic Sans MS"/>
              </w:rPr>
            </w:pPr>
          </w:p>
          <w:p w:rsidR="008C409D" w:rsidRPr="00063206" w:rsidRDefault="008C409D" w:rsidP="00642D4D">
            <w:pPr>
              <w:pStyle w:val="Odlomakpopisa"/>
              <w:numPr>
                <w:ilvl w:val="0"/>
                <w:numId w:val="53"/>
              </w:numPr>
              <w:jc w:val="both"/>
              <w:rPr>
                <w:rFonts w:ascii="Comic Sans MS" w:hAnsi="Comic Sans MS"/>
              </w:rPr>
            </w:pPr>
            <w:r w:rsidRPr="00063206">
              <w:rPr>
                <w:rFonts w:ascii="Comic Sans MS" w:hAnsi="Comic Sans MS"/>
              </w:rPr>
              <w:t xml:space="preserve">papir za fotokopiranje partitura </w:t>
            </w:r>
          </w:p>
          <w:p w:rsidR="008C409D" w:rsidRDefault="008C409D" w:rsidP="00642D4D">
            <w:pPr>
              <w:pStyle w:val="Odlomakpopisa"/>
              <w:numPr>
                <w:ilvl w:val="0"/>
                <w:numId w:val="53"/>
              </w:numPr>
              <w:jc w:val="both"/>
              <w:rPr>
                <w:rFonts w:ascii="Comic Sans MS" w:hAnsi="Comic Sans MS"/>
              </w:rPr>
            </w:pPr>
            <w:r w:rsidRPr="00063206">
              <w:rPr>
                <w:rFonts w:ascii="Comic Sans MS" w:hAnsi="Comic Sans MS"/>
              </w:rPr>
              <w:t>putni troškovi za nastupe u udaljenim mjestima</w:t>
            </w:r>
          </w:p>
          <w:p w:rsidR="00827D97" w:rsidRPr="00063206" w:rsidRDefault="00827D97" w:rsidP="00827D97">
            <w:pPr>
              <w:pStyle w:val="Odlomakpopisa"/>
              <w:ind w:left="360"/>
              <w:jc w:val="both"/>
              <w:rPr>
                <w:rFonts w:ascii="Comic Sans MS" w:hAnsi="Comic Sans MS"/>
              </w:rPr>
            </w:pPr>
          </w:p>
        </w:tc>
      </w:tr>
      <w:tr w:rsidR="008C409D" w:rsidRPr="00063206" w:rsidTr="00063206">
        <w:tc>
          <w:tcPr>
            <w:tcW w:w="2808" w:type="dxa"/>
            <w:tcBorders>
              <w:top w:val="single" w:sz="12" w:space="0" w:color="000000"/>
            </w:tcBorders>
            <w:shd w:val="clear" w:color="auto" w:fill="auto"/>
            <w:vAlign w:val="center"/>
          </w:tcPr>
          <w:p w:rsidR="008C409D" w:rsidRPr="00063206" w:rsidRDefault="008C409D" w:rsidP="003601BD">
            <w:pPr>
              <w:spacing w:after="0" w:line="240" w:lineRule="auto"/>
              <w:jc w:val="center"/>
              <w:rPr>
                <w:rFonts w:ascii="Comic Sans MS" w:eastAsia="Times New Roman" w:hAnsi="Comic Sans MS" w:cs="Times New Roman"/>
                <w:b/>
                <w:i/>
                <w:iCs/>
                <w:color w:val="000080"/>
                <w:sz w:val="24"/>
                <w:szCs w:val="24"/>
              </w:rPr>
            </w:pPr>
            <w:r w:rsidRPr="00063206">
              <w:rPr>
                <w:rFonts w:ascii="Comic Sans MS" w:eastAsia="Times New Roman" w:hAnsi="Comic Sans MS" w:cs="Times New Roman"/>
                <w:i/>
                <w:iCs/>
                <w:sz w:val="24"/>
                <w:szCs w:val="24"/>
              </w:rPr>
              <w:t>NAČIN PRAĆENJA</w:t>
            </w:r>
          </w:p>
        </w:tc>
        <w:tc>
          <w:tcPr>
            <w:tcW w:w="6480" w:type="dxa"/>
            <w:tcBorders>
              <w:top w:val="single" w:sz="12" w:space="0" w:color="000000"/>
            </w:tcBorders>
            <w:shd w:val="clear" w:color="auto" w:fill="auto"/>
          </w:tcPr>
          <w:p w:rsidR="00827D97" w:rsidRDefault="00827D97" w:rsidP="00197029">
            <w:pPr>
              <w:spacing w:after="0" w:line="240" w:lineRule="auto"/>
              <w:rPr>
                <w:rFonts w:ascii="Comic Sans MS" w:eastAsia="Times New Roman" w:hAnsi="Comic Sans MS" w:cs="Times New Roman"/>
                <w:sz w:val="24"/>
                <w:szCs w:val="24"/>
              </w:rPr>
            </w:pPr>
          </w:p>
          <w:p w:rsidR="008C409D" w:rsidRPr="00063206" w:rsidRDefault="008C409D" w:rsidP="00197029">
            <w:pPr>
              <w:spacing w:after="0" w:line="240" w:lineRule="auto"/>
              <w:rPr>
                <w:rFonts w:ascii="Comic Sans MS" w:eastAsia="Times New Roman" w:hAnsi="Comic Sans MS" w:cs="Times New Roman"/>
                <w:sz w:val="24"/>
                <w:szCs w:val="24"/>
              </w:rPr>
            </w:pPr>
            <w:r w:rsidRPr="00063206">
              <w:rPr>
                <w:rFonts w:ascii="Comic Sans MS" w:eastAsia="Times New Roman" w:hAnsi="Comic Sans MS" w:cs="Times New Roman"/>
                <w:sz w:val="24"/>
                <w:szCs w:val="24"/>
              </w:rPr>
              <w:t>Vrednuje se:</w:t>
            </w:r>
          </w:p>
          <w:p w:rsidR="008C409D" w:rsidRPr="00063206" w:rsidRDefault="008C409D" w:rsidP="007937E1">
            <w:pPr>
              <w:numPr>
                <w:ilvl w:val="0"/>
                <w:numId w:val="11"/>
              </w:numPr>
              <w:spacing w:after="0" w:line="240" w:lineRule="auto"/>
              <w:rPr>
                <w:rFonts w:ascii="Comic Sans MS" w:eastAsia="Times New Roman" w:hAnsi="Comic Sans MS" w:cs="Times New Roman"/>
                <w:sz w:val="24"/>
                <w:szCs w:val="24"/>
              </w:rPr>
            </w:pPr>
            <w:r w:rsidRPr="00063206">
              <w:rPr>
                <w:rFonts w:ascii="Comic Sans MS" w:eastAsia="Times New Roman" w:hAnsi="Comic Sans MS" w:cs="Times New Roman"/>
                <w:sz w:val="24"/>
                <w:szCs w:val="24"/>
              </w:rPr>
              <w:t>redovito dolaženje na probe i nastupe,</w:t>
            </w:r>
          </w:p>
          <w:p w:rsidR="008C409D" w:rsidRPr="00063206" w:rsidRDefault="008C409D" w:rsidP="007937E1">
            <w:pPr>
              <w:numPr>
                <w:ilvl w:val="0"/>
                <w:numId w:val="11"/>
              </w:numPr>
              <w:spacing w:after="0" w:line="240" w:lineRule="auto"/>
              <w:rPr>
                <w:rFonts w:ascii="Comic Sans MS" w:eastAsia="Times New Roman" w:hAnsi="Comic Sans MS" w:cs="Times New Roman"/>
                <w:sz w:val="24"/>
                <w:szCs w:val="24"/>
              </w:rPr>
            </w:pPr>
            <w:r w:rsidRPr="00063206">
              <w:rPr>
                <w:rFonts w:ascii="Comic Sans MS" w:eastAsia="Times New Roman" w:hAnsi="Comic Sans MS" w:cs="Times New Roman"/>
                <w:sz w:val="24"/>
                <w:szCs w:val="24"/>
              </w:rPr>
              <w:t xml:space="preserve">zalaganje i motivacija u radu, </w:t>
            </w:r>
          </w:p>
          <w:p w:rsidR="008C409D" w:rsidRPr="00063206" w:rsidRDefault="008C409D" w:rsidP="007937E1">
            <w:pPr>
              <w:numPr>
                <w:ilvl w:val="0"/>
                <w:numId w:val="11"/>
              </w:numPr>
              <w:spacing w:after="0" w:line="240" w:lineRule="auto"/>
              <w:rPr>
                <w:rFonts w:ascii="Comic Sans MS" w:eastAsia="Times New Roman" w:hAnsi="Comic Sans MS" w:cs="Times New Roman"/>
                <w:sz w:val="24"/>
                <w:szCs w:val="24"/>
              </w:rPr>
            </w:pPr>
            <w:r w:rsidRPr="00063206">
              <w:rPr>
                <w:rFonts w:ascii="Comic Sans MS" w:eastAsia="Times New Roman" w:hAnsi="Comic Sans MS" w:cs="Times New Roman"/>
                <w:sz w:val="24"/>
                <w:szCs w:val="24"/>
              </w:rPr>
              <w:t>odnos s grupom i</w:t>
            </w:r>
          </w:p>
          <w:p w:rsidR="008C409D" w:rsidRPr="00827D97" w:rsidRDefault="008C409D" w:rsidP="007937E1">
            <w:pPr>
              <w:numPr>
                <w:ilvl w:val="0"/>
                <w:numId w:val="11"/>
              </w:numPr>
              <w:spacing w:after="0" w:line="240" w:lineRule="auto"/>
              <w:rPr>
                <w:rFonts w:ascii="Comic Sans MS" w:eastAsia="Times New Roman" w:hAnsi="Comic Sans MS" w:cs="Times New Roman"/>
                <w:sz w:val="24"/>
                <w:szCs w:val="24"/>
              </w:rPr>
            </w:pPr>
            <w:r w:rsidRPr="00827D97">
              <w:rPr>
                <w:rFonts w:ascii="Comic Sans MS" w:eastAsia="Times New Roman" w:hAnsi="Comic Sans MS" w:cs="Times New Roman"/>
                <w:sz w:val="24"/>
                <w:szCs w:val="24"/>
              </w:rPr>
              <w:t>glazbeni rezultati</w:t>
            </w:r>
            <w:r w:rsidRPr="00827D97">
              <w:rPr>
                <w:rFonts w:ascii="Comic Sans MS" w:eastAsia="Times New Roman" w:hAnsi="Comic Sans MS" w:cs="Times New Roman"/>
                <w:i/>
                <w:sz w:val="24"/>
                <w:szCs w:val="24"/>
              </w:rPr>
              <w:br w:type="page"/>
              <w:t>.</w:t>
            </w:r>
          </w:p>
          <w:p w:rsidR="00827D97" w:rsidRPr="00063206" w:rsidRDefault="00827D97" w:rsidP="00827D97">
            <w:pPr>
              <w:spacing w:after="0" w:line="240" w:lineRule="auto"/>
              <w:ind w:left="1080"/>
              <w:rPr>
                <w:rFonts w:ascii="Comic Sans MS" w:eastAsia="Times New Roman" w:hAnsi="Comic Sans MS" w:cs="Times New Roman"/>
                <w:sz w:val="24"/>
                <w:szCs w:val="24"/>
              </w:rPr>
            </w:pPr>
          </w:p>
        </w:tc>
      </w:tr>
    </w:tbl>
    <w:p w:rsidR="003601BD" w:rsidRDefault="003601BD" w:rsidP="00943CEA">
      <w:pPr>
        <w:autoSpaceDE w:val="0"/>
        <w:autoSpaceDN w:val="0"/>
        <w:adjustRightInd w:val="0"/>
        <w:spacing w:after="0"/>
        <w:rPr>
          <w:rFonts w:ascii="Comic Sans MS" w:eastAsia="Times New Roman" w:hAnsi="Comic Sans MS" w:cs="Times New Roman"/>
          <w:b/>
          <w:bCs/>
          <w:sz w:val="28"/>
          <w:szCs w:val="28"/>
        </w:rPr>
      </w:pPr>
    </w:p>
    <w:p w:rsidR="008C409D" w:rsidRPr="00943CEA" w:rsidRDefault="00687E77" w:rsidP="00943CEA">
      <w:pPr>
        <w:jc w:val="center"/>
        <w:rPr>
          <w:rFonts w:ascii="Comic Sans MS" w:hAnsi="Comic Sans MS"/>
          <w:b/>
          <w:sz w:val="28"/>
          <w:szCs w:val="28"/>
        </w:rPr>
      </w:pPr>
      <w:r w:rsidRPr="00687E77">
        <w:rPr>
          <w:bCs/>
          <w:noProof/>
        </w:rPr>
        <w:drawing>
          <wp:anchor distT="0" distB="0" distL="114300" distR="114300" simplePos="0" relativeHeight="251668992" behindDoc="0" locked="0" layoutInCell="1" allowOverlap="1" wp14:anchorId="66129A5A" wp14:editId="72B86827">
            <wp:simplePos x="0" y="0"/>
            <wp:positionH relativeFrom="column">
              <wp:posOffset>4384040</wp:posOffset>
            </wp:positionH>
            <wp:positionV relativeFrom="paragraph">
              <wp:posOffset>-548640</wp:posOffset>
            </wp:positionV>
            <wp:extent cx="2124075" cy="1038860"/>
            <wp:effectExtent l="0" t="0" r="0" b="0"/>
            <wp:wrapSquare wrapText="bothSides"/>
            <wp:docPr id="32" name="Picture 31" descr="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jpg"/>
                    <pic:cNvPicPr/>
                  </pic:nvPicPr>
                  <pic:blipFill>
                    <a:blip r:embed="rId26" cstate="print"/>
                    <a:stretch>
                      <a:fillRect/>
                    </a:stretch>
                  </pic:blipFill>
                  <pic:spPr>
                    <a:xfrm>
                      <a:off x="0" y="0"/>
                      <a:ext cx="2124075" cy="1038860"/>
                    </a:xfrm>
                    <a:prstGeom prst="rect">
                      <a:avLst/>
                    </a:prstGeom>
                  </pic:spPr>
                </pic:pic>
              </a:graphicData>
            </a:graphic>
          </wp:anchor>
        </w:drawing>
      </w:r>
      <w:r w:rsidR="008C409D" w:rsidRPr="00943CEA">
        <w:rPr>
          <w:rFonts w:ascii="Comic Sans MS" w:hAnsi="Comic Sans MS"/>
          <w:b/>
          <w:sz w:val="28"/>
          <w:szCs w:val="28"/>
        </w:rPr>
        <w:t>LIKOVNA KULTURA- VIZUALNI IDENTITET ŠKOLE -</w:t>
      </w:r>
    </w:p>
    <w:p w:rsidR="008C409D" w:rsidRPr="00273A49" w:rsidRDefault="008C409D" w:rsidP="008C409D">
      <w:pPr>
        <w:spacing w:after="0" w:line="240" w:lineRule="auto"/>
        <w:rPr>
          <w:rFonts w:ascii="Times New Roman" w:eastAsia="Times New Roman" w:hAnsi="Times New Roman" w:cs="Times New Roman"/>
          <w:b/>
          <w:sz w:val="24"/>
          <w:szCs w:val="24"/>
        </w:rPr>
      </w:pPr>
      <w:r w:rsidRPr="00273A49">
        <w:rPr>
          <w:rFonts w:ascii="Times New Roman" w:eastAsia="Times New Roman" w:hAnsi="Times New Roman" w:cs="Times New Roman"/>
          <w:sz w:val="24"/>
          <w:szCs w:val="24"/>
        </w:rPr>
        <w:t xml:space="preserve">                                                                           </w:t>
      </w:r>
    </w:p>
    <w:tbl>
      <w:tblPr>
        <w:tblW w:w="9348" w:type="dxa"/>
        <w:tblBorders>
          <w:top w:val="single" w:sz="12" w:space="0" w:color="000000"/>
          <w:bottom w:val="single" w:sz="12" w:space="0" w:color="000000"/>
          <w:insideH w:val="single" w:sz="6" w:space="0" w:color="000000"/>
        </w:tblBorders>
        <w:tblLook w:val="01E0" w:firstRow="1" w:lastRow="1" w:firstColumn="1" w:lastColumn="1" w:noHBand="0" w:noVBand="0"/>
      </w:tblPr>
      <w:tblGrid>
        <w:gridCol w:w="2826"/>
        <w:gridCol w:w="6522"/>
      </w:tblGrid>
      <w:tr w:rsidR="008C409D" w:rsidRPr="0000671D" w:rsidTr="00005E84">
        <w:trPr>
          <w:trHeight w:val="2022"/>
        </w:trPr>
        <w:tc>
          <w:tcPr>
            <w:tcW w:w="2826" w:type="dxa"/>
            <w:tcBorders>
              <w:bottom w:val="single" w:sz="12" w:space="0" w:color="000000"/>
            </w:tcBorders>
            <w:shd w:val="clear" w:color="auto" w:fill="auto"/>
            <w:vAlign w:val="center"/>
          </w:tcPr>
          <w:p w:rsidR="008C409D" w:rsidRPr="0000671D" w:rsidRDefault="008C409D" w:rsidP="0000671D">
            <w:pPr>
              <w:autoSpaceDE w:val="0"/>
              <w:autoSpaceDN w:val="0"/>
              <w:adjustRightInd w:val="0"/>
              <w:spacing w:after="0"/>
              <w:jc w:val="center"/>
              <w:rPr>
                <w:rFonts w:ascii="Comic Sans MS" w:eastAsia="Times New Roman" w:hAnsi="Comic Sans MS" w:cs="Times New Roman"/>
                <w:bCs/>
                <w:sz w:val="24"/>
                <w:szCs w:val="24"/>
              </w:rPr>
            </w:pPr>
            <w:r w:rsidRPr="0000671D">
              <w:rPr>
                <w:rFonts w:ascii="Comic Sans MS" w:eastAsia="Times New Roman" w:hAnsi="Comic Sans MS" w:cs="Times New Roman"/>
                <w:bCs/>
                <w:sz w:val="24"/>
                <w:szCs w:val="24"/>
              </w:rPr>
              <w:t>CILJ</w:t>
            </w:r>
          </w:p>
        </w:tc>
        <w:tc>
          <w:tcPr>
            <w:tcW w:w="6522" w:type="dxa"/>
            <w:tcBorders>
              <w:bottom w:val="single" w:sz="12" w:space="0" w:color="000000"/>
            </w:tcBorders>
            <w:shd w:val="clear" w:color="auto" w:fill="auto"/>
          </w:tcPr>
          <w:p w:rsidR="008C409D" w:rsidRPr="00005E84" w:rsidRDefault="008C409D" w:rsidP="00005E84">
            <w:pPr>
              <w:pStyle w:val="Odlomakpopisa"/>
              <w:autoSpaceDE w:val="0"/>
              <w:autoSpaceDN w:val="0"/>
              <w:adjustRightInd w:val="0"/>
              <w:ind w:left="360"/>
              <w:jc w:val="both"/>
              <w:rPr>
                <w:rFonts w:ascii="Comic Sans MS" w:hAnsi="Comic Sans MS"/>
                <w:bCs/>
              </w:rPr>
            </w:pPr>
          </w:p>
          <w:p w:rsidR="008C409D" w:rsidRPr="00005E84" w:rsidRDefault="008C409D" w:rsidP="00642D4D">
            <w:pPr>
              <w:pStyle w:val="Odlomakpopisa"/>
              <w:numPr>
                <w:ilvl w:val="0"/>
                <w:numId w:val="54"/>
              </w:numPr>
              <w:autoSpaceDE w:val="0"/>
              <w:autoSpaceDN w:val="0"/>
              <w:adjustRightInd w:val="0"/>
              <w:jc w:val="both"/>
              <w:rPr>
                <w:rFonts w:ascii="Comic Sans MS" w:hAnsi="Comic Sans MS"/>
                <w:bCs/>
              </w:rPr>
            </w:pPr>
            <w:r w:rsidRPr="00005E84">
              <w:rPr>
                <w:rFonts w:ascii="Comic Sans MS" w:hAnsi="Comic Sans MS"/>
                <w:bCs/>
              </w:rPr>
              <w:t>pobuđivanje kreativnost i poticanje individualne angažiranost učenika</w:t>
            </w:r>
          </w:p>
          <w:p w:rsidR="00BE3D72" w:rsidRPr="00BE3D72" w:rsidRDefault="008C409D" w:rsidP="00642D4D">
            <w:pPr>
              <w:pStyle w:val="Odlomakpopisa"/>
              <w:numPr>
                <w:ilvl w:val="0"/>
                <w:numId w:val="54"/>
              </w:numPr>
              <w:autoSpaceDE w:val="0"/>
              <w:autoSpaceDN w:val="0"/>
              <w:adjustRightInd w:val="0"/>
              <w:jc w:val="both"/>
              <w:rPr>
                <w:rFonts w:ascii="Comic Sans MS" w:hAnsi="Comic Sans MS"/>
                <w:bCs/>
              </w:rPr>
            </w:pPr>
            <w:r w:rsidRPr="00005E84">
              <w:rPr>
                <w:rFonts w:ascii="Comic Sans MS" w:hAnsi="Comic Sans MS"/>
                <w:bCs/>
              </w:rPr>
              <w:t>spoznavanje i njegovanje vrijednosti zavičajno-nacionalne kulturne baštine</w:t>
            </w:r>
          </w:p>
        </w:tc>
      </w:tr>
      <w:tr w:rsidR="008C409D" w:rsidRPr="00687E77" w:rsidTr="0000671D">
        <w:trPr>
          <w:trHeight w:val="2428"/>
        </w:trPr>
        <w:tc>
          <w:tcPr>
            <w:tcW w:w="2826" w:type="dxa"/>
            <w:shd w:val="clear" w:color="auto" w:fill="auto"/>
            <w:vAlign w:val="center"/>
          </w:tcPr>
          <w:p w:rsidR="008C409D" w:rsidRPr="00687E77" w:rsidRDefault="008C409D" w:rsidP="0000671D">
            <w:pPr>
              <w:autoSpaceDE w:val="0"/>
              <w:autoSpaceDN w:val="0"/>
              <w:adjustRightInd w:val="0"/>
              <w:spacing w:after="0"/>
              <w:jc w:val="center"/>
              <w:rPr>
                <w:rFonts w:ascii="Comic Sans MS" w:eastAsia="Times New Roman" w:hAnsi="Comic Sans MS" w:cs="Times New Roman"/>
                <w:sz w:val="24"/>
                <w:szCs w:val="24"/>
              </w:rPr>
            </w:pPr>
            <w:r w:rsidRPr="00687E77">
              <w:rPr>
                <w:rFonts w:ascii="Comic Sans MS" w:eastAsia="Times New Roman" w:hAnsi="Comic Sans MS" w:cs="Times New Roman"/>
                <w:sz w:val="24"/>
                <w:szCs w:val="24"/>
              </w:rPr>
              <w:t>NAMJENA</w:t>
            </w:r>
          </w:p>
        </w:tc>
        <w:tc>
          <w:tcPr>
            <w:tcW w:w="6522" w:type="dxa"/>
            <w:shd w:val="clear" w:color="auto" w:fill="auto"/>
          </w:tcPr>
          <w:p w:rsidR="008C409D" w:rsidRPr="00005E84" w:rsidRDefault="008C409D" w:rsidP="00642D4D">
            <w:pPr>
              <w:pStyle w:val="Odlomakpopisa"/>
              <w:numPr>
                <w:ilvl w:val="0"/>
                <w:numId w:val="54"/>
              </w:numPr>
              <w:autoSpaceDE w:val="0"/>
              <w:autoSpaceDN w:val="0"/>
              <w:adjustRightInd w:val="0"/>
              <w:jc w:val="both"/>
              <w:rPr>
                <w:rFonts w:ascii="Comic Sans MS" w:hAnsi="Comic Sans MS"/>
              </w:rPr>
            </w:pPr>
            <w:r w:rsidRPr="00005E84">
              <w:rPr>
                <w:rFonts w:ascii="Comic Sans MS" w:hAnsi="Comic Sans MS"/>
              </w:rPr>
              <w:t>razviti vizualnu pismenost, estetsku osjetljivost, kritičnost i samopouzdanje</w:t>
            </w:r>
          </w:p>
          <w:p w:rsidR="008C409D" w:rsidRPr="00005E84" w:rsidRDefault="008C409D" w:rsidP="00642D4D">
            <w:pPr>
              <w:pStyle w:val="Odlomakpopisa"/>
              <w:numPr>
                <w:ilvl w:val="0"/>
                <w:numId w:val="54"/>
              </w:numPr>
              <w:autoSpaceDE w:val="0"/>
              <w:autoSpaceDN w:val="0"/>
              <w:adjustRightInd w:val="0"/>
              <w:jc w:val="both"/>
              <w:rPr>
                <w:rFonts w:ascii="Comic Sans MS" w:hAnsi="Comic Sans MS"/>
              </w:rPr>
            </w:pPr>
            <w:r w:rsidRPr="00005E84">
              <w:rPr>
                <w:rFonts w:ascii="Comic Sans MS" w:hAnsi="Comic Sans MS"/>
              </w:rPr>
              <w:t xml:space="preserve">upoznavati i stvaralački se služiti različitim likovnim materijalima       </w:t>
            </w:r>
          </w:p>
          <w:p w:rsidR="008C409D" w:rsidRPr="00005E84" w:rsidRDefault="008C409D" w:rsidP="00642D4D">
            <w:pPr>
              <w:pStyle w:val="Odlomakpopisa"/>
              <w:numPr>
                <w:ilvl w:val="0"/>
                <w:numId w:val="54"/>
              </w:numPr>
              <w:autoSpaceDE w:val="0"/>
              <w:autoSpaceDN w:val="0"/>
              <w:adjustRightInd w:val="0"/>
              <w:jc w:val="both"/>
              <w:rPr>
                <w:rFonts w:ascii="Comic Sans MS" w:hAnsi="Comic Sans MS"/>
              </w:rPr>
            </w:pPr>
            <w:r w:rsidRPr="00005E84">
              <w:rPr>
                <w:rFonts w:ascii="Comic Sans MS" w:hAnsi="Comic Sans MS"/>
              </w:rPr>
              <w:t xml:space="preserve">procijeniti vlastiti i uradak drugih, znati javno predstaviti vlastito stvaralaštvo         </w:t>
            </w:r>
          </w:p>
          <w:p w:rsidR="008C409D" w:rsidRPr="00005E84" w:rsidRDefault="008C409D" w:rsidP="00642D4D">
            <w:pPr>
              <w:pStyle w:val="Odlomakpopisa"/>
              <w:numPr>
                <w:ilvl w:val="0"/>
                <w:numId w:val="54"/>
              </w:numPr>
              <w:autoSpaceDE w:val="0"/>
              <w:autoSpaceDN w:val="0"/>
              <w:adjustRightInd w:val="0"/>
              <w:jc w:val="both"/>
              <w:rPr>
                <w:rFonts w:ascii="Comic Sans MS" w:hAnsi="Comic Sans MS"/>
                <w:lang w:val="pl-PL"/>
              </w:rPr>
            </w:pPr>
            <w:r w:rsidRPr="00005E84">
              <w:rPr>
                <w:rFonts w:ascii="Comic Sans MS" w:hAnsi="Comic Sans MS"/>
                <w:lang w:val="pl-PL"/>
              </w:rPr>
              <w:t>aktivno sudjelovati i angažirati se u obilježavanju važnih datuma na školskoj i lokalnoj razini</w:t>
            </w:r>
          </w:p>
        </w:tc>
      </w:tr>
      <w:tr w:rsidR="008C409D" w:rsidRPr="00687E77" w:rsidTr="0000671D">
        <w:trPr>
          <w:trHeight w:val="1439"/>
        </w:trPr>
        <w:tc>
          <w:tcPr>
            <w:tcW w:w="2826" w:type="dxa"/>
            <w:shd w:val="clear" w:color="auto" w:fill="auto"/>
            <w:vAlign w:val="center"/>
          </w:tcPr>
          <w:p w:rsidR="008C409D" w:rsidRPr="00687E77" w:rsidRDefault="008C409D" w:rsidP="0000671D">
            <w:pPr>
              <w:autoSpaceDE w:val="0"/>
              <w:autoSpaceDN w:val="0"/>
              <w:adjustRightInd w:val="0"/>
              <w:spacing w:after="0"/>
              <w:jc w:val="center"/>
              <w:rPr>
                <w:rFonts w:ascii="Comic Sans MS" w:eastAsia="Times New Roman" w:hAnsi="Comic Sans MS" w:cs="Times New Roman"/>
                <w:b/>
                <w:sz w:val="24"/>
                <w:szCs w:val="24"/>
              </w:rPr>
            </w:pPr>
            <w:r w:rsidRPr="00687E77">
              <w:rPr>
                <w:rFonts w:ascii="Comic Sans MS" w:eastAsia="Times New Roman" w:hAnsi="Comic Sans MS" w:cs="Times New Roman"/>
                <w:sz w:val="24"/>
                <w:szCs w:val="24"/>
              </w:rPr>
              <w:t>NOSITELJI</w:t>
            </w:r>
          </w:p>
        </w:tc>
        <w:tc>
          <w:tcPr>
            <w:tcW w:w="6522" w:type="dxa"/>
            <w:shd w:val="clear" w:color="auto" w:fill="auto"/>
          </w:tcPr>
          <w:p w:rsidR="008C409D" w:rsidRPr="00005E84" w:rsidRDefault="008C409D" w:rsidP="00005E84">
            <w:pPr>
              <w:pStyle w:val="Odlomakpopisa"/>
              <w:autoSpaceDE w:val="0"/>
              <w:autoSpaceDN w:val="0"/>
              <w:adjustRightInd w:val="0"/>
              <w:ind w:left="360"/>
              <w:jc w:val="both"/>
              <w:rPr>
                <w:rFonts w:ascii="Comic Sans MS" w:hAnsi="Comic Sans MS"/>
                <w:lang w:val="de-DE"/>
              </w:rPr>
            </w:pPr>
          </w:p>
          <w:p w:rsidR="008C409D" w:rsidRPr="00005E84" w:rsidRDefault="008C409D" w:rsidP="00642D4D">
            <w:pPr>
              <w:pStyle w:val="Odlomakpopisa"/>
              <w:numPr>
                <w:ilvl w:val="0"/>
                <w:numId w:val="54"/>
              </w:numPr>
              <w:autoSpaceDE w:val="0"/>
              <w:autoSpaceDN w:val="0"/>
              <w:adjustRightInd w:val="0"/>
              <w:jc w:val="both"/>
              <w:rPr>
                <w:rFonts w:ascii="Comic Sans MS" w:hAnsi="Comic Sans MS"/>
                <w:lang w:val="de-DE"/>
              </w:rPr>
            </w:pPr>
            <w:proofErr w:type="spellStart"/>
            <w:r w:rsidRPr="00005E84">
              <w:rPr>
                <w:rFonts w:ascii="Comic Sans MS" w:hAnsi="Comic Sans MS"/>
                <w:lang w:val="de-DE"/>
              </w:rPr>
              <w:t>daroviti</w:t>
            </w:r>
            <w:proofErr w:type="spellEnd"/>
            <w:r w:rsidRPr="00005E84">
              <w:rPr>
                <w:rFonts w:ascii="Comic Sans MS" w:hAnsi="Comic Sans MS"/>
                <w:lang w:val="de-DE"/>
              </w:rPr>
              <w:t xml:space="preserve"> </w:t>
            </w:r>
            <w:proofErr w:type="spellStart"/>
            <w:r w:rsidRPr="00005E84">
              <w:rPr>
                <w:rFonts w:ascii="Comic Sans MS" w:hAnsi="Comic Sans MS"/>
                <w:lang w:val="de-DE"/>
              </w:rPr>
              <w:t>učenici</w:t>
            </w:r>
            <w:proofErr w:type="spellEnd"/>
            <w:r w:rsidRPr="00005E84">
              <w:rPr>
                <w:rFonts w:ascii="Comic Sans MS" w:hAnsi="Comic Sans MS"/>
                <w:lang w:val="de-DE"/>
              </w:rPr>
              <w:t xml:space="preserve"> V</w:t>
            </w:r>
            <w:r w:rsidR="00AA6934">
              <w:rPr>
                <w:rFonts w:ascii="Comic Sans MS" w:hAnsi="Comic Sans MS"/>
                <w:lang w:val="de-DE"/>
              </w:rPr>
              <w:t xml:space="preserve">. – VIII. </w:t>
            </w:r>
            <w:proofErr w:type="spellStart"/>
            <w:r w:rsidR="00AA6934">
              <w:rPr>
                <w:rFonts w:ascii="Comic Sans MS" w:hAnsi="Comic Sans MS"/>
                <w:lang w:val="de-DE"/>
              </w:rPr>
              <w:t>razreda</w:t>
            </w:r>
            <w:proofErr w:type="spellEnd"/>
            <w:r w:rsidR="00AA6934">
              <w:rPr>
                <w:rFonts w:ascii="Comic Sans MS" w:hAnsi="Comic Sans MS"/>
                <w:lang w:val="de-DE"/>
              </w:rPr>
              <w:t xml:space="preserve"> i </w:t>
            </w:r>
            <w:proofErr w:type="spellStart"/>
            <w:r w:rsidR="001907D9">
              <w:rPr>
                <w:rFonts w:ascii="Comic Sans MS" w:hAnsi="Comic Sans MS"/>
                <w:lang w:val="de-DE"/>
              </w:rPr>
              <w:t>učiteljica</w:t>
            </w:r>
            <w:proofErr w:type="spellEnd"/>
            <w:r w:rsidR="00AA6934">
              <w:rPr>
                <w:rFonts w:ascii="Comic Sans MS" w:hAnsi="Comic Sans MS"/>
                <w:lang w:val="de-DE"/>
              </w:rPr>
              <w:t xml:space="preserve"> </w:t>
            </w:r>
            <w:proofErr w:type="spellStart"/>
            <w:r w:rsidR="00AA6934">
              <w:rPr>
                <w:rFonts w:ascii="Comic Sans MS" w:hAnsi="Comic Sans MS"/>
                <w:lang w:val="de-DE"/>
              </w:rPr>
              <w:t>L</w:t>
            </w:r>
            <w:r w:rsidRPr="00005E84">
              <w:rPr>
                <w:rFonts w:ascii="Comic Sans MS" w:hAnsi="Comic Sans MS"/>
                <w:lang w:val="de-DE"/>
              </w:rPr>
              <w:t>ikovne</w:t>
            </w:r>
            <w:proofErr w:type="spellEnd"/>
            <w:r w:rsidRPr="00005E84">
              <w:rPr>
                <w:rFonts w:ascii="Comic Sans MS" w:hAnsi="Comic Sans MS"/>
                <w:lang w:val="de-DE"/>
              </w:rPr>
              <w:t xml:space="preserve"> </w:t>
            </w:r>
            <w:proofErr w:type="spellStart"/>
            <w:r w:rsidRPr="00005E84">
              <w:rPr>
                <w:rFonts w:ascii="Comic Sans MS" w:hAnsi="Comic Sans MS"/>
                <w:lang w:val="de-DE"/>
              </w:rPr>
              <w:t>kulture</w:t>
            </w:r>
            <w:proofErr w:type="spellEnd"/>
            <w:r w:rsidR="00E076B4">
              <w:rPr>
                <w:rFonts w:ascii="Comic Sans MS" w:hAnsi="Comic Sans MS"/>
                <w:lang w:val="de-DE"/>
              </w:rPr>
              <w:t xml:space="preserve"> Luciana </w:t>
            </w:r>
            <w:proofErr w:type="spellStart"/>
            <w:r w:rsidR="00E076B4">
              <w:rPr>
                <w:rFonts w:ascii="Comic Sans MS" w:hAnsi="Comic Sans MS"/>
                <w:lang w:val="de-DE"/>
              </w:rPr>
              <w:t>Škabar</w:t>
            </w:r>
            <w:proofErr w:type="spellEnd"/>
            <w:r w:rsidR="00E076B4">
              <w:rPr>
                <w:rFonts w:ascii="Comic Sans MS" w:hAnsi="Comic Sans MS"/>
                <w:lang w:val="de-DE"/>
              </w:rPr>
              <w:t xml:space="preserve"> </w:t>
            </w:r>
            <w:proofErr w:type="spellStart"/>
            <w:r w:rsidR="00E076B4">
              <w:rPr>
                <w:rFonts w:ascii="Comic Sans MS" w:hAnsi="Comic Sans MS"/>
                <w:lang w:val="de-DE"/>
              </w:rPr>
              <w:t>Mitrović</w:t>
            </w:r>
            <w:proofErr w:type="spellEnd"/>
          </w:p>
        </w:tc>
      </w:tr>
      <w:tr w:rsidR="008C409D" w:rsidRPr="00687E77" w:rsidTr="0000671D">
        <w:trPr>
          <w:trHeight w:val="2782"/>
        </w:trPr>
        <w:tc>
          <w:tcPr>
            <w:tcW w:w="2826" w:type="dxa"/>
            <w:shd w:val="clear" w:color="auto" w:fill="auto"/>
            <w:vAlign w:val="center"/>
          </w:tcPr>
          <w:p w:rsidR="008C409D" w:rsidRPr="00687E77" w:rsidRDefault="008C409D" w:rsidP="0000671D">
            <w:pPr>
              <w:autoSpaceDE w:val="0"/>
              <w:autoSpaceDN w:val="0"/>
              <w:adjustRightInd w:val="0"/>
              <w:spacing w:after="0"/>
              <w:jc w:val="center"/>
              <w:rPr>
                <w:rFonts w:ascii="Comic Sans MS" w:eastAsia="Times New Roman" w:hAnsi="Comic Sans MS" w:cs="Times New Roman"/>
                <w:sz w:val="24"/>
                <w:szCs w:val="24"/>
                <w:lang w:val="de-DE"/>
              </w:rPr>
            </w:pPr>
            <w:r w:rsidRPr="00687E77">
              <w:rPr>
                <w:rFonts w:ascii="Comic Sans MS" w:eastAsia="Times New Roman" w:hAnsi="Comic Sans MS" w:cs="Times New Roman"/>
                <w:sz w:val="24"/>
                <w:szCs w:val="24"/>
                <w:lang w:val="de-DE"/>
              </w:rPr>
              <w:t>NAČIN REALIZACIJE</w:t>
            </w:r>
          </w:p>
        </w:tc>
        <w:tc>
          <w:tcPr>
            <w:tcW w:w="6522" w:type="dxa"/>
            <w:shd w:val="clear" w:color="auto" w:fill="auto"/>
          </w:tcPr>
          <w:p w:rsidR="008C409D" w:rsidRPr="00005E84" w:rsidRDefault="008C409D" w:rsidP="00642D4D">
            <w:pPr>
              <w:pStyle w:val="Odlomakpopisa"/>
              <w:numPr>
                <w:ilvl w:val="0"/>
                <w:numId w:val="54"/>
              </w:numPr>
              <w:autoSpaceDE w:val="0"/>
              <w:autoSpaceDN w:val="0"/>
              <w:adjustRightInd w:val="0"/>
              <w:jc w:val="both"/>
              <w:rPr>
                <w:rFonts w:ascii="Comic Sans MS" w:hAnsi="Comic Sans MS"/>
                <w:bCs/>
              </w:rPr>
            </w:pPr>
            <w:r w:rsidRPr="00005E84">
              <w:rPr>
                <w:rFonts w:ascii="Comic Sans MS" w:hAnsi="Comic Sans MS"/>
                <w:bCs/>
              </w:rPr>
              <w:t>uređivanje školskih panoa i plakata ovisno o prigodi :</w:t>
            </w:r>
            <w:r w:rsidR="00BE3D72">
              <w:rPr>
                <w:rFonts w:ascii="Comic Sans MS" w:hAnsi="Comic Sans MS"/>
                <w:bCs/>
              </w:rPr>
              <w:t xml:space="preserve"> Početak školske godine</w:t>
            </w:r>
            <w:r w:rsidRPr="00005E84">
              <w:rPr>
                <w:rFonts w:ascii="Comic Sans MS" w:hAnsi="Comic Sans MS"/>
                <w:bCs/>
              </w:rPr>
              <w:t xml:space="preserve">, </w:t>
            </w:r>
            <w:r w:rsidR="00BE3D72">
              <w:rPr>
                <w:rFonts w:ascii="Comic Sans MS" w:hAnsi="Comic Sans MS"/>
                <w:bCs/>
              </w:rPr>
              <w:t>Jesen oko nas, Dan zahvalnosti</w:t>
            </w:r>
            <w:r w:rsidRPr="00005E84">
              <w:rPr>
                <w:rFonts w:ascii="Comic Sans MS" w:hAnsi="Comic Sans MS"/>
                <w:bCs/>
              </w:rPr>
              <w:t>, Vukovar , Božić i Nova godina , Poklade</w:t>
            </w:r>
            <w:r w:rsidR="00BE3D72">
              <w:rPr>
                <w:rFonts w:ascii="Comic Sans MS" w:hAnsi="Comic Sans MS"/>
                <w:bCs/>
              </w:rPr>
              <w:t>, Dan planeta Zemlje, Uskrs , Pozdrav</w:t>
            </w:r>
            <w:r w:rsidRPr="00005E84">
              <w:rPr>
                <w:rFonts w:ascii="Comic Sans MS" w:hAnsi="Comic Sans MS"/>
                <w:bCs/>
              </w:rPr>
              <w:t xml:space="preserve"> ljetu.</w:t>
            </w:r>
          </w:p>
          <w:p w:rsidR="008C409D" w:rsidRPr="00005E84" w:rsidRDefault="00BE3D72" w:rsidP="00642D4D">
            <w:pPr>
              <w:pStyle w:val="Odlomakpopisa"/>
              <w:numPr>
                <w:ilvl w:val="0"/>
                <w:numId w:val="54"/>
              </w:numPr>
              <w:autoSpaceDE w:val="0"/>
              <w:autoSpaceDN w:val="0"/>
              <w:adjustRightInd w:val="0"/>
              <w:jc w:val="both"/>
              <w:rPr>
                <w:rFonts w:ascii="Comic Sans MS" w:hAnsi="Comic Sans MS"/>
                <w:bCs/>
              </w:rPr>
            </w:pPr>
            <w:r>
              <w:rPr>
                <w:rFonts w:ascii="Comic Sans MS" w:hAnsi="Comic Sans MS"/>
                <w:bCs/>
              </w:rPr>
              <w:t xml:space="preserve">izrada dekoracije </w:t>
            </w:r>
            <w:r w:rsidR="008C409D" w:rsidRPr="00005E84">
              <w:rPr>
                <w:rFonts w:ascii="Comic Sans MS" w:hAnsi="Comic Sans MS"/>
                <w:bCs/>
              </w:rPr>
              <w:t>scene za razne prigode te dekoracija štanda za učeničku zadrugu</w:t>
            </w:r>
          </w:p>
          <w:p w:rsidR="008C409D" w:rsidRPr="00005E84" w:rsidRDefault="008C409D" w:rsidP="00642D4D">
            <w:pPr>
              <w:pStyle w:val="Odlomakpopisa"/>
              <w:numPr>
                <w:ilvl w:val="0"/>
                <w:numId w:val="54"/>
              </w:numPr>
              <w:autoSpaceDE w:val="0"/>
              <w:autoSpaceDN w:val="0"/>
              <w:adjustRightInd w:val="0"/>
              <w:jc w:val="both"/>
              <w:rPr>
                <w:rFonts w:ascii="Comic Sans MS" w:hAnsi="Comic Sans MS"/>
              </w:rPr>
            </w:pPr>
            <w:r w:rsidRPr="00005E84">
              <w:rPr>
                <w:rFonts w:ascii="Comic Sans MS" w:hAnsi="Comic Sans MS"/>
              </w:rPr>
              <w:t>Sudjelovanje na natječajima</w:t>
            </w:r>
          </w:p>
          <w:p w:rsidR="008C409D" w:rsidRPr="00005E84" w:rsidRDefault="008C409D" w:rsidP="00642D4D">
            <w:pPr>
              <w:pStyle w:val="Odlomakpopisa"/>
              <w:numPr>
                <w:ilvl w:val="0"/>
                <w:numId w:val="54"/>
              </w:numPr>
              <w:autoSpaceDE w:val="0"/>
              <w:autoSpaceDN w:val="0"/>
              <w:adjustRightInd w:val="0"/>
              <w:jc w:val="both"/>
              <w:rPr>
                <w:rFonts w:ascii="Comic Sans MS" w:hAnsi="Comic Sans MS"/>
              </w:rPr>
            </w:pPr>
            <w:r w:rsidRPr="00005E84">
              <w:rPr>
                <w:rFonts w:ascii="Comic Sans MS" w:hAnsi="Comic Sans MS"/>
              </w:rPr>
              <w:t>Posjet muzeju, galeriji,  kazalištu u korelaciji sa ostalim predmetima</w:t>
            </w:r>
          </w:p>
        </w:tc>
      </w:tr>
      <w:tr w:rsidR="008C409D" w:rsidRPr="00687E77" w:rsidTr="0000671D">
        <w:trPr>
          <w:trHeight w:val="655"/>
        </w:trPr>
        <w:tc>
          <w:tcPr>
            <w:tcW w:w="2826" w:type="dxa"/>
            <w:shd w:val="clear" w:color="auto" w:fill="auto"/>
            <w:vAlign w:val="center"/>
          </w:tcPr>
          <w:p w:rsidR="008C409D" w:rsidRPr="00687E77" w:rsidRDefault="008C409D" w:rsidP="0000671D">
            <w:pPr>
              <w:autoSpaceDE w:val="0"/>
              <w:autoSpaceDN w:val="0"/>
              <w:adjustRightInd w:val="0"/>
              <w:spacing w:after="0"/>
              <w:jc w:val="center"/>
              <w:rPr>
                <w:rFonts w:ascii="Comic Sans MS" w:eastAsia="Times New Roman" w:hAnsi="Comic Sans MS" w:cs="Times New Roman"/>
                <w:sz w:val="24"/>
                <w:szCs w:val="24"/>
                <w:lang w:val="de-DE"/>
              </w:rPr>
            </w:pPr>
            <w:r w:rsidRPr="00687E77">
              <w:rPr>
                <w:rFonts w:ascii="Comic Sans MS" w:eastAsia="Times New Roman" w:hAnsi="Comic Sans MS" w:cs="Times New Roman"/>
                <w:sz w:val="24"/>
                <w:szCs w:val="24"/>
                <w:lang w:val="de-DE"/>
              </w:rPr>
              <w:t>VREMENIK</w:t>
            </w:r>
          </w:p>
        </w:tc>
        <w:tc>
          <w:tcPr>
            <w:tcW w:w="6522" w:type="dxa"/>
            <w:shd w:val="clear" w:color="auto" w:fill="auto"/>
          </w:tcPr>
          <w:p w:rsidR="00005E84" w:rsidRPr="00005E84" w:rsidRDefault="00005E84" w:rsidP="00005E84">
            <w:pPr>
              <w:pStyle w:val="Odlomakpopisa"/>
              <w:autoSpaceDE w:val="0"/>
              <w:autoSpaceDN w:val="0"/>
              <w:adjustRightInd w:val="0"/>
              <w:ind w:left="360"/>
              <w:jc w:val="both"/>
              <w:rPr>
                <w:rFonts w:ascii="Comic Sans MS" w:hAnsi="Comic Sans MS"/>
                <w:lang w:val="pl-PL"/>
              </w:rPr>
            </w:pPr>
          </w:p>
          <w:p w:rsidR="008C409D" w:rsidRPr="00005E84" w:rsidRDefault="0015459D" w:rsidP="00642D4D">
            <w:pPr>
              <w:pStyle w:val="Odlomakpopisa"/>
              <w:numPr>
                <w:ilvl w:val="0"/>
                <w:numId w:val="54"/>
              </w:numPr>
              <w:autoSpaceDE w:val="0"/>
              <w:autoSpaceDN w:val="0"/>
              <w:adjustRightInd w:val="0"/>
              <w:jc w:val="both"/>
              <w:rPr>
                <w:rFonts w:ascii="Comic Sans MS" w:hAnsi="Comic Sans MS"/>
                <w:lang w:val="pl-PL"/>
              </w:rPr>
            </w:pPr>
            <w:proofErr w:type="spellStart"/>
            <w:r>
              <w:rPr>
                <w:rFonts w:ascii="Comic Sans MS" w:hAnsi="Comic Sans MS"/>
                <w:lang w:val="de-DE"/>
              </w:rPr>
              <w:t>tijekom</w:t>
            </w:r>
            <w:proofErr w:type="spellEnd"/>
            <w:r>
              <w:rPr>
                <w:rFonts w:ascii="Comic Sans MS" w:hAnsi="Comic Sans MS"/>
                <w:lang w:val="de-DE"/>
              </w:rPr>
              <w:t xml:space="preserve"> </w:t>
            </w:r>
            <w:proofErr w:type="spellStart"/>
            <w:r>
              <w:rPr>
                <w:rFonts w:ascii="Comic Sans MS" w:hAnsi="Comic Sans MS"/>
                <w:lang w:val="de-DE"/>
              </w:rPr>
              <w:t>školske</w:t>
            </w:r>
            <w:proofErr w:type="spellEnd"/>
            <w:r>
              <w:rPr>
                <w:rFonts w:ascii="Comic Sans MS" w:hAnsi="Comic Sans MS"/>
                <w:lang w:val="de-DE"/>
              </w:rPr>
              <w:t xml:space="preserve"> </w:t>
            </w:r>
            <w:proofErr w:type="spellStart"/>
            <w:r>
              <w:rPr>
                <w:rFonts w:ascii="Comic Sans MS" w:hAnsi="Comic Sans MS"/>
                <w:lang w:val="de-DE"/>
              </w:rPr>
              <w:t>godine</w:t>
            </w:r>
            <w:proofErr w:type="spellEnd"/>
            <w:r>
              <w:rPr>
                <w:rFonts w:ascii="Comic Sans MS" w:hAnsi="Comic Sans MS"/>
                <w:lang w:val="de-DE"/>
              </w:rPr>
              <w:t xml:space="preserve"> 202</w:t>
            </w:r>
            <w:r w:rsidR="00252B10">
              <w:rPr>
                <w:rFonts w:ascii="Comic Sans MS" w:hAnsi="Comic Sans MS"/>
                <w:lang w:val="de-DE"/>
              </w:rPr>
              <w:t>4</w:t>
            </w:r>
            <w:r>
              <w:rPr>
                <w:rFonts w:ascii="Comic Sans MS" w:hAnsi="Comic Sans MS"/>
                <w:lang w:val="de-DE"/>
              </w:rPr>
              <w:t>./2</w:t>
            </w:r>
            <w:r w:rsidR="00252B10">
              <w:rPr>
                <w:rFonts w:ascii="Comic Sans MS" w:hAnsi="Comic Sans MS"/>
                <w:lang w:val="de-DE"/>
              </w:rPr>
              <w:t>5</w:t>
            </w:r>
            <w:r w:rsidR="008C409D" w:rsidRPr="00005E84">
              <w:rPr>
                <w:rFonts w:ascii="Comic Sans MS" w:hAnsi="Comic Sans MS"/>
                <w:lang w:val="de-DE"/>
              </w:rPr>
              <w:t>.</w:t>
            </w:r>
          </w:p>
          <w:p w:rsidR="00005E84" w:rsidRPr="00005E84" w:rsidRDefault="00005E84" w:rsidP="00005E84">
            <w:pPr>
              <w:pStyle w:val="Odlomakpopisa"/>
              <w:autoSpaceDE w:val="0"/>
              <w:autoSpaceDN w:val="0"/>
              <w:adjustRightInd w:val="0"/>
              <w:ind w:left="360"/>
              <w:jc w:val="both"/>
              <w:rPr>
                <w:rFonts w:ascii="Comic Sans MS" w:hAnsi="Comic Sans MS"/>
                <w:lang w:val="pl-PL"/>
              </w:rPr>
            </w:pPr>
          </w:p>
        </w:tc>
      </w:tr>
      <w:tr w:rsidR="008C409D" w:rsidRPr="00687E77" w:rsidTr="0000671D">
        <w:trPr>
          <w:trHeight w:val="464"/>
        </w:trPr>
        <w:tc>
          <w:tcPr>
            <w:tcW w:w="2826" w:type="dxa"/>
            <w:shd w:val="clear" w:color="auto" w:fill="auto"/>
            <w:vAlign w:val="center"/>
          </w:tcPr>
          <w:p w:rsidR="008C409D" w:rsidRPr="00687E77" w:rsidRDefault="008C409D" w:rsidP="0000671D">
            <w:pPr>
              <w:autoSpaceDE w:val="0"/>
              <w:autoSpaceDN w:val="0"/>
              <w:adjustRightInd w:val="0"/>
              <w:spacing w:after="0"/>
              <w:jc w:val="center"/>
              <w:rPr>
                <w:rFonts w:ascii="Comic Sans MS" w:eastAsia="Times New Roman" w:hAnsi="Comic Sans MS" w:cs="Times New Roman"/>
                <w:b/>
                <w:sz w:val="24"/>
                <w:szCs w:val="24"/>
                <w:lang w:val="de-DE"/>
              </w:rPr>
            </w:pPr>
            <w:r w:rsidRPr="00687E77">
              <w:rPr>
                <w:rFonts w:ascii="Comic Sans MS" w:eastAsia="Times New Roman" w:hAnsi="Comic Sans MS" w:cs="Times New Roman"/>
                <w:sz w:val="24"/>
                <w:szCs w:val="24"/>
                <w:lang w:val="de-DE"/>
              </w:rPr>
              <w:t>TROŠKOVNIK</w:t>
            </w:r>
          </w:p>
        </w:tc>
        <w:tc>
          <w:tcPr>
            <w:tcW w:w="6522" w:type="dxa"/>
            <w:shd w:val="clear" w:color="auto" w:fill="auto"/>
          </w:tcPr>
          <w:p w:rsidR="00005E84" w:rsidRPr="00005E84" w:rsidRDefault="00005E84" w:rsidP="00005E84">
            <w:pPr>
              <w:pStyle w:val="Odlomakpopisa"/>
              <w:autoSpaceDE w:val="0"/>
              <w:autoSpaceDN w:val="0"/>
              <w:adjustRightInd w:val="0"/>
              <w:ind w:left="360"/>
              <w:jc w:val="both"/>
              <w:rPr>
                <w:rFonts w:ascii="Comic Sans MS" w:hAnsi="Comic Sans MS"/>
                <w:bCs/>
              </w:rPr>
            </w:pPr>
          </w:p>
          <w:p w:rsidR="008C409D" w:rsidRPr="00005E84" w:rsidRDefault="008C409D" w:rsidP="00642D4D">
            <w:pPr>
              <w:pStyle w:val="Odlomakpopisa"/>
              <w:numPr>
                <w:ilvl w:val="0"/>
                <w:numId w:val="54"/>
              </w:numPr>
              <w:autoSpaceDE w:val="0"/>
              <w:autoSpaceDN w:val="0"/>
              <w:adjustRightInd w:val="0"/>
              <w:jc w:val="both"/>
              <w:rPr>
                <w:rFonts w:ascii="Comic Sans MS" w:hAnsi="Comic Sans MS"/>
                <w:bCs/>
              </w:rPr>
            </w:pPr>
            <w:r w:rsidRPr="00005E84">
              <w:rPr>
                <w:rFonts w:ascii="Comic Sans MS" w:hAnsi="Comic Sans MS"/>
              </w:rPr>
              <w:t>troškovi  materijala , ulaznica i prijevoza</w:t>
            </w:r>
          </w:p>
          <w:p w:rsidR="00005E84" w:rsidRPr="00005E84" w:rsidRDefault="00005E84" w:rsidP="00642D4D">
            <w:pPr>
              <w:pStyle w:val="Odlomakpopisa"/>
              <w:numPr>
                <w:ilvl w:val="0"/>
                <w:numId w:val="54"/>
              </w:numPr>
              <w:autoSpaceDE w:val="0"/>
              <w:autoSpaceDN w:val="0"/>
              <w:adjustRightInd w:val="0"/>
              <w:jc w:val="both"/>
              <w:rPr>
                <w:rFonts w:ascii="Comic Sans MS" w:hAnsi="Comic Sans MS"/>
                <w:bCs/>
              </w:rPr>
            </w:pPr>
          </w:p>
        </w:tc>
      </w:tr>
      <w:tr w:rsidR="008C409D" w:rsidRPr="00687E77" w:rsidTr="0000671D">
        <w:trPr>
          <w:trHeight w:val="770"/>
        </w:trPr>
        <w:tc>
          <w:tcPr>
            <w:tcW w:w="2826" w:type="dxa"/>
            <w:tcBorders>
              <w:top w:val="single" w:sz="12" w:space="0" w:color="000000"/>
            </w:tcBorders>
            <w:shd w:val="clear" w:color="auto" w:fill="auto"/>
            <w:vAlign w:val="center"/>
          </w:tcPr>
          <w:p w:rsidR="008C409D" w:rsidRPr="00687E77" w:rsidRDefault="008C409D" w:rsidP="0000671D">
            <w:pPr>
              <w:autoSpaceDE w:val="0"/>
              <w:autoSpaceDN w:val="0"/>
              <w:adjustRightInd w:val="0"/>
              <w:spacing w:after="0"/>
              <w:jc w:val="center"/>
              <w:rPr>
                <w:rFonts w:ascii="Comic Sans MS" w:eastAsia="Times New Roman" w:hAnsi="Comic Sans MS" w:cs="Times New Roman"/>
                <w:iCs/>
                <w:sz w:val="24"/>
                <w:szCs w:val="24"/>
                <w:lang w:val="de-DE"/>
              </w:rPr>
            </w:pPr>
            <w:r w:rsidRPr="00687E77">
              <w:rPr>
                <w:rFonts w:ascii="Comic Sans MS" w:eastAsia="Times New Roman" w:hAnsi="Comic Sans MS" w:cs="Times New Roman"/>
                <w:iCs/>
                <w:sz w:val="24"/>
                <w:szCs w:val="24"/>
                <w:lang w:val="de-DE"/>
              </w:rPr>
              <w:t>NAČIN PRAĆENJA</w:t>
            </w:r>
          </w:p>
        </w:tc>
        <w:tc>
          <w:tcPr>
            <w:tcW w:w="6522" w:type="dxa"/>
            <w:tcBorders>
              <w:top w:val="single" w:sz="12" w:space="0" w:color="000000"/>
            </w:tcBorders>
            <w:shd w:val="clear" w:color="auto" w:fill="auto"/>
          </w:tcPr>
          <w:p w:rsidR="008C409D" w:rsidRPr="00005E84" w:rsidRDefault="008C409D" w:rsidP="00642D4D">
            <w:pPr>
              <w:pStyle w:val="Odlomakpopisa"/>
              <w:numPr>
                <w:ilvl w:val="0"/>
                <w:numId w:val="54"/>
              </w:numPr>
              <w:autoSpaceDE w:val="0"/>
              <w:autoSpaceDN w:val="0"/>
              <w:adjustRightInd w:val="0"/>
              <w:jc w:val="both"/>
              <w:rPr>
                <w:rFonts w:ascii="Comic Sans MS" w:hAnsi="Comic Sans MS"/>
                <w:lang w:val="de-DE"/>
              </w:rPr>
            </w:pPr>
            <w:proofErr w:type="spellStart"/>
            <w:r w:rsidRPr="00005E84">
              <w:rPr>
                <w:rFonts w:ascii="Comic Sans MS" w:hAnsi="Comic Sans MS"/>
                <w:lang w:val="de-DE"/>
              </w:rPr>
              <w:t>vrednovanje</w:t>
            </w:r>
            <w:proofErr w:type="spellEnd"/>
            <w:r w:rsidRPr="00005E84">
              <w:rPr>
                <w:rFonts w:ascii="Comic Sans MS" w:hAnsi="Comic Sans MS"/>
                <w:lang w:val="de-DE"/>
              </w:rPr>
              <w:t xml:space="preserve"> </w:t>
            </w:r>
            <w:proofErr w:type="spellStart"/>
            <w:r w:rsidRPr="00005E84">
              <w:rPr>
                <w:rFonts w:ascii="Comic Sans MS" w:hAnsi="Comic Sans MS"/>
                <w:lang w:val="de-DE"/>
              </w:rPr>
              <w:t>radova</w:t>
            </w:r>
            <w:proofErr w:type="spellEnd"/>
            <w:r w:rsidRPr="00005E84">
              <w:rPr>
                <w:rFonts w:ascii="Comic Sans MS" w:hAnsi="Comic Sans MS"/>
                <w:lang w:val="de-DE"/>
              </w:rPr>
              <w:t xml:space="preserve"> na </w:t>
            </w:r>
            <w:proofErr w:type="spellStart"/>
            <w:r w:rsidRPr="00005E84">
              <w:rPr>
                <w:rFonts w:ascii="Comic Sans MS" w:hAnsi="Comic Sans MS"/>
                <w:lang w:val="de-DE"/>
              </w:rPr>
              <w:t>izložbama</w:t>
            </w:r>
            <w:proofErr w:type="spellEnd"/>
            <w:r w:rsidRPr="00005E84">
              <w:rPr>
                <w:rFonts w:ascii="Comic Sans MS" w:hAnsi="Comic Sans MS"/>
                <w:lang w:val="de-DE"/>
              </w:rPr>
              <w:t xml:space="preserve"> i </w:t>
            </w:r>
            <w:proofErr w:type="spellStart"/>
            <w:r w:rsidRPr="00005E84">
              <w:rPr>
                <w:rFonts w:ascii="Comic Sans MS" w:hAnsi="Comic Sans MS"/>
                <w:lang w:val="de-DE"/>
              </w:rPr>
              <w:t>natječajima</w:t>
            </w:r>
            <w:proofErr w:type="spellEnd"/>
          </w:p>
          <w:p w:rsidR="008C409D" w:rsidRPr="00005E84" w:rsidRDefault="008C409D" w:rsidP="00642D4D">
            <w:pPr>
              <w:pStyle w:val="Odlomakpopisa"/>
              <w:numPr>
                <w:ilvl w:val="0"/>
                <w:numId w:val="54"/>
              </w:numPr>
              <w:autoSpaceDE w:val="0"/>
              <w:autoSpaceDN w:val="0"/>
              <w:adjustRightInd w:val="0"/>
              <w:jc w:val="both"/>
              <w:rPr>
                <w:rFonts w:ascii="Comic Sans MS" w:hAnsi="Comic Sans MS"/>
                <w:lang w:val="de-DE"/>
              </w:rPr>
            </w:pPr>
            <w:proofErr w:type="spellStart"/>
            <w:r w:rsidRPr="00005E84">
              <w:rPr>
                <w:rFonts w:ascii="Comic Sans MS" w:hAnsi="Comic Sans MS"/>
                <w:lang w:val="de-DE"/>
              </w:rPr>
              <w:t>školsko</w:t>
            </w:r>
            <w:proofErr w:type="spellEnd"/>
            <w:r w:rsidRPr="00005E84">
              <w:rPr>
                <w:rFonts w:ascii="Comic Sans MS" w:hAnsi="Comic Sans MS"/>
                <w:lang w:val="de-DE"/>
              </w:rPr>
              <w:t xml:space="preserve"> </w:t>
            </w:r>
            <w:proofErr w:type="spellStart"/>
            <w:r w:rsidRPr="00005E84">
              <w:rPr>
                <w:rFonts w:ascii="Comic Sans MS" w:hAnsi="Comic Sans MS"/>
                <w:lang w:val="de-DE"/>
              </w:rPr>
              <w:t>vrednovanje</w:t>
            </w:r>
            <w:proofErr w:type="spellEnd"/>
            <w:r w:rsidRPr="00005E84">
              <w:rPr>
                <w:rFonts w:ascii="Comic Sans MS" w:hAnsi="Comic Sans MS"/>
                <w:lang w:val="de-DE"/>
              </w:rPr>
              <w:t xml:space="preserve"> </w:t>
            </w:r>
            <w:proofErr w:type="spellStart"/>
            <w:r w:rsidRPr="00005E84">
              <w:rPr>
                <w:rFonts w:ascii="Comic Sans MS" w:hAnsi="Comic Sans MS"/>
                <w:lang w:val="de-DE"/>
              </w:rPr>
              <w:t>prigodnih</w:t>
            </w:r>
            <w:proofErr w:type="spellEnd"/>
            <w:r w:rsidRPr="00005E84">
              <w:rPr>
                <w:rFonts w:ascii="Comic Sans MS" w:hAnsi="Comic Sans MS"/>
                <w:lang w:val="de-DE"/>
              </w:rPr>
              <w:t xml:space="preserve"> </w:t>
            </w:r>
            <w:proofErr w:type="spellStart"/>
            <w:r w:rsidRPr="00005E84">
              <w:rPr>
                <w:rFonts w:ascii="Comic Sans MS" w:hAnsi="Comic Sans MS"/>
                <w:lang w:val="de-DE"/>
              </w:rPr>
              <w:t>panoa</w:t>
            </w:r>
            <w:proofErr w:type="spellEnd"/>
            <w:r w:rsidRPr="00005E84">
              <w:rPr>
                <w:rFonts w:ascii="Comic Sans MS" w:hAnsi="Comic Sans MS"/>
                <w:lang w:val="de-DE"/>
              </w:rPr>
              <w:t xml:space="preserve">,  </w:t>
            </w:r>
            <w:proofErr w:type="spellStart"/>
            <w:r w:rsidRPr="00005E84">
              <w:rPr>
                <w:rFonts w:ascii="Comic Sans MS" w:hAnsi="Comic Sans MS"/>
                <w:lang w:val="de-DE"/>
              </w:rPr>
              <w:t>plakata</w:t>
            </w:r>
            <w:proofErr w:type="spellEnd"/>
            <w:r w:rsidRPr="00005E84">
              <w:rPr>
                <w:rFonts w:ascii="Comic Sans MS" w:hAnsi="Comic Sans MS"/>
                <w:lang w:val="de-DE"/>
              </w:rPr>
              <w:t xml:space="preserve"> i </w:t>
            </w:r>
            <w:proofErr w:type="spellStart"/>
            <w:r w:rsidRPr="00005E84">
              <w:rPr>
                <w:rFonts w:ascii="Comic Sans MS" w:hAnsi="Comic Sans MS"/>
                <w:lang w:val="de-DE"/>
              </w:rPr>
              <w:t>scene</w:t>
            </w:r>
            <w:proofErr w:type="spellEnd"/>
          </w:p>
        </w:tc>
      </w:tr>
    </w:tbl>
    <w:p w:rsidR="008C409D" w:rsidRDefault="008C409D" w:rsidP="008C409D">
      <w:pPr>
        <w:spacing w:after="0" w:line="240" w:lineRule="auto"/>
        <w:jc w:val="center"/>
        <w:rPr>
          <w:rFonts w:ascii="Times New Roman" w:eastAsia="Times New Roman" w:hAnsi="Times New Roman" w:cs="Times New Roman"/>
          <w:b/>
          <w:sz w:val="28"/>
          <w:szCs w:val="28"/>
        </w:rPr>
      </w:pPr>
    </w:p>
    <w:p w:rsidR="008C409D" w:rsidRDefault="0015359F" w:rsidP="008C409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bCs/>
          <w:noProof/>
          <w:sz w:val="28"/>
          <w:szCs w:val="28"/>
        </w:rPr>
        <w:drawing>
          <wp:anchor distT="0" distB="0" distL="114300" distR="114300" simplePos="0" relativeHeight="251670016" behindDoc="0" locked="0" layoutInCell="1" allowOverlap="1" wp14:anchorId="562E2704" wp14:editId="439BAE2D">
            <wp:simplePos x="0" y="0"/>
            <wp:positionH relativeFrom="page">
              <wp:posOffset>781050</wp:posOffset>
            </wp:positionH>
            <wp:positionV relativeFrom="paragraph">
              <wp:posOffset>-221615</wp:posOffset>
            </wp:positionV>
            <wp:extent cx="1532255" cy="1153160"/>
            <wp:effectExtent l="0" t="0" r="0" b="8890"/>
            <wp:wrapNone/>
            <wp:docPr id="33" name="Picture 32" descr="nogom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gomet.jpg"/>
                    <pic:cNvPicPr/>
                  </pic:nvPicPr>
                  <pic:blipFill>
                    <a:blip r:embed="rId27" cstate="print"/>
                    <a:stretch>
                      <a:fillRect/>
                    </a:stretch>
                  </pic:blipFill>
                  <pic:spPr>
                    <a:xfrm>
                      <a:off x="0" y="0"/>
                      <a:ext cx="1532255" cy="1153160"/>
                    </a:xfrm>
                    <a:prstGeom prst="rect">
                      <a:avLst/>
                    </a:prstGeom>
                  </pic:spPr>
                </pic:pic>
              </a:graphicData>
            </a:graphic>
            <wp14:sizeRelH relativeFrom="margin">
              <wp14:pctWidth>0</wp14:pctWidth>
            </wp14:sizeRelH>
            <wp14:sizeRelV relativeFrom="margin">
              <wp14:pctHeight>0</wp14:pctHeight>
            </wp14:sizeRelV>
          </wp:anchor>
        </w:drawing>
      </w:r>
    </w:p>
    <w:p w:rsidR="008C409D" w:rsidRPr="001661B8" w:rsidRDefault="008C409D" w:rsidP="00D80DB3">
      <w:pPr>
        <w:spacing w:after="0" w:line="240" w:lineRule="auto"/>
        <w:jc w:val="center"/>
        <w:rPr>
          <w:rFonts w:ascii="Comic Sans MS" w:hAnsi="Comic Sans MS" w:cs="Times New Roman"/>
          <w:b/>
          <w:sz w:val="28"/>
          <w:szCs w:val="28"/>
        </w:rPr>
      </w:pPr>
      <w:r w:rsidRPr="00417820">
        <w:rPr>
          <w:rFonts w:ascii="Comic Sans MS" w:eastAsia="Times New Roman" w:hAnsi="Comic Sans MS" w:cs="Times New Roman"/>
          <w:b/>
          <w:bCs/>
          <w:sz w:val="28"/>
          <w:szCs w:val="28"/>
          <w:highlight w:val="yellow"/>
        </w:rPr>
        <w:t xml:space="preserve">- </w:t>
      </w:r>
      <w:r w:rsidR="0015459D" w:rsidRPr="00417820">
        <w:rPr>
          <w:rFonts w:ascii="Comic Sans MS" w:eastAsia="Times New Roman" w:hAnsi="Comic Sans MS" w:cs="Times New Roman"/>
          <w:b/>
          <w:bCs/>
          <w:sz w:val="28"/>
          <w:szCs w:val="28"/>
          <w:highlight w:val="yellow"/>
          <w:shd w:val="clear" w:color="auto" w:fill="FFFFFF" w:themeFill="background1"/>
        </w:rPr>
        <w:t>NOGOMET</w:t>
      </w:r>
      <w:r w:rsidRPr="00417820">
        <w:rPr>
          <w:rFonts w:ascii="Comic Sans MS" w:hAnsi="Comic Sans MS" w:cs="Times New Roman"/>
          <w:b/>
          <w:sz w:val="28"/>
          <w:szCs w:val="28"/>
          <w:highlight w:val="yellow"/>
          <w:shd w:val="clear" w:color="auto" w:fill="FFFFFF" w:themeFill="background1"/>
        </w:rPr>
        <w:t>-</w:t>
      </w:r>
    </w:p>
    <w:p w:rsidR="008C409D" w:rsidRPr="009827A8" w:rsidRDefault="008C409D" w:rsidP="008C409D">
      <w:pPr>
        <w:autoSpaceDE w:val="0"/>
        <w:autoSpaceDN w:val="0"/>
        <w:adjustRightInd w:val="0"/>
        <w:spacing w:after="0"/>
        <w:jc w:val="center"/>
        <w:rPr>
          <w:rFonts w:ascii="Times New Roman" w:eastAsia="Times New Roman" w:hAnsi="Times New Roman" w:cs="Times New Roman"/>
          <w:b/>
          <w:sz w:val="28"/>
          <w:szCs w:val="28"/>
        </w:rPr>
      </w:pPr>
    </w:p>
    <w:tbl>
      <w:tblPr>
        <w:tblW w:w="0" w:type="auto"/>
        <w:tblBorders>
          <w:top w:val="single" w:sz="12" w:space="0" w:color="000000"/>
          <w:bottom w:val="single" w:sz="12" w:space="0" w:color="000000"/>
          <w:insideH w:val="single" w:sz="6" w:space="0" w:color="000000"/>
        </w:tblBorders>
        <w:tblLook w:val="01E0" w:firstRow="1" w:lastRow="1" w:firstColumn="1" w:lastColumn="1" w:noHBand="0" w:noVBand="0"/>
      </w:tblPr>
      <w:tblGrid>
        <w:gridCol w:w="2768"/>
        <w:gridCol w:w="6302"/>
      </w:tblGrid>
      <w:tr w:rsidR="008C409D" w:rsidRPr="001661B8" w:rsidTr="00D80DB3">
        <w:trPr>
          <w:trHeight w:val="1999"/>
        </w:trPr>
        <w:tc>
          <w:tcPr>
            <w:tcW w:w="2808" w:type="dxa"/>
            <w:tcBorders>
              <w:bottom w:val="single" w:sz="12" w:space="0" w:color="000000"/>
            </w:tcBorders>
            <w:shd w:val="clear" w:color="auto" w:fill="auto"/>
            <w:vAlign w:val="center"/>
          </w:tcPr>
          <w:p w:rsidR="008C409D" w:rsidRPr="00D80DB3" w:rsidRDefault="008C409D" w:rsidP="00D80DB3">
            <w:pPr>
              <w:spacing w:after="0" w:line="240" w:lineRule="auto"/>
              <w:jc w:val="center"/>
              <w:rPr>
                <w:rFonts w:ascii="Comic Sans MS" w:eastAsia="Times New Roman" w:hAnsi="Comic Sans MS" w:cs="Times New Roman"/>
                <w:bCs/>
                <w:sz w:val="24"/>
                <w:szCs w:val="24"/>
              </w:rPr>
            </w:pPr>
            <w:r w:rsidRPr="00D80DB3">
              <w:rPr>
                <w:rFonts w:ascii="Comic Sans MS" w:eastAsia="Times New Roman" w:hAnsi="Comic Sans MS" w:cs="Times New Roman"/>
                <w:bCs/>
                <w:sz w:val="24"/>
                <w:szCs w:val="24"/>
              </w:rPr>
              <w:t>CILJ</w:t>
            </w:r>
          </w:p>
        </w:tc>
        <w:tc>
          <w:tcPr>
            <w:tcW w:w="6480" w:type="dxa"/>
            <w:tcBorders>
              <w:bottom w:val="single" w:sz="12" w:space="0" w:color="000000"/>
            </w:tcBorders>
            <w:shd w:val="clear" w:color="auto" w:fill="auto"/>
          </w:tcPr>
          <w:p w:rsidR="008C409D" w:rsidRPr="00D80DB3" w:rsidRDefault="008C409D" w:rsidP="00D80DB3">
            <w:pPr>
              <w:pStyle w:val="Odlomakpopisa"/>
              <w:ind w:left="360"/>
              <w:rPr>
                <w:rFonts w:ascii="Comic Sans MS" w:hAnsi="Comic Sans MS"/>
                <w:b/>
                <w:bCs/>
              </w:rPr>
            </w:pPr>
          </w:p>
          <w:p w:rsidR="00D80DB3" w:rsidRDefault="008C409D" w:rsidP="00642D4D">
            <w:pPr>
              <w:numPr>
                <w:ilvl w:val="0"/>
                <w:numId w:val="55"/>
              </w:numPr>
              <w:spacing w:after="0" w:line="240" w:lineRule="auto"/>
              <w:ind w:left="357" w:hanging="357"/>
              <w:jc w:val="both"/>
              <w:rPr>
                <w:rFonts w:ascii="Comic Sans MS" w:hAnsi="Comic Sans MS" w:cs="Times New Roman"/>
                <w:sz w:val="24"/>
                <w:szCs w:val="24"/>
              </w:rPr>
            </w:pPr>
            <w:r w:rsidRPr="00D80DB3">
              <w:rPr>
                <w:rFonts w:ascii="Comic Sans MS" w:hAnsi="Comic Sans MS" w:cs="Times New Roman"/>
                <w:sz w:val="24"/>
                <w:szCs w:val="24"/>
              </w:rPr>
              <w:t xml:space="preserve">Kroz igru utjecati na razvoj tehnike i taktike  motoričkih i funkcionalnih sposobnost te razvoj natjecateljskog duha. </w:t>
            </w:r>
          </w:p>
          <w:p w:rsidR="008C409D" w:rsidRPr="00D80DB3" w:rsidRDefault="008C409D" w:rsidP="00642D4D">
            <w:pPr>
              <w:numPr>
                <w:ilvl w:val="0"/>
                <w:numId w:val="55"/>
              </w:numPr>
              <w:spacing w:line="240" w:lineRule="auto"/>
              <w:jc w:val="both"/>
              <w:rPr>
                <w:rFonts w:ascii="Comic Sans MS" w:hAnsi="Comic Sans MS" w:cs="Times New Roman"/>
                <w:sz w:val="24"/>
                <w:szCs w:val="24"/>
              </w:rPr>
            </w:pPr>
            <w:r w:rsidRPr="00D80DB3">
              <w:rPr>
                <w:rFonts w:ascii="Comic Sans MS" w:hAnsi="Comic Sans MS" w:cs="Times New Roman"/>
                <w:sz w:val="24"/>
                <w:szCs w:val="24"/>
              </w:rPr>
              <w:t>Utjecati na stvaranje navike bavljenja sportom.</w:t>
            </w:r>
          </w:p>
        </w:tc>
      </w:tr>
      <w:tr w:rsidR="008C409D" w:rsidRPr="001661B8" w:rsidTr="00D80DB3">
        <w:trPr>
          <w:trHeight w:val="1571"/>
        </w:trPr>
        <w:tc>
          <w:tcPr>
            <w:tcW w:w="2808" w:type="dxa"/>
            <w:shd w:val="clear" w:color="auto" w:fill="auto"/>
            <w:vAlign w:val="center"/>
          </w:tcPr>
          <w:p w:rsidR="008C409D" w:rsidRPr="001661B8" w:rsidRDefault="008C409D" w:rsidP="00D80DB3">
            <w:pPr>
              <w:spacing w:after="0" w:line="240" w:lineRule="auto"/>
              <w:jc w:val="center"/>
              <w:rPr>
                <w:rFonts w:ascii="Comic Sans MS" w:eastAsia="Times New Roman" w:hAnsi="Comic Sans MS" w:cs="Times New Roman"/>
                <w:sz w:val="24"/>
                <w:szCs w:val="24"/>
              </w:rPr>
            </w:pPr>
            <w:r w:rsidRPr="001661B8">
              <w:rPr>
                <w:rFonts w:ascii="Comic Sans MS" w:eastAsia="Times New Roman" w:hAnsi="Comic Sans MS" w:cs="Times New Roman"/>
                <w:sz w:val="24"/>
                <w:szCs w:val="24"/>
              </w:rPr>
              <w:t>NAMJENA</w:t>
            </w:r>
          </w:p>
        </w:tc>
        <w:tc>
          <w:tcPr>
            <w:tcW w:w="6480" w:type="dxa"/>
            <w:shd w:val="clear" w:color="auto" w:fill="auto"/>
          </w:tcPr>
          <w:p w:rsidR="00D80DB3" w:rsidRDefault="00D80DB3" w:rsidP="00197029">
            <w:pPr>
              <w:spacing w:after="0"/>
              <w:rPr>
                <w:rFonts w:ascii="Comic Sans MS" w:hAnsi="Comic Sans MS" w:cs="Times New Roman"/>
                <w:sz w:val="24"/>
                <w:szCs w:val="24"/>
              </w:rPr>
            </w:pPr>
          </w:p>
          <w:p w:rsidR="008C409D" w:rsidRPr="001661B8" w:rsidRDefault="0015459D" w:rsidP="00197029">
            <w:pPr>
              <w:spacing w:after="0"/>
              <w:rPr>
                <w:rFonts w:ascii="Comic Sans MS" w:eastAsia="Times New Roman" w:hAnsi="Comic Sans MS" w:cs="Times New Roman"/>
                <w:sz w:val="24"/>
                <w:szCs w:val="24"/>
              </w:rPr>
            </w:pPr>
            <w:r>
              <w:rPr>
                <w:rFonts w:ascii="Comic Sans MS" w:hAnsi="Comic Sans MS" w:cs="Times New Roman"/>
                <w:sz w:val="24"/>
                <w:szCs w:val="24"/>
              </w:rPr>
              <w:t>Pobuditi kod učenika</w:t>
            </w:r>
            <w:r w:rsidR="008C409D" w:rsidRPr="001661B8">
              <w:rPr>
                <w:rFonts w:ascii="Comic Sans MS" w:hAnsi="Comic Sans MS" w:cs="Times New Roman"/>
                <w:sz w:val="24"/>
                <w:szCs w:val="24"/>
              </w:rPr>
              <w:t xml:space="preserve"> pozitivne odnose prema nogometu, timskoj igri te sportu općenito</w:t>
            </w:r>
          </w:p>
        </w:tc>
      </w:tr>
      <w:tr w:rsidR="008C409D" w:rsidRPr="001661B8" w:rsidTr="00D80DB3">
        <w:trPr>
          <w:trHeight w:val="731"/>
        </w:trPr>
        <w:tc>
          <w:tcPr>
            <w:tcW w:w="2808" w:type="dxa"/>
            <w:shd w:val="clear" w:color="auto" w:fill="auto"/>
            <w:vAlign w:val="center"/>
          </w:tcPr>
          <w:p w:rsidR="008C409D" w:rsidRPr="001661B8" w:rsidRDefault="008C409D" w:rsidP="00D80DB3">
            <w:pPr>
              <w:spacing w:after="0"/>
              <w:jc w:val="center"/>
              <w:rPr>
                <w:rFonts w:ascii="Comic Sans MS" w:eastAsia="Times New Roman" w:hAnsi="Comic Sans MS" w:cs="Times New Roman"/>
                <w:b/>
                <w:sz w:val="24"/>
                <w:szCs w:val="24"/>
              </w:rPr>
            </w:pPr>
          </w:p>
          <w:p w:rsidR="008C409D" w:rsidRPr="001661B8" w:rsidRDefault="008C409D" w:rsidP="00D80DB3">
            <w:pPr>
              <w:spacing w:after="0"/>
              <w:jc w:val="center"/>
              <w:rPr>
                <w:rFonts w:ascii="Comic Sans MS" w:eastAsia="Times New Roman" w:hAnsi="Comic Sans MS" w:cs="Times New Roman"/>
                <w:sz w:val="24"/>
                <w:szCs w:val="24"/>
              </w:rPr>
            </w:pPr>
            <w:r w:rsidRPr="001661B8">
              <w:rPr>
                <w:rFonts w:ascii="Comic Sans MS" w:eastAsia="Times New Roman" w:hAnsi="Comic Sans MS" w:cs="Times New Roman"/>
                <w:sz w:val="24"/>
                <w:szCs w:val="24"/>
              </w:rPr>
              <w:t>NOSITELJI</w:t>
            </w:r>
          </w:p>
          <w:p w:rsidR="008C409D" w:rsidRPr="001661B8" w:rsidRDefault="008C409D" w:rsidP="00D80DB3">
            <w:pPr>
              <w:spacing w:after="0"/>
              <w:ind w:left="720"/>
              <w:jc w:val="center"/>
              <w:rPr>
                <w:rFonts w:ascii="Comic Sans MS" w:eastAsia="Times New Roman" w:hAnsi="Comic Sans MS" w:cs="Times New Roman"/>
                <w:b/>
                <w:sz w:val="24"/>
                <w:szCs w:val="24"/>
              </w:rPr>
            </w:pPr>
          </w:p>
        </w:tc>
        <w:tc>
          <w:tcPr>
            <w:tcW w:w="6480" w:type="dxa"/>
            <w:shd w:val="clear" w:color="auto" w:fill="auto"/>
          </w:tcPr>
          <w:p w:rsidR="008C409D" w:rsidRPr="001661B8" w:rsidRDefault="008C409D" w:rsidP="00197029">
            <w:pPr>
              <w:spacing w:after="0"/>
              <w:ind w:left="720"/>
              <w:rPr>
                <w:rFonts w:ascii="Comic Sans MS" w:eastAsia="Times New Roman" w:hAnsi="Comic Sans MS" w:cs="Times New Roman"/>
                <w:sz w:val="24"/>
                <w:szCs w:val="24"/>
              </w:rPr>
            </w:pPr>
          </w:p>
          <w:p w:rsidR="008C409D" w:rsidRPr="001661B8" w:rsidRDefault="008C409D" w:rsidP="00197029">
            <w:pPr>
              <w:spacing w:after="0"/>
              <w:rPr>
                <w:rFonts w:ascii="Comic Sans MS" w:eastAsia="Times New Roman" w:hAnsi="Comic Sans MS" w:cs="Times New Roman"/>
                <w:sz w:val="24"/>
                <w:szCs w:val="24"/>
              </w:rPr>
            </w:pPr>
            <w:r w:rsidRPr="001661B8">
              <w:rPr>
                <w:rFonts w:ascii="Comic Sans MS" w:eastAsia="Times New Roman" w:hAnsi="Comic Sans MS" w:cs="Times New Roman"/>
                <w:sz w:val="24"/>
                <w:szCs w:val="24"/>
              </w:rPr>
              <w:t>Denis Puljiz, učitelj TZK-a</w:t>
            </w:r>
            <w:r w:rsidR="00495ED6">
              <w:rPr>
                <w:rFonts w:ascii="Comic Sans MS" w:eastAsia="Times New Roman" w:hAnsi="Comic Sans MS" w:cs="Times New Roman"/>
                <w:sz w:val="24"/>
                <w:szCs w:val="24"/>
              </w:rPr>
              <w:t xml:space="preserve"> i zainteresirane učenici</w:t>
            </w:r>
          </w:p>
        </w:tc>
      </w:tr>
      <w:tr w:rsidR="008C409D" w:rsidRPr="001661B8" w:rsidTr="00D80DB3">
        <w:tc>
          <w:tcPr>
            <w:tcW w:w="2808" w:type="dxa"/>
            <w:shd w:val="clear" w:color="auto" w:fill="auto"/>
            <w:vAlign w:val="center"/>
          </w:tcPr>
          <w:p w:rsidR="008C409D" w:rsidRPr="00D80DB3" w:rsidRDefault="008C409D" w:rsidP="00D80DB3">
            <w:pPr>
              <w:spacing w:after="0"/>
              <w:jc w:val="center"/>
              <w:rPr>
                <w:rFonts w:ascii="Comic Sans MS" w:eastAsia="Times New Roman" w:hAnsi="Comic Sans MS" w:cs="Times New Roman"/>
                <w:b/>
                <w:sz w:val="24"/>
                <w:szCs w:val="24"/>
              </w:rPr>
            </w:pPr>
            <w:r w:rsidRPr="001661B8">
              <w:rPr>
                <w:rFonts w:ascii="Comic Sans MS" w:eastAsia="Times New Roman" w:hAnsi="Comic Sans MS" w:cs="Times New Roman"/>
                <w:sz w:val="24"/>
                <w:szCs w:val="24"/>
              </w:rPr>
              <w:t>NAČIN REALIZACIJE</w:t>
            </w:r>
          </w:p>
        </w:tc>
        <w:tc>
          <w:tcPr>
            <w:tcW w:w="6480" w:type="dxa"/>
            <w:shd w:val="clear" w:color="auto" w:fill="auto"/>
          </w:tcPr>
          <w:p w:rsidR="00D80DB3" w:rsidRDefault="00D80DB3" w:rsidP="00197029">
            <w:pPr>
              <w:spacing w:after="0" w:line="240" w:lineRule="auto"/>
              <w:rPr>
                <w:rFonts w:ascii="Comic Sans MS" w:hAnsi="Comic Sans MS" w:cs="Times New Roman"/>
                <w:sz w:val="24"/>
                <w:szCs w:val="24"/>
              </w:rPr>
            </w:pPr>
          </w:p>
          <w:p w:rsidR="008C409D" w:rsidRDefault="008C409D" w:rsidP="00197029">
            <w:pPr>
              <w:spacing w:after="0" w:line="240" w:lineRule="auto"/>
              <w:rPr>
                <w:rFonts w:ascii="Comic Sans MS" w:hAnsi="Comic Sans MS" w:cs="Times New Roman"/>
                <w:sz w:val="24"/>
                <w:szCs w:val="24"/>
              </w:rPr>
            </w:pPr>
            <w:r w:rsidRPr="001661B8">
              <w:rPr>
                <w:rFonts w:ascii="Comic Sans MS" w:hAnsi="Comic Sans MS" w:cs="Times New Roman"/>
                <w:sz w:val="24"/>
                <w:szCs w:val="24"/>
              </w:rPr>
              <w:t>Neposredni trenažni proces koji se odvija u sportskoj dvorani i na vanjskom igralištu.</w:t>
            </w:r>
          </w:p>
          <w:p w:rsidR="00D80DB3" w:rsidRPr="001661B8" w:rsidRDefault="00D80DB3" w:rsidP="00197029">
            <w:pPr>
              <w:spacing w:after="0" w:line="240" w:lineRule="auto"/>
              <w:rPr>
                <w:rFonts w:ascii="Comic Sans MS" w:eastAsia="Times New Roman" w:hAnsi="Comic Sans MS" w:cs="Times New Roman"/>
                <w:sz w:val="24"/>
                <w:szCs w:val="24"/>
              </w:rPr>
            </w:pPr>
          </w:p>
        </w:tc>
      </w:tr>
      <w:tr w:rsidR="008C409D" w:rsidRPr="001661B8" w:rsidTr="00D80DB3">
        <w:tc>
          <w:tcPr>
            <w:tcW w:w="2808" w:type="dxa"/>
            <w:shd w:val="clear" w:color="auto" w:fill="auto"/>
            <w:vAlign w:val="center"/>
          </w:tcPr>
          <w:p w:rsidR="008C409D" w:rsidRPr="001661B8" w:rsidRDefault="008C409D" w:rsidP="00D80DB3">
            <w:pPr>
              <w:spacing w:after="0"/>
              <w:jc w:val="center"/>
              <w:rPr>
                <w:rFonts w:ascii="Comic Sans MS" w:eastAsia="Times New Roman" w:hAnsi="Comic Sans MS" w:cs="Times New Roman"/>
                <w:sz w:val="24"/>
                <w:szCs w:val="24"/>
              </w:rPr>
            </w:pPr>
            <w:r w:rsidRPr="001661B8">
              <w:rPr>
                <w:rFonts w:ascii="Comic Sans MS" w:eastAsia="Times New Roman" w:hAnsi="Comic Sans MS" w:cs="Times New Roman"/>
                <w:sz w:val="24"/>
                <w:szCs w:val="24"/>
              </w:rPr>
              <w:t>VREMENIK</w:t>
            </w:r>
          </w:p>
        </w:tc>
        <w:tc>
          <w:tcPr>
            <w:tcW w:w="6480" w:type="dxa"/>
            <w:shd w:val="clear" w:color="auto" w:fill="auto"/>
          </w:tcPr>
          <w:p w:rsidR="00D80DB3" w:rsidRDefault="00D80DB3" w:rsidP="00197029">
            <w:pPr>
              <w:spacing w:after="0"/>
              <w:rPr>
                <w:rFonts w:ascii="Comic Sans MS" w:hAnsi="Comic Sans MS" w:cs="Times New Roman"/>
                <w:sz w:val="24"/>
                <w:szCs w:val="24"/>
              </w:rPr>
            </w:pPr>
          </w:p>
          <w:p w:rsidR="008C409D" w:rsidRDefault="008C409D" w:rsidP="00197029">
            <w:pPr>
              <w:spacing w:after="0"/>
              <w:rPr>
                <w:rFonts w:ascii="Comic Sans MS" w:hAnsi="Comic Sans MS" w:cs="Times New Roman"/>
                <w:sz w:val="24"/>
                <w:szCs w:val="24"/>
              </w:rPr>
            </w:pPr>
            <w:r w:rsidRPr="001661B8">
              <w:rPr>
                <w:rFonts w:ascii="Comic Sans MS" w:hAnsi="Comic Sans MS" w:cs="Times New Roman"/>
                <w:sz w:val="24"/>
                <w:szCs w:val="24"/>
              </w:rPr>
              <w:t>Tijekom školske</w:t>
            </w:r>
            <w:r w:rsidR="0015459D">
              <w:rPr>
                <w:rFonts w:ascii="Comic Sans MS" w:hAnsi="Comic Sans MS" w:cs="Times New Roman"/>
                <w:sz w:val="24"/>
                <w:szCs w:val="24"/>
              </w:rPr>
              <w:t xml:space="preserve"> godine 202</w:t>
            </w:r>
            <w:r w:rsidR="00252B10">
              <w:rPr>
                <w:rFonts w:ascii="Comic Sans MS" w:hAnsi="Comic Sans MS" w:cs="Times New Roman"/>
                <w:sz w:val="24"/>
                <w:szCs w:val="24"/>
              </w:rPr>
              <w:t>4</w:t>
            </w:r>
            <w:r w:rsidR="0015459D">
              <w:rPr>
                <w:rFonts w:ascii="Comic Sans MS" w:hAnsi="Comic Sans MS" w:cs="Times New Roman"/>
                <w:sz w:val="24"/>
                <w:szCs w:val="24"/>
              </w:rPr>
              <w:t>./202</w:t>
            </w:r>
            <w:r w:rsidR="00252B10">
              <w:rPr>
                <w:rFonts w:ascii="Comic Sans MS" w:hAnsi="Comic Sans MS" w:cs="Times New Roman"/>
                <w:sz w:val="24"/>
                <w:szCs w:val="24"/>
              </w:rPr>
              <w:t>5</w:t>
            </w:r>
            <w:r w:rsidRPr="001661B8">
              <w:rPr>
                <w:rFonts w:ascii="Comic Sans MS" w:hAnsi="Comic Sans MS" w:cs="Times New Roman"/>
                <w:sz w:val="24"/>
                <w:szCs w:val="24"/>
              </w:rPr>
              <w:t>.</w:t>
            </w:r>
          </w:p>
          <w:p w:rsidR="00D80DB3" w:rsidRPr="001661B8" w:rsidRDefault="00D80DB3" w:rsidP="00197029">
            <w:pPr>
              <w:spacing w:after="0"/>
              <w:rPr>
                <w:rFonts w:ascii="Comic Sans MS" w:eastAsia="Times New Roman" w:hAnsi="Comic Sans MS" w:cs="Times New Roman"/>
                <w:sz w:val="24"/>
                <w:szCs w:val="24"/>
              </w:rPr>
            </w:pPr>
          </w:p>
        </w:tc>
      </w:tr>
      <w:tr w:rsidR="008C409D" w:rsidRPr="001661B8" w:rsidTr="00D80DB3">
        <w:tc>
          <w:tcPr>
            <w:tcW w:w="2808" w:type="dxa"/>
            <w:shd w:val="clear" w:color="auto" w:fill="auto"/>
            <w:vAlign w:val="center"/>
          </w:tcPr>
          <w:p w:rsidR="008C409D" w:rsidRPr="001661B8" w:rsidRDefault="008C409D" w:rsidP="00D80DB3">
            <w:pPr>
              <w:spacing w:after="0"/>
              <w:jc w:val="center"/>
              <w:rPr>
                <w:rFonts w:ascii="Comic Sans MS" w:eastAsia="Times New Roman" w:hAnsi="Comic Sans MS" w:cs="Times New Roman"/>
                <w:b/>
                <w:sz w:val="24"/>
                <w:szCs w:val="24"/>
              </w:rPr>
            </w:pPr>
            <w:r w:rsidRPr="001661B8">
              <w:rPr>
                <w:rFonts w:ascii="Comic Sans MS" w:eastAsia="Times New Roman" w:hAnsi="Comic Sans MS" w:cs="Times New Roman"/>
                <w:sz w:val="24"/>
                <w:szCs w:val="24"/>
              </w:rPr>
              <w:t>TROŠKOVNIK</w:t>
            </w:r>
          </w:p>
        </w:tc>
        <w:tc>
          <w:tcPr>
            <w:tcW w:w="6480" w:type="dxa"/>
            <w:shd w:val="clear" w:color="auto" w:fill="auto"/>
          </w:tcPr>
          <w:p w:rsidR="008C409D" w:rsidRPr="001661B8" w:rsidRDefault="008C409D" w:rsidP="00197029">
            <w:pPr>
              <w:spacing w:after="0"/>
              <w:rPr>
                <w:rFonts w:ascii="Comic Sans MS" w:eastAsia="Times New Roman" w:hAnsi="Comic Sans MS" w:cs="Times New Roman"/>
                <w:sz w:val="24"/>
                <w:szCs w:val="24"/>
              </w:rPr>
            </w:pPr>
          </w:p>
          <w:p w:rsidR="008C409D" w:rsidRDefault="008C409D" w:rsidP="00197029">
            <w:pPr>
              <w:spacing w:after="0" w:line="240" w:lineRule="auto"/>
              <w:rPr>
                <w:rFonts w:ascii="Comic Sans MS" w:eastAsia="Times New Roman" w:hAnsi="Comic Sans MS" w:cs="Times New Roman"/>
                <w:sz w:val="24"/>
                <w:szCs w:val="24"/>
              </w:rPr>
            </w:pPr>
            <w:r w:rsidRPr="001661B8">
              <w:rPr>
                <w:rFonts w:ascii="Comic Sans MS" w:eastAsia="Times New Roman" w:hAnsi="Comic Sans MS" w:cs="Times New Roman"/>
                <w:sz w:val="24"/>
                <w:szCs w:val="24"/>
              </w:rPr>
              <w:t>Nabavka opreme ( dresovi, lopte)</w:t>
            </w:r>
          </w:p>
          <w:p w:rsidR="00D80DB3" w:rsidRPr="001661B8" w:rsidRDefault="00D80DB3" w:rsidP="00197029">
            <w:pPr>
              <w:spacing w:after="0" w:line="240" w:lineRule="auto"/>
              <w:rPr>
                <w:rFonts w:ascii="Comic Sans MS" w:eastAsia="Times New Roman" w:hAnsi="Comic Sans MS" w:cs="Times New Roman"/>
                <w:sz w:val="24"/>
                <w:szCs w:val="24"/>
              </w:rPr>
            </w:pPr>
          </w:p>
        </w:tc>
      </w:tr>
      <w:tr w:rsidR="008C409D" w:rsidRPr="001661B8" w:rsidTr="00D80DB3">
        <w:tc>
          <w:tcPr>
            <w:tcW w:w="2808" w:type="dxa"/>
            <w:tcBorders>
              <w:top w:val="single" w:sz="12" w:space="0" w:color="000000"/>
            </w:tcBorders>
            <w:shd w:val="clear" w:color="auto" w:fill="auto"/>
            <w:vAlign w:val="center"/>
          </w:tcPr>
          <w:p w:rsidR="008C409D" w:rsidRPr="001661B8" w:rsidRDefault="008C409D" w:rsidP="00D80DB3">
            <w:pPr>
              <w:spacing w:after="0"/>
              <w:jc w:val="center"/>
              <w:rPr>
                <w:rFonts w:ascii="Comic Sans MS" w:eastAsia="Times New Roman" w:hAnsi="Comic Sans MS" w:cs="Times New Roman"/>
                <w:b/>
                <w:iCs/>
                <w:sz w:val="24"/>
                <w:szCs w:val="24"/>
              </w:rPr>
            </w:pPr>
            <w:r w:rsidRPr="001661B8">
              <w:rPr>
                <w:rFonts w:ascii="Comic Sans MS" w:eastAsia="Times New Roman" w:hAnsi="Comic Sans MS" w:cs="Times New Roman"/>
                <w:iCs/>
                <w:sz w:val="24"/>
                <w:szCs w:val="24"/>
              </w:rPr>
              <w:t>NAČIN PRAĆENJA</w:t>
            </w:r>
          </w:p>
        </w:tc>
        <w:tc>
          <w:tcPr>
            <w:tcW w:w="6480" w:type="dxa"/>
            <w:tcBorders>
              <w:top w:val="single" w:sz="12" w:space="0" w:color="000000"/>
            </w:tcBorders>
            <w:shd w:val="clear" w:color="auto" w:fill="auto"/>
          </w:tcPr>
          <w:p w:rsidR="008C409D" w:rsidRPr="00D80DB3" w:rsidRDefault="008C409D" w:rsidP="00D80DB3">
            <w:pPr>
              <w:pStyle w:val="Odlomakpopisa"/>
              <w:ind w:left="360"/>
              <w:rPr>
                <w:rFonts w:ascii="Comic Sans MS" w:hAnsi="Comic Sans MS"/>
              </w:rPr>
            </w:pPr>
          </w:p>
          <w:p w:rsidR="008C409D" w:rsidRPr="001661B8" w:rsidRDefault="008C409D" w:rsidP="00642D4D">
            <w:pPr>
              <w:pStyle w:val="Bezproreda"/>
              <w:numPr>
                <w:ilvl w:val="0"/>
                <w:numId w:val="56"/>
              </w:numPr>
              <w:rPr>
                <w:rFonts w:ascii="Comic Sans MS" w:hAnsi="Comic Sans MS"/>
                <w:sz w:val="24"/>
                <w:szCs w:val="24"/>
              </w:rPr>
            </w:pPr>
            <w:r w:rsidRPr="001661B8">
              <w:rPr>
                <w:rFonts w:ascii="Comic Sans MS" w:hAnsi="Comic Sans MS"/>
                <w:sz w:val="24"/>
                <w:szCs w:val="24"/>
              </w:rPr>
              <w:t>Ocjenjivanje elemenata tehnike</w:t>
            </w:r>
          </w:p>
          <w:p w:rsidR="008C409D" w:rsidRPr="001661B8" w:rsidRDefault="008C409D" w:rsidP="00642D4D">
            <w:pPr>
              <w:pStyle w:val="Bezproreda"/>
              <w:numPr>
                <w:ilvl w:val="0"/>
                <w:numId w:val="56"/>
              </w:numPr>
              <w:rPr>
                <w:rFonts w:ascii="Comic Sans MS" w:hAnsi="Comic Sans MS"/>
                <w:sz w:val="24"/>
                <w:szCs w:val="24"/>
              </w:rPr>
            </w:pPr>
            <w:r w:rsidRPr="001661B8">
              <w:rPr>
                <w:rFonts w:ascii="Comic Sans MS" w:hAnsi="Comic Sans MS"/>
                <w:sz w:val="24"/>
                <w:szCs w:val="24"/>
              </w:rPr>
              <w:t>Ocjenjivanje taktike</w:t>
            </w:r>
          </w:p>
          <w:p w:rsidR="008C409D" w:rsidRPr="001661B8" w:rsidRDefault="008C409D" w:rsidP="00642D4D">
            <w:pPr>
              <w:pStyle w:val="Bezproreda"/>
              <w:numPr>
                <w:ilvl w:val="0"/>
                <w:numId w:val="56"/>
              </w:numPr>
              <w:rPr>
                <w:rFonts w:ascii="Comic Sans MS" w:hAnsi="Comic Sans MS"/>
                <w:sz w:val="24"/>
                <w:szCs w:val="24"/>
              </w:rPr>
            </w:pPr>
            <w:r w:rsidRPr="001661B8">
              <w:rPr>
                <w:rFonts w:ascii="Comic Sans MS" w:hAnsi="Comic Sans MS"/>
                <w:sz w:val="24"/>
                <w:szCs w:val="24"/>
              </w:rPr>
              <w:t>Poznavanje pravila igre</w:t>
            </w:r>
          </w:p>
          <w:p w:rsidR="008C409D" w:rsidRPr="001661B8" w:rsidRDefault="008C409D" w:rsidP="00642D4D">
            <w:pPr>
              <w:pStyle w:val="Bezproreda"/>
              <w:numPr>
                <w:ilvl w:val="0"/>
                <w:numId w:val="56"/>
              </w:numPr>
              <w:rPr>
                <w:rFonts w:ascii="Comic Sans MS" w:hAnsi="Comic Sans MS"/>
                <w:sz w:val="24"/>
                <w:szCs w:val="24"/>
              </w:rPr>
            </w:pPr>
            <w:r w:rsidRPr="001661B8">
              <w:rPr>
                <w:rFonts w:ascii="Comic Sans MS" w:hAnsi="Comic Sans MS"/>
                <w:sz w:val="24"/>
                <w:szCs w:val="24"/>
              </w:rPr>
              <w:t>Vrednovanje kroz natjecanja</w:t>
            </w:r>
          </w:p>
          <w:p w:rsidR="008C409D" w:rsidRPr="001661B8" w:rsidRDefault="008C409D" w:rsidP="00197029">
            <w:pPr>
              <w:pStyle w:val="Default"/>
              <w:rPr>
                <w:rFonts w:ascii="Comic Sans MS" w:hAnsi="Comic Sans MS" w:cs="Times New Roman"/>
                <w:color w:val="auto"/>
              </w:rPr>
            </w:pPr>
          </w:p>
        </w:tc>
      </w:tr>
    </w:tbl>
    <w:p w:rsidR="001B166E" w:rsidRDefault="001B166E" w:rsidP="001B166E">
      <w:pPr>
        <w:autoSpaceDE w:val="0"/>
        <w:autoSpaceDN w:val="0"/>
        <w:adjustRightInd w:val="0"/>
        <w:spacing w:after="0"/>
        <w:rPr>
          <w:rFonts w:ascii="Times New Roman" w:eastAsia="Times New Roman" w:hAnsi="Times New Roman" w:cs="Times New Roman"/>
          <w:b/>
          <w:bCs/>
          <w:color w:val="000000"/>
          <w:sz w:val="28"/>
          <w:szCs w:val="28"/>
        </w:rPr>
      </w:pPr>
    </w:p>
    <w:p w:rsidR="001B166E" w:rsidRDefault="001B166E" w:rsidP="001B166E">
      <w:pPr>
        <w:autoSpaceDE w:val="0"/>
        <w:autoSpaceDN w:val="0"/>
        <w:adjustRightInd w:val="0"/>
        <w:spacing w:after="0"/>
        <w:rPr>
          <w:rFonts w:ascii="Times New Roman" w:eastAsia="Times New Roman" w:hAnsi="Times New Roman" w:cs="Times New Roman"/>
          <w:b/>
          <w:bCs/>
          <w:color w:val="000000"/>
          <w:sz w:val="28"/>
          <w:szCs w:val="28"/>
        </w:rPr>
      </w:pPr>
    </w:p>
    <w:p w:rsidR="001B166E" w:rsidRDefault="001B166E" w:rsidP="001B166E">
      <w:pPr>
        <w:autoSpaceDE w:val="0"/>
        <w:autoSpaceDN w:val="0"/>
        <w:adjustRightInd w:val="0"/>
        <w:spacing w:after="0"/>
        <w:rPr>
          <w:rFonts w:ascii="Times New Roman" w:eastAsia="Times New Roman" w:hAnsi="Times New Roman" w:cs="Times New Roman"/>
          <w:b/>
          <w:bCs/>
          <w:color w:val="000000"/>
          <w:sz w:val="28"/>
          <w:szCs w:val="28"/>
        </w:rPr>
      </w:pPr>
    </w:p>
    <w:p w:rsidR="001B166E" w:rsidRDefault="001B166E" w:rsidP="001B166E">
      <w:pPr>
        <w:autoSpaceDE w:val="0"/>
        <w:autoSpaceDN w:val="0"/>
        <w:adjustRightInd w:val="0"/>
        <w:spacing w:after="0"/>
        <w:rPr>
          <w:rFonts w:ascii="Times New Roman" w:eastAsia="Times New Roman" w:hAnsi="Times New Roman" w:cs="Times New Roman"/>
          <w:b/>
          <w:bCs/>
          <w:color w:val="000000"/>
          <w:sz w:val="28"/>
          <w:szCs w:val="28"/>
        </w:rPr>
      </w:pPr>
    </w:p>
    <w:p w:rsidR="001B4510" w:rsidRDefault="001B4510" w:rsidP="004E4295">
      <w:pPr>
        <w:autoSpaceDE w:val="0"/>
        <w:autoSpaceDN w:val="0"/>
        <w:adjustRightInd w:val="0"/>
        <w:spacing w:after="0"/>
        <w:rPr>
          <w:rFonts w:ascii="Comic Sans MS" w:eastAsia="Times New Roman" w:hAnsi="Comic Sans MS" w:cs="Times New Roman"/>
          <w:b/>
          <w:color w:val="FF0000"/>
          <w:sz w:val="28"/>
          <w:szCs w:val="28"/>
        </w:rPr>
      </w:pPr>
    </w:p>
    <w:p w:rsidR="002A1EC5" w:rsidRPr="001B166E" w:rsidRDefault="001B166E" w:rsidP="001B166E">
      <w:pPr>
        <w:autoSpaceDE w:val="0"/>
        <w:autoSpaceDN w:val="0"/>
        <w:adjustRightInd w:val="0"/>
        <w:spacing w:after="0"/>
        <w:jc w:val="center"/>
        <w:rPr>
          <w:rFonts w:ascii="Times New Roman" w:eastAsia="Times New Roman" w:hAnsi="Times New Roman" w:cs="Times New Roman"/>
          <w:b/>
          <w:color w:val="FF0000"/>
          <w:sz w:val="28"/>
          <w:szCs w:val="28"/>
        </w:rPr>
      </w:pPr>
      <w:r w:rsidRPr="001B166E">
        <w:rPr>
          <w:rFonts w:ascii="Comic Sans MS" w:eastAsia="Times New Roman" w:hAnsi="Comic Sans MS" w:cs="Times New Roman"/>
          <w:b/>
          <w:noProof/>
          <w:color w:val="FF0000"/>
          <w:sz w:val="28"/>
          <w:szCs w:val="28"/>
        </w:rPr>
        <w:lastRenderedPageBreak/>
        <w:drawing>
          <wp:anchor distT="0" distB="0" distL="114300" distR="114300" simplePos="0" relativeHeight="251677184" behindDoc="0" locked="0" layoutInCell="1" allowOverlap="1">
            <wp:simplePos x="0" y="0"/>
            <wp:positionH relativeFrom="column">
              <wp:posOffset>-633730</wp:posOffset>
            </wp:positionH>
            <wp:positionV relativeFrom="paragraph">
              <wp:posOffset>33020</wp:posOffset>
            </wp:positionV>
            <wp:extent cx="1628775" cy="1621155"/>
            <wp:effectExtent l="0" t="0" r="9525" b="0"/>
            <wp:wrapNone/>
            <wp:docPr id="6" name="Slika 6" descr="C:\Users\Korisnik\Desktop\zadru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risnik\Desktop\zadruga.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628775" cy="1621155"/>
                    </a:xfrm>
                    <a:prstGeom prst="rect">
                      <a:avLst/>
                    </a:prstGeom>
                    <a:noFill/>
                    <a:ln>
                      <a:noFill/>
                    </a:ln>
                  </pic:spPr>
                </pic:pic>
              </a:graphicData>
            </a:graphic>
          </wp:anchor>
        </w:drawing>
      </w:r>
      <w:r w:rsidR="008C409D" w:rsidRPr="001B166E">
        <w:rPr>
          <w:rFonts w:ascii="Comic Sans MS" w:eastAsia="Times New Roman" w:hAnsi="Comic Sans MS" w:cs="Times New Roman"/>
          <w:b/>
          <w:color w:val="FF0000"/>
          <w:sz w:val="28"/>
          <w:szCs w:val="28"/>
        </w:rPr>
        <w:t>-ŠKOLSKA DRUŠTVA-</w:t>
      </w:r>
    </w:p>
    <w:p w:rsidR="008C409D" w:rsidRPr="00CC6B38" w:rsidRDefault="008C409D" w:rsidP="008C409D">
      <w:pPr>
        <w:spacing w:after="0" w:line="240" w:lineRule="auto"/>
        <w:ind w:left="1416" w:firstLine="708"/>
        <w:rPr>
          <w:rFonts w:ascii="Comic Sans MS" w:eastAsia="Times New Roman" w:hAnsi="Comic Sans MS" w:cs="Times New Roman"/>
          <w:b/>
          <w:bCs/>
          <w:iCs/>
          <w:sz w:val="28"/>
          <w:szCs w:val="28"/>
        </w:rPr>
      </w:pPr>
      <w:r w:rsidRPr="00CC6B38">
        <w:rPr>
          <w:rFonts w:ascii="Comic Sans MS" w:eastAsia="Times New Roman" w:hAnsi="Comic Sans MS" w:cs="Times New Roman"/>
          <w:b/>
          <w:bCs/>
          <w:iCs/>
          <w:sz w:val="32"/>
          <w:szCs w:val="32"/>
        </w:rPr>
        <w:t>UČENIČKA ZADRUGA „SMILJE“</w:t>
      </w:r>
    </w:p>
    <w:p w:rsidR="00CC6B38" w:rsidRPr="0025698B" w:rsidRDefault="00F0390D" w:rsidP="008C409D">
      <w:pPr>
        <w:spacing w:after="0" w:line="240" w:lineRule="auto"/>
        <w:jc w:val="center"/>
        <w:rPr>
          <w:rFonts w:ascii="Comic Sans MS" w:eastAsia="Times New Roman" w:hAnsi="Comic Sans MS" w:cs="Times New Roman"/>
          <w:b/>
          <w:bCs/>
          <w:iCs/>
          <w:sz w:val="20"/>
          <w:szCs w:val="20"/>
        </w:rPr>
      </w:pPr>
      <w:r>
        <w:rPr>
          <w:rFonts w:ascii="Comic Sans MS" w:eastAsia="Times New Roman" w:hAnsi="Comic Sans MS" w:cs="Times New Roman"/>
          <w:b/>
          <w:bCs/>
          <w:iCs/>
          <w:sz w:val="28"/>
          <w:szCs w:val="28"/>
        </w:rPr>
        <w:t>Sekcija „</w:t>
      </w:r>
      <w:r w:rsidR="0025698B" w:rsidRPr="0025698B">
        <w:rPr>
          <w:rFonts w:ascii="Comic Sans MS" w:eastAsia="Times New Roman" w:hAnsi="Comic Sans MS" w:cs="Times New Roman"/>
          <w:b/>
          <w:bCs/>
          <w:iCs/>
          <w:sz w:val="28"/>
          <w:szCs w:val="28"/>
        </w:rPr>
        <w:t>Priča jednog kamena</w:t>
      </w:r>
      <w:r w:rsidR="005A0F80">
        <w:rPr>
          <w:rFonts w:ascii="Comic Sans MS" w:eastAsia="Times New Roman" w:hAnsi="Comic Sans MS" w:cs="Times New Roman"/>
          <w:b/>
          <w:bCs/>
          <w:iCs/>
          <w:sz w:val="28"/>
          <w:szCs w:val="28"/>
        </w:rPr>
        <w:t>…</w:t>
      </w:r>
      <w:r>
        <w:rPr>
          <w:rFonts w:ascii="Comic Sans MS" w:eastAsia="Times New Roman" w:hAnsi="Comic Sans MS" w:cs="Times New Roman"/>
          <w:b/>
          <w:bCs/>
          <w:iCs/>
          <w:sz w:val="28"/>
          <w:szCs w:val="28"/>
        </w:rPr>
        <w:t>“</w:t>
      </w:r>
    </w:p>
    <w:tbl>
      <w:tblPr>
        <w:tblW w:w="0" w:type="auto"/>
        <w:tblBorders>
          <w:top w:val="single" w:sz="12" w:space="0" w:color="000000"/>
          <w:bottom w:val="single" w:sz="12" w:space="0" w:color="000000"/>
          <w:insideH w:val="single" w:sz="6" w:space="0" w:color="000000"/>
        </w:tblBorders>
        <w:tblLook w:val="01E0" w:firstRow="1" w:lastRow="1" w:firstColumn="1" w:lastColumn="1" w:noHBand="0" w:noVBand="0"/>
      </w:tblPr>
      <w:tblGrid>
        <w:gridCol w:w="2082"/>
        <w:gridCol w:w="6988"/>
      </w:tblGrid>
      <w:tr w:rsidR="008C409D" w:rsidRPr="00CC6B38" w:rsidTr="00CC6B38">
        <w:trPr>
          <w:trHeight w:val="3617"/>
        </w:trPr>
        <w:tc>
          <w:tcPr>
            <w:tcW w:w="2093" w:type="dxa"/>
            <w:tcBorders>
              <w:bottom w:val="single" w:sz="12" w:space="0" w:color="000000"/>
            </w:tcBorders>
            <w:shd w:val="clear" w:color="auto" w:fill="auto"/>
            <w:vAlign w:val="center"/>
          </w:tcPr>
          <w:p w:rsidR="008C409D" w:rsidRPr="00CC6B38" w:rsidRDefault="008C409D" w:rsidP="00CC6B38">
            <w:pPr>
              <w:spacing w:after="0" w:line="240" w:lineRule="auto"/>
              <w:jc w:val="center"/>
              <w:rPr>
                <w:rFonts w:ascii="Comic Sans MS" w:eastAsia="Times New Roman" w:hAnsi="Comic Sans MS" w:cs="Times New Roman"/>
                <w:bCs/>
                <w:sz w:val="24"/>
                <w:szCs w:val="24"/>
              </w:rPr>
            </w:pPr>
            <w:r w:rsidRPr="00CC6B38">
              <w:rPr>
                <w:rFonts w:ascii="Comic Sans MS" w:eastAsia="Times New Roman" w:hAnsi="Comic Sans MS" w:cs="Times New Roman"/>
                <w:bCs/>
                <w:sz w:val="24"/>
                <w:szCs w:val="24"/>
              </w:rPr>
              <w:t>CILJ</w:t>
            </w:r>
          </w:p>
        </w:tc>
        <w:tc>
          <w:tcPr>
            <w:tcW w:w="7195" w:type="dxa"/>
            <w:tcBorders>
              <w:bottom w:val="single" w:sz="12" w:space="0" w:color="000000"/>
            </w:tcBorders>
            <w:shd w:val="clear" w:color="auto" w:fill="auto"/>
          </w:tcPr>
          <w:p w:rsidR="00CC6B38" w:rsidRPr="00CC6B38" w:rsidRDefault="00CC6B38" w:rsidP="00CC6B38">
            <w:pPr>
              <w:spacing w:after="0" w:line="240" w:lineRule="auto"/>
              <w:ind w:left="360"/>
              <w:rPr>
                <w:rFonts w:ascii="Comic Sans MS" w:eastAsia="Times New Roman" w:hAnsi="Comic Sans MS" w:cs="Times New Roman"/>
                <w:bCs/>
                <w:sz w:val="16"/>
                <w:szCs w:val="16"/>
              </w:rPr>
            </w:pPr>
          </w:p>
          <w:p w:rsidR="0025698B" w:rsidRPr="0025698B" w:rsidRDefault="0025698B" w:rsidP="00642D4D">
            <w:pPr>
              <w:numPr>
                <w:ilvl w:val="0"/>
                <w:numId w:val="57"/>
              </w:numPr>
              <w:spacing w:after="0" w:line="240" w:lineRule="auto"/>
              <w:rPr>
                <w:rFonts w:ascii="Comic Sans MS" w:eastAsia="Times New Roman" w:hAnsi="Comic Sans MS" w:cs="Times New Roman"/>
                <w:bCs/>
                <w:sz w:val="24"/>
                <w:szCs w:val="24"/>
              </w:rPr>
            </w:pPr>
            <w:r w:rsidRPr="0025698B">
              <w:rPr>
                <w:rFonts w:ascii="Comic Sans MS" w:eastAsia="Times New Roman" w:hAnsi="Comic Sans MS" w:cs="Times New Roman"/>
                <w:bCs/>
                <w:sz w:val="24"/>
                <w:szCs w:val="24"/>
              </w:rPr>
              <w:t>razvijati pozitivan odnos prema prirodi kroz likovno izražavanje</w:t>
            </w:r>
          </w:p>
          <w:p w:rsidR="0025698B" w:rsidRPr="0025698B" w:rsidRDefault="0025698B" w:rsidP="00642D4D">
            <w:pPr>
              <w:numPr>
                <w:ilvl w:val="0"/>
                <w:numId w:val="57"/>
              </w:numPr>
              <w:spacing w:after="0" w:line="240" w:lineRule="auto"/>
              <w:rPr>
                <w:rFonts w:ascii="Comic Sans MS" w:eastAsia="Times New Roman" w:hAnsi="Comic Sans MS" w:cs="Times New Roman"/>
                <w:bCs/>
                <w:sz w:val="24"/>
                <w:szCs w:val="24"/>
              </w:rPr>
            </w:pPr>
            <w:r w:rsidRPr="0025698B">
              <w:rPr>
                <w:rFonts w:ascii="Comic Sans MS" w:eastAsia="Times New Roman" w:hAnsi="Comic Sans MS" w:cs="Times New Roman"/>
                <w:bCs/>
                <w:sz w:val="24"/>
                <w:szCs w:val="24"/>
              </w:rPr>
              <w:t>proširivanje temeljnih znanja, sposobnosti i umijeća učenika</w:t>
            </w:r>
          </w:p>
          <w:p w:rsidR="0025698B" w:rsidRPr="0025698B" w:rsidRDefault="0025698B" w:rsidP="00642D4D">
            <w:pPr>
              <w:numPr>
                <w:ilvl w:val="0"/>
                <w:numId w:val="57"/>
              </w:numPr>
              <w:spacing w:after="0" w:line="240" w:lineRule="auto"/>
              <w:rPr>
                <w:rFonts w:ascii="Comic Sans MS" w:eastAsia="Times New Roman" w:hAnsi="Comic Sans MS" w:cs="Times New Roman"/>
                <w:bCs/>
                <w:sz w:val="24"/>
                <w:szCs w:val="24"/>
              </w:rPr>
            </w:pPr>
            <w:r w:rsidRPr="0025698B">
              <w:rPr>
                <w:rFonts w:ascii="Comic Sans MS" w:eastAsia="Times New Roman" w:hAnsi="Comic Sans MS" w:cs="Times New Roman"/>
                <w:bCs/>
                <w:sz w:val="24"/>
                <w:szCs w:val="24"/>
              </w:rPr>
              <w:t xml:space="preserve">razvijanje interesa za prirodu </w:t>
            </w:r>
          </w:p>
          <w:p w:rsidR="0025698B" w:rsidRPr="0025698B" w:rsidRDefault="0025698B" w:rsidP="00642D4D">
            <w:pPr>
              <w:numPr>
                <w:ilvl w:val="0"/>
                <w:numId w:val="57"/>
              </w:numPr>
              <w:spacing w:after="0" w:line="240" w:lineRule="auto"/>
              <w:rPr>
                <w:rFonts w:ascii="Comic Sans MS" w:eastAsia="Times New Roman" w:hAnsi="Comic Sans MS" w:cs="Times New Roman"/>
                <w:bCs/>
                <w:sz w:val="24"/>
                <w:szCs w:val="24"/>
              </w:rPr>
            </w:pPr>
            <w:r w:rsidRPr="0025698B">
              <w:rPr>
                <w:rFonts w:ascii="Comic Sans MS" w:eastAsia="Times New Roman" w:hAnsi="Comic Sans MS" w:cs="Times New Roman"/>
                <w:bCs/>
                <w:sz w:val="24"/>
                <w:szCs w:val="24"/>
              </w:rPr>
              <w:t>upoznavanje s elementima i metodama rada</w:t>
            </w:r>
          </w:p>
          <w:p w:rsidR="0025698B" w:rsidRPr="0025698B" w:rsidRDefault="0025698B" w:rsidP="00642D4D">
            <w:pPr>
              <w:numPr>
                <w:ilvl w:val="0"/>
                <w:numId w:val="57"/>
              </w:numPr>
              <w:spacing w:after="0" w:line="240" w:lineRule="auto"/>
              <w:rPr>
                <w:rFonts w:ascii="Comic Sans MS" w:eastAsia="Times New Roman" w:hAnsi="Comic Sans MS" w:cs="Times New Roman"/>
                <w:bCs/>
                <w:sz w:val="24"/>
                <w:szCs w:val="24"/>
              </w:rPr>
            </w:pPr>
            <w:r w:rsidRPr="0025698B">
              <w:rPr>
                <w:rFonts w:ascii="Comic Sans MS" w:eastAsia="Times New Roman" w:hAnsi="Comic Sans MS" w:cs="Times New Roman"/>
                <w:bCs/>
                <w:sz w:val="24"/>
                <w:szCs w:val="24"/>
              </w:rPr>
              <w:t>razumijevanje ekoloških odnosa u prirodi i utjecaj ljudskih djelatnosti</w:t>
            </w:r>
          </w:p>
          <w:p w:rsidR="0025698B" w:rsidRPr="0025698B" w:rsidRDefault="0025698B" w:rsidP="00642D4D">
            <w:pPr>
              <w:numPr>
                <w:ilvl w:val="0"/>
                <w:numId w:val="57"/>
              </w:numPr>
              <w:spacing w:after="0" w:line="240" w:lineRule="auto"/>
              <w:rPr>
                <w:rFonts w:ascii="Comic Sans MS" w:eastAsia="Times New Roman" w:hAnsi="Comic Sans MS" w:cs="Times New Roman"/>
                <w:bCs/>
                <w:sz w:val="24"/>
                <w:szCs w:val="24"/>
              </w:rPr>
            </w:pPr>
            <w:r w:rsidRPr="0025698B">
              <w:rPr>
                <w:rFonts w:ascii="Comic Sans MS" w:eastAsia="Times New Roman" w:hAnsi="Comic Sans MS" w:cs="Times New Roman"/>
                <w:bCs/>
                <w:sz w:val="24"/>
                <w:szCs w:val="24"/>
              </w:rPr>
              <w:t>razvijanje logičkog mišljenja</w:t>
            </w:r>
          </w:p>
          <w:p w:rsidR="0025698B" w:rsidRPr="0025698B" w:rsidRDefault="0025698B" w:rsidP="00642D4D">
            <w:pPr>
              <w:numPr>
                <w:ilvl w:val="0"/>
                <w:numId w:val="57"/>
              </w:numPr>
              <w:spacing w:after="0" w:line="240" w:lineRule="auto"/>
              <w:rPr>
                <w:rFonts w:ascii="Comic Sans MS" w:eastAsia="Times New Roman" w:hAnsi="Comic Sans MS" w:cs="Times New Roman"/>
                <w:bCs/>
                <w:sz w:val="24"/>
                <w:szCs w:val="24"/>
              </w:rPr>
            </w:pPr>
            <w:r w:rsidRPr="0025698B">
              <w:rPr>
                <w:rFonts w:ascii="Comic Sans MS" w:eastAsia="Times New Roman" w:hAnsi="Comic Sans MS" w:cs="Times New Roman"/>
                <w:bCs/>
                <w:sz w:val="24"/>
                <w:szCs w:val="24"/>
              </w:rPr>
              <w:t>metoda čišćenja kamene pod</w:t>
            </w:r>
            <w:r w:rsidR="00495ED6">
              <w:rPr>
                <w:rFonts w:ascii="Comic Sans MS" w:eastAsia="Times New Roman" w:hAnsi="Comic Sans MS" w:cs="Times New Roman"/>
                <w:bCs/>
                <w:sz w:val="24"/>
                <w:szCs w:val="24"/>
              </w:rPr>
              <w:t>loge za oslikavane,</w:t>
            </w:r>
            <w:r w:rsidRPr="0025698B">
              <w:rPr>
                <w:rFonts w:ascii="Comic Sans MS" w:eastAsia="Times New Roman" w:hAnsi="Comic Sans MS" w:cs="Times New Roman"/>
                <w:bCs/>
                <w:sz w:val="24"/>
                <w:szCs w:val="24"/>
              </w:rPr>
              <w:t xml:space="preserve"> poliranje</w:t>
            </w:r>
          </w:p>
          <w:p w:rsidR="00BB5A43" w:rsidRPr="00BB5A43" w:rsidRDefault="00495ED6" w:rsidP="00642D4D">
            <w:pPr>
              <w:numPr>
                <w:ilvl w:val="0"/>
                <w:numId w:val="57"/>
              </w:numPr>
              <w:spacing w:before="100" w:beforeAutospacing="1" w:after="100" w:afterAutospacing="1" w:line="240" w:lineRule="auto"/>
              <w:rPr>
                <w:rFonts w:ascii="Comic Sans MS" w:eastAsia="Times New Roman" w:hAnsi="Comic Sans MS" w:cs="Times New Roman"/>
                <w:bCs/>
                <w:sz w:val="24"/>
                <w:szCs w:val="24"/>
              </w:rPr>
            </w:pPr>
            <w:r>
              <w:rPr>
                <w:rFonts w:ascii="Comic Sans MS" w:eastAsia="Times New Roman" w:hAnsi="Comic Sans MS" w:cs="Times New Roman"/>
                <w:bCs/>
                <w:sz w:val="24"/>
                <w:szCs w:val="24"/>
              </w:rPr>
              <w:t>suradnja sa lokalnom zajednicom</w:t>
            </w:r>
          </w:p>
        </w:tc>
      </w:tr>
      <w:tr w:rsidR="008C409D" w:rsidRPr="00CC6B38" w:rsidTr="005A0F80">
        <w:trPr>
          <w:trHeight w:val="812"/>
        </w:trPr>
        <w:tc>
          <w:tcPr>
            <w:tcW w:w="2093" w:type="dxa"/>
            <w:shd w:val="clear" w:color="auto" w:fill="auto"/>
            <w:vAlign w:val="center"/>
          </w:tcPr>
          <w:p w:rsidR="008C409D" w:rsidRPr="00CC6B38" w:rsidRDefault="008C409D" w:rsidP="00CC6B38">
            <w:pPr>
              <w:spacing w:after="0" w:line="240" w:lineRule="auto"/>
              <w:jc w:val="center"/>
              <w:rPr>
                <w:rFonts w:ascii="Comic Sans MS" w:eastAsia="Times New Roman" w:hAnsi="Comic Sans MS" w:cs="Times New Roman"/>
                <w:sz w:val="24"/>
                <w:szCs w:val="24"/>
              </w:rPr>
            </w:pPr>
            <w:r w:rsidRPr="00CC6B38">
              <w:rPr>
                <w:rFonts w:ascii="Comic Sans MS" w:eastAsia="Times New Roman" w:hAnsi="Comic Sans MS" w:cs="Times New Roman"/>
                <w:sz w:val="24"/>
                <w:szCs w:val="24"/>
              </w:rPr>
              <w:t>NAMJENA</w:t>
            </w:r>
          </w:p>
        </w:tc>
        <w:tc>
          <w:tcPr>
            <w:tcW w:w="7195" w:type="dxa"/>
            <w:shd w:val="clear" w:color="auto" w:fill="auto"/>
          </w:tcPr>
          <w:p w:rsidR="005A0F80" w:rsidRDefault="005A0F80" w:rsidP="005A0F80">
            <w:pPr>
              <w:pStyle w:val="Odlomakpopisa"/>
              <w:spacing w:before="100" w:beforeAutospacing="1" w:after="100" w:afterAutospacing="1"/>
              <w:ind w:left="360"/>
              <w:rPr>
                <w:rFonts w:ascii="Comic Sans MS" w:hAnsi="Comic Sans MS"/>
              </w:rPr>
            </w:pPr>
          </w:p>
          <w:p w:rsidR="008C409D" w:rsidRPr="005A0F80" w:rsidRDefault="005A0F80" w:rsidP="00642D4D">
            <w:pPr>
              <w:pStyle w:val="Odlomakpopisa"/>
              <w:numPr>
                <w:ilvl w:val="0"/>
                <w:numId w:val="57"/>
              </w:numPr>
              <w:spacing w:before="100" w:beforeAutospacing="1" w:after="100" w:afterAutospacing="1"/>
              <w:rPr>
                <w:rFonts w:ascii="Comic Sans MS" w:hAnsi="Comic Sans MS"/>
              </w:rPr>
            </w:pPr>
            <w:r w:rsidRPr="005A0F80">
              <w:rPr>
                <w:rFonts w:ascii="Comic Sans MS" w:hAnsi="Comic Sans MS"/>
              </w:rPr>
              <w:t>učenicima uključenim u program školske zadruge</w:t>
            </w:r>
          </w:p>
        </w:tc>
      </w:tr>
      <w:tr w:rsidR="008C409D" w:rsidRPr="00CC6B38" w:rsidTr="00CC6B38">
        <w:tc>
          <w:tcPr>
            <w:tcW w:w="2093" w:type="dxa"/>
            <w:shd w:val="clear" w:color="auto" w:fill="auto"/>
            <w:vAlign w:val="center"/>
          </w:tcPr>
          <w:p w:rsidR="008C409D" w:rsidRPr="00CC6B38" w:rsidRDefault="008C409D" w:rsidP="00CC6B38">
            <w:pPr>
              <w:spacing w:after="0" w:line="240" w:lineRule="auto"/>
              <w:jc w:val="center"/>
              <w:rPr>
                <w:rFonts w:ascii="Comic Sans MS" w:eastAsia="Times New Roman" w:hAnsi="Comic Sans MS" w:cs="Times New Roman"/>
                <w:sz w:val="24"/>
                <w:szCs w:val="24"/>
              </w:rPr>
            </w:pPr>
            <w:r w:rsidRPr="00CC6B38">
              <w:rPr>
                <w:rFonts w:ascii="Comic Sans MS" w:eastAsia="Times New Roman" w:hAnsi="Comic Sans MS" w:cs="Times New Roman"/>
                <w:sz w:val="24"/>
                <w:szCs w:val="24"/>
              </w:rPr>
              <w:t>NOSITELJI</w:t>
            </w:r>
          </w:p>
        </w:tc>
        <w:tc>
          <w:tcPr>
            <w:tcW w:w="7195" w:type="dxa"/>
            <w:shd w:val="clear" w:color="auto" w:fill="auto"/>
          </w:tcPr>
          <w:p w:rsidR="00CC6B38" w:rsidRPr="00BB5A43" w:rsidRDefault="00CC6B38" w:rsidP="005A0F80">
            <w:pPr>
              <w:autoSpaceDE w:val="0"/>
              <w:autoSpaceDN w:val="0"/>
              <w:adjustRightInd w:val="0"/>
              <w:spacing w:after="0" w:line="240" w:lineRule="auto"/>
              <w:rPr>
                <w:rFonts w:ascii="Comic Sans MS" w:eastAsia="Times New Roman" w:hAnsi="Comic Sans MS" w:cs="Times New Roman"/>
                <w:sz w:val="24"/>
                <w:szCs w:val="24"/>
              </w:rPr>
            </w:pPr>
          </w:p>
          <w:p w:rsidR="008C409D" w:rsidRPr="00BB5A43" w:rsidRDefault="008C409D" w:rsidP="00642D4D">
            <w:pPr>
              <w:numPr>
                <w:ilvl w:val="0"/>
                <w:numId w:val="58"/>
              </w:numPr>
              <w:autoSpaceDE w:val="0"/>
              <w:autoSpaceDN w:val="0"/>
              <w:adjustRightInd w:val="0"/>
              <w:spacing w:after="0" w:line="240" w:lineRule="auto"/>
              <w:rPr>
                <w:rFonts w:ascii="Comic Sans MS" w:eastAsia="Times New Roman" w:hAnsi="Comic Sans MS" w:cs="Times New Roman"/>
                <w:sz w:val="24"/>
                <w:szCs w:val="24"/>
              </w:rPr>
            </w:pPr>
            <w:r w:rsidRPr="00BB5A43">
              <w:rPr>
                <w:rFonts w:ascii="Comic Sans MS" w:eastAsia="Times New Roman" w:hAnsi="Comic Sans MS" w:cs="Times New Roman"/>
                <w:sz w:val="24"/>
                <w:szCs w:val="24"/>
              </w:rPr>
              <w:t>Marija Dragun - voditeljica učeničke zadruge</w:t>
            </w:r>
          </w:p>
          <w:p w:rsidR="008C409D" w:rsidRPr="00BB5A43" w:rsidRDefault="008C409D" w:rsidP="00642D4D">
            <w:pPr>
              <w:numPr>
                <w:ilvl w:val="0"/>
                <w:numId w:val="58"/>
              </w:numPr>
              <w:autoSpaceDE w:val="0"/>
              <w:autoSpaceDN w:val="0"/>
              <w:adjustRightInd w:val="0"/>
              <w:spacing w:after="0" w:line="240" w:lineRule="auto"/>
              <w:rPr>
                <w:rFonts w:ascii="Comic Sans MS" w:eastAsia="Times New Roman" w:hAnsi="Comic Sans MS" w:cs="Times New Roman"/>
                <w:sz w:val="24"/>
                <w:szCs w:val="24"/>
              </w:rPr>
            </w:pPr>
            <w:r w:rsidRPr="00BB5A43">
              <w:rPr>
                <w:rFonts w:ascii="Comic Sans MS" w:eastAsia="Times New Roman" w:hAnsi="Comic Sans MS" w:cs="Times New Roman"/>
                <w:sz w:val="24"/>
                <w:szCs w:val="24"/>
              </w:rPr>
              <w:t>zadrugari – učenici</w:t>
            </w:r>
          </w:p>
          <w:p w:rsidR="008C409D" w:rsidRPr="00BB5A43" w:rsidRDefault="008C409D" w:rsidP="00197029">
            <w:pPr>
              <w:autoSpaceDE w:val="0"/>
              <w:autoSpaceDN w:val="0"/>
              <w:adjustRightInd w:val="0"/>
              <w:spacing w:after="0" w:line="240" w:lineRule="auto"/>
              <w:ind w:left="360"/>
              <w:rPr>
                <w:rFonts w:ascii="Comic Sans MS" w:eastAsia="Times New Roman" w:hAnsi="Comic Sans MS" w:cs="Times New Roman"/>
                <w:sz w:val="24"/>
                <w:szCs w:val="24"/>
              </w:rPr>
            </w:pPr>
          </w:p>
        </w:tc>
      </w:tr>
      <w:tr w:rsidR="008C409D" w:rsidRPr="00CC6B38" w:rsidTr="00CC6B38">
        <w:tc>
          <w:tcPr>
            <w:tcW w:w="2093" w:type="dxa"/>
            <w:shd w:val="clear" w:color="auto" w:fill="auto"/>
            <w:vAlign w:val="center"/>
          </w:tcPr>
          <w:p w:rsidR="008C409D" w:rsidRPr="00CC6B38" w:rsidRDefault="008C409D" w:rsidP="00CC6B38">
            <w:pPr>
              <w:spacing w:after="0" w:line="240" w:lineRule="auto"/>
              <w:jc w:val="center"/>
              <w:rPr>
                <w:rFonts w:ascii="Comic Sans MS" w:eastAsia="Times New Roman" w:hAnsi="Comic Sans MS" w:cs="Times New Roman"/>
                <w:sz w:val="24"/>
                <w:szCs w:val="24"/>
              </w:rPr>
            </w:pPr>
            <w:r w:rsidRPr="00CC6B38">
              <w:rPr>
                <w:rFonts w:ascii="Comic Sans MS" w:eastAsia="Times New Roman" w:hAnsi="Comic Sans MS" w:cs="Times New Roman"/>
                <w:sz w:val="24"/>
                <w:szCs w:val="24"/>
              </w:rPr>
              <w:t>NAČIN REALIZACIJE</w:t>
            </w:r>
          </w:p>
        </w:tc>
        <w:tc>
          <w:tcPr>
            <w:tcW w:w="7195" w:type="dxa"/>
            <w:shd w:val="clear" w:color="auto" w:fill="auto"/>
          </w:tcPr>
          <w:p w:rsidR="00CC6B38" w:rsidRPr="00BB5A43" w:rsidRDefault="00CC6B38" w:rsidP="00197029">
            <w:pPr>
              <w:spacing w:after="0" w:line="240" w:lineRule="auto"/>
              <w:rPr>
                <w:rFonts w:ascii="Comic Sans MS" w:eastAsia="Times New Roman" w:hAnsi="Comic Sans MS" w:cs="Times New Roman"/>
                <w:sz w:val="24"/>
                <w:szCs w:val="24"/>
              </w:rPr>
            </w:pPr>
          </w:p>
          <w:p w:rsidR="0025698B" w:rsidRPr="0025698B" w:rsidRDefault="0025698B" w:rsidP="00642D4D">
            <w:pPr>
              <w:numPr>
                <w:ilvl w:val="0"/>
                <w:numId w:val="79"/>
              </w:numPr>
              <w:spacing w:after="0" w:line="240" w:lineRule="auto"/>
              <w:rPr>
                <w:rFonts w:ascii="Comic Sans MS" w:eastAsia="Times New Roman" w:hAnsi="Comic Sans MS" w:cs="Times New Roman"/>
                <w:sz w:val="24"/>
                <w:szCs w:val="24"/>
              </w:rPr>
            </w:pPr>
            <w:r w:rsidRPr="0025698B">
              <w:rPr>
                <w:rFonts w:ascii="Comic Sans MS" w:eastAsia="Times New Roman" w:hAnsi="Comic Sans MS" w:cs="Times New Roman"/>
                <w:sz w:val="24"/>
                <w:szCs w:val="24"/>
              </w:rPr>
              <w:t>prijedlog teme</w:t>
            </w:r>
          </w:p>
          <w:p w:rsidR="0025698B" w:rsidRPr="0025698B" w:rsidRDefault="0025698B" w:rsidP="00642D4D">
            <w:pPr>
              <w:numPr>
                <w:ilvl w:val="0"/>
                <w:numId w:val="79"/>
              </w:numPr>
              <w:spacing w:after="0" w:line="240" w:lineRule="auto"/>
              <w:rPr>
                <w:rFonts w:ascii="Comic Sans MS" w:eastAsia="Times New Roman" w:hAnsi="Comic Sans MS" w:cs="Times New Roman"/>
                <w:sz w:val="24"/>
                <w:szCs w:val="24"/>
              </w:rPr>
            </w:pPr>
            <w:r w:rsidRPr="0025698B">
              <w:rPr>
                <w:rFonts w:ascii="Comic Sans MS" w:eastAsia="Times New Roman" w:hAnsi="Comic Sans MS" w:cs="Times New Roman"/>
                <w:sz w:val="24"/>
                <w:szCs w:val="24"/>
              </w:rPr>
              <w:t>prikupljanje podataka/materijala za rad</w:t>
            </w:r>
          </w:p>
          <w:p w:rsidR="0025698B" w:rsidRPr="0025698B" w:rsidRDefault="0025698B" w:rsidP="00642D4D">
            <w:pPr>
              <w:numPr>
                <w:ilvl w:val="0"/>
                <w:numId w:val="79"/>
              </w:numPr>
              <w:spacing w:after="0" w:line="240" w:lineRule="auto"/>
              <w:rPr>
                <w:rFonts w:ascii="Comic Sans MS" w:eastAsia="Times New Roman" w:hAnsi="Comic Sans MS" w:cs="Times New Roman"/>
                <w:sz w:val="24"/>
                <w:szCs w:val="24"/>
              </w:rPr>
            </w:pPr>
            <w:r w:rsidRPr="0025698B">
              <w:rPr>
                <w:rFonts w:ascii="Comic Sans MS" w:eastAsia="Times New Roman" w:hAnsi="Comic Sans MS" w:cs="Times New Roman"/>
                <w:sz w:val="24"/>
                <w:szCs w:val="24"/>
              </w:rPr>
              <w:t>podjela poslova</w:t>
            </w:r>
          </w:p>
          <w:p w:rsidR="0025698B" w:rsidRPr="0025698B" w:rsidRDefault="0025698B" w:rsidP="00642D4D">
            <w:pPr>
              <w:numPr>
                <w:ilvl w:val="0"/>
                <w:numId w:val="79"/>
              </w:numPr>
              <w:spacing w:after="0" w:line="240" w:lineRule="auto"/>
              <w:rPr>
                <w:rFonts w:ascii="Comic Sans MS" w:eastAsia="Times New Roman" w:hAnsi="Comic Sans MS" w:cs="Times New Roman"/>
                <w:sz w:val="24"/>
                <w:szCs w:val="24"/>
              </w:rPr>
            </w:pPr>
            <w:r w:rsidRPr="0025698B">
              <w:rPr>
                <w:rFonts w:ascii="Comic Sans MS" w:eastAsia="Times New Roman" w:hAnsi="Comic Sans MS" w:cs="Times New Roman"/>
                <w:sz w:val="24"/>
                <w:szCs w:val="24"/>
              </w:rPr>
              <w:t>realizacija</w:t>
            </w:r>
          </w:p>
          <w:p w:rsidR="00CC6B38" w:rsidRPr="0025698B" w:rsidRDefault="0025698B" w:rsidP="00642D4D">
            <w:pPr>
              <w:numPr>
                <w:ilvl w:val="0"/>
                <w:numId w:val="79"/>
              </w:numPr>
              <w:spacing w:after="0" w:line="240" w:lineRule="auto"/>
              <w:rPr>
                <w:rFonts w:ascii="Comic Sans MS" w:eastAsia="Times New Roman" w:hAnsi="Comic Sans MS" w:cs="Times New Roman"/>
                <w:sz w:val="24"/>
                <w:szCs w:val="24"/>
              </w:rPr>
            </w:pPr>
            <w:r w:rsidRPr="0025698B">
              <w:rPr>
                <w:rFonts w:ascii="Comic Sans MS" w:eastAsia="Times New Roman" w:hAnsi="Comic Sans MS" w:cs="Times New Roman"/>
                <w:sz w:val="24"/>
                <w:szCs w:val="24"/>
              </w:rPr>
              <w:t xml:space="preserve">predstavljanje rezultata na web stranicama škole, na školskom panou vrjednovanje rezultata </w:t>
            </w:r>
          </w:p>
        </w:tc>
      </w:tr>
      <w:tr w:rsidR="008C409D" w:rsidRPr="00CC6B38" w:rsidTr="00CC6B38">
        <w:trPr>
          <w:trHeight w:val="1326"/>
        </w:trPr>
        <w:tc>
          <w:tcPr>
            <w:tcW w:w="2093" w:type="dxa"/>
            <w:tcBorders>
              <w:bottom w:val="single" w:sz="4" w:space="0" w:color="auto"/>
            </w:tcBorders>
            <w:shd w:val="clear" w:color="auto" w:fill="auto"/>
            <w:vAlign w:val="center"/>
          </w:tcPr>
          <w:p w:rsidR="008C409D" w:rsidRPr="00CC6B38" w:rsidRDefault="008C409D" w:rsidP="00CC6B38">
            <w:pPr>
              <w:spacing w:after="0" w:line="240" w:lineRule="auto"/>
              <w:jc w:val="center"/>
              <w:rPr>
                <w:rFonts w:ascii="Comic Sans MS" w:eastAsia="Times New Roman" w:hAnsi="Comic Sans MS" w:cs="Times New Roman"/>
                <w:sz w:val="24"/>
                <w:szCs w:val="24"/>
              </w:rPr>
            </w:pPr>
            <w:r w:rsidRPr="00CC6B38">
              <w:rPr>
                <w:rFonts w:ascii="Comic Sans MS" w:eastAsia="Times New Roman" w:hAnsi="Comic Sans MS" w:cs="Times New Roman"/>
                <w:sz w:val="24"/>
                <w:szCs w:val="24"/>
              </w:rPr>
              <w:t>VREMENIK</w:t>
            </w:r>
          </w:p>
        </w:tc>
        <w:tc>
          <w:tcPr>
            <w:tcW w:w="7195" w:type="dxa"/>
            <w:tcBorders>
              <w:bottom w:val="single" w:sz="4" w:space="0" w:color="auto"/>
            </w:tcBorders>
            <w:shd w:val="clear" w:color="auto" w:fill="auto"/>
          </w:tcPr>
          <w:p w:rsidR="00CC6B38" w:rsidRPr="00BB5A43" w:rsidRDefault="00CC6B38" w:rsidP="00197029">
            <w:pPr>
              <w:spacing w:after="0" w:line="240" w:lineRule="auto"/>
              <w:rPr>
                <w:rFonts w:ascii="Comic Sans MS" w:eastAsia="Times New Roman" w:hAnsi="Comic Sans MS" w:cs="Times New Roman"/>
                <w:sz w:val="24"/>
                <w:szCs w:val="24"/>
              </w:rPr>
            </w:pPr>
          </w:p>
          <w:p w:rsidR="0025698B" w:rsidRPr="0025698B" w:rsidRDefault="0025698B" w:rsidP="00642D4D">
            <w:pPr>
              <w:numPr>
                <w:ilvl w:val="0"/>
                <w:numId w:val="79"/>
              </w:numPr>
              <w:spacing w:after="0" w:line="240" w:lineRule="auto"/>
              <w:rPr>
                <w:rFonts w:ascii="Comic Sans MS" w:eastAsia="Times New Roman" w:hAnsi="Comic Sans MS" w:cs="Times New Roman"/>
                <w:sz w:val="24"/>
                <w:szCs w:val="24"/>
              </w:rPr>
            </w:pPr>
            <w:r w:rsidRPr="0025698B">
              <w:rPr>
                <w:rFonts w:ascii="Comic Sans MS" w:eastAsia="Times New Roman" w:hAnsi="Comic Sans MS" w:cs="Times New Roman"/>
                <w:sz w:val="24"/>
                <w:szCs w:val="24"/>
              </w:rPr>
              <w:t>rad ovisno o rasporedu učenika</w:t>
            </w:r>
          </w:p>
          <w:p w:rsidR="008C409D" w:rsidRPr="00BB5A43" w:rsidRDefault="0025698B" w:rsidP="0025698B">
            <w:pPr>
              <w:spacing w:after="0" w:line="240" w:lineRule="auto"/>
              <w:rPr>
                <w:rFonts w:ascii="Comic Sans MS" w:eastAsia="Times New Roman" w:hAnsi="Comic Sans MS" w:cs="Times New Roman"/>
                <w:sz w:val="24"/>
                <w:szCs w:val="24"/>
              </w:rPr>
            </w:pPr>
            <w:r w:rsidRPr="0025698B">
              <w:rPr>
                <w:rFonts w:ascii="Comic Sans MS" w:eastAsia="Times New Roman" w:hAnsi="Comic Sans MS" w:cs="Times New Roman"/>
                <w:sz w:val="24"/>
                <w:szCs w:val="24"/>
              </w:rPr>
              <w:t xml:space="preserve">ukupno </w:t>
            </w:r>
            <w:r w:rsidR="0015459D">
              <w:rPr>
                <w:rFonts w:ascii="Comic Sans MS" w:eastAsia="Times New Roman" w:hAnsi="Comic Sans MS" w:cs="Times New Roman"/>
                <w:sz w:val="24"/>
                <w:szCs w:val="24"/>
              </w:rPr>
              <w:t>35 sati kroz školsku godinu 202</w:t>
            </w:r>
            <w:r w:rsidR="00252B10">
              <w:rPr>
                <w:rFonts w:ascii="Comic Sans MS" w:eastAsia="Times New Roman" w:hAnsi="Comic Sans MS" w:cs="Times New Roman"/>
                <w:sz w:val="24"/>
                <w:szCs w:val="24"/>
              </w:rPr>
              <w:t>4</w:t>
            </w:r>
            <w:r w:rsidR="0015459D">
              <w:rPr>
                <w:rFonts w:ascii="Comic Sans MS" w:eastAsia="Times New Roman" w:hAnsi="Comic Sans MS" w:cs="Times New Roman"/>
                <w:sz w:val="24"/>
                <w:szCs w:val="24"/>
              </w:rPr>
              <w:t>./202</w:t>
            </w:r>
            <w:r w:rsidR="00252B10">
              <w:rPr>
                <w:rFonts w:ascii="Comic Sans MS" w:eastAsia="Times New Roman" w:hAnsi="Comic Sans MS" w:cs="Times New Roman"/>
                <w:sz w:val="24"/>
                <w:szCs w:val="24"/>
              </w:rPr>
              <w:t>5</w:t>
            </w:r>
            <w:r w:rsidRPr="0025698B">
              <w:rPr>
                <w:rFonts w:ascii="Comic Sans MS" w:eastAsia="Times New Roman" w:hAnsi="Comic Sans MS" w:cs="Times New Roman"/>
                <w:sz w:val="24"/>
                <w:szCs w:val="24"/>
              </w:rPr>
              <w:t>.</w:t>
            </w:r>
          </w:p>
        </w:tc>
      </w:tr>
      <w:tr w:rsidR="008C409D" w:rsidRPr="00CC6B38" w:rsidTr="00CC6B38">
        <w:trPr>
          <w:trHeight w:val="889"/>
        </w:trPr>
        <w:tc>
          <w:tcPr>
            <w:tcW w:w="2093" w:type="dxa"/>
            <w:tcBorders>
              <w:top w:val="single" w:sz="4" w:space="0" w:color="auto"/>
              <w:bottom w:val="single" w:sz="6" w:space="0" w:color="000000"/>
            </w:tcBorders>
            <w:shd w:val="clear" w:color="auto" w:fill="auto"/>
            <w:vAlign w:val="center"/>
          </w:tcPr>
          <w:p w:rsidR="008C409D" w:rsidRPr="00CC6B38" w:rsidRDefault="008C409D" w:rsidP="00CC6B38">
            <w:pPr>
              <w:spacing w:after="0" w:line="240" w:lineRule="auto"/>
              <w:jc w:val="center"/>
              <w:rPr>
                <w:rFonts w:ascii="Comic Sans MS" w:eastAsia="Times New Roman" w:hAnsi="Comic Sans MS" w:cs="Times New Roman"/>
                <w:sz w:val="24"/>
                <w:szCs w:val="24"/>
              </w:rPr>
            </w:pPr>
            <w:r w:rsidRPr="00CC6B38">
              <w:rPr>
                <w:rFonts w:ascii="Comic Sans MS" w:eastAsia="Times New Roman" w:hAnsi="Comic Sans MS" w:cs="Times New Roman"/>
                <w:sz w:val="24"/>
                <w:szCs w:val="24"/>
              </w:rPr>
              <w:t>TROŠKOVNIK</w:t>
            </w:r>
          </w:p>
        </w:tc>
        <w:tc>
          <w:tcPr>
            <w:tcW w:w="7195" w:type="dxa"/>
            <w:tcBorders>
              <w:top w:val="single" w:sz="4" w:space="0" w:color="auto"/>
              <w:bottom w:val="single" w:sz="6" w:space="0" w:color="000000"/>
            </w:tcBorders>
            <w:shd w:val="clear" w:color="auto" w:fill="auto"/>
          </w:tcPr>
          <w:p w:rsidR="005A0F80" w:rsidRPr="005A0F80" w:rsidRDefault="005A0F80" w:rsidP="00642D4D">
            <w:pPr>
              <w:pStyle w:val="Odlomakpopisa"/>
              <w:numPr>
                <w:ilvl w:val="0"/>
                <w:numId w:val="58"/>
              </w:numPr>
              <w:rPr>
                <w:rFonts w:ascii="Comic Sans MS" w:hAnsi="Comic Sans MS"/>
              </w:rPr>
            </w:pPr>
            <w:r w:rsidRPr="005A0F80">
              <w:rPr>
                <w:rFonts w:ascii="Comic Sans MS" w:hAnsi="Comic Sans MS"/>
              </w:rPr>
              <w:t>Za potrebe praktičnog rada u kabinetu/učionici:</w:t>
            </w:r>
          </w:p>
          <w:p w:rsidR="005A0F80" w:rsidRPr="005A0F80" w:rsidRDefault="005A0F80" w:rsidP="00642D4D">
            <w:pPr>
              <w:pStyle w:val="Odlomakpopisa"/>
              <w:numPr>
                <w:ilvl w:val="0"/>
                <w:numId w:val="58"/>
              </w:numPr>
              <w:rPr>
                <w:rFonts w:ascii="Comic Sans MS" w:hAnsi="Comic Sans MS"/>
              </w:rPr>
            </w:pPr>
            <w:r w:rsidRPr="005A0F80">
              <w:rPr>
                <w:rFonts w:ascii="Comic Sans MS" w:hAnsi="Comic Sans MS"/>
              </w:rPr>
              <w:t>učenici u radu koriste vlastiti pribor i pribor škole</w:t>
            </w:r>
          </w:p>
          <w:p w:rsidR="005A0F80" w:rsidRPr="005A0F80" w:rsidRDefault="005A0F80" w:rsidP="00642D4D">
            <w:pPr>
              <w:pStyle w:val="Odlomakpopisa"/>
              <w:numPr>
                <w:ilvl w:val="0"/>
                <w:numId w:val="58"/>
              </w:numPr>
              <w:rPr>
                <w:rFonts w:ascii="Comic Sans MS" w:hAnsi="Comic Sans MS"/>
              </w:rPr>
            </w:pPr>
            <w:proofErr w:type="spellStart"/>
            <w:r w:rsidRPr="005A0F80">
              <w:rPr>
                <w:rFonts w:ascii="Comic Sans MS" w:hAnsi="Comic Sans MS"/>
              </w:rPr>
              <w:t>hamer</w:t>
            </w:r>
            <w:proofErr w:type="spellEnd"/>
            <w:r w:rsidRPr="005A0F80">
              <w:rPr>
                <w:rFonts w:ascii="Comic Sans MS" w:hAnsi="Comic Sans MS"/>
              </w:rPr>
              <w:t xml:space="preserve"> papir, ljepilo, omotnice</w:t>
            </w:r>
          </w:p>
          <w:p w:rsidR="005A0F80" w:rsidRPr="005A0F80" w:rsidRDefault="005A0F80" w:rsidP="00642D4D">
            <w:pPr>
              <w:pStyle w:val="Odlomakpopisa"/>
              <w:numPr>
                <w:ilvl w:val="0"/>
                <w:numId w:val="58"/>
              </w:numPr>
              <w:rPr>
                <w:rFonts w:ascii="Comic Sans MS" w:hAnsi="Comic Sans MS"/>
              </w:rPr>
            </w:pPr>
            <w:r w:rsidRPr="005A0F80">
              <w:rPr>
                <w:rFonts w:ascii="Comic Sans MS" w:hAnsi="Comic Sans MS"/>
              </w:rPr>
              <w:t xml:space="preserve">flomasteri i </w:t>
            </w:r>
            <w:proofErr w:type="spellStart"/>
            <w:r w:rsidRPr="005A0F80">
              <w:rPr>
                <w:rFonts w:ascii="Comic Sans MS" w:hAnsi="Comic Sans MS"/>
              </w:rPr>
              <w:t>markeri,boje</w:t>
            </w:r>
            <w:proofErr w:type="spellEnd"/>
            <w:r w:rsidRPr="005A0F80">
              <w:rPr>
                <w:rFonts w:ascii="Comic Sans MS" w:hAnsi="Comic Sans MS"/>
              </w:rPr>
              <w:t xml:space="preserve"> za </w:t>
            </w:r>
            <w:proofErr w:type="spellStart"/>
            <w:r w:rsidRPr="005A0F80">
              <w:rPr>
                <w:rFonts w:ascii="Comic Sans MS" w:hAnsi="Comic Sans MS"/>
              </w:rPr>
              <w:t>kamen,kistove</w:t>
            </w:r>
            <w:proofErr w:type="spellEnd"/>
          </w:p>
          <w:p w:rsidR="005A0F80" w:rsidRPr="005A0F80" w:rsidRDefault="005A0F80" w:rsidP="00642D4D">
            <w:pPr>
              <w:pStyle w:val="Odlomakpopisa"/>
              <w:numPr>
                <w:ilvl w:val="0"/>
                <w:numId w:val="58"/>
              </w:numPr>
              <w:rPr>
                <w:rFonts w:ascii="Comic Sans MS" w:hAnsi="Comic Sans MS"/>
              </w:rPr>
            </w:pPr>
            <w:r w:rsidRPr="005A0F80">
              <w:rPr>
                <w:rFonts w:ascii="Comic Sans MS" w:hAnsi="Comic Sans MS"/>
              </w:rPr>
              <w:t>etikete</w:t>
            </w:r>
          </w:p>
          <w:p w:rsidR="00F86D70" w:rsidRPr="007A23DD" w:rsidRDefault="005A0F80" w:rsidP="00642D4D">
            <w:pPr>
              <w:pStyle w:val="Odlomakpopisa"/>
              <w:numPr>
                <w:ilvl w:val="0"/>
                <w:numId w:val="58"/>
              </w:numPr>
              <w:rPr>
                <w:rFonts w:ascii="Comic Sans MS" w:hAnsi="Comic Sans MS"/>
              </w:rPr>
            </w:pPr>
            <w:r w:rsidRPr="005A0F80">
              <w:rPr>
                <w:rFonts w:ascii="Comic Sans MS" w:hAnsi="Comic Sans MS"/>
              </w:rPr>
              <w:t>kamen</w:t>
            </w:r>
          </w:p>
        </w:tc>
      </w:tr>
      <w:tr w:rsidR="008C409D" w:rsidRPr="00CC6B38" w:rsidTr="00CC6B38">
        <w:trPr>
          <w:trHeight w:val="1792"/>
        </w:trPr>
        <w:tc>
          <w:tcPr>
            <w:tcW w:w="2093" w:type="dxa"/>
            <w:shd w:val="clear" w:color="auto" w:fill="auto"/>
            <w:vAlign w:val="center"/>
          </w:tcPr>
          <w:p w:rsidR="008C409D" w:rsidRPr="00CC6B38" w:rsidRDefault="008C409D" w:rsidP="00CC6B38">
            <w:pPr>
              <w:spacing w:after="0" w:line="240" w:lineRule="auto"/>
              <w:jc w:val="center"/>
              <w:rPr>
                <w:rFonts w:ascii="Comic Sans MS" w:eastAsia="Times New Roman" w:hAnsi="Comic Sans MS" w:cs="Times New Roman"/>
                <w:sz w:val="24"/>
                <w:szCs w:val="24"/>
              </w:rPr>
            </w:pPr>
            <w:r w:rsidRPr="00CC6B38">
              <w:rPr>
                <w:rFonts w:ascii="Comic Sans MS" w:eastAsia="Times New Roman" w:hAnsi="Comic Sans MS" w:cs="Times New Roman"/>
                <w:sz w:val="24"/>
                <w:szCs w:val="24"/>
              </w:rPr>
              <w:lastRenderedPageBreak/>
              <w:t>NAČIN  PRAĆENJA</w:t>
            </w:r>
          </w:p>
        </w:tc>
        <w:tc>
          <w:tcPr>
            <w:tcW w:w="7195" w:type="dxa"/>
            <w:shd w:val="clear" w:color="auto" w:fill="auto"/>
          </w:tcPr>
          <w:p w:rsidR="00CC6B38" w:rsidRPr="00BB5A43" w:rsidRDefault="00CC6B38" w:rsidP="00CC6B38">
            <w:pPr>
              <w:pStyle w:val="Default"/>
              <w:ind w:left="360"/>
              <w:rPr>
                <w:rFonts w:ascii="Comic Sans MS" w:hAnsi="Comic Sans MS" w:cs="Times New Roman"/>
              </w:rPr>
            </w:pPr>
          </w:p>
          <w:p w:rsidR="005A0F80" w:rsidRPr="005A0F80" w:rsidRDefault="005A0F80" w:rsidP="00642D4D">
            <w:pPr>
              <w:pStyle w:val="Default"/>
              <w:numPr>
                <w:ilvl w:val="0"/>
                <w:numId w:val="59"/>
              </w:numPr>
              <w:rPr>
                <w:rFonts w:ascii="Comic Sans MS" w:hAnsi="Comic Sans MS" w:cs="Times New Roman"/>
              </w:rPr>
            </w:pPr>
            <w:r w:rsidRPr="005A0F80">
              <w:rPr>
                <w:rFonts w:ascii="Comic Sans MS" w:hAnsi="Comic Sans MS" w:cs="Times New Roman"/>
              </w:rPr>
              <w:t>vrjednovanje ostvarenog kroz razgovor s učenicima</w:t>
            </w:r>
          </w:p>
          <w:p w:rsidR="005A0F80" w:rsidRPr="005A0F80" w:rsidRDefault="005A0F80" w:rsidP="00642D4D">
            <w:pPr>
              <w:pStyle w:val="Default"/>
              <w:numPr>
                <w:ilvl w:val="0"/>
                <w:numId w:val="59"/>
              </w:numPr>
              <w:rPr>
                <w:rFonts w:ascii="Comic Sans MS" w:hAnsi="Comic Sans MS" w:cs="Times New Roman"/>
              </w:rPr>
            </w:pPr>
            <w:r w:rsidRPr="005A0F80">
              <w:rPr>
                <w:rFonts w:ascii="Comic Sans MS" w:hAnsi="Comic Sans MS" w:cs="Times New Roman"/>
              </w:rPr>
              <w:t>uspoređivanje i analiza i povezivanje rezultata rada učenika uključenih u program</w:t>
            </w:r>
          </w:p>
          <w:p w:rsidR="005A0F80" w:rsidRPr="005A0F80" w:rsidRDefault="005A0F80" w:rsidP="00642D4D">
            <w:pPr>
              <w:pStyle w:val="Default"/>
              <w:numPr>
                <w:ilvl w:val="0"/>
                <w:numId w:val="59"/>
              </w:numPr>
              <w:rPr>
                <w:rFonts w:ascii="Comic Sans MS" w:hAnsi="Comic Sans MS" w:cs="Times New Roman"/>
              </w:rPr>
            </w:pPr>
            <w:r w:rsidRPr="005A0F80">
              <w:rPr>
                <w:rFonts w:ascii="Comic Sans MS" w:hAnsi="Comic Sans MS" w:cs="Times New Roman"/>
              </w:rPr>
              <w:t>praćenje i bilježenje aktivnosti, zalaganja i postignuća učenika</w:t>
            </w:r>
          </w:p>
          <w:p w:rsidR="005A0F80" w:rsidRPr="005A0F80" w:rsidRDefault="005A0F80" w:rsidP="00642D4D">
            <w:pPr>
              <w:pStyle w:val="Default"/>
              <w:numPr>
                <w:ilvl w:val="0"/>
                <w:numId w:val="59"/>
              </w:numPr>
              <w:rPr>
                <w:rFonts w:ascii="Comic Sans MS" w:hAnsi="Comic Sans MS" w:cs="Times New Roman"/>
              </w:rPr>
            </w:pPr>
            <w:r w:rsidRPr="005A0F80">
              <w:rPr>
                <w:rFonts w:ascii="Comic Sans MS" w:hAnsi="Comic Sans MS" w:cs="Times New Roman"/>
              </w:rPr>
              <w:t>ljubav prema prirodi te zadovoljstvo učenika i nastavnika-voditelja programa</w:t>
            </w:r>
          </w:p>
          <w:p w:rsidR="008C409D" w:rsidRPr="00BB5A43" w:rsidRDefault="005A0F80" w:rsidP="00642D4D">
            <w:pPr>
              <w:pStyle w:val="Default"/>
              <w:numPr>
                <w:ilvl w:val="0"/>
                <w:numId w:val="59"/>
              </w:numPr>
              <w:rPr>
                <w:rFonts w:ascii="Comic Sans MS" w:hAnsi="Comic Sans MS" w:cs="Times New Roman"/>
              </w:rPr>
            </w:pPr>
            <w:r w:rsidRPr="005A0F80">
              <w:rPr>
                <w:rFonts w:ascii="Comic Sans MS" w:hAnsi="Comic Sans MS" w:cs="Times New Roman"/>
              </w:rPr>
              <w:t>suradnja s  lokalnom zajednicom</w:t>
            </w:r>
            <w:r w:rsidR="008C409D" w:rsidRPr="00BB5A43">
              <w:rPr>
                <w:rFonts w:ascii="Comic Sans MS" w:hAnsi="Comic Sans MS" w:cs="Times New Roman"/>
              </w:rPr>
              <w:t xml:space="preserve">. </w:t>
            </w:r>
          </w:p>
        </w:tc>
      </w:tr>
    </w:tbl>
    <w:p w:rsidR="00F0390D" w:rsidRDefault="00F0390D" w:rsidP="008C409D">
      <w:pPr>
        <w:spacing w:after="0" w:line="240" w:lineRule="auto"/>
        <w:jc w:val="center"/>
        <w:rPr>
          <w:rFonts w:ascii="Comic Sans MS" w:eastAsia="Times New Roman" w:hAnsi="Comic Sans MS" w:cs="Times New Roman"/>
          <w:sz w:val="24"/>
          <w:szCs w:val="24"/>
        </w:rPr>
      </w:pPr>
    </w:p>
    <w:p w:rsidR="00F0390D" w:rsidRPr="0032163D" w:rsidRDefault="00F0390D" w:rsidP="0032163D">
      <w:pPr>
        <w:rPr>
          <w:rFonts w:ascii="Comic Sans MS" w:eastAsia="Times New Roman" w:hAnsi="Comic Sans MS" w:cs="Times New Roman"/>
          <w:sz w:val="24"/>
          <w:szCs w:val="24"/>
        </w:rPr>
      </w:pPr>
      <w:r>
        <w:rPr>
          <w:rFonts w:ascii="Comic Sans MS" w:eastAsia="Times New Roman" w:hAnsi="Comic Sans MS" w:cs="Times New Roman"/>
          <w:sz w:val="24"/>
          <w:szCs w:val="24"/>
        </w:rPr>
        <w:br w:type="page"/>
      </w:r>
    </w:p>
    <w:p w:rsidR="00F0390D" w:rsidRPr="0025698B" w:rsidRDefault="00F0390D" w:rsidP="00F0390D">
      <w:pPr>
        <w:spacing w:after="0" w:line="240" w:lineRule="auto"/>
        <w:jc w:val="center"/>
        <w:rPr>
          <w:rFonts w:ascii="Comic Sans MS" w:eastAsia="Times New Roman" w:hAnsi="Comic Sans MS" w:cs="Times New Roman"/>
          <w:b/>
          <w:bCs/>
          <w:iCs/>
          <w:sz w:val="20"/>
          <w:szCs w:val="20"/>
        </w:rPr>
      </w:pPr>
    </w:p>
    <w:p w:rsidR="008C409D" w:rsidRPr="0032163D" w:rsidRDefault="00D33557" w:rsidP="0032163D">
      <w:pPr>
        <w:spacing w:after="0" w:line="240" w:lineRule="auto"/>
        <w:jc w:val="center"/>
        <w:rPr>
          <w:rFonts w:ascii="Comic Sans MS" w:eastAsia="Times New Roman" w:hAnsi="Comic Sans MS" w:cs="Times New Roman"/>
          <w:i/>
          <w:sz w:val="24"/>
          <w:szCs w:val="24"/>
        </w:rPr>
      </w:pPr>
      <w:r w:rsidRPr="00613356">
        <w:rPr>
          <w:rFonts w:ascii="Comic Sans MS" w:eastAsia="Times New Roman" w:hAnsi="Comic Sans MS" w:cs="Times New Roman"/>
          <w:noProof/>
          <w:color w:val="FF0000"/>
          <w:sz w:val="28"/>
          <w:szCs w:val="28"/>
        </w:rPr>
        <w:drawing>
          <wp:anchor distT="0" distB="0" distL="114300" distR="114300" simplePos="0" relativeHeight="251652608" behindDoc="1" locked="0" layoutInCell="1" allowOverlap="1" wp14:anchorId="78ED91FE" wp14:editId="4D06C891">
            <wp:simplePos x="0" y="0"/>
            <wp:positionH relativeFrom="column">
              <wp:posOffset>-55171</wp:posOffset>
            </wp:positionH>
            <wp:positionV relativeFrom="paragraph">
              <wp:posOffset>-23495</wp:posOffset>
            </wp:positionV>
            <wp:extent cx="2248535" cy="504825"/>
            <wp:effectExtent l="0" t="0" r="0" b="0"/>
            <wp:wrapNone/>
            <wp:docPr id="50" name="Slika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9" cstate="print">
                      <a:extLst>
                        <a:ext uri="{28A0092B-C50C-407E-A947-70E740481C1C}">
                          <a14:useLocalDpi xmlns:a14="http://schemas.microsoft.com/office/drawing/2010/main"/>
                        </a:ext>
                      </a:extLst>
                    </a:blip>
                    <a:srcRect/>
                    <a:stretch>
                      <a:fillRect/>
                    </a:stretch>
                  </pic:blipFill>
                  <pic:spPr bwMode="auto">
                    <a:xfrm>
                      <a:off x="0" y="0"/>
                      <a:ext cx="2248535" cy="504825"/>
                    </a:xfrm>
                    <a:prstGeom prst="rect">
                      <a:avLst/>
                    </a:prstGeom>
                    <a:noFill/>
                    <a:ln>
                      <a:noFill/>
                    </a:ln>
                  </pic:spPr>
                </pic:pic>
              </a:graphicData>
            </a:graphic>
          </wp:anchor>
        </w:drawing>
      </w:r>
      <w:r w:rsidR="0032163D">
        <w:rPr>
          <w:rFonts w:ascii="Comic Sans MS" w:eastAsia="Times New Roman" w:hAnsi="Comic Sans MS" w:cs="Times New Roman"/>
          <w:b/>
          <w:sz w:val="28"/>
          <w:szCs w:val="28"/>
        </w:rPr>
        <w:t xml:space="preserve">                 </w:t>
      </w:r>
      <w:bookmarkStart w:id="13" w:name="_Hlk115680792"/>
      <w:r w:rsidR="008C409D" w:rsidRPr="008B5B47">
        <w:rPr>
          <w:rFonts w:ascii="Comic Sans MS" w:eastAsia="Times New Roman" w:hAnsi="Comic Sans MS" w:cs="Times New Roman"/>
          <w:b/>
          <w:sz w:val="28"/>
          <w:szCs w:val="28"/>
        </w:rPr>
        <w:t>ŠKOLSKI ŠPORTSKI KLUB</w:t>
      </w:r>
    </w:p>
    <w:p w:rsidR="0060476F" w:rsidRPr="008B5B47" w:rsidRDefault="00D33557" w:rsidP="0060476F">
      <w:pPr>
        <w:spacing w:after="0" w:line="240" w:lineRule="auto"/>
        <w:jc w:val="center"/>
        <w:rPr>
          <w:rFonts w:ascii="Comic Sans MS" w:eastAsia="Times New Roman" w:hAnsi="Comic Sans MS" w:cs="Times New Roman"/>
          <w:b/>
          <w:sz w:val="28"/>
          <w:szCs w:val="28"/>
        </w:rPr>
      </w:pPr>
      <w:r w:rsidRPr="008B5B47">
        <w:rPr>
          <w:rFonts w:ascii="Comic Sans MS" w:eastAsia="Times New Roman" w:hAnsi="Comic Sans MS" w:cs="Times New Roman"/>
          <w:b/>
          <w:sz w:val="28"/>
          <w:szCs w:val="28"/>
        </w:rPr>
        <w:t xml:space="preserve">                      </w:t>
      </w:r>
      <w:r w:rsidR="0060476F" w:rsidRPr="008B5B47">
        <w:rPr>
          <w:rFonts w:ascii="Comic Sans MS" w:eastAsia="Times New Roman" w:hAnsi="Comic Sans MS" w:cs="Times New Roman"/>
          <w:b/>
          <w:sz w:val="28"/>
          <w:szCs w:val="28"/>
        </w:rPr>
        <w:t>(nogomet (m/ž); judo; atletika)</w:t>
      </w:r>
    </w:p>
    <w:p w:rsidR="008C409D" w:rsidRPr="00CC6B38" w:rsidRDefault="008C409D" w:rsidP="008C409D">
      <w:pPr>
        <w:spacing w:after="0" w:line="240" w:lineRule="auto"/>
        <w:jc w:val="center"/>
        <w:rPr>
          <w:rFonts w:ascii="Comic Sans MS" w:eastAsia="Times New Roman" w:hAnsi="Comic Sans MS" w:cs="Times New Roman"/>
          <w:b/>
          <w:sz w:val="36"/>
          <w:szCs w:val="36"/>
        </w:rPr>
      </w:pPr>
    </w:p>
    <w:tbl>
      <w:tblPr>
        <w:tblW w:w="0" w:type="auto"/>
        <w:tblBorders>
          <w:top w:val="single" w:sz="12" w:space="0" w:color="000000"/>
          <w:bottom w:val="single" w:sz="12" w:space="0" w:color="000000"/>
          <w:insideH w:val="single" w:sz="6" w:space="0" w:color="000000"/>
        </w:tblBorders>
        <w:tblLook w:val="01E0" w:firstRow="1" w:lastRow="1" w:firstColumn="1" w:lastColumn="1" w:noHBand="0" w:noVBand="0"/>
      </w:tblPr>
      <w:tblGrid>
        <w:gridCol w:w="2766"/>
        <w:gridCol w:w="6304"/>
      </w:tblGrid>
      <w:tr w:rsidR="008C409D" w:rsidRPr="00D33557" w:rsidTr="00D33557">
        <w:tc>
          <w:tcPr>
            <w:tcW w:w="2808" w:type="dxa"/>
            <w:tcBorders>
              <w:bottom w:val="single" w:sz="12" w:space="0" w:color="000000"/>
            </w:tcBorders>
            <w:shd w:val="clear" w:color="auto" w:fill="auto"/>
            <w:vAlign w:val="center"/>
          </w:tcPr>
          <w:p w:rsidR="008C409D" w:rsidRPr="00D33557" w:rsidRDefault="008C409D" w:rsidP="00D33557">
            <w:pPr>
              <w:spacing w:after="0" w:line="240" w:lineRule="auto"/>
              <w:jc w:val="center"/>
              <w:rPr>
                <w:rFonts w:ascii="Comic Sans MS" w:eastAsia="Times New Roman" w:hAnsi="Comic Sans MS" w:cs="Times New Roman"/>
                <w:bCs/>
                <w:sz w:val="24"/>
                <w:szCs w:val="24"/>
              </w:rPr>
            </w:pPr>
            <w:r w:rsidRPr="00D33557">
              <w:rPr>
                <w:rFonts w:ascii="Comic Sans MS" w:eastAsia="Times New Roman" w:hAnsi="Comic Sans MS" w:cs="Times New Roman"/>
                <w:bCs/>
                <w:sz w:val="24"/>
                <w:szCs w:val="24"/>
              </w:rPr>
              <w:t>CILJ</w:t>
            </w:r>
          </w:p>
        </w:tc>
        <w:tc>
          <w:tcPr>
            <w:tcW w:w="6480" w:type="dxa"/>
            <w:tcBorders>
              <w:bottom w:val="single" w:sz="12" w:space="0" w:color="000000"/>
            </w:tcBorders>
            <w:shd w:val="clear" w:color="auto" w:fill="auto"/>
          </w:tcPr>
          <w:p w:rsidR="008C409D" w:rsidRPr="00D33557" w:rsidRDefault="008C409D" w:rsidP="00197029">
            <w:pPr>
              <w:spacing w:after="0" w:line="240" w:lineRule="auto"/>
              <w:rPr>
                <w:rFonts w:ascii="Comic Sans MS" w:eastAsia="Times New Roman" w:hAnsi="Comic Sans MS" w:cs="Times New Roman"/>
                <w:bCs/>
                <w:sz w:val="24"/>
                <w:szCs w:val="24"/>
              </w:rPr>
            </w:pPr>
          </w:p>
          <w:p w:rsidR="008C409D" w:rsidRPr="00D33557" w:rsidRDefault="008C409D" w:rsidP="008C409D">
            <w:pPr>
              <w:numPr>
                <w:ilvl w:val="0"/>
                <w:numId w:val="4"/>
              </w:numPr>
              <w:spacing w:after="0" w:line="240" w:lineRule="auto"/>
              <w:rPr>
                <w:rFonts w:ascii="Comic Sans MS" w:eastAsia="Times New Roman" w:hAnsi="Comic Sans MS" w:cs="Times New Roman"/>
                <w:bCs/>
                <w:sz w:val="24"/>
                <w:szCs w:val="24"/>
              </w:rPr>
            </w:pPr>
            <w:r w:rsidRPr="00D33557">
              <w:rPr>
                <w:rFonts w:ascii="Comic Sans MS" w:eastAsia="Times New Roman" w:hAnsi="Comic Sans MS" w:cs="Times New Roman"/>
                <w:bCs/>
                <w:sz w:val="24"/>
                <w:szCs w:val="24"/>
              </w:rPr>
              <w:t>poticati razvoj natjecateljskog duha</w:t>
            </w:r>
          </w:p>
          <w:p w:rsidR="008C409D" w:rsidRPr="00D33557" w:rsidRDefault="008C409D" w:rsidP="008C409D">
            <w:pPr>
              <w:numPr>
                <w:ilvl w:val="0"/>
                <w:numId w:val="4"/>
              </w:numPr>
              <w:spacing w:after="0" w:line="240" w:lineRule="auto"/>
              <w:rPr>
                <w:rFonts w:ascii="Comic Sans MS" w:eastAsia="Times New Roman" w:hAnsi="Comic Sans MS" w:cs="Times New Roman"/>
                <w:bCs/>
                <w:sz w:val="24"/>
                <w:szCs w:val="24"/>
              </w:rPr>
            </w:pPr>
            <w:r w:rsidRPr="00D33557">
              <w:rPr>
                <w:rFonts w:ascii="Comic Sans MS" w:eastAsia="Times New Roman" w:hAnsi="Comic Sans MS" w:cs="Times New Roman"/>
                <w:bCs/>
                <w:sz w:val="24"/>
                <w:szCs w:val="24"/>
              </w:rPr>
              <w:t>poticati osjećaj pripadnosti nekoj grupi</w:t>
            </w:r>
          </w:p>
          <w:p w:rsidR="00D33557" w:rsidRPr="00623FE7" w:rsidRDefault="008C409D" w:rsidP="00623FE7">
            <w:pPr>
              <w:numPr>
                <w:ilvl w:val="0"/>
                <w:numId w:val="4"/>
              </w:numPr>
              <w:spacing w:after="0" w:line="240" w:lineRule="auto"/>
              <w:rPr>
                <w:rFonts w:ascii="Comic Sans MS" w:eastAsia="Times New Roman" w:hAnsi="Comic Sans MS" w:cs="Times New Roman"/>
                <w:bCs/>
                <w:sz w:val="24"/>
                <w:szCs w:val="24"/>
              </w:rPr>
            </w:pPr>
            <w:r w:rsidRPr="00D33557">
              <w:rPr>
                <w:rFonts w:ascii="Comic Sans MS" w:eastAsia="Times New Roman" w:hAnsi="Comic Sans MS" w:cs="Times New Roman"/>
                <w:bCs/>
                <w:sz w:val="24"/>
                <w:szCs w:val="24"/>
              </w:rPr>
              <w:t>razvoj svijesti da su porazi i pobjede sastavni dio života</w:t>
            </w:r>
          </w:p>
        </w:tc>
      </w:tr>
      <w:tr w:rsidR="008C409D" w:rsidRPr="00D33557" w:rsidTr="00623FE7">
        <w:trPr>
          <w:trHeight w:val="1664"/>
        </w:trPr>
        <w:tc>
          <w:tcPr>
            <w:tcW w:w="2808" w:type="dxa"/>
            <w:shd w:val="clear" w:color="auto" w:fill="auto"/>
            <w:vAlign w:val="center"/>
          </w:tcPr>
          <w:p w:rsidR="008C409D" w:rsidRPr="00D33557" w:rsidRDefault="008C409D" w:rsidP="00D33557">
            <w:pPr>
              <w:spacing w:after="0" w:line="240" w:lineRule="auto"/>
              <w:jc w:val="center"/>
              <w:rPr>
                <w:rFonts w:ascii="Comic Sans MS" w:eastAsia="Times New Roman" w:hAnsi="Comic Sans MS" w:cs="Times New Roman"/>
                <w:sz w:val="24"/>
                <w:szCs w:val="24"/>
              </w:rPr>
            </w:pPr>
            <w:r w:rsidRPr="00D33557">
              <w:rPr>
                <w:rFonts w:ascii="Comic Sans MS" w:eastAsia="Times New Roman" w:hAnsi="Comic Sans MS" w:cs="Times New Roman"/>
                <w:sz w:val="24"/>
                <w:szCs w:val="24"/>
              </w:rPr>
              <w:t>NAMJENA</w:t>
            </w:r>
          </w:p>
        </w:tc>
        <w:tc>
          <w:tcPr>
            <w:tcW w:w="6480" w:type="dxa"/>
            <w:shd w:val="clear" w:color="auto" w:fill="auto"/>
          </w:tcPr>
          <w:p w:rsidR="008C409D" w:rsidRPr="00D33557" w:rsidRDefault="008C409D" w:rsidP="00197029">
            <w:pPr>
              <w:spacing w:after="0" w:line="240" w:lineRule="auto"/>
              <w:rPr>
                <w:rFonts w:ascii="Comic Sans MS" w:eastAsia="Times New Roman" w:hAnsi="Comic Sans MS" w:cs="Times New Roman"/>
                <w:sz w:val="24"/>
                <w:szCs w:val="24"/>
              </w:rPr>
            </w:pPr>
          </w:p>
          <w:tbl>
            <w:tblPr>
              <w:tblW w:w="0" w:type="auto"/>
              <w:tblBorders>
                <w:top w:val="nil"/>
                <w:left w:val="nil"/>
                <w:bottom w:val="nil"/>
                <w:right w:val="nil"/>
              </w:tblBorders>
              <w:tblLook w:val="0000" w:firstRow="0" w:lastRow="0" w:firstColumn="0" w:lastColumn="0" w:noHBand="0" w:noVBand="0"/>
            </w:tblPr>
            <w:tblGrid>
              <w:gridCol w:w="6088"/>
            </w:tblGrid>
            <w:tr w:rsidR="008C409D" w:rsidRPr="00D33557" w:rsidTr="00197029">
              <w:trPr>
                <w:trHeight w:val="685"/>
              </w:trPr>
              <w:tc>
                <w:tcPr>
                  <w:tcW w:w="0" w:type="auto"/>
                </w:tcPr>
                <w:p w:rsidR="008C409D" w:rsidRPr="00467CA8" w:rsidRDefault="00467CA8" w:rsidP="00467CA8">
                  <w:pPr>
                    <w:pStyle w:val="Odlomakpopisa"/>
                    <w:numPr>
                      <w:ilvl w:val="0"/>
                      <w:numId w:val="4"/>
                    </w:numPr>
                    <w:autoSpaceDE w:val="0"/>
                    <w:autoSpaceDN w:val="0"/>
                    <w:adjustRightInd w:val="0"/>
                    <w:rPr>
                      <w:rFonts w:ascii="Comic Sans MS" w:hAnsi="Comic Sans MS"/>
                      <w:color w:val="000000"/>
                    </w:rPr>
                  </w:pPr>
                  <w:r>
                    <w:rPr>
                      <w:rFonts w:ascii="Comic Sans MS" w:hAnsi="Comic Sans MS"/>
                      <w:color w:val="000000"/>
                    </w:rPr>
                    <w:t>s</w:t>
                  </w:r>
                  <w:r w:rsidR="008C409D" w:rsidRPr="00467CA8">
                    <w:rPr>
                      <w:rFonts w:ascii="Comic Sans MS" w:hAnsi="Comic Sans MS"/>
                      <w:color w:val="000000"/>
                    </w:rPr>
                    <w:t xml:space="preserve">udjelovanje učenika škole na </w:t>
                  </w:r>
                  <w:proofErr w:type="spellStart"/>
                  <w:r w:rsidR="008C409D" w:rsidRPr="00467CA8">
                    <w:rPr>
                      <w:rFonts w:ascii="Comic Sans MS" w:hAnsi="Comic Sans MS"/>
                      <w:color w:val="000000"/>
                    </w:rPr>
                    <w:t>međurazrednim</w:t>
                  </w:r>
                  <w:proofErr w:type="spellEnd"/>
                  <w:r w:rsidR="008C409D" w:rsidRPr="00467CA8">
                    <w:rPr>
                      <w:rFonts w:ascii="Comic Sans MS" w:hAnsi="Comic Sans MS"/>
                      <w:color w:val="000000"/>
                    </w:rPr>
                    <w:t xml:space="preserve">, </w:t>
                  </w:r>
                  <w:proofErr w:type="spellStart"/>
                  <w:r w:rsidR="008C409D" w:rsidRPr="00467CA8">
                    <w:rPr>
                      <w:rFonts w:ascii="Comic Sans MS" w:hAnsi="Comic Sans MS"/>
                      <w:color w:val="000000"/>
                    </w:rPr>
                    <w:t>međuškolskim</w:t>
                  </w:r>
                  <w:proofErr w:type="spellEnd"/>
                  <w:r w:rsidR="008C409D" w:rsidRPr="00467CA8">
                    <w:rPr>
                      <w:rFonts w:ascii="Comic Sans MS" w:hAnsi="Comic Sans MS"/>
                      <w:color w:val="000000"/>
                    </w:rPr>
                    <w:t xml:space="preserve"> i županijskim natjecanjima. </w:t>
                  </w:r>
                </w:p>
                <w:p w:rsidR="008C409D" w:rsidRPr="00467CA8" w:rsidRDefault="00467CA8" w:rsidP="00467CA8">
                  <w:pPr>
                    <w:pStyle w:val="Odlomakpopisa"/>
                    <w:numPr>
                      <w:ilvl w:val="0"/>
                      <w:numId w:val="4"/>
                    </w:numPr>
                    <w:autoSpaceDE w:val="0"/>
                    <w:autoSpaceDN w:val="0"/>
                    <w:adjustRightInd w:val="0"/>
                    <w:rPr>
                      <w:rFonts w:ascii="Comic Sans MS" w:hAnsi="Comic Sans MS"/>
                      <w:color w:val="000000"/>
                    </w:rPr>
                  </w:pPr>
                  <w:r>
                    <w:rPr>
                      <w:rFonts w:ascii="Comic Sans MS" w:hAnsi="Comic Sans MS"/>
                      <w:color w:val="000000"/>
                    </w:rPr>
                    <w:t>p</w:t>
                  </w:r>
                  <w:r w:rsidR="008C409D" w:rsidRPr="00467CA8">
                    <w:rPr>
                      <w:rFonts w:ascii="Comic Sans MS" w:hAnsi="Comic Sans MS"/>
                      <w:color w:val="000000"/>
                    </w:rPr>
                    <w:t xml:space="preserve">romocija škole i mjesta u  Splitsko-dalmatinskoj županiji i Republici Hrvatskoj. </w:t>
                  </w:r>
                </w:p>
              </w:tc>
            </w:tr>
            <w:tr w:rsidR="008C409D" w:rsidRPr="00D33557" w:rsidTr="00197029">
              <w:trPr>
                <w:trHeight w:val="366"/>
              </w:trPr>
              <w:tc>
                <w:tcPr>
                  <w:tcW w:w="0" w:type="auto"/>
                </w:tcPr>
                <w:p w:rsidR="008C409D" w:rsidRPr="00D33557" w:rsidRDefault="008C409D" w:rsidP="00197029">
                  <w:pPr>
                    <w:autoSpaceDE w:val="0"/>
                    <w:autoSpaceDN w:val="0"/>
                    <w:adjustRightInd w:val="0"/>
                    <w:spacing w:after="0" w:line="240" w:lineRule="auto"/>
                    <w:rPr>
                      <w:rFonts w:ascii="Comic Sans MS" w:hAnsi="Comic Sans MS" w:cs="Times New Roman"/>
                      <w:color w:val="000000"/>
                      <w:sz w:val="24"/>
                      <w:szCs w:val="24"/>
                    </w:rPr>
                  </w:pPr>
                </w:p>
              </w:tc>
            </w:tr>
          </w:tbl>
          <w:p w:rsidR="008C409D" w:rsidRPr="00D33557" w:rsidRDefault="008C409D" w:rsidP="00197029">
            <w:pPr>
              <w:spacing w:after="0" w:line="240" w:lineRule="auto"/>
              <w:rPr>
                <w:rFonts w:ascii="Comic Sans MS" w:eastAsia="Times New Roman" w:hAnsi="Comic Sans MS" w:cs="Times New Roman"/>
                <w:sz w:val="24"/>
                <w:szCs w:val="24"/>
              </w:rPr>
            </w:pPr>
          </w:p>
        </w:tc>
      </w:tr>
      <w:tr w:rsidR="008C409D" w:rsidRPr="00D33557" w:rsidTr="00417820">
        <w:trPr>
          <w:trHeight w:val="749"/>
        </w:trPr>
        <w:tc>
          <w:tcPr>
            <w:tcW w:w="2808" w:type="dxa"/>
            <w:shd w:val="clear" w:color="auto" w:fill="auto"/>
            <w:vAlign w:val="center"/>
          </w:tcPr>
          <w:p w:rsidR="008C409D" w:rsidRPr="00D33557" w:rsidRDefault="008C409D" w:rsidP="00D33557">
            <w:pPr>
              <w:spacing w:after="0" w:line="240" w:lineRule="auto"/>
              <w:jc w:val="center"/>
              <w:rPr>
                <w:rFonts w:ascii="Comic Sans MS" w:eastAsia="Times New Roman" w:hAnsi="Comic Sans MS" w:cs="Times New Roman"/>
                <w:sz w:val="24"/>
                <w:szCs w:val="24"/>
              </w:rPr>
            </w:pPr>
            <w:r w:rsidRPr="00D33557">
              <w:rPr>
                <w:rFonts w:ascii="Comic Sans MS" w:eastAsia="Times New Roman" w:hAnsi="Comic Sans MS" w:cs="Times New Roman"/>
                <w:sz w:val="24"/>
                <w:szCs w:val="24"/>
              </w:rPr>
              <w:t>NOSITELJI</w:t>
            </w:r>
          </w:p>
        </w:tc>
        <w:tc>
          <w:tcPr>
            <w:tcW w:w="6480" w:type="dxa"/>
            <w:shd w:val="clear" w:color="auto" w:fill="auto"/>
          </w:tcPr>
          <w:p w:rsidR="008C409D" w:rsidRPr="00417820" w:rsidRDefault="008C409D" w:rsidP="00417820">
            <w:pPr>
              <w:pStyle w:val="Odlomakpopisa"/>
              <w:numPr>
                <w:ilvl w:val="0"/>
                <w:numId w:val="60"/>
              </w:numPr>
              <w:rPr>
                <w:rFonts w:ascii="Comic Sans MS" w:hAnsi="Comic Sans MS"/>
              </w:rPr>
            </w:pPr>
            <w:r w:rsidRPr="00417820">
              <w:rPr>
                <w:rFonts w:ascii="Comic Sans MS" w:hAnsi="Comic Sans MS"/>
              </w:rPr>
              <w:t>Denis Puljiz, učitelj TZK-a</w:t>
            </w:r>
          </w:p>
          <w:p w:rsidR="008C409D" w:rsidRPr="000B1BD3" w:rsidRDefault="008C409D" w:rsidP="00642D4D">
            <w:pPr>
              <w:pStyle w:val="Odlomakpopisa"/>
              <w:numPr>
                <w:ilvl w:val="0"/>
                <w:numId w:val="60"/>
              </w:numPr>
              <w:rPr>
                <w:rFonts w:ascii="Comic Sans MS" w:hAnsi="Comic Sans MS"/>
              </w:rPr>
            </w:pPr>
            <w:r w:rsidRPr="00D33557">
              <w:rPr>
                <w:rFonts w:ascii="Comic Sans MS" w:hAnsi="Comic Sans MS"/>
              </w:rPr>
              <w:t>Zainteresirani  učenici</w:t>
            </w:r>
          </w:p>
        </w:tc>
      </w:tr>
      <w:tr w:rsidR="008C409D" w:rsidRPr="00D33557" w:rsidTr="00D33557">
        <w:tc>
          <w:tcPr>
            <w:tcW w:w="2808" w:type="dxa"/>
            <w:shd w:val="clear" w:color="auto" w:fill="auto"/>
            <w:vAlign w:val="center"/>
          </w:tcPr>
          <w:p w:rsidR="008C409D" w:rsidRPr="00D33557" w:rsidRDefault="008C409D" w:rsidP="00D33557">
            <w:pPr>
              <w:spacing w:after="0" w:line="240" w:lineRule="auto"/>
              <w:jc w:val="center"/>
              <w:rPr>
                <w:rFonts w:ascii="Comic Sans MS" w:eastAsia="Times New Roman" w:hAnsi="Comic Sans MS" w:cs="Times New Roman"/>
                <w:sz w:val="24"/>
                <w:szCs w:val="24"/>
              </w:rPr>
            </w:pPr>
            <w:r w:rsidRPr="00D33557">
              <w:rPr>
                <w:rFonts w:ascii="Comic Sans MS" w:eastAsia="Times New Roman" w:hAnsi="Comic Sans MS" w:cs="Times New Roman"/>
                <w:sz w:val="24"/>
                <w:szCs w:val="24"/>
              </w:rPr>
              <w:t>NAČIN REALIZACIJE</w:t>
            </w:r>
          </w:p>
        </w:tc>
        <w:tc>
          <w:tcPr>
            <w:tcW w:w="6480" w:type="dxa"/>
            <w:shd w:val="clear" w:color="auto" w:fill="auto"/>
          </w:tcPr>
          <w:p w:rsidR="008C409D" w:rsidRPr="00D33557" w:rsidRDefault="008C409D" w:rsidP="00197029">
            <w:pPr>
              <w:pStyle w:val="Default"/>
              <w:rPr>
                <w:rFonts w:ascii="Comic Sans MS" w:hAnsi="Comic Sans MS" w:cs="Times New Roman"/>
              </w:rPr>
            </w:pPr>
            <w:r w:rsidRPr="00D33557">
              <w:rPr>
                <w:rFonts w:ascii="Comic Sans MS" w:hAnsi="Comic Sans MS" w:cs="Times New Roman"/>
              </w:rPr>
              <w:t xml:space="preserve">Program rada ŠSD-a vezan je s programom natjecanja koji planira i organizira savez ŠSD-a Kaštela i Splitsko-Dalmatinske županije </w:t>
            </w:r>
          </w:p>
        </w:tc>
      </w:tr>
      <w:tr w:rsidR="008C409D" w:rsidRPr="00D33557" w:rsidTr="000B1BD3">
        <w:trPr>
          <w:trHeight w:val="3137"/>
        </w:trPr>
        <w:tc>
          <w:tcPr>
            <w:tcW w:w="2808" w:type="dxa"/>
            <w:shd w:val="clear" w:color="auto" w:fill="auto"/>
            <w:vAlign w:val="center"/>
          </w:tcPr>
          <w:p w:rsidR="008C409D" w:rsidRPr="00D33557" w:rsidRDefault="008C409D" w:rsidP="00D33557">
            <w:pPr>
              <w:spacing w:after="0" w:line="240" w:lineRule="auto"/>
              <w:jc w:val="center"/>
              <w:rPr>
                <w:rFonts w:ascii="Comic Sans MS" w:eastAsia="Times New Roman" w:hAnsi="Comic Sans MS" w:cs="Times New Roman"/>
                <w:sz w:val="24"/>
                <w:szCs w:val="24"/>
              </w:rPr>
            </w:pPr>
            <w:r w:rsidRPr="00D33557">
              <w:rPr>
                <w:rFonts w:ascii="Comic Sans MS" w:eastAsia="Times New Roman" w:hAnsi="Comic Sans MS" w:cs="Times New Roman"/>
                <w:sz w:val="24"/>
                <w:szCs w:val="24"/>
              </w:rPr>
              <w:t>VREMENIK</w:t>
            </w:r>
          </w:p>
        </w:tc>
        <w:tc>
          <w:tcPr>
            <w:tcW w:w="6480" w:type="dxa"/>
            <w:shd w:val="clear" w:color="auto" w:fill="auto"/>
          </w:tcPr>
          <w:p w:rsidR="008C409D" w:rsidRPr="00D33557" w:rsidRDefault="008C409D" w:rsidP="00197029">
            <w:pPr>
              <w:spacing w:after="0" w:line="240" w:lineRule="auto"/>
              <w:rPr>
                <w:rFonts w:ascii="Comic Sans MS" w:eastAsia="Times New Roman" w:hAnsi="Comic Sans MS" w:cs="Times New Roman"/>
                <w:sz w:val="24"/>
                <w:szCs w:val="24"/>
              </w:rPr>
            </w:pPr>
            <w:r w:rsidRPr="00D33557">
              <w:rPr>
                <w:rFonts w:ascii="Comic Sans MS" w:eastAsia="Times New Roman" w:hAnsi="Comic Sans MS" w:cs="Times New Roman"/>
                <w:sz w:val="24"/>
                <w:szCs w:val="24"/>
              </w:rPr>
              <w:t>Tijekom cijele školske godine</w:t>
            </w:r>
          </w:p>
          <w:p w:rsidR="0060476F" w:rsidRDefault="0060476F" w:rsidP="007937E1">
            <w:pPr>
              <w:pStyle w:val="Odlomakpopisa"/>
              <w:numPr>
                <w:ilvl w:val="0"/>
                <w:numId w:val="6"/>
              </w:numPr>
              <w:rPr>
                <w:rFonts w:ascii="Comic Sans MS" w:hAnsi="Comic Sans MS"/>
              </w:rPr>
            </w:pPr>
            <w:proofErr w:type="spellStart"/>
            <w:r w:rsidRPr="00D33557">
              <w:rPr>
                <w:rFonts w:ascii="Comic Sans MS" w:hAnsi="Comic Sans MS"/>
              </w:rPr>
              <w:t>međurazredna</w:t>
            </w:r>
            <w:proofErr w:type="spellEnd"/>
            <w:r w:rsidRPr="00D33557">
              <w:rPr>
                <w:rFonts w:ascii="Comic Sans MS" w:hAnsi="Comic Sans MS"/>
              </w:rPr>
              <w:t xml:space="preserve"> natjecanja iz više sportova</w:t>
            </w:r>
          </w:p>
          <w:p w:rsidR="00417820" w:rsidRDefault="00417820" w:rsidP="007937E1">
            <w:pPr>
              <w:pStyle w:val="Odlomakpopisa"/>
              <w:numPr>
                <w:ilvl w:val="0"/>
                <w:numId w:val="6"/>
              </w:numPr>
              <w:rPr>
                <w:rFonts w:ascii="Comic Sans MS" w:hAnsi="Comic Sans MS"/>
              </w:rPr>
            </w:pPr>
            <w:r>
              <w:rPr>
                <w:rFonts w:ascii="Comic Sans MS" w:hAnsi="Comic Sans MS"/>
              </w:rPr>
              <w:t>sudjelovanje na Olimpijadi malih škola</w:t>
            </w:r>
          </w:p>
          <w:p w:rsidR="00623FE7" w:rsidRPr="00D33557" w:rsidRDefault="00623FE7" w:rsidP="007937E1">
            <w:pPr>
              <w:pStyle w:val="Odlomakpopisa"/>
              <w:numPr>
                <w:ilvl w:val="0"/>
                <w:numId w:val="6"/>
              </w:numPr>
              <w:rPr>
                <w:rFonts w:ascii="Comic Sans MS" w:hAnsi="Comic Sans MS"/>
              </w:rPr>
            </w:pPr>
            <w:r>
              <w:rPr>
                <w:rFonts w:ascii="Comic Sans MS" w:hAnsi="Comic Sans MS"/>
              </w:rPr>
              <w:t xml:space="preserve">sudjelovanje na </w:t>
            </w:r>
            <w:proofErr w:type="spellStart"/>
            <w:r>
              <w:rPr>
                <w:rFonts w:ascii="Comic Sans MS" w:hAnsi="Comic Sans MS"/>
              </w:rPr>
              <w:t>Biciklijadi</w:t>
            </w:r>
            <w:proofErr w:type="spellEnd"/>
            <w:r>
              <w:rPr>
                <w:rFonts w:ascii="Comic Sans MS" w:hAnsi="Comic Sans MS"/>
              </w:rPr>
              <w:t xml:space="preserve"> u organizaciji MUP-a Splitsko – dalmatinske županije i općine Primorski Dolac</w:t>
            </w:r>
          </w:p>
          <w:p w:rsidR="00341D2F" w:rsidRPr="00D33557" w:rsidRDefault="00341D2F" w:rsidP="007937E1">
            <w:pPr>
              <w:pStyle w:val="Odlomakpopisa"/>
              <w:numPr>
                <w:ilvl w:val="0"/>
                <w:numId w:val="6"/>
              </w:numPr>
              <w:rPr>
                <w:rFonts w:ascii="Comic Sans MS" w:hAnsi="Comic Sans MS"/>
              </w:rPr>
            </w:pPr>
            <w:r w:rsidRPr="00D33557">
              <w:rPr>
                <w:rFonts w:ascii="Comic Sans MS" w:hAnsi="Comic Sans MS"/>
              </w:rPr>
              <w:t>Judo županijsko natjecanje</w:t>
            </w:r>
          </w:p>
          <w:p w:rsidR="00AA6934" w:rsidRPr="00AA6934" w:rsidRDefault="00DE671B" w:rsidP="007937E1">
            <w:pPr>
              <w:numPr>
                <w:ilvl w:val="0"/>
                <w:numId w:val="6"/>
              </w:num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Uskršnji petoboj-</w:t>
            </w:r>
            <w:r w:rsidR="00DD3E83">
              <w:rPr>
                <w:rFonts w:ascii="Comic Sans MS" w:eastAsia="Times New Roman" w:hAnsi="Comic Sans MS" w:cs="Times New Roman"/>
                <w:sz w:val="24"/>
                <w:szCs w:val="24"/>
              </w:rPr>
              <w:t xml:space="preserve"> travanj 202</w:t>
            </w:r>
            <w:r w:rsidR="00252B10">
              <w:rPr>
                <w:rFonts w:ascii="Comic Sans MS" w:eastAsia="Times New Roman" w:hAnsi="Comic Sans MS" w:cs="Times New Roman"/>
                <w:sz w:val="24"/>
                <w:szCs w:val="24"/>
              </w:rPr>
              <w:t>5</w:t>
            </w:r>
            <w:r w:rsidR="008C409D" w:rsidRPr="00D33557">
              <w:rPr>
                <w:rFonts w:ascii="Comic Sans MS" w:eastAsia="Times New Roman" w:hAnsi="Comic Sans MS" w:cs="Times New Roman"/>
                <w:sz w:val="24"/>
                <w:szCs w:val="24"/>
              </w:rPr>
              <w:t>.</w:t>
            </w:r>
          </w:p>
          <w:p w:rsidR="008C409D" w:rsidRPr="00D33557" w:rsidRDefault="0015459D" w:rsidP="007937E1">
            <w:pPr>
              <w:numPr>
                <w:ilvl w:val="0"/>
                <w:numId w:val="6"/>
              </w:num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Nogomet</w:t>
            </w:r>
            <w:r w:rsidR="008C409D" w:rsidRPr="00D33557">
              <w:rPr>
                <w:rFonts w:ascii="Comic Sans MS" w:eastAsia="Times New Roman" w:hAnsi="Comic Sans MS" w:cs="Times New Roman"/>
                <w:sz w:val="24"/>
                <w:szCs w:val="24"/>
              </w:rPr>
              <w:t xml:space="preserve"> – tijekom godine (županijsko, regionalno, državno)</w:t>
            </w:r>
          </w:p>
          <w:p w:rsidR="008C409D" w:rsidRDefault="00341D2F" w:rsidP="007937E1">
            <w:pPr>
              <w:pStyle w:val="Odlomakpopisa"/>
              <w:numPr>
                <w:ilvl w:val="0"/>
                <w:numId w:val="6"/>
              </w:numPr>
              <w:rPr>
                <w:rFonts w:ascii="Comic Sans MS" w:hAnsi="Comic Sans MS"/>
              </w:rPr>
            </w:pPr>
            <w:r w:rsidRPr="00D33557">
              <w:rPr>
                <w:rFonts w:ascii="Comic Sans MS" w:hAnsi="Comic Sans MS"/>
              </w:rPr>
              <w:t>Atletski kros</w:t>
            </w:r>
          </w:p>
          <w:p w:rsidR="00DB4E24" w:rsidRPr="00DB4E24" w:rsidRDefault="00DB4E24" w:rsidP="007937E1">
            <w:pPr>
              <w:pStyle w:val="Odlomakpopisa"/>
              <w:numPr>
                <w:ilvl w:val="0"/>
                <w:numId w:val="6"/>
              </w:numPr>
              <w:rPr>
                <w:rFonts w:ascii="Comic Sans MS" w:hAnsi="Comic Sans MS"/>
              </w:rPr>
            </w:pPr>
            <w:proofErr w:type="spellStart"/>
            <w:r>
              <w:rPr>
                <w:rFonts w:ascii="Comic Sans MS" w:hAnsi="Comic Sans MS"/>
              </w:rPr>
              <w:t>Badmiton</w:t>
            </w:r>
            <w:proofErr w:type="spellEnd"/>
            <w:r>
              <w:rPr>
                <w:rFonts w:ascii="Comic Sans MS" w:hAnsi="Comic Sans MS"/>
              </w:rPr>
              <w:t xml:space="preserve"> školsko natjecanje</w:t>
            </w:r>
          </w:p>
          <w:p w:rsidR="00D33557" w:rsidRPr="00623FE7" w:rsidRDefault="008B5B47" w:rsidP="007937E1">
            <w:pPr>
              <w:pStyle w:val="Odlomakpopisa"/>
              <w:numPr>
                <w:ilvl w:val="0"/>
                <w:numId w:val="6"/>
              </w:numPr>
              <w:rPr>
                <w:rFonts w:ascii="Comic Sans MS" w:hAnsi="Comic Sans MS"/>
              </w:rPr>
            </w:pPr>
            <w:r>
              <w:rPr>
                <w:rFonts w:ascii="Comic Sans MS" w:hAnsi="Comic Sans MS"/>
              </w:rPr>
              <w:t>Dan škole – natjecanje u nogometu</w:t>
            </w:r>
          </w:p>
        </w:tc>
      </w:tr>
      <w:tr w:rsidR="008C409D" w:rsidRPr="00D33557" w:rsidTr="00D33557">
        <w:tc>
          <w:tcPr>
            <w:tcW w:w="2808" w:type="dxa"/>
            <w:shd w:val="clear" w:color="auto" w:fill="auto"/>
            <w:vAlign w:val="center"/>
          </w:tcPr>
          <w:p w:rsidR="008C409D" w:rsidRPr="00D33557" w:rsidRDefault="008C409D" w:rsidP="00D33557">
            <w:pPr>
              <w:spacing w:after="0" w:line="240" w:lineRule="auto"/>
              <w:jc w:val="center"/>
              <w:rPr>
                <w:rFonts w:ascii="Comic Sans MS" w:eastAsia="Times New Roman" w:hAnsi="Comic Sans MS" w:cs="Times New Roman"/>
                <w:sz w:val="24"/>
                <w:szCs w:val="24"/>
              </w:rPr>
            </w:pPr>
            <w:r w:rsidRPr="00D33557">
              <w:rPr>
                <w:rFonts w:ascii="Comic Sans MS" w:eastAsia="Times New Roman" w:hAnsi="Comic Sans MS" w:cs="Times New Roman"/>
                <w:sz w:val="24"/>
                <w:szCs w:val="24"/>
              </w:rPr>
              <w:t>TROŠKOVNIK</w:t>
            </w:r>
          </w:p>
        </w:tc>
        <w:tc>
          <w:tcPr>
            <w:tcW w:w="6480" w:type="dxa"/>
            <w:shd w:val="clear" w:color="auto" w:fill="auto"/>
          </w:tcPr>
          <w:p w:rsidR="008C409D" w:rsidRPr="00D33557" w:rsidRDefault="008C409D" w:rsidP="00197029">
            <w:pPr>
              <w:spacing w:after="0" w:line="240" w:lineRule="auto"/>
              <w:rPr>
                <w:rFonts w:ascii="Comic Sans MS" w:eastAsia="Times New Roman" w:hAnsi="Comic Sans MS" w:cs="Times New Roman"/>
                <w:sz w:val="24"/>
                <w:szCs w:val="24"/>
              </w:rPr>
            </w:pPr>
          </w:p>
          <w:p w:rsidR="008C409D" w:rsidRPr="00D33557" w:rsidRDefault="008C409D" w:rsidP="00197029">
            <w:pPr>
              <w:spacing w:after="0" w:line="240" w:lineRule="auto"/>
              <w:rPr>
                <w:rFonts w:ascii="Comic Sans MS" w:eastAsia="Times New Roman" w:hAnsi="Comic Sans MS" w:cs="Times New Roman"/>
                <w:sz w:val="24"/>
                <w:szCs w:val="24"/>
              </w:rPr>
            </w:pPr>
            <w:r w:rsidRPr="00D33557">
              <w:rPr>
                <w:rFonts w:ascii="Comic Sans MS" w:eastAsia="Times New Roman" w:hAnsi="Comic Sans MS" w:cs="Times New Roman"/>
                <w:sz w:val="24"/>
                <w:szCs w:val="24"/>
              </w:rPr>
              <w:t xml:space="preserve">Troškovi organizacije natjecanja, nabava sportske opreme </w:t>
            </w:r>
          </w:p>
          <w:p w:rsidR="008C409D" w:rsidRPr="00D33557" w:rsidRDefault="008C409D" w:rsidP="00197029">
            <w:pPr>
              <w:spacing w:after="0" w:line="240" w:lineRule="auto"/>
              <w:rPr>
                <w:rFonts w:ascii="Comic Sans MS" w:eastAsia="Times New Roman" w:hAnsi="Comic Sans MS" w:cs="Times New Roman"/>
                <w:sz w:val="24"/>
                <w:szCs w:val="24"/>
              </w:rPr>
            </w:pPr>
          </w:p>
        </w:tc>
      </w:tr>
      <w:tr w:rsidR="008C409D" w:rsidRPr="00D33557" w:rsidTr="000B1BD3">
        <w:trPr>
          <w:trHeight w:val="822"/>
        </w:trPr>
        <w:tc>
          <w:tcPr>
            <w:tcW w:w="2808" w:type="dxa"/>
            <w:tcBorders>
              <w:top w:val="single" w:sz="12" w:space="0" w:color="000000"/>
            </w:tcBorders>
            <w:shd w:val="clear" w:color="auto" w:fill="auto"/>
            <w:vAlign w:val="center"/>
          </w:tcPr>
          <w:p w:rsidR="008C409D" w:rsidRPr="00D33557" w:rsidRDefault="008C409D" w:rsidP="00D33557">
            <w:pPr>
              <w:spacing w:after="0" w:line="240" w:lineRule="auto"/>
              <w:jc w:val="center"/>
              <w:rPr>
                <w:rFonts w:ascii="Comic Sans MS" w:eastAsia="Times New Roman" w:hAnsi="Comic Sans MS" w:cs="Times New Roman"/>
                <w:i/>
                <w:iCs/>
                <w:sz w:val="24"/>
                <w:szCs w:val="24"/>
              </w:rPr>
            </w:pPr>
            <w:r w:rsidRPr="00D33557">
              <w:rPr>
                <w:rFonts w:ascii="Comic Sans MS" w:eastAsia="Times New Roman" w:hAnsi="Comic Sans MS" w:cs="Times New Roman"/>
                <w:i/>
                <w:iCs/>
                <w:sz w:val="24"/>
                <w:szCs w:val="24"/>
              </w:rPr>
              <w:t>NAČIN PRAĆENJA</w:t>
            </w:r>
          </w:p>
        </w:tc>
        <w:tc>
          <w:tcPr>
            <w:tcW w:w="6480" w:type="dxa"/>
            <w:tcBorders>
              <w:top w:val="single" w:sz="12" w:space="0" w:color="000000"/>
            </w:tcBorders>
            <w:shd w:val="clear" w:color="auto" w:fill="auto"/>
          </w:tcPr>
          <w:p w:rsidR="008C409D" w:rsidRPr="00D33557" w:rsidRDefault="008C409D" w:rsidP="00197029">
            <w:pPr>
              <w:spacing w:after="0" w:line="240" w:lineRule="auto"/>
              <w:rPr>
                <w:rFonts w:ascii="Comic Sans MS" w:eastAsia="Times New Roman" w:hAnsi="Comic Sans MS" w:cs="Times New Roman"/>
                <w:sz w:val="24"/>
                <w:szCs w:val="24"/>
              </w:rPr>
            </w:pPr>
          </w:p>
          <w:p w:rsidR="008C409D" w:rsidRPr="00D33557" w:rsidRDefault="008C409D" w:rsidP="00197029">
            <w:pPr>
              <w:spacing w:after="0" w:line="240" w:lineRule="auto"/>
              <w:rPr>
                <w:rFonts w:ascii="Comic Sans MS" w:eastAsia="Times New Roman" w:hAnsi="Comic Sans MS" w:cs="Times New Roman"/>
                <w:sz w:val="24"/>
                <w:szCs w:val="24"/>
              </w:rPr>
            </w:pPr>
            <w:r w:rsidRPr="00D33557">
              <w:rPr>
                <w:rFonts w:ascii="Comic Sans MS" w:eastAsia="Times New Roman" w:hAnsi="Comic Sans MS" w:cs="Times New Roman"/>
                <w:sz w:val="24"/>
                <w:szCs w:val="24"/>
              </w:rPr>
              <w:t>Postignuti rezultati na natjecanjima</w:t>
            </w:r>
          </w:p>
          <w:p w:rsidR="008C409D" w:rsidRPr="00D33557" w:rsidRDefault="008C409D" w:rsidP="00197029">
            <w:pPr>
              <w:spacing w:after="0" w:line="240" w:lineRule="auto"/>
              <w:rPr>
                <w:rFonts w:ascii="Comic Sans MS" w:eastAsia="Times New Roman" w:hAnsi="Comic Sans MS" w:cs="Times New Roman"/>
                <w:sz w:val="24"/>
                <w:szCs w:val="24"/>
              </w:rPr>
            </w:pPr>
          </w:p>
        </w:tc>
      </w:tr>
    </w:tbl>
    <w:bookmarkEnd w:id="13"/>
    <w:p w:rsidR="00E26735" w:rsidRPr="008B5B47" w:rsidRDefault="00E26735" w:rsidP="0032163D">
      <w:pPr>
        <w:spacing w:after="0" w:line="240" w:lineRule="auto"/>
        <w:jc w:val="center"/>
        <w:rPr>
          <w:rFonts w:ascii="Comic Sans MS" w:eastAsia="Times New Roman" w:hAnsi="Comic Sans MS" w:cs="Times New Roman"/>
          <w:b/>
          <w:sz w:val="28"/>
          <w:szCs w:val="28"/>
        </w:rPr>
      </w:pPr>
      <w:r>
        <w:rPr>
          <w:rFonts w:ascii="Comic Sans MS" w:eastAsia="Times New Roman" w:hAnsi="Comic Sans MS" w:cs="Times New Roman"/>
          <w:b/>
          <w:sz w:val="28"/>
          <w:szCs w:val="28"/>
        </w:rPr>
        <w:lastRenderedPageBreak/>
        <w:t>MLADI GEOGRAFI</w:t>
      </w:r>
    </w:p>
    <w:p w:rsidR="00E26735" w:rsidRPr="008B5B47" w:rsidRDefault="00E26735" w:rsidP="00E26735">
      <w:pPr>
        <w:spacing w:after="0" w:line="240" w:lineRule="auto"/>
        <w:jc w:val="center"/>
        <w:rPr>
          <w:rFonts w:ascii="Comic Sans MS" w:eastAsia="Times New Roman" w:hAnsi="Comic Sans MS" w:cs="Times New Roman"/>
          <w:b/>
          <w:sz w:val="28"/>
          <w:szCs w:val="28"/>
        </w:rPr>
      </w:pPr>
      <w:r>
        <w:rPr>
          <w:rFonts w:ascii="Comic Sans MS" w:eastAsia="Times New Roman" w:hAnsi="Comic Sans MS" w:cs="Times New Roman"/>
          <w:b/>
          <w:sz w:val="28"/>
          <w:szCs w:val="28"/>
        </w:rPr>
        <w:t xml:space="preserve">                    </w:t>
      </w:r>
    </w:p>
    <w:p w:rsidR="00E26735" w:rsidRPr="00CC6B38" w:rsidRDefault="00E26735" w:rsidP="00E26735">
      <w:pPr>
        <w:spacing w:after="0" w:line="240" w:lineRule="auto"/>
        <w:jc w:val="center"/>
        <w:rPr>
          <w:rFonts w:ascii="Comic Sans MS" w:eastAsia="Times New Roman" w:hAnsi="Comic Sans MS" w:cs="Times New Roman"/>
          <w:b/>
          <w:sz w:val="36"/>
          <w:szCs w:val="36"/>
        </w:rPr>
      </w:pPr>
    </w:p>
    <w:tbl>
      <w:tblPr>
        <w:tblW w:w="0" w:type="auto"/>
        <w:tblBorders>
          <w:top w:val="single" w:sz="12" w:space="0" w:color="000000"/>
          <w:bottom w:val="single" w:sz="12" w:space="0" w:color="000000"/>
          <w:insideH w:val="single" w:sz="6" w:space="0" w:color="000000"/>
        </w:tblBorders>
        <w:tblLook w:val="01E0" w:firstRow="1" w:lastRow="1" w:firstColumn="1" w:lastColumn="1" w:noHBand="0" w:noVBand="0"/>
      </w:tblPr>
      <w:tblGrid>
        <w:gridCol w:w="2769"/>
        <w:gridCol w:w="6301"/>
      </w:tblGrid>
      <w:tr w:rsidR="00E26735" w:rsidRPr="00D33557" w:rsidTr="001D373B">
        <w:tc>
          <w:tcPr>
            <w:tcW w:w="2808" w:type="dxa"/>
            <w:tcBorders>
              <w:bottom w:val="single" w:sz="12" w:space="0" w:color="000000"/>
            </w:tcBorders>
            <w:shd w:val="clear" w:color="auto" w:fill="auto"/>
            <w:vAlign w:val="center"/>
          </w:tcPr>
          <w:p w:rsidR="00E26735" w:rsidRPr="00D33557" w:rsidRDefault="00E26735" w:rsidP="001D373B">
            <w:pPr>
              <w:spacing w:after="0" w:line="240" w:lineRule="auto"/>
              <w:jc w:val="center"/>
              <w:rPr>
                <w:rFonts w:ascii="Comic Sans MS" w:eastAsia="Times New Roman" w:hAnsi="Comic Sans MS" w:cs="Times New Roman"/>
                <w:bCs/>
                <w:sz w:val="24"/>
                <w:szCs w:val="24"/>
              </w:rPr>
            </w:pPr>
            <w:r w:rsidRPr="00D33557">
              <w:rPr>
                <w:rFonts w:ascii="Comic Sans MS" w:eastAsia="Times New Roman" w:hAnsi="Comic Sans MS" w:cs="Times New Roman"/>
                <w:bCs/>
                <w:sz w:val="24"/>
                <w:szCs w:val="24"/>
              </w:rPr>
              <w:t>CILJ</w:t>
            </w:r>
          </w:p>
        </w:tc>
        <w:tc>
          <w:tcPr>
            <w:tcW w:w="6480" w:type="dxa"/>
            <w:tcBorders>
              <w:bottom w:val="single" w:sz="12" w:space="0" w:color="000000"/>
            </w:tcBorders>
            <w:shd w:val="clear" w:color="auto" w:fill="auto"/>
          </w:tcPr>
          <w:p w:rsidR="00E26735" w:rsidRPr="00D33557" w:rsidRDefault="00E26735" w:rsidP="001D373B">
            <w:pPr>
              <w:spacing w:after="0" w:line="240" w:lineRule="auto"/>
              <w:rPr>
                <w:rFonts w:ascii="Comic Sans MS" w:eastAsia="Times New Roman" w:hAnsi="Comic Sans MS" w:cs="Times New Roman"/>
                <w:bCs/>
                <w:sz w:val="24"/>
                <w:szCs w:val="24"/>
              </w:rPr>
            </w:pPr>
          </w:p>
          <w:p w:rsidR="00E26735" w:rsidRPr="00623FE7" w:rsidRDefault="00E26735" w:rsidP="001D373B">
            <w:pPr>
              <w:numPr>
                <w:ilvl w:val="0"/>
                <w:numId w:val="4"/>
              </w:numPr>
              <w:spacing w:after="0" w:line="240" w:lineRule="auto"/>
              <w:rPr>
                <w:rFonts w:ascii="Comic Sans MS" w:eastAsia="Times New Roman" w:hAnsi="Comic Sans MS" w:cs="Times New Roman"/>
                <w:bCs/>
                <w:sz w:val="24"/>
                <w:szCs w:val="24"/>
              </w:rPr>
            </w:pPr>
            <w:r w:rsidRPr="00E26735">
              <w:rPr>
                <w:rFonts w:ascii="Comic Sans MS" w:eastAsia="Times New Roman" w:hAnsi="Comic Sans MS" w:cs="Times New Roman"/>
                <w:bCs/>
                <w:sz w:val="24"/>
                <w:szCs w:val="24"/>
              </w:rPr>
              <w:t>Proširivanje i produbljivanje znanja iz redovne nastave, usvajanje dodatnih sadržaja u skladu s interesima učenika, poticanje ljubavi prema zavičaju.</w:t>
            </w:r>
          </w:p>
        </w:tc>
      </w:tr>
      <w:tr w:rsidR="00E26735" w:rsidRPr="00D33557" w:rsidTr="001D373B">
        <w:trPr>
          <w:trHeight w:val="1664"/>
        </w:trPr>
        <w:tc>
          <w:tcPr>
            <w:tcW w:w="2808" w:type="dxa"/>
            <w:shd w:val="clear" w:color="auto" w:fill="auto"/>
            <w:vAlign w:val="center"/>
          </w:tcPr>
          <w:p w:rsidR="00E26735" w:rsidRPr="00D33557" w:rsidRDefault="00E26735" w:rsidP="001D373B">
            <w:pPr>
              <w:spacing w:after="0" w:line="240" w:lineRule="auto"/>
              <w:jc w:val="center"/>
              <w:rPr>
                <w:rFonts w:ascii="Comic Sans MS" w:eastAsia="Times New Roman" w:hAnsi="Comic Sans MS" w:cs="Times New Roman"/>
                <w:sz w:val="24"/>
                <w:szCs w:val="24"/>
              </w:rPr>
            </w:pPr>
            <w:r w:rsidRPr="00D33557">
              <w:rPr>
                <w:rFonts w:ascii="Comic Sans MS" w:eastAsia="Times New Roman" w:hAnsi="Comic Sans MS" w:cs="Times New Roman"/>
                <w:sz w:val="24"/>
                <w:szCs w:val="24"/>
              </w:rPr>
              <w:t>NAMJENA</w:t>
            </w:r>
          </w:p>
        </w:tc>
        <w:tc>
          <w:tcPr>
            <w:tcW w:w="6480" w:type="dxa"/>
            <w:shd w:val="clear" w:color="auto" w:fill="auto"/>
          </w:tcPr>
          <w:p w:rsidR="00E26735" w:rsidRPr="00D33557" w:rsidRDefault="00E26735" w:rsidP="001D373B">
            <w:pPr>
              <w:spacing w:after="0" w:line="240" w:lineRule="auto"/>
              <w:rPr>
                <w:rFonts w:ascii="Comic Sans MS" w:eastAsia="Times New Roman" w:hAnsi="Comic Sans MS" w:cs="Times New Roman"/>
                <w:sz w:val="24"/>
                <w:szCs w:val="24"/>
              </w:rPr>
            </w:pPr>
          </w:p>
          <w:tbl>
            <w:tblPr>
              <w:tblW w:w="0" w:type="auto"/>
              <w:tblBorders>
                <w:top w:val="nil"/>
                <w:left w:val="nil"/>
                <w:bottom w:val="nil"/>
                <w:right w:val="nil"/>
              </w:tblBorders>
              <w:tblLook w:val="0000" w:firstRow="0" w:lastRow="0" w:firstColumn="0" w:lastColumn="0" w:noHBand="0" w:noVBand="0"/>
            </w:tblPr>
            <w:tblGrid>
              <w:gridCol w:w="6085"/>
            </w:tblGrid>
            <w:tr w:rsidR="00E26735" w:rsidRPr="00D33557" w:rsidTr="001D373B">
              <w:trPr>
                <w:trHeight w:val="685"/>
              </w:trPr>
              <w:tc>
                <w:tcPr>
                  <w:tcW w:w="0" w:type="auto"/>
                </w:tcPr>
                <w:p w:rsidR="00E26735" w:rsidRPr="00467CA8" w:rsidRDefault="00E26735" w:rsidP="001D373B">
                  <w:pPr>
                    <w:pStyle w:val="Odlomakpopisa"/>
                    <w:numPr>
                      <w:ilvl w:val="0"/>
                      <w:numId w:val="4"/>
                    </w:numPr>
                    <w:autoSpaceDE w:val="0"/>
                    <w:autoSpaceDN w:val="0"/>
                    <w:adjustRightInd w:val="0"/>
                    <w:rPr>
                      <w:rFonts w:ascii="Comic Sans MS" w:hAnsi="Comic Sans MS"/>
                      <w:color w:val="000000"/>
                    </w:rPr>
                  </w:pPr>
                  <w:r w:rsidRPr="00E26735">
                    <w:rPr>
                      <w:rFonts w:ascii="Comic Sans MS" w:hAnsi="Comic Sans MS"/>
                      <w:color w:val="000000"/>
                    </w:rPr>
                    <w:t>Pobuditi interes za geografsku tematiku, upoznavanje učenika s geografskim sadržajima u okolici. Opisivanje prirodno-geografskih obilježja prostora.</w:t>
                  </w:r>
                  <w:r w:rsidRPr="00467CA8">
                    <w:rPr>
                      <w:rFonts w:ascii="Comic Sans MS" w:hAnsi="Comic Sans MS"/>
                      <w:color w:val="000000"/>
                    </w:rPr>
                    <w:t xml:space="preserve"> </w:t>
                  </w:r>
                </w:p>
              </w:tc>
            </w:tr>
            <w:tr w:rsidR="00E26735" w:rsidRPr="00D33557" w:rsidTr="001D373B">
              <w:trPr>
                <w:trHeight w:val="366"/>
              </w:trPr>
              <w:tc>
                <w:tcPr>
                  <w:tcW w:w="0" w:type="auto"/>
                </w:tcPr>
                <w:p w:rsidR="00E26735" w:rsidRPr="00D33557" w:rsidRDefault="00E26735" w:rsidP="001D373B">
                  <w:pPr>
                    <w:autoSpaceDE w:val="0"/>
                    <w:autoSpaceDN w:val="0"/>
                    <w:adjustRightInd w:val="0"/>
                    <w:spacing w:after="0" w:line="240" w:lineRule="auto"/>
                    <w:rPr>
                      <w:rFonts w:ascii="Comic Sans MS" w:hAnsi="Comic Sans MS" w:cs="Times New Roman"/>
                      <w:color w:val="000000"/>
                      <w:sz w:val="24"/>
                      <w:szCs w:val="24"/>
                    </w:rPr>
                  </w:pPr>
                </w:p>
              </w:tc>
            </w:tr>
          </w:tbl>
          <w:p w:rsidR="00E26735" w:rsidRPr="00D33557" w:rsidRDefault="00E26735" w:rsidP="001D373B">
            <w:pPr>
              <w:spacing w:after="0" w:line="240" w:lineRule="auto"/>
              <w:rPr>
                <w:rFonts w:ascii="Comic Sans MS" w:eastAsia="Times New Roman" w:hAnsi="Comic Sans MS" w:cs="Times New Roman"/>
                <w:sz w:val="24"/>
                <w:szCs w:val="24"/>
              </w:rPr>
            </w:pPr>
          </w:p>
        </w:tc>
      </w:tr>
      <w:tr w:rsidR="00E26735" w:rsidRPr="00D33557" w:rsidTr="001D373B">
        <w:trPr>
          <w:trHeight w:val="1119"/>
        </w:trPr>
        <w:tc>
          <w:tcPr>
            <w:tcW w:w="2808" w:type="dxa"/>
            <w:shd w:val="clear" w:color="auto" w:fill="auto"/>
            <w:vAlign w:val="center"/>
          </w:tcPr>
          <w:p w:rsidR="00E26735" w:rsidRPr="00D33557" w:rsidRDefault="00E26735" w:rsidP="001D373B">
            <w:pPr>
              <w:spacing w:after="0" w:line="240" w:lineRule="auto"/>
              <w:jc w:val="center"/>
              <w:rPr>
                <w:rFonts w:ascii="Comic Sans MS" w:eastAsia="Times New Roman" w:hAnsi="Comic Sans MS" w:cs="Times New Roman"/>
                <w:sz w:val="24"/>
                <w:szCs w:val="24"/>
              </w:rPr>
            </w:pPr>
            <w:r w:rsidRPr="00D33557">
              <w:rPr>
                <w:rFonts w:ascii="Comic Sans MS" w:eastAsia="Times New Roman" w:hAnsi="Comic Sans MS" w:cs="Times New Roman"/>
                <w:sz w:val="24"/>
                <w:szCs w:val="24"/>
              </w:rPr>
              <w:t>NOSITELJI</w:t>
            </w:r>
          </w:p>
        </w:tc>
        <w:tc>
          <w:tcPr>
            <w:tcW w:w="6480" w:type="dxa"/>
            <w:shd w:val="clear" w:color="auto" w:fill="auto"/>
          </w:tcPr>
          <w:p w:rsidR="00E26735" w:rsidRPr="00D33557" w:rsidRDefault="00E26735" w:rsidP="001D373B">
            <w:pPr>
              <w:pStyle w:val="Odlomakpopisa"/>
              <w:ind w:left="360"/>
              <w:rPr>
                <w:rFonts w:ascii="Comic Sans MS" w:hAnsi="Comic Sans MS"/>
              </w:rPr>
            </w:pPr>
          </w:p>
          <w:p w:rsidR="00E26735" w:rsidRPr="000B1BD3" w:rsidRDefault="00E26735" w:rsidP="00642D4D">
            <w:pPr>
              <w:pStyle w:val="Odlomakpopisa"/>
              <w:numPr>
                <w:ilvl w:val="0"/>
                <w:numId w:val="60"/>
              </w:numPr>
              <w:rPr>
                <w:rFonts w:ascii="Comic Sans MS" w:hAnsi="Comic Sans MS"/>
              </w:rPr>
            </w:pPr>
            <w:r>
              <w:rPr>
                <w:rFonts w:ascii="Comic Sans MS" w:hAnsi="Comic Sans MS"/>
              </w:rPr>
              <w:t xml:space="preserve">Učitelj geografije Ivan </w:t>
            </w:r>
            <w:proofErr w:type="spellStart"/>
            <w:r w:rsidR="0004398D">
              <w:rPr>
                <w:rFonts w:ascii="Comic Sans MS" w:hAnsi="Comic Sans MS"/>
              </w:rPr>
              <w:t>Ć</w:t>
            </w:r>
            <w:r w:rsidR="00252B10">
              <w:rPr>
                <w:rFonts w:ascii="Comic Sans MS" w:hAnsi="Comic Sans MS"/>
              </w:rPr>
              <w:t>určić</w:t>
            </w:r>
            <w:proofErr w:type="spellEnd"/>
            <w:r>
              <w:rPr>
                <w:rFonts w:ascii="Comic Sans MS" w:hAnsi="Comic Sans MS"/>
              </w:rPr>
              <w:t xml:space="preserve"> i zainteresirani učenici</w:t>
            </w:r>
          </w:p>
        </w:tc>
      </w:tr>
      <w:tr w:rsidR="00E26735" w:rsidRPr="00D33557" w:rsidTr="001D373B">
        <w:tc>
          <w:tcPr>
            <w:tcW w:w="2808" w:type="dxa"/>
            <w:shd w:val="clear" w:color="auto" w:fill="auto"/>
            <w:vAlign w:val="center"/>
          </w:tcPr>
          <w:p w:rsidR="00E26735" w:rsidRPr="00D33557" w:rsidRDefault="00E26735" w:rsidP="001D373B">
            <w:pPr>
              <w:spacing w:after="0" w:line="240" w:lineRule="auto"/>
              <w:jc w:val="center"/>
              <w:rPr>
                <w:rFonts w:ascii="Comic Sans MS" w:eastAsia="Times New Roman" w:hAnsi="Comic Sans MS" w:cs="Times New Roman"/>
                <w:sz w:val="24"/>
                <w:szCs w:val="24"/>
              </w:rPr>
            </w:pPr>
            <w:r w:rsidRPr="00D33557">
              <w:rPr>
                <w:rFonts w:ascii="Comic Sans MS" w:eastAsia="Times New Roman" w:hAnsi="Comic Sans MS" w:cs="Times New Roman"/>
                <w:sz w:val="24"/>
                <w:szCs w:val="24"/>
              </w:rPr>
              <w:t>NAČIN REALIZACIJE</w:t>
            </w:r>
          </w:p>
        </w:tc>
        <w:tc>
          <w:tcPr>
            <w:tcW w:w="6480" w:type="dxa"/>
            <w:shd w:val="clear" w:color="auto" w:fill="auto"/>
          </w:tcPr>
          <w:p w:rsidR="00E26735" w:rsidRDefault="00E26735" w:rsidP="001D373B">
            <w:pPr>
              <w:pStyle w:val="Default"/>
              <w:rPr>
                <w:rFonts w:ascii="Comic Sans MS" w:hAnsi="Comic Sans MS" w:cs="Times New Roman"/>
              </w:rPr>
            </w:pPr>
            <w:r w:rsidRPr="00E26735">
              <w:rPr>
                <w:rFonts w:ascii="Comic Sans MS" w:hAnsi="Comic Sans MS" w:cs="Times New Roman"/>
              </w:rPr>
              <w:t>35 sati tijekom školske godine, timski i ind</w:t>
            </w:r>
            <w:r>
              <w:rPr>
                <w:rFonts w:ascii="Comic Sans MS" w:hAnsi="Comic Sans MS" w:cs="Times New Roman"/>
              </w:rPr>
              <w:t>ividualni rad, terenska nastava</w:t>
            </w:r>
          </w:p>
          <w:p w:rsidR="00E26735" w:rsidRPr="00D33557" w:rsidRDefault="00E26735" w:rsidP="001D373B">
            <w:pPr>
              <w:pStyle w:val="Default"/>
              <w:rPr>
                <w:rFonts w:ascii="Comic Sans MS" w:hAnsi="Comic Sans MS" w:cs="Times New Roman"/>
              </w:rPr>
            </w:pPr>
          </w:p>
        </w:tc>
      </w:tr>
      <w:tr w:rsidR="00E26735" w:rsidRPr="00D33557" w:rsidTr="007446B8">
        <w:trPr>
          <w:trHeight w:val="1003"/>
        </w:trPr>
        <w:tc>
          <w:tcPr>
            <w:tcW w:w="2808" w:type="dxa"/>
            <w:shd w:val="clear" w:color="auto" w:fill="auto"/>
            <w:vAlign w:val="center"/>
          </w:tcPr>
          <w:p w:rsidR="00E26735" w:rsidRPr="00D33557" w:rsidRDefault="00E26735" w:rsidP="001D373B">
            <w:pPr>
              <w:spacing w:after="0" w:line="240" w:lineRule="auto"/>
              <w:jc w:val="center"/>
              <w:rPr>
                <w:rFonts w:ascii="Comic Sans MS" w:eastAsia="Times New Roman" w:hAnsi="Comic Sans MS" w:cs="Times New Roman"/>
                <w:sz w:val="24"/>
                <w:szCs w:val="24"/>
              </w:rPr>
            </w:pPr>
            <w:r w:rsidRPr="00D33557">
              <w:rPr>
                <w:rFonts w:ascii="Comic Sans MS" w:eastAsia="Times New Roman" w:hAnsi="Comic Sans MS" w:cs="Times New Roman"/>
                <w:sz w:val="24"/>
                <w:szCs w:val="24"/>
              </w:rPr>
              <w:t>VREMENIK</w:t>
            </w:r>
          </w:p>
        </w:tc>
        <w:tc>
          <w:tcPr>
            <w:tcW w:w="6480" w:type="dxa"/>
            <w:shd w:val="clear" w:color="auto" w:fill="auto"/>
          </w:tcPr>
          <w:p w:rsidR="00E26735" w:rsidRPr="007446B8" w:rsidRDefault="0015459D" w:rsidP="007446B8">
            <w:pPr>
              <w:rPr>
                <w:rFonts w:ascii="Comic Sans MS" w:hAnsi="Comic Sans MS"/>
                <w:sz w:val="24"/>
                <w:szCs w:val="24"/>
              </w:rPr>
            </w:pPr>
            <w:r>
              <w:rPr>
                <w:rFonts w:ascii="Comic Sans MS" w:hAnsi="Comic Sans MS"/>
                <w:sz w:val="24"/>
                <w:szCs w:val="24"/>
              </w:rPr>
              <w:t>Školska godina 202</w:t>
            </w:r>
            <w:r w:rsidR="00252B10">
              <w:rPr>
                <w:rFonts w:ascii="Comic Sans MS" w:hAnsi="Comic Sans MS"/>
                <w:sz w:val="24"/>
                <w:szCs w:val="24"/>
              </w:rPr>
              <w:t>4</w:t>
            </w:r>
            <w:r>
              <w:rPr>
                <w:rFonts w:ascii="Comic Sans MS" w:hAnsi="Comic Sans MS"/>
                <w:sz w:val="24"/>
                <w:szCs w:val="24"/>
              </w:rPr>
              <w:t>./202</w:t>
            </w:r>
            <w:r w:rsidR="00252B10">
              <w:rPr>
                <w:rFonts w:ascii="Comic Sans MS" w:hAnsi="Comic Sans MS"/>
                <w:sz w:val="24"/>
                <w:szCs w:val="24"/>
              </w:rPr>
              <w:t>5</w:t>
            </w:r>
            <w:r w:rsidR="007446B8" w:rsidRPr="007446B8">
              <w:rPr>
                <w:rFonts w:ascii="Comic Sans MS" w:hAnsi="Comic Sans MS"/>
                <w:sz w:val="24"/>
                <w:szCs w:val="24"/>
              </w:rPr>
              <w:t>. – 1 sat</w:t>
            </w:r>
          </w:p>
        </w:tc>
      </w:tr>
      <w:tr w:rsidR="00E26735" w:rsidRPr="00D33557" w:rsidTr="001D373B">
        <w:tc>
          <w:tcPr>
            <w:tcW w:w="2808" w:type="dxa"/>
            <w:shd w:val="clear" w:color="auto" w:fill="auto"/>
            <w:vAlign w:val="center"/>
          </w:tcPr>
          <w:p w:rsidR="00E26735" w:rsidRPr="00D33557" w:rsidRDefault="00E26735" w:rsidP="001D373B">
            <w:pPr>
              <w:spacing w:after="0" w:line="240" w:lineRule="auto"/>
              <w:jc w:val="center"/>
              <w:rPr>
                <w:rFonts w:ascii="Comic Sans MS" w:eastAsia="Times New Roman" w:hAnsi="Comic Sans MS" w:cs="Times New Roman"/>
                <w:sz w:val="24"/>
                <w:szCs w:val="24"/>
              </w:rPr>
            </w:pPr>
            <w:r w:rsidRPr="00D33557">
              <w:rPr>
                <w:rFonts w:ascii="Comic Sans MS" w:eastAsia="Times New Roman" w:hAnsi="Comic Sans MS" w:cs="Times New Roman"/>
                <w:sz w:val="24"/>
                <w:szCs w:val="24"/>
              </w:rPr>
              <w:t>TROŠKOVNIK</w:t>
            </w:r>
          </w:p>
        </w:tc>
        <w:tc>
          <w:tcPr>
            <w:tcW w:w="6480" w:type="dxa"/>
            <w:shd w:val="clear" w:color="auto" w:fill="auto"/>
          </w:tcPr>
          <w:p w:rsidR="00E26735" w:rsidRPr="00D33557" w:rsidRDefault="00E26735" w:rsidP="001D373B">
            <w:pPr>
              <w:spacing w:after="0" w:line="240" w:lineRule="auto"/>
              <w:rPr>
                <w:rFonts w:ascii="Comic Sans MS" w:eastAsia="Times New Roman" w:hAnsi="Comic Sans MS" w:cs="Times New Roman"/>
                <w:sz w:val="24"/>
                <w:szCs w:val="24"/>
              </w:rPr>
            </w:pPr>
          </w:p>
          <w:p w:rsidR="00E26735" w:rsidRPr="00D33557" w:rsidRDefault="007446B8" w:rsidP="007446B8">
            <w:pPr>
              <w:spacing w:after="0" w:line="240" w:lineRule="auto"/>
              <w:rPr>
                <w:rFonts w:ascii="Comic Sans MS" w:eastAsia="Times New Roman" w:hAnsi="Comic Sans MS" w:cs="Times New Roman"/>
                <w:sz w:val="24"/>
                <w:szCs w:val="24"/>
              </w:rPr>
            </w:pPr>
            <w:r w:rsidRPr="007446B8">
              <w:rPr>
                <w:rFonts w:ascii="Comic Sans MS" w:eastAsia="Times New Roman" w:hAnsi="Comic Sans MS" w:cs="Times New Roman"/>
                <w:sz w:val="24"/>
                <w:szCs w:val="24"/>
              </w:rPr>
              <w:t xml:space="preserve">Troškovi fotokopiranja, </w:t>
            </w:r>
            <w:proofErr w:type="spellStart"/>
            <w:r w:rsidRPr="007446B8">
              <w:rPr>
                <w:rFonts w:ascii="Comic Sans MS" w:eastAsia="Times New Roman" w:hAnsi="Comic Sans MS" w:cs="Times New Roman"/>
                <w:sz w:val="24"/>
                <w:szCs w:val="24"/>
              </w:rPr>
              <w:t>hamer</w:t>
            </w:r>
            <w:proofErr w:type="spellEnd"/>
            <w:r w:rsidRPr="007446B8">
              <w:rPr>
                <w:rFonts w:ascii="Comic Sans MS" w:eastAsia="Times New Roman" w:hAnsi="Comic Sans MS" w:cs="Times New Roman"/>
                <w:sz w:val="24"/>
                <w:szCs w:val="24"/>
              </w:rPr>
              <w:t xml:space="preserve"> papir, autobusna karta, ulaznice</w:t>
            </w:r>
          </w:p>
        </w:tc>
      </w:tr>
      <w:tr w:rsidR="00E26735" w:rsidRPr="00D33557" w:rsidTr="001D373B">
        <w:trPr>
          <w:trHeight w:val="822"/>
        </w:trPr>
        <w:tc>
          <w:tcPr>
            <w:tcW w:w="2808" w:type="dxa"/>
            <w:tcBorders>
              <w:top w:val="single" w:sz="12" w:space="0" w:color="000000"/>
            </w:tcBorders>
            <w:shd w:val="clear" w:color="auto" w:fill="auto"/>
            <w:vAlign w:val="center"/>
          </w:tcPr>
          <w:p w:rsidR="00E26735" w:rsidRPr="00D33557" w:rsidRDefault="00E26735" w:rsidP="001D373B">
            <w:pPr>
              <w:spacing w:after="0" w:line="240" w:lineRule="auto"/>
              <w:jc w:val="center"/>
              <w:rPr>
                <w:rFonts w:ascii="Comic Sans MS" w:eastAsia="Times New Roman" w:hAnsi="Comic Sans MS" w:cs="Times New Roman"/>
                <w:i/>
                <w:iCs/>
                <w:sz w:val="24"/>
                <w:szCs w:val="24"/>
              </w:rPr>
            </w:pPr>
            <w:r w:rsidRPr="00D33557">
              <w:rPr>
                <w:rFonts w:ascii="Comic Sans MS" w:eastAsia="Times New Roman" w:hAnsi="Comic Sans MS" w:cs="Times New Roman"/>
                <w:i/>
                <w:iCs/>
                <w:sz w:val="24"/>
                <w:szCs w:val="24"/>
              </w:rPr>
              <w:t>NAČIN PRAĆENJA</w:t>
            </w:r>
          </w:p>
        </w:tc>
        <w:tc>
          <w:tcPr>
            <w:tcW w:w="6480" w:type="dxa"/>
            <w:tcBorders>
              <w:top w:val="single" w:sz="12" w:space="0" w:color="000000"/>
            </w:tcBorders>
            <w:shd w:val="clear" w:color="auto" w:fill="auto"/>
          </w:tcPr>
          <w:p w:rsidR="00E26735" w:rsidRPr="00D33557" w:rsidRDefault="00E26735" w:rsidP="001D373B">
            <w:pPr>
              <w:spacing w:after="0" w:line="240" w:lineRule="auto"/>
              <w:rPr>
                <w:rFonts w:ascii="Comic Sans MS" w:eastAsia="Times New Roman" w:hAnsi="Comic Sans MS" w:cs="Times New Roman"/>
                <w:sz w:val="24"/>
                <w:szCs w:val="24"/>
              </w:rPr>
            </w:pPr>
          </w:p>
          <w:p w:rsidR="00E26735" w:rsidRPr="00D33557" w:rsidRDefault="007446B8" w:rsidP="001D373B">
            <w:pPr>
              <w:spacing w:after="0" w:line="240" w:lineRule="auto"/>
              <w:rPr>
                <w:rFonts w:ascii="Comic Sans MS" w:eastAsia="Times New Roman" w:hAnsi="Comic Sans MS" w:cs="Times New Roman"/>
                <w:sz w:val="24"/>
                <w:szCs w:val="24"/>
              </w:rPr>
            </w:pPr>
            <w:r w:rsidRPr="007446B8">
              <w:rPr>
                <w:rFonts w:ascii="Comic Sans MS" w:eastAsia="Times New Roman" w:hAnsi="Comic Sans MS" w:cs="Times New Roman"/>
                <w:sz w:val="24"/>
                <w:szCs w:val="24"/>
              </w:rPr>
              <w:t>Priprema za natjecanje, individualno praćenje uspješnosti i usvajanja sadržaja, opisno praćenje učenika, uspješnost u ostvarivanju zadataka</w:t>
            </w:r>
          </w:p>
          <w:p w:rsidR="00E26735" w:rsidRPr="00D33557" w:rsidRDefault="00E26735" w:rsidP="001D373B">
            <w:pPr>
              <w:spacing w:after="0" w:line="240" w:lineRule="auto"/>
              <w:rPr>
                <w:rFonts w:ascii="Comic Sans MS" w:eastAsia="Times New Roman" w:hAnsi="Comic Sans MS" w:cs="Times New Roman"/>
                <w:sz w:val="24"/>
                <w:szCs w:val="24"/>
              </w:rPr>
            </w:pPr>
          </w:p>
        </w:tc>
      </w:tr>
    </w:tbl>
    <w:p w:rsidR="00E26735" w:rsidRDefault="008C409D" w:rsidP="00DB4E24">
      <w:pPr>
        <w:autoSpaceDE w:val="0"/>
        <w:autoSpaceDN w:val="0"/>
        <w:adjustRightInd w:val="0"/>
        <w:spacing w:after="0"/>
        <w:jc w:val="center"/>
        <w:rPr>
          <w:rFonts w:ascii="Times New Roman" w:eastAsia="Times New Roman" w:hAnsi="Times New Roman" w:cs="Times New Roman"/>
          <w:i/>
          <w:sz w:val="24"/>
          <w:szCs w:val="24"/>
        </w:rPr>
      </w:pPr>
      <w:r w:rsidRPr="00273A49">
        <w:rPr>
          <w:rFonts w:ascii="Times New Roman" w:eastAsia="Times New Roman" w:hAnsi="Times New Roman" w:cs="Times New Roman"/>
          <w:i/>
          <w:sz w:val="24"/>
          <w:szCs w:val="24"/>
        </w:rPr>
        <w:br w:type="page"/>
      </w:r>
      <w:bookmarkStart w:id="14" w:name="_Toc304204653"/>
      <w:bookmarkStart w:id="15" w:name="_Toc463396791"/>
    </w:p>
    <w:p w:rsidR="00E26735" w:rsidRDefault="00E26735" w:rsidP="00DB4E24">
      <w:pPr>
        <w:autoSpaceDE w:val="0"/>
        <w:autoSpaceDN w:val="0"/>
        <w:adjustRightInd w:val="0"/>
        <w:spacing w:after="0"/>
        <w:jc w:val="center"/>
        <w:rPr>
          <w:rFonts w:ascii="Times New Roman" w:eastAsia="Times New Roman" w:hAnsi="Times New Roman" w:cs="Times New Roman"/>
          <w:i/>
          <w:sz w:val="24"/>
          <w:szCs w:val="24"/>
        </w:rPr>
      </w:pPr>
    </w:p>
    <w:p w:rsidR="007446B8" w:rsidRDefault="007446B8" w:rsidP="00DB4E24">
      <w:pPr>
        <w:autoSpaceDE w:val="0"/>
        <w:autoSpaceDN w:val="0"/>
        <w:adjustRightInd w:val="0"/>
        <w:spacing w:after="0"/>
        <w:jc w:val="center"/>
        <w:rPr>
          <w:rFonts w:ascii="Times New Roman" w:eastAsia="Times New Roman" w:hAnsi="Times New Roman" w:cs="Times New Roman"/>
          <w:i/>
          <w:sz w:val="24"/>
          <w:szCs w:val="24"/>
        </w:rPr>
      </w:pPr>
    </w:p>
    <w:p w:rsidR="007446B8" w:rsidRPr="008B5B47" w:rsidRDefault="007446B8" w:rsidP="007446B8">
      <w:pPr>
        <w:spacing w:after="0" w:line="240" w:lineRule="auto"/>
        <w:jc w:val="center"/>
        <w:rPr>
          <w:rFonts w:ascii="Comic Sans MS" w:eastAsia="Times New Roman" w:hAnsi="Comic Sans MS" w:cs="Times New Roman"/>
          <w:b/>
          <w:sz w:val="28"/>
          <w:szCs w:val="28"/>
        </w:rPr>
      </w:pPr>
      <w:r>
        <w:rPr>
          <w:rFonts w:ascii="Comic Sans MS" w:eastAsia="Times New Roman" w:hAnsi="Comic Sans MS" w:cs="Times New Roman"/>
          <w:b/>
          <w:sz w:val="28"/>
          <w:szCs w:val="28"/>
        </w:rPr>
        <w:t>POVIJESNA GRUPA</w:t>
      </w:r>
    </w:p>
    <w:p w:rsidR="007446B8" w:rsidRPr="008B5B47" w:rsidRDefault="007446B8" w:rsidP="007446B8">
      <w:pPr>
        <w:spacing w:after="0" w:line="240" w:lineRule="auto"/>
        <w:jc w:val="center"/>
        <w:rPr>
          <w:rFonts w:ascii="Comic Sans MS" w:eastAsia="Times New Roman" w:hAnsi="Comic Sans MS" w:cs="Times New Roman"/>
          <w:b/>
          <w:sz w:val="28"/>
          <w:szCs w:val="28"/>
        </w:rPr>
      </w:pPr>
      <w:r>
        <w:rPr>
          <w:rFonts w:ascii="Comic Sans MS" w:eastAsia="Times New Roman" w:hAnsi="Comic Sans MS" w:cs="Times New Roman"/>
          <w:b/>
          <w:sz w:val="28"/>
          <w:szCs w:val="28"/>
        </w:rPr>
        <w:t xml:space="preserve">                    </w:t>
      </w:r>
    </w:p>
    <w:p w:rsidR="007446B8" w:rsidRPr="00CC6B38" w:rsidRDefault="007446B8" w:rsidP="007446B8">
      <w:pPr>
        <w:spacing w:after="0" w:line="240" w:lineRule="auto"/>
        <w:jc w:val="center"/>
        <w:rPr>
          <w:rFonts w:ascii="Comic Sans MS" w:eastAsia="Times New Roman" w:hAnsi="Comic Sans MS" w:cs="Times New Roman"/>
          <w:b/>
          <w:sz w:val="36"/>
          <w:szCs w:val="36"/>
        </w:rPr>
      </w:pPr>
    </w:p>
    <w:tbl>
      <w:tblPr>
        <w:tblW w:w="0" w:type="auto"/>
        <w:tblBorders>
          <w:top w:val="single" w:sz="12" w:space="0" w:color="000000"/>
          <w:bottom w:val="single" w:sz="12" w:space="0" w:color="000000"/>
          <w:insideH w:val="single" w:sz="6" w:space="0" w:color="000000"/>
        </w:tblBorders>
        <w:tblLook w:val="01E0" w:firstRow="1" w:lastRow="1" w:firstColumn="1" w:lastColumn="1" w:noHBand="0" w:noVBand="0"/>
      </w:tblPr>
      <w:tblGrid>
        <w:gridCol w:w="2768"/>
        <w:gridCol w:w="6302"/>
      </w:tblGrid>
      <w:tr w:rsidR="007446B8" w:rsidRPr="00D33557" w:rsidTr="001D373B">
        <w:tc>
          <w:tcPr>
            <w:tcW w:w="2808" w:type="dxa"/>
            <w:tcBorders>
              <w:bottom w:val="single" w:sz="12" w:space="0" w:color="000000"/>
            </w:tcBorders>
            <w:shd w:val="clear" w:color="auto" w:fill="auto"/>
            <w:vAlign w:val="center"/>
          </w:tcPr>
          <w:p w:rsidR="007446B8" w:rsidRPr="00D33557" w:rsidRDefault="007446B8" w:rsidP="001D373B">
            <w:pPr>
              <w:spacing w:after="0" w:line="240" w:lineRule="auto"/>
              <w:jc w:val="center"/>
              <w:rPr>
                <w:rFonts w:ascii="Comic Sans MS" w:eastAsia="Times New Roman" w:hAnsi="Comic Sans MS" w:cs="Times New Roman"/>
                <w:bCs/>
                <w:sz w:val="24"/>
                <w:szCs w:val="24"/>
              </w:rPr>
            </w:pPr>
            <w:r w:rsidRPr="00D33557">
              <w:rPr>
                <w:rFonts w:ascii="Comic Sans MS" w:eastAsia="Times New Roman" w:hAnsi="Comic Sans MS" w:cs="Times New Roman"/>
                <w:bCs/>
                <w:sz w:val="24"/>
                <w:szCs w:val="24"/>
              </w:rPr>
              <w:t>CILJ</w:t>
            </w:r>
          </w:p>
        </w:tc>
        <w:tc>
          <w:tcPr>
            <w:tcW w:w="6480" w:type="dxa"/>
            <w:tcBorders>
              <w:bottom w:val="single" w:sz="12" w:space="0" w:color="000000"/>
            </w:tcBorders>
            <w:shd w:val="clear" w:color="auto" w:fill="auto"/>
          </w:tcPr>
          <w:p w:rsidR="007446B8" w:rsidRPr="00D33557" w:rsidRDefault="007446B8" w:rsidP="001D373B">
            <w:pPr>
              <w:spacing w:after="0" w:line="240" w:lineRule="auto"/>
              <w:rPr>
                <w:rFonts w:ascii="Comic Sans MS" w:eastAsia="Times New Roman" w:hAnsi="Comic Sans MS" w:cs="Times New Roman"/>
                <w:bCs/>
                <w:sz w:val="24"/>
                <w:szCs w:val="24"/>
              </w:rPr>
            </w:pPr>
          </w:p>
          <w:p w:rsidR="007446B8" w:rsidRPr="00623FE7" w:rsidRDefault="0032163D" w:rsidP="001D373B">
            <w:pPr>
              <w:numPr>
                <w:ilvl w:val="0"/>
                <w:numId w:val="4"/>
              </w:numPr>
              <w:spacing w:after="0" w:line="240" w:lineRule="auto"/>
              <w:rPr>
                <w:rFonts w:ascii="Comic Sans MS" w:eastAsia="Times New Roman" w:hAnsi="Comic Sans MS" w:cs="Times New Roman"/>
                <w:bCs/>
                <w:sz w:val="24"/>
                <w:szCs w:val="24"/>
              </w:rPr>
            </w:pPr>
            <w:r w:rsidRPr="0032163D">
              <w:rPr>
                <w:rFonts w:ascii="Comic Sans MS" w:eastAsia="Times New Roman" w:hAnsi="Comic Sans MS" w:cs="Times New Roman"/>
                <w:bCs/>
                <w:sz w:val="24"/>
                <w:szCs w:val="24"/>
              </w:rPr>
              <w:t>Omogućiti učenicima da na odabranim sadržajima prošire znanja i intelektualne vještine o povijesnoj uvjetovanosti događanja, pojava i procesa potrebnih za bolje razumijevanje razvoja čovječanstva i Hrvatskog naroda.</w:t>
            </w:r>
          </w:p>
        </w:tc>
      </w:tr>
      <w:tr w:rsidR="007446B8" w:rsidRPr="00D33557" w:rsidTr="0032163D">
        <w:trPr>
          <w:trHeight w:val="1976"/>
        </w:trPr>
        <w:tc>
          <w:tcPr>
            <w:tcW w:w="2808" w:type="dxa"/>
            <w:shd w:val="clear" w:color="auto" w:fill="auto"/>
            <w:vAlign w:val="center"/>
          </w:tcPr>
          <w:p w:rsidR="007446B8" w:rsidRPr="00D33557" w:rsidRDefault="007446B8" w:rsidP="001D373B">
            <w:pPr>
              <w:spacing w:after="0" w:line="240" w:lineRule="auto"/>
              <w:jc w:val="center"/>
              <w:rPr>
                <w:rFonts w:ascii="Comic Sans MS" w:eastAsia="Times New Roman" w:hAnsi="Comic Sans MS" w:cs="Times New Roman"/>
                <w:sz w:val="24"/>
                <w:szCs w:val="24"/>
              </w:rPr>
            </w:pPr>
            <w:r w:rsidRPr="00D33557">
              <w:rPr>
                <w:rFonts w:ascii="Comic Sans MS" w:eastAsia="Times New Roman" w:hAnsi="Comic Sans MS" w:cs="Times New Roman"/>
                <w:sz w:val="24"/>
                <w:szCs w:val="24"/>
              </w:rPr>
              <w:t>NAMJENA</w:t>
            </w:r>
          </w:p>
        </w:tc>
        <w:tc>
          <w:tcPr>
            <w:tcW w:w="6480" w:type="dxa"/>
            <w:shd w:val="clear" w:color="auto" w:fill="auto"/>
          </w:tcPr>
          <w:p w:rsidR="007446B8" w:rsidRPr="0032163D" w:rsidRDefault="0032163D" w:rsidP="0032163D">
            <w:pPr>
              <w:pStyle w:val="Odlomakpopisa"/>
              <w:numPr>
                <w:ilvl w:val="0"/>
                <w:numId w:val="4"/>
              </w:numPr>
              <w:rPr>
                <w:rFonts w:ascii="Comic Sans MS" w:hAnsi="Comic Sans MS"/>
              </w:rPr>
            </w:pPr>
            <w:r w:rsidRPr="0032163D">
              <w:rPr>
                <w:rFonts w:ascii="Comic Sans MS" w:hAnsi="Comic Sans MS"/>
              </w:rPr>
              <w:t>Proširiti znanja o najvažnijim događajima, procesima i ličnostima, naučiti povezivati podatke na temelju uzročno-posljedičnih veza, naučiti argumentirano iznositi svoja mišljenja i time stjecati samopouzdanje.</w:t>
            </w:r>
          </w:p>
        </w:tc>
      </w:tr>
      <w:tr w:rsidR="007446B8" w:rsidRPr="00D33557" w:rsidTr="001D373B">
        <w:trPr>
          <w:trHeight w:val="1119"/>
        </w:trPr>
        <w:tc>
          <w:tcPr>
            <w:tcW w:w="2808" w:type="dxa"/>
            <w:shd w:val="clear" w:color="auto" w:fill="auto"/>
            <w:vAlign w:val="center"/>
          </w:tcPr>
          <w:p w:rsidR="007446B8" w:rsidRPr="00D33557" w:rsidRDefault="007446B8" w:rsidP="001D373B">
            <w:pPr>
              <w:spacing w:after="0" w:line="240" w:lineRule="auto"/>
              <w:jc w:val="center"/>
              <w:rPr>
                <w:rFonts w:ascii="Comic Sans MS" w:eastAsia="Times New Roman" w:hAnsi="Comic Sans MS" w:cs="Times New Roman"/>
                <w:sz w:val="24"/>
                <w:szCs w:val="24"/>
              </w:rPr>
            </w:pPr>
            <w:r w:rsidRPr="00D33557">
              <w:rPr>
                <w:rFonts w:ascii="Comic Sans MS" w:eastAsia="Times New Roman" w:hAnsi="Comic Sans MS" w:cs="Times New Roman"/>
                <w:sz w:val="24"/>
                <w:szCs w:val="24"/>
              </w:rPr>
              <w:t>NOSITELJI</w:t>
            </w:r>
          </w:p>
        </w:tc>
        <w:tc>
          <w:tcPr>
            <w:tcW w:w="6480" w:type="dxa"/>
            <w:shd w:val="clear" w:color="auto" w:fill="auto"/>
          </w:tcPr>
          <w:p w:rsidR="007446B8" w:rsidRPr="00D33557" w:rsidRDefault="007446B8" w:rsidP="001D373B">
            <w:pPr>
              <w:pStyle w:val="Odlomakpopisa"/>
              <w:ind w:left="360"/>
              <w:rPr>
                <w:rFonts w:ascii="Comic Sans MS" w:hAnsi="Comic Sans MS"/>
              </w:rPr>
            </w:pPr>
          </w:p>
          <w:p w:rsidR="007446B8" w:rsidRPr="000B1BD3" w:rsidRDefault="0032163D" w:rsidP="00642D4D">
            <w:pPr>
              <w:pStyle w:val="Odlomakpopisa"/>
              <w:numPr>
                <w:ilvl w:val="0"/>
                <w:numId w:val="60"/>
              </w:numPr>
              <w:rPr>
                <w:rFonts w:ascii="Comic Sans MS" w:hAnsi="Comic Sans MS"/>
              </w:rPr>
            </w:pPr>
            <w:r>
              <w:rPr>
                <w:rFonts w:ascii="Comic Sans MS" w:hAnsi="Comic Sans MS"/>
              </w:rPr>
              <w:t>Učitelj povijesti Mirko Vukušić i zainteresirani učenici 5. i 6. razreda</w:t>
            </w:r>
          </w:p>
        </w:tc>
      </w:tr>
      <w:tr w:rsidR="007446B8" w:rsidRPr="00D33557" w:rsidTr="001D373B">
        <w:tc>
          <w:tcPr>
            <w:tcW w:w="2808" w:type="dxa"/>
            <w:shd w:val="clear" w:color="auto" w:fill="auto"/>
            <w:vAlign w:val="center"/>
          </w:tcPr>
          <w:p w:rsidR="007446B8" w:rsidRPr="00D33557" w:rsidRDefault="007446B8" w:rsidP="001D373B">
            <w:pPr>
              <w:spacing w:after="0" w:line="240" w:lineRule="auto"/>
              <w:jc w:val="center"/>
              <w:rPr>
                <w:rFonts w:ascii="Comic Sans MS" w:eastAsia="Times New Roman" w:hAnsi="Comic Sans MS" w:cs="Times New Roman"/>
                <w:sz w:val="24"/>
                <w:szCs w:val="24"/>
              </w:rPr>
            </w:pPr>
            <w:r w:rsidRPr="00D33557">
              <w:rPr>
                <w:rFonts w:ascii="Comic Sans MS" w:eastAsia="Times New Roman" w:hAnsi="Comic Sans MS" w:cs="Times New Roman"/>
                <w:sz w:val="24"/>
                <w:szCs w:val="24"/>
              </w:rPr>
              <w:t>NAČIN REALIZACIJE</w:t>
            </w:r>
          </w:p>
        </w:tc>
        <w:tc>
          <w:tcPr>
            <w:tcW w:w="6480" w:type="dxa"/>
            <w:shd w:val="clear" w:color="auto" w:fill="auto"/>
          </w:tcPr>
          <w:p w:rsidR="0032163D" w:rsidRPr="0032163D" w:rsidRDefault="0032163D" w:rsidP="00642D4D">
            <w:pPr>
              <w:pStyle w:val="Default"/>
              <w:numPr>
                <w:ilvl w:val="0"/>
                <w:numId w:val="60"/>
              </w:numPr>
              <w:rPr>
                <w:rFonts w:ascii="Comic Sans MS" w:hAnsi="Comic Sans MS" w:cs="Times New Roman"/>
              </w:rPr>
            </w:pPr>
            <w:r w:rsidRPr="0032163D">
              <w:rPr>
                <w:rFonts w:ascii="Comic Sans MS" w:hAnsi="Comic Sans MS" w:cs="Times New Roman"/>
              </w:rPr>
              <w:t>1 sat tjedno, 35 sati godišnje</w:t>
            </w:r>
          </w:p>
          <w:p w:rsidR="0032163D" w:rsidRPr="0032163D" w:rsidRDefault="0032163D" w:rsidP="00642D4D">
            <w:pPr>
              <w:pStyle w:val="Default"/>
              <w:numPr>
                <w:ilvl w:val="0"/>
                <w:numId w:val="60"/>
              </w:numPr>
              <w:rPr>
                <w:rFonts w:ascii="Comic Sans MS" w:hAnsi="Comic Sans MS" w:cs="Times New Roman"/>
              </w:rPr>
            </w:pPr>
            <w:r w:rsidRPr="0032163D">
              <w:rPr>
                <w:rFonts w:ascii="Comic Sans MS" w:hAnsi="Comic Sans MS" w:cs="Times New Roman"/>
              </w:rPr>
              <w:t>učionička nastava</w:t>
            </w:r>
          </w:p>
          <w:p w:rsidR="0032163D" w:rsidRPr="0032163D" w:rsidRDefault="0032163D" w:rsidP="00642D4D">
            <w:pPr>
              <w:pStyle w:val="Default"/>
              <w:numPr>
                <w:ilvl w:val="0"/>
                <w:numId w:val="60"/>
              </w:numPr>
              <w:rPr>
                <w:rFonts w:ascii="Comic Sans MS" w:hAnsi="Comic Sans MS" w:cs="Times New Roman"/>
              </w:rPr>
            </w:pPr>
            <w:proofErr w:type="spellStart"/>
            <w:r w:rsidRPr="0032163D">
              <w:rPr>
                <w:rFonts w:ascii="Comic Sans MS" w:hAnsi="Comic Sans MS" w:cs="Times New Roman"/>
              </w:rPr>
              <w:t>izvanučionička</w:t>
            </w:r>
            <w:proofErr w:type="spellEnd"/>
            <w:r w:rsidRPr="0032163D">
              <w:rPr>
                <w:rFonts w:ascii="Comic Sans MS" w:hAnsi="Comic Sans MS" w:cs="Times New Roman"/>
              </w:rPr>
              <w:t xml:space="preserve"> nastava</w:t>
            </w:r>
          </w:p>
          <w:p w:rsidR="0032163D" w:rsidRPr="0032163D" w:rsidRDefault="0032163D" w:rsidP="00642D4D">
            <w:pPr>
              <w:pStyle w:val="Default"/>
              <w:numPr>
                <w:ilvl w:val="0"/>
                <w:numId w:val="60"/>
              </w:numPr>
              <w:rPr>
                <w:rFonts w:ascii="Comic Sans MS" w:hAnsi="Comic Sans MS" w:cs="Times New Roman"/>
              </w:rPr>
            </w:pPr>
            <w:r w:rsidRPr="0032163D">
              <w:rPr>
                <w:rFonts w:ascii="Comic Sans MS" w:hAnsi="Comic Sans MS" w:cs="Times New Roman"/>
              </w:rPr>
              <w:t>terenska nastava</w:t>
            </w:r>
          </w:p>
          <w:p w:rsidR="007446B8" w:rsidRPr="00D33557" w:rsidRDefault="0032163D" w:rsidP="00642D4D">
            <w:pPr>
              <w:pStyle w:val="Default"/>
              <w:numPr>
                <w:ilvl w:val="0"/>
                <w:numId w:val="60"/>
              </w:numPr>
              <w:rPr>
                <w:rFonts w:ascii="Comic Sans MS" w:hAnsi="Comic Sans MS" w:cs="Times New Roman"/>
              </w:rPr>
            </w:pPr>
            <w:r w:rsidRPr="0032163D">
              <w:rPr>
                <w:rFonts w:ascii="Comic Sans MS" w:hAnsi="Comic Sans MS" w:cs="Times New Roman"/>
              </w:rPr>
              <w:t>posjet muzejima, izložbama, arheološkim nalazištima</w:t>
            </w:r>
          </w:p>
        </w:tc>
      </w:tr>
      <w:tr w:rsidR="007446B8" w:rsidRPr="00D33557" w:rsidTr="001D373B">
        <w:trPr>
          <w:trHeight w:val="1003"/>
        </w:trPr>
        <w:tc>
          <w:tcPr>
            <w:tcW w:w="2808" w:type="dxa"/>
            <w:shd w:val="clear" w:color="auto" w:fill="auto"/>
            <w:vAlign w:val="center"/>
          </w:tcPr>
          <w:p w:rsidR="007446B8" w:rsidRPr="00D33557" w:rsidRDefault="007446B8" w:rsidP="001D373B">
            <w:pPr>
              <w:spacing w:after="0" w:line="240" w:lineRule="auto"/>
              <w:jc w:val="center"/>
              <w:rPr>
                <w:rFonts w:ascii="Comic Sans MS" w:eastAsia="Times New Roman" w:hAnsi="Comic Sans MS" w:cs="Times New Roman"/>
                <w:sz w:val="24"/>
                <w:szCs w:val="24"/>
              </w:rPr>
            </w:pPr>
            <w:r w:rsidRPr="00D33557">
              <w:rPr>
                <w:rFonts w:ascii="Comic Sans MS" w:eastAsia="Times New Roman" w:hAnsi="Comic Sans MS" w:cs="Times New Roman"/>
                <w:sz w:val="24"/>
                <w:szCs w:val="24"/>
              </w:rPr>
              <w:t>VREMENIK</w:t>
            </w:r>
          </w:p>
        </w:tc>
        <w:tc>
          <w:tcPr>
            <w:tcW w:w="6480" w:type="dxa"/>
            <w:shd w:val="clear" w:color="auto" w:fill="auto"/>
          </w:tcPr>
          <w:p w:rsidR="0032163D" w:rsidRDefault="0015459D" w:rsidP="00642D4D">
            <w:pPr>
              <w:pStyle w:val="Odlomakpopisa"/>
              <w:numPr>
                <w:ilvl w:val="0"/>
                <w:numId w:val="60"/>
              </w:numPr>
              <w:rPr>
                <w:rFonts w:ascii="Comic Sans MS" w:hAnsi="Comic Sans MS"/>
              </w:rPr>
            </w:pPr>
            <w:r>
              <w:rPr>
                <w:rFonts w:ascii="Comic Sans MS" w:hAnsi="Comic Sans MS"/>
              </w:rPr>
              <w:t>Školska godina 202</w:t>
            </w:r>
            <w:r w:rsidR="00252B10">
              <w:rPr>
                <w:rFonts w:ascii="Comic Sans MS" w:hAnsi="Comic Sans MS"/>
              </w:rPr>
              <w:t>4</w:t>
            </w:r>
            <w:r>
              <w:rPr>
                <w:rFonts w:ascii="Comic Sans MS" w:hAnsi="Comic Sans MS"/>
              </w:rPr>
              <w:t>./202</w:t>
            </w:r>
            <w:r w:rsidR="00252B10">
              <w:rPr>
                <w:rFonts w:ascii="Comic Sans MS" w:hAnsi="Comic Sans MS"/>
              </w:rPr>
              <w:t>5</w:t>
            </w:r>
            <w:r w:rsidR="007446B8" w:rsidRPr="0032163D">
              <w:rPr>
                <w:rFonts w:ascii="Comic Sans MS" w:hAnsi="Comic Sans MS"/>
              </w:rPr>
              <w:t xml:space="preserve">. </w:t>
            </w:r>
          </w:p>
          <w:p w:rsidR="007446B8" w:rsidRPr="0032163D" w:rsidRDefault="007446B8" w:rsidP="00642D4D">
            <w:pPr>
              <w:pStyle w:val="Odlomakpopisa"/>
              <w:numPr>
                <w:ilvl w:val="0"/>
                <w:numId w:val="60"/>
              </w:numPr>
              <w:rPr>
                <w:rFonts w:ascii="Comic Sans MS" w:hAnsi="Comic Sans MS"/>
              </w:rPr>
            </w:pPr>
            <w:r w:rsidRPr="0032163D">
              <w:rPr>
                <w:rFonts w:ascii="Comic Sans MS" w:hAnsi="Comic Sans MS"/>
              </w:rPr>
              <w:t xml:space="preserve"> 1 sat</w:t>
            </w:r>
            <w:r w:rsidR="0032163D">
              <w:rPr>
                <w:rFonts w:ascii="Comic Sans MS" w:hAnsi="Comic Sans MS"/>
              </w:rPr>
              <w:t xml:space="preserve"> tjedno</w:t>
            </w:r>
          </w:p>
        </w:tc>
      </w:tr>
      <w:tr w:rsidR="007446B8" w:rsidRPr="00D33557" w:rsidTr="001D373B">
        <w:tc>
          <w:tcPr>
            <w:tcW w:w="2808" w:type="dxa"/>
            <w:shd w:val="clear" w:color="auto" w:fill="auto"/>
            <w:vAlign w:val="center"/>
          </w:tcPr>
          <w:p w:rsidR="007446B8" w:rsidRPr="00D33557" w:rsidRDefault="007446B8" w:rsidP="001D373B">
            <w:pPr>
              <w:spacing w:after="0" w:line="240" w:lineRule="auto"/>
              <w:jc w:val="center"/>
              <w:rPr>
                <w:rFonts w:ascii="Comic Sans MS" w:eastAsia="Times New Roman" w:hAnsi="Comic Sans MS" w:cs="Times New Roman"/>
                <w:sz w:val="24"/>
                <w:szCs w:val="24"/>
              </w:rPr>
            </w:pPr>
            <w:r w:rsidRPr="00D33557">
              <w:rPr>
                <w:rFonts w:ascii="Comic Sans MS" w:eastAsia="Times New Roman" w:hAnsi="Comic Sans MS" w:cs="Times New Roman"/>
                <w:sz w:val="24"/>
                <w:szCs w:val="24"/>
              </w:rPr>
              <w:t>TROŠKOVNIK</w:t>
            </w:r>
          </w:p>
        </w:tc>
        <w:tc>
          <w:tcPr>
            <w:tcW w:w="6480" w:type="dxa"/>
            <w:shd w:val="clear" w:color="auto" w:fill="auto"/>
          </w:tcPr>
          <w:p w:rsidR="007446B8" w:rsidRPr="00D33557" w:rsidRDefault="007446B8" w:rsidP="001D373B">
            <w:pPr>
              <w:spacing w:after="0" w:line="240" w:lineRule="auto"/>
              <w:rPr>
                <w:rFonts w:ascii="Comic Sans MS" w:eastAsia="Times New Roman" w:hAnsi="Comic Sans MS" w:cs="Times New Roman"/>
                <w:sz w:val="24"/>
                <w:szCs w:val="24"/>
              </w:rPr>
            </w:pPr>
          </w:p>
          <w:p w:rsidR="007446B8" w:rsidRDefault="007446B8" w:rsidP="001D373B">
            <w:pPr>
              <w:spacing w:after="0" w:line="240" w:lineRule="auto"/>
              <w:rPr>
                <w:rFonts w:ascii="Comic Sans MS" w:eastAsia="Times New Roman" w:hAnsi="Comic Sans MS" w:cs="Times New Roman"/>
                <w:sz w:val="24"/>
                <w:szCs w:val="24"/>
              </w:rPr>
            </w:pPr>
            <w:r w:rsidRPr="007446B8">
              <w:rPr>
                <w:rFonts w:ascii="Comic Sans MS" w:eastAsia="Times New Roman" w:hAnsi="Comic Sans MS" w:cs="Times New Roman"/>
                <w:sz w:val="24"/>
                <w:szCs w:val="24"/>
              </w:rPr>
              <w:t>Troškovi fotokopiran</w:t>
            </w:r>
            <w:r w:rsidR="0032163D">
              <w:rPr>
                <w:rFonts w:ascii="Comic Sans MS" w:eastAsia="Times New Roman" w:hAnsi="Comic Sans MS" w:cs="Times New Roman"/>
                <w:sz w:val="24"/>
                <w:szCs w:val="24"/>
              </w:rPr>
              <w:t>ja, prijevoza, ulaznica</w:t>
            </w:r>
          </w:p>
          <w:p w:rsidR="0032163D" w:rsidRPr="00D33557" w:rsidRDefault="0032163D" w:rsidP="001D373B">
            <w:pPr>
              <w:spacing w:after="0" w:line="240" w:lineRule="auto"/>
              <w:rPr>
                <w:rFonts w:ascii="Comic Sans MS" w:eastAsia="Times New Roman" w:hAnsi="Comic Sans MS" w:cs="Times New Roman"/>
                <w:sz w:val="24"/>
                <w:szCs w:val="24"/>
              </w:rPr>
            </w:pPr>
          </w:p>
        </w:tc>
      </w:tr>
      <w:tr w:rsidR="007446B8" w:rsidRPr="00D33557" w:rsidTr="001D373B">
        <w:trPr>
          <w:trHeight w:val="822"/>
        </w:trPr>
        <w:tc>
          <w:tcPr>
            <w:tcW w:w="2808" w:type="dxa"/>
            <w:tcBorders>
              <w:top w:val="single" w:sz="12" w:space="0" w:color="000000"/>
            </w:tcBorders>
            <w:shd w:val="clear" w:color="auto" w:fill="auto"/>
            <w:vAlign w:val="center"/>
          </w:tcPr>
          <w:p w:rsidR="007446B8" w:rsidRPr="00D33557" w:rsidRDefault="007446B8" w:rsidP="001D373B">
            <w:pPr>
              <w:spacing w:after="0" w:line="240" w:lineRule="auto"/>
              <w:jc w:val="center"/>
              <w:rPr>
                <w:rFonts w:ascii="Comic Sans MS" w:eastAsia="Times New Roman" w:hAnsi="Comic Sans MS" w:cs="Times New Roman"/>
                <w:i/>
                <w:iCs/>
                <w:sz w:val="24"/>
                <w:szCs w:val="24"/>
              </w:rPr>
            </w:pPr>
            <w:r w:rsidRPr="00D33557">
              <w:rPr>
                <w:rFonts w:ascii="Comic Sans MS" w:eastAsia="Times New Roman" w:hAnsi="Comic Sans MS" w:cs="Times New Roman"/>
                <w:i/>
                <w:iCs/>
                <w:sz w:val="24"/>
                <w:szCs w:val="24"/>
              </w:rPr>
              <w:t>NAČIN PRAĆENJA</w:t>
            </w:r>
          </w:p>
        </w:tc>
        <w:tc>
          <w:tcPr>
            <w:tcW w:w="6480" w:type="dxa"/>
            <w:tcBorders>
              <w:top w:val="single" w:sz="12" w:space="0" w:color="000000"/>
            </w:tcBorders>
            <w:shd w:val="clear" w:color="auto" w:fill="auto"/>
          </w:tcPr>
          <w:p w:rsidR="007446B8" w:rsidRPr="00D33557" w:rsidRDefault="0032163D" w:rsidP="0032163D">
            <w:pPr>
              <w:spacing w:after="0" w:line="240" w:lineRule="auto"/>
              <w:rPr>
                <w:rFonts w:ascii="Comic Sans MS" w:eastAsia="Times New Roman" w:hAnsi="Comic Sans MS" w:cs="Times New Roman"/>
                <w:sz w:val="24"/>
                <w:szCs w:val="24"/>
              </w:rPr>
            </w:pPr>
            <w:r w:rsidRPr="0032163D">
              <w:rPr>
                <w:rFonts w:ascii="Comic Sans MS" w:eastAsia="Times New Roman" w:hAnsi="Comic Sans MS" w:cs="Times New Roman"/>
                <w:sz w:val="24"/>
                <w:szCs w:val="24"/>
              </w:rPr>
              <w:t xml:space="preserve">Samostalnim radom, istraživanjem i proučavanjem učenici trebaju steći iskustvo u radu, usvojiti šira znanja i vještine kako bi mogli vrednovati i procijeniti različite interpretacije u povijesti, kako bi donosili </w:t>
            </w:r>
            <w:proofErr w:type="spellStart"/>
            <w:r w:rsidRPr="0032163D">
              <w:rPr>
                <w:rFonts w:ascii="Comic Sans MS" w:eastAsia="Times New Roman" w:hAnsi="Comic Sans MS" w:cs="Times New Roman"/>
                <w:sz w:val="24"/>
                <w:szCs w:val="24"/>
              </w:rPr>
              <w:t>vlstite</w:t>
            </w:r>
            <w:proofErr w:type="spellEnd"/>
            <w:r w:rsidRPr="0032163D">
              <w:rPr>
                <w:rFonts w:ascii="Comic Sans MS" w:eastAsia="Times New Roman" w:hAnsi="Comic Sans MS" w:cs="Times New Roman"/>
                <w:sz w:val="24"/>
                <w:szCs w:val="24"/>
              </w:rPr>
              <w:t xml:space="preserve"> zaključke i stajališta.</w:t>
            </w:r>
          </w:p>
        </w:tc>
      </w:tr>
    </w:tbl>
    <w:p w:rsidR="007446B8" w:rsidRDefault="007446B8" w:rsidP="001D373B">
      <w:pPr>
        <w:autoSpaceDE w:val="0"/>
        <w:autoSpaceDN w:val="0"/>
        <w:adjustRightInd w:val="0"/>
        <w:spacing w:after="0"/>
        <w:rPr>
          <w:rFonts w:ascii="Times New Roman" w:eastAsia="Times New Roman" w:hAnsi="Times New Roman" w:cs="Times New Roman"/>
          <w:i/>
          <w:sz w:val="24"/>
          <w:szCs w:val="24"/>
        </w:rPr>
      </w:pPr>
      <w:r w:rsidRPr="00273A49">
        <w:rPr>
          <w:rFonts w:ascii="Times New Roman" w:eastAsia="Times New Roman" w:hAnsi="Times New Roman" w:cs="Times New Roman"/>
          <w:i/>
          <w:sz w:val="24"/>
          <w:szCs w:val="24"/>
        </w:rPr>
        <w:br w:type="page"/>
      </w:r>
    </w:p>
    <w:p w:rsidR="007446B8" w:rsidRDefault="007446B8" w:rsidP="00DB4E24">
      <w:pPr>
        <w:autoSpaceDE w:val="0"/>
        <w:autoSpaceDN w:val="0"/>
        <w:adjustRightInd w:val="0"/>
        <w:spacing w:after="0"/>
        <w:jc w:val="center"/>
        <w:rPr>
          <w:rFonts w:ascii="Times New Roman" w:eastAsia="Times New Roman" w:hAnsi="Times New Roman" w:cs="Times New Roman"/>
          <w:i/>
          <w:sz w:val="24"/>
          <w:szCs w:val="24"/>
        </w:rPr>
      </w:pPr>
    </w:p>
    <w:p w:rsidR="00252B10" w:rsidRPr="00252B10" w:rsidRDefault="00252B10" w:rsidP="00252B10">
      <w:pPr>
        <w:spacing w:after="0" w:line="240" w:lineRule="auto"/>
        <w:jc w:val="center"/>
        <w:rPr>
          <w:rFonts w:ascii="Comic Sans MS" w:eastAsia="Times New Roman" w:hAnsi="Comic Sans MS" w:cs="Times New Roman"/>
          <w:b/>
          <w:sz w:val="28"/>
          <w:szCs w:val="28"/>
          <w:lang w:eastAsia="en-US"/>
        </w:rPr>
      </w:pPr>
      <w:r w:rsidRPr="00252B10">
        <w:rPr>
          <w:rFonts w:ascii="Comic Sans MS" w:eastAsia="Times New Roman" w:hAnsi="Comic Sans MS" w:cs="Times New Roman"/>
          <w:b/>
          <w:sz w:val="28"/>
          <w:szCs w:val="28"/>
          <w:lang w:eastAsia="en-US"/>
        </w:rPr>
        <w:t>DRUŠTVENE IGRE</w:t>
      </w:r>
    </w:p>
    <w:p w:rsidR="00252B10" w:rsidRPr="00252B10" w:rsidRDefault="00252B10" w:rsidP="00252B10">
      <w:pPr>
        <w:spacing w:after="0" w:line="240" w:lineRule="auto"/>
        <w:jc w:val="center"/>
        <w:rPr>
          <w:rFonts w:ascii="Comic Sans MS" w:eastAsia="Times New Roman" w:hAnsi="Comic Sans MS" w:cs="Times New Roman"/>
          <w:b/>
          <w:sz w:val="28"/>
          <w:szCs w:val="28"/>
          <w:lang w:eastAsia="en-US"/>
        </w:rPr>
      </w:pPr>
      <w:r w:rsidRPr="00252B10">
        <w:rPr>
          <w:rFonts w:ascii="Comic Sans MS" w:eastAsia="Times New Roman" w:hAnsi="Comic Sans MS" w:cs="Times New Roman"/>
          <w:b/>
          <w:sz w:val="28"/>
          <w:szCs w:val="28"/>
          <w:lang w:eastAsia="en-US"/>
        </w:rPr>
        <w:t xml:space="preserve">                    </w:t>
      </w:r>
    </w:p>
    <w:p w:rsidR="00252B10" w:rsidRPr="00252B10" w:rsidRDefault="00252B10" w:rsidP="00252B10">
      <w:pPr>
        <w:spacing w:after="0" w:line="240" w:lineRule="auto"/>
        <w:jc w:val="center"/>
        <w:rPr>
          <w:rFonts w:ascii="Comic Sans MS" w:eastAsia="Times New Roman" w:hAnsi="Comic Sans MS" w:cs="Times New Roman"/>
          <w:b/>
          <w:sz w:val="36"/>
          <w:szCs w:val="36"/>
          <w:lang w:eastAsia="en-US"/>
        </w:rPr>
      </w:pPr>
    </w:p>
    <w:tbl>
      <w:tblPr>
        <w:tblW w:w="0" w:type="auto"/>
        <w:tblBorders>
          <w:top w:val="single" w:sz="12" w:space="0" w:color="000000"/>
          <w:bottom w:val="single" w:sz="12" w:space="0" w:color="000000"/>
          <w:insideH w:val="single" w:sz="6" w:space="0" w:color="000000"/>
        </w:tblBorders>
        <w:tblLook w:val="01E0" w:firstRow="1" w:lastRow="1" w:firstColumn="1" w:lastColumn="1" w:noHBand="0" w:noVBand="0"/>
      </w:tblPr>
      <w:tblGrid>
        <w:gridCol w:w="2765"/>
        <w:gridCol w:w="6305"/>
      </w:tblGrid>
      <w:tr w:rsidR="00252B10" w:rsidRPr="00252B10" w:rsidTr="00252B10">
        <w:tc>
          <w:tcPr>
            <w:tcW w:w="2808" w:type="dxa"/>
            <w:tcBorders>
              <w:bottom w:val="single" w:sz="12" w:space="0" w:color="000000"/>
            </w:tcBorders>
            <w:shd w:val="clear" w:color="auto" w:fill="auto"/>
            <w:vAlign w:val="center"/>
          </w:tcPr>
          <w:p w:rsidR="00252B10" w:rsidRPr="00252B10" w:rsidRDefault="00252B10" w:rsidP="00252B10">
            <w:pPr>
              <w:spacing w:after="0" w:line="240" w:lineRule="auto"/>
              <w:jc w:val="center"/>
              <w:rPr>
                <w:rFonts w:ascii="Comic Sans MS" w:eastAsia="Times New Roman" w:hAnsi="Comic Sans MS" w:cs="Times New Roman"/>
                <w:bCs/>
                <w:sz w:val="24"/>
                <w:szCs w:val="24"/>
                <w:lang w:eastAsia="en-US"/>
              </w:rPr>
            </w:pPr>
            <w:r w:rsidRPr="00252B10">
              <w:rPr>
                <w:rFonts w:ascii="Comic Sans MS" w:eastAsia="Times New Roman" w:hAnsi="Comic Sans MS" w:cs="Times New Roman"/>
                <w:bCs/>
                <w:sz w:val="24"/>
                <w:szCs w:val="24"/>
                <w:lang w:eastAsia="en-US"/>
              </w:rPr>
              <w:t>CILJ</w:t>
            </w:r>
          </w:p>
        </w:tc>
        <w:tc>
          <w:tcPr>
            <w:tcW w:w="6480" w:type="dxa"/>
            <w:tcBorders>
              <w:bottom w:val="single" w:sz="12" w:space="0" w:color="000000"/>
            </w:tcBorders>
            <w:shd w:val="clear" w:color="auto" w:fill="auto"/>
          </w:tcPr>
          <w:p w:rsidR="00252B10" w:rsidRPr="00252B10" w:rsidRDefault="00252B10" w:rsidP="00252B10">
            <w:pPr>
              <w:spacing w:after="0" w:line="240" w:lineRule="auto"/>
              <w:rPr>
                <w:rFonts w:ascii="Comic Sans MS" w:eastAsia="Times New Roman" w:hAnsi="Comic Sans MS" w:cs="Times New Roman"/>
                <w:bCs/>
                <w:sz w:val="24"/>
                <w:szCs w:val="24"/>
                <w:lang w:eastAsia="en-US"/>
              </w:rPr>
            </w:pPr>
          </w:p>
          <w:p w:rsidR="00252B10" w:rsidRPr="00252B10" w:rsidRDefault="00252B10" w:rsidP="00642D4D">
            <w:pPr>
              <w:numPr>
                <w:ilvl w:val="0"/>
                <w:numId w:val="81"/>
              </w:numPr>
              <w:spacing w:after="160" w:line="259" w:lineRule="auto"/>
              <w:contextualSpacing/>
              <w:rPr>
                <w:rFonts w:ascii="Comic Sans MS" w:eastAsia="Calibri" w:hAnsi="Comic Sans MS" w:cs="Times New Roman"/>
                <w:sz w:val="24"/>
                <w:szCs w:val="24"/>
                <w:lang w:eastAsia="en-US"/>
              </w:rPr>
            </w:pPr>
            <w:r w:rsidRPr="00252B10">
              <w:rPr>
                <w:rFonts w:ascii="Comic Sans MS" w:eastAsia="Calibri" w:hAnsi="Comic Sans MS" w:cs="Times New Roman"/>
                <w:sz w:val="24"/>
                <w:szCs w:val="24"/>
                <w:lang w:eastAsia="en-US"/>
              </w:rPr>
              <w:t>poticanje komunikacijskih vještina</w:t>
            </w:r>
          </w:p>
          <w:p w:rsidR="00252B10" w:rsidRPr="00252B10" w:rsidRDefault="00252B10" w:rsidP="00642D4D">
            <w:pPr>
              <w:numPr>
                <w:ilvl w:val="0"/>
                <w:numId w:val="81"/>
              </w:numPr>
              <w:spacing w:after="160" w:line="259" w:lineRule="auto"/>
              <w:contextualSpacing/>
              <w:rPr>
                <w:rFonts w:ascii="Comic Sans MS" w:eastAsia="Calibri" w:hAnsi="Comic Sans MS" w:cs="Times New Roman"/>
                <w:sz w:val="24"/>
                <w:szCs w:val="24"/>
                <w:lang w:eastAsia="en-US"/>
              </w:rPr>
            </w:pPr>
            <w:r w:rsidRPr="00252B10">
              <w:rPr>
                <w:rFonts w:ascii="Comic Sans MS" w:eastAsia="Calibri" w:hAnsi="Comic Sans MS" w:cs="Times New Roman"/>
                <w:sz w:val="24"/>
                <w:szCs w:val="24"/>
                <w:lang w:eastAsia="en-US"/>
              </w:rPr>
              <w:t>razvijanje kritičkog mišljenja</w:t>
            </w:r>
          </w:p>
          <w:p w:rsidR="00252B10" w:rsidRPr="00252B10" w:rsidRDefault="00252B10" w:rsidP="00642D4D">
            <w:pPr>
              <w:numPr>
                <w:ilvl w:val="0"/>
                <w:numId w:val="81"/>
              </w:numPr>
              <w:spacing w:after="160" w:line="259" w:lineRule="auto"/>
              <w:contextualSpacing/>
              <w:rPr>
                <w:rFonts w:ascii="Comic Sans MS" w:eastAsia="Calibri" w:hAnsi="Comic Sans MS" w:cs="Times New Roman"/>
                <w:sz w:val="24"/>
                <w:szCs w:val="24"/>
                <w:lang w:eastAsia="en-US"/>
              </w:rPr>
            </w:pPr>
            <w:r w:rsidRPr="00252B10">
              <w:rPr>
                <w:rFonts w:ascii="Comic Sans MS" w:eastAsia="Calibri" w:hAnsi="Comic Sans MS" w:cs="Times New Roman"/>
                <w:sz w:val="24"/>
                <w:szCs w:val="24"/>
                <w:lang w:eastAsia="en-US"/>
              </w:rPr>
              <w:t>razvijanje kreativnosti</w:t>
            </w:r>
          </w:p>
          <w:p w:rsidR="00252B10" w:rsidRPr="00252B10" w:rsidRDefault="00252B10" w:rsidP="00642D4D">
            <w:pPr>
              <w:numPr>
                <w:ilvl w:val="0"/>
                <w:numId w:val="81"/>
              </w:numPr>
              <w:spacing w:after="160" w:line="259" w:lineRule="auto"/>
              <w:contextualSpacing/>
              <w:rPr>
                <w:rFonts w:ascii="Comic Sans MS" w:eastAsia="Calibri" w:hAnsi="Comic Sans MS" w:cs="Times New Roman"/>
                <w:sz w:val="24"/>
                <w:szCs w:val="24"/>
                <w:lang w:eastAsia="en-US"/>
              </w:rPr>
            </w:pPr>
            <w:r w:rsidRPr="00252B10">
              <w:rPr>
                <w:rFonts w:ascii="Comic Sans MS" w:eastAsia="Calibri" w:hAnsi="Comic Sans MS" w:cs="Times New Roman"/>
                <w:sz w:val="24"/>
                <w:szCs w:val="24"/>
                <w:lang w:eastAsia="en-US"/>
              </w:rPr>
              <w:t>uvježbavanje motoričkih vještina</w:t>
            </w:r>
          </w:p>
          <w:p w:rsidR="00252B10" w:rsidRPr="00252B10" w:rsidRDefault="00252B10" w:rsidP="00642D4D">
            <w:pPr>
              <w:numPr>
                <w:ilvl w:val="0"/>
                <w:numId w:val="81"/>
              </w:numPr>
              <w:spacing w:after="160" w:line="259" w:lineRule="auto"/>
              <w:contextualSpacing/>
              <w:rPr>
                <w:rFonts w:ascii="Comic Sans MS" w:eastAsia="Calibri" w:hAnsi="Comic Sans MS" w:cs="Times New Roman"/>
                <w:sz w:val="24"/>
                <w:szCs w:val="24"/>
                <w:lang w:eastAsia="en-US"/>
              </w:rPr>
            </w:pPr>
            <w:r w:rsidRPr="00252B10">
              <w:rPr>
                <w:rFonts w:ascii="Comic Sans MS" w:eastAsia="Calibri" w:hAnsi="Comic Sans MS" w:cs="Times New Roman"/>
                <w:sz w:val="24"/>
                <w:szCs w:val="24"/>
                <w:lang w:eastAsia="en-US"/>
              </w:rPr>
              <w:t>učenje o emocijama</w:t>
            </w:r>
          </w:p>
          <w:p w:rsidR="00252B10" w:rsidRPr="00252B10" w:rsidRDefault="00252B10" w:rsidP="00642D4D">
            <w:pPr>
              <w:numPr>
                <w:ilvl w:val="0"/>
                <w:numId w:val="81"/>
              </w:numPr>
              <w:spacing w:after="160" w:line="259" w:lineRule="auto"/>
              <w:contextualSpacing/>
              <w:rPr>
                <w:rFonts w:ascii="Comic Sans MS" w:eastAsia="Calibri" w:hAnsi="Comic Sans MS" w:cs="Times New Roman"/>
                <w:sz w:val="24"/>
                <w:szCs w:val="24"/>
                <w:lang w:eastAsia="en-US"/>
              </w:rPr>
            </w:pPr>
            <w:r w:rsidRPr="00252B10">
              <w:rPr>
                <w:rFonts w:ascii="Comic Sans MS" w:eastAsia="Calibri" w:hAnsi="Comic Sans MS" w:cs="Times New Roman"/>
                <w:sz w:val="24"/>
                <w:szCs w:val="24"/>
                <w:lang w:eastAsia="en-US"/>
              </w:rPr>
              <w:t>uvježbavanje strpljivosti</w:t>
            </w:r>
          </w:p>
          <w:p w:rsidR="00252B10" w:rsidRPr="00252B10" w:rsidRDefault="00252B10" w:rsidP="00642D4D">
            <w:pPr>
              <w:numPr>
                <w:ilvl w:val="0"/>
                <w:numId w:val="81"/>
              </w:numPr>
              <w:spacing w:after="160" w:line="259" w:lineRule="auto"/>
              <w:contextualSpacing/>
              <w:rPr>
                <w:rFonts w:ascii="Comic Sans MS" w:eastAsia="Calibri" w:hAnsi="Comic Sans MS" w:cs="Times New Roman"/>
                <w:sz w:val="24"/>
                <w:szCs w:val="24"/>
                <w:lang w:eastAsia="en-US"/>
              </w:rPr>
            </w:pPr>
            <w:r w:rsidRPr="00252B10">
              <w:rPr>
                <w:rFonts w:ascii="Comic Sans MS" w:eastAsia="Calibri" w:hAnsi="Comic Sans MS" w:cs="Times New Roman"/>
                <w:sz w:val="24"/>
                <w:szCs w:val="24"/>
                <w:lang w:eastAsia="en-US"/>
              </w:rPr>
              <w:t>razvijanje socijalnih vještina</w:t>
            </w:r>
          </w:p>
          <w:p w:rsidR="00252B10" w:rsidRPr="00252B10" w:rsidRDefault="00252B10" w:rsidP="00252B10">
            <w:pPr>
              <w:spacing w:after="0" w:line="240" w:lineRule="auto"/>
              <w:ind w:left="360"/>
              <w:rPr>
                <w:rFonts w:ascii="Comic Sans MS" w:eastAsia="Times New Roman" w:hAnsi="Comic Sans MS" w:cs="Times New Roman"/>
                <w:bCs/>
                <w:sz w:val="24"/>
                <w:szCs w:val="24"/>
                <w:lang w:eastAsia="en-US"/>
              </w:rPr>
            </w:pPr>
          </w:p>
        </w:tc>
      </w:tr>
      <w:tr w:rsidR="00252B10" w:rsidRPr="00252B10" w:rsidTr="00252B10">
        <w:trPr>
          <w:trHeight w:val="1403"/>
        </w:trPr>
        <w:tc>
          <w:tcPr>
            <w:tcW w:w="2808" w:type="dxa"/>
            <w:shd w:val="clear" w:color="auto" w:fill="auto"/>
            <w:vAlign w:val="center"/>
          </w:tcPr>
          <w:p w:rsidR="00252B10" w:rsidRPr="00252B10" w:rsidRDefault="00252B10" w:rsidP="00252B10">
            <w:pPr>
              <w:spacing w:after="0" w:line="240" w:lineRule="auto"/>
              <w:jc w:val="center"/>
              <w:rPr>
                <w:rFonts w:ascii="Comic Sans MS" w:eastAsia="Times New Roman" w:hAnsi="Comic Sans MS" w:cs="Times New Roman"/>
                <w:sz w:val="24"/>
                <w:szCs w:val="24"/>
                <w:lang w:eastAsia="en-US"/>
              </w:rPr>
            </w:pPr>
            <w:r w:rsidRPr="00252B10">
              <w:rPr>
                <w:rFonts w:ascii="Comic Sans MS" w:eastAsia="Times New Roman" w:hAnsi="Comic Sans MS" w:cs="Times New Roman"/>
                <w:sz w:val="24"/>
                <w:szCs w:val="24"/>
                <w:lang w:eastAsia="en-US"/>
              </w:rPr>
              <w:t>NAMJENA</w:t>
            </w:r>
          </w:p>
        </w:tc>
        <w:tc>
          <w:tcPr>
            <w:tcW w:w="6480" w:type="dxa"/>
            <w:shd w:val="clear" w:color="auto" w:fill="auto"/>
          </w:tcPr>
          <w:p w:rsidR="00252B10" w:rsidRPr="00252B10" w:rsidRDefault="00252B10" w:rsidP="00252B10">
            <w:pPr>
              <w:spacing w:after="0" w:line="240" w:lineRule="auto"/>
              <w:rPr>
                <w:rFonts w:ascii="Comic Sans MS" w:eastAsia="Times New Roman" w:hAnsi="Comic Sans MS" w:cs="Times New Roman"/>
                <w:sz w:val="24"/>
                <w:szCs w:val="24"/>
                <w:lang w:eastAsia="en-US"/>
              </w:rPr>
            </w:pPr>
          </w:p>
          <w:p w:rsidR="00252B10" w:rsidRPr="00252B10" w:rsidRDefault="00252B10" w:rsidP="00642D4D">
            <w:pPr>
              <w:numPr>
                <w:ilvl w:val="0"/>
                <w:numId w:val="81"/>
              </w:numPr>
              <w:spacing w:after="0" w:line="240" w:lineRule="auto"/>
              <w:contextualSpacing/>
              <w:rPr>
                <w:rFonts w:ascii="Comic Sans MS" w:eastAsia="Calibri" w:hAnsi="Comic Sans MS" w:cs="Times New Roman"/>
                <w:sz w:val="24"/>
                <w:szCs w:val="24"/>
                <w:lang w:eastAsia="en-US"/>
              </w:rPr>
            </w:pPr>
            <w:r w:rsidRPr="00252B10">
              <w:rPr>
                <w:rFonts w:ascii="Comic Sans MS" w:eastAsia="Calibri" w:hAnsi="Comic Sans MS" w:cs="Times New Roman"/>
                <w:sz w:val="24"/>
                <w:szCs w:val="24"/>
                <w:lang w:eastAsia="en-US"/>
              </w:rPr>
              <w:t>poticanje kreativnosti, prijateljstva i suradnje</w:t>
            </w:r>
          </w:p>
          <w:p w:rsidR="00252B10" w:rsidRPr="00252B10" w:rsidRDefault="00252B10" w:rsidP="00252B10">
            <w:pPr>
              <w:spacing w:after="0" w:line="240" w:lineRule="auto"/>
              <w:rPr>
                <w:rFonts w:ascii="Comic Sans MS" w:eastAsia="Times New Roman" w:hAnsi="Comic Sans MS" w:cs="Times New Roman"/>
                <w:sz w:val="24"/>
                <w:szCs w:val="24"/>
                <w:lang w:eastAsia="en-US"/>
              </w:rPr>
            </w:pPr>
          </w:p>
        </w:tc>
      </w:tr>
      <w:tr w:rsidR="00252B10" w:rsidRPr="00252B10" w:rsidTr="00252B10">
        <w:trPr>
          <w:trHeight w:val="1119"/>
        </w:trPr>
        <w:tc>
          <w:tcPr>
            <w:tcW w:w="2808" w:type="dxa"/>
            <w:shd w:val="clear" w:color="auto" w:fill="auto"/>
            <w:vAlign w:val="center"/>
          </w:tcPr>
          <w:p w:rsidR="00252B10" w:rsidRPr="00252B10" w:rsidRDefault="00252B10" w:rsidP="00252B10">
            <w:pPr>
              <w:spacing w:after="0" w:line="240" w:lineRule="auto"/>
              <w:jc w:val="center"/>
              <w:rPr>
                <w:rFonts w:ascii="Comic Sans MS" w:eastAsia="Times New Roman" w:hAnsi="Comic Sans MS" w:cs="Times New Roman"/>
                <w:sz w:val="24"/>
                <w:szCs w:val="24"/>
                <w:lang w:eastAsia="en-US"/>
              </w:rPr>
            </w:pPr>
            <w:r w:rsidRPr="00252B10">
              <w:rPr>
                <w:rFonts w:ascii="Comic Sans MS" w:eastAsia="Times New Roman" w:hAnsi="Comic Sans MS" w:cs="Times New Roman"/>
                <w:sz w:val="24"/>
                <w:szCs w:val="24"/>
                <w:lang w:eastAsia="en-US"/>
              </w:rPr>
              <w:t>NOSITELJI</w:t>
            </w:r>
          </w:p>
        </w:tc>
        <w:tc>
          <w:tcPr>
            <w:tcW w:w="6480" w:type="dxa"/>
            <w:shd w:val="clear" w:color="auto" w:fill="auto"/>
          </w:tcPr>
          <w:p w:rsidR="00252B10" w:rsidRPr="00252B10" w:rsidRDefault="00252B10" w:rsidP="00252B10">
            <w:pPr>
              <w:spacing w:after="160" w:line="259" w:lineRule="auto"/>
              <w:rPr>
                <w:rFonts w:ascii="Comic Sans MS" w:eastAsia="Times New Roman" w:hAnsi="Comic Sans MS" w:cs="Times New Roman"/>
                <w:sz w:val="24"/>
                <w:szCs w:val="24"/>
                <w:lang w:eastAsia="en-US"/>
              </w:rPr>
            </w:pPr>
          </w:p>
          <w:p w:rsidR="00252B10" w:rsidRPr="00252B10" w:rsidRDefault="00252B10" w:rsidP="00252B10">
            <w:pPr>
              <w:spacing w:after="160" w:line="259" w:lineRule="auto"/>
              <w:rPr>
                <w:rFonts w:ascii="Comic Sans MS" w:eastAsia="Times New Roman" w:hAnsi="Comic Sans MS" w:cs="Times New Roman"/>
                <w:sz w:val="24"/>
                <w:szCs w:val="24"/>
                <w:lang w:eastAsia="en-US"/>
              </w:rPr>
            </w:pPr>
            <w:r w:rsidRPr="00252B10">
              <w:rPr>
                <w:rFonts w:ascii="Comic Sans MS" w:eastAsia="Times New Roman" w:hAnsi="Comic Sans MS" w:cs="Times New Roman"/>
                <w:sz w:val="24"/>
                <w:szCs w:val="24"/>
                <w:lang w:eastAsia="en-US"/>
              </w:rPr>
              <w:t>-  učiteljica Talijanskog jezika Katarina Plenković</w:t>
            </w:r>
          </w:p>
          <w:p w:rsidR="00252B10" w:rsidRPr="00252B10" w:rsidRDefault="00252B10" w:rsidP="00252B10">
            <w:pPr>
              <w:spacing w:after="160" w:line="259" w:lineRule="auto"/>
              <w:rPr>
                <w:rFonts w:ascii="Comic Sans MS" w:eastAsia="Calibri" w:hAnsi="Comic Sans MS" w:cs="Times New Roman"/>
                <w:lang w:eastAsia="en-US"/>
              </w:rPr>
            </w:pPr>
            <w:r w:rsidRPr="00252B10">
              <w:rPr>
                <w:rFonts w:ascii="Comic Sans MS" w:eastAsia="Times New Roman" w:hAnsi="Comic Sans MS" w:cs="Times New Roman"/>
                <w:sz w:val="24"/>
                <w:szCs w:val="24"/>
                <w:lang w:eastAsia="en-US"/>
              </w:rPr>
              <w:t xml:space="preserve">- učenici </w:t>
            </w:r>
            <w:r w:rsidR="00417820">
              <w:rPr>
                <w:rFonts w:ascii="Comic Sans MS" w:eastAsia="Times New Roman" w:hAnsi="Comic Sans MS" w:cs="Times New Roman"/>
                <w:sz w:val="24"/>
                <w:szCs w:val="24"/>
                <w:lang w:eastAsia="en-US"/>
              </w:rPr>
              <w:t>I</w:t>
            </w:r>
            <w:r w:rsidRPr="00252B10">
              <w:rPr>
                <w:rFonts w:ascii="Comic Sans MS" w:eastAsia="Times New Roman" w:hAnsi="Comic Sans MS" w:cs="Times New Roman"/>
                <w:sz w:val="24"/>
                <w:szCs w:val="24"/>
                <w:lang w:eastAsia="en-US"/>
              </w:rPr>
              <w:t>V. razreda</w:t>
            </w:r>
          </w:p>
        </w:tc>
      </w:tr>
      <w:tr w:rsidR="00252B10" w:rsidRPr="00252B10" w:rsidTr="00252B10">
        <w:tc>
          <w:tcPr>
            <w:tcW w:w="2808" w:type="dxa"/>
            <w:shd w:val="clear" w:color="auto" w:fill="auto"/>
            <w:vAlign w:val="center"/>
          </w:tcPr>
          <w:p w:rsidR="00252B10" w:rsidRPr="00252B10" w:rsidRDefault="00252B10" w:rsidP="00252B10">
            <w:pPr>
              <w:spacing w:after="0" w:line="240" w:lineRule="auto"/>
              <w:jc w:val="center"/>
              <w:rPr>
                <w:rFonts w:ascii="Comic Sans MS" w:eastAsia="Times New Roman" w:hAnsi="Comic Sans MS" w:cs="Times New Roman"/>
                <w:sz w:val="24"/>
                <w:szCs w:val="24"/>
                <w:lang w:eastAsia="en-US"/>
              </w:rPr>
            </w:pPr>
            <w:r w:rsidRPr="00252B10">
              <w:rPr>
                <w:rFonts w:ascii="Comic Sans MS" w:eastAsia="Times New Roman" w:hAnsi="Comic Sans MS" w:cs="Times New Roman"/>
                <w:sz w:val="24"/>
                <w:szCs w:val="24"/>
                <w:lang w:eastAsia="en-US"/>
              </w:rPr>
              <w:t>NAČIN REALIZACIJE</w:t>
            </w:r>
          </w:p>
        </w:tc>
        <w:tc>
          <w:tcPr>
            <w:tcW w:w="6480" w:type="dxa"/>
            <w:shd w:val="clear" w:color="auto" w:fill="auto"/>
          </w:tcPr>
          <w:p w:rsidR="00252B10" w:rsidRPr="00252B10" w:rsidRDefault="00252B10" w:rsidP="00252B10">
            <w:pPr>
              <w:autoSpaceDE w:val="0"/>
              <w:autoSpaceDN w:val="0"/>
              <w:adjustRightInd w:val="0"/>
              <w:spacing w:after="0" w:line="240" w:lineRule="auto"/>
              <w:rPr>
                <w:rFonts w:ascii="Comic Sans MS" w:eastAsia="Times New Roman" w:hAnsi="Comic Sans MS" w:cs="Times New Roman"/>
                <w:color w:val="000000"/>
                <w:sz w:val="24"/>
                <w:szCs w:val="24"/>
              </w:rPr>
            </w:pPr>
          </w:p>
          <w:p w:rsidR="00252B10" w:rsidRPr="00252B10" w:rsidRDefault="00252B10" w:rsidP="00252B10">
            <w:pPr>
              <w:autoSpaceDE w:val="0"/>
              <w:autoSpaceDN w:val="0"/>
              <w:adjustRightInd w:val="0"/>
              <w:spacing w:after="0" w:line="240" w:lineRule="auto"/>
              <w:jc w:val="both"/>
              <w:rPr>
                <w:rFonts w:ascii="Comic Sans MS" w:eastAsia="Times New Roman" w:hAnsi="Comic Sans MS" w:cs="Times New Roman"/>
                <w:color w:val="000000"/>
                <w:sz w:val="24"/>
                <w:szCs w:val="24"/>
              </w:rPr>
            </w:pPr>
            <w:r w:rsidRPr="00252B10">
              <w:rPr>
                <w:rFonts w:ascii="Comic Sans MS" w:eastAsia="Times New Roman" w:hAnsi="Comic Sans MS" w:cs="Times New Roman"/>
                <w:color w:val="000000"/>
                <w:sz w:val="24"/>
                <w:szCs w:val="24"/>
              </w:rPr>
              <w:t>- izrada i igranje društvenih igara, gledanje videa, traženje informacija, istraživanje, crtanje</w:t>
            </w:r>
          </w:p>
          <w:p w:rsidR="00252B10" w:rsidRPr="00252B10" w:rsidRDefault="00252B10" w:rsidP="00252B10">
            <w:pPr>
              <w:autoSpaceDE w:val="0"/>
              <w:autoSpaceDN w:val="0"/>
              <w:adjustRightInd w:val="0"/>
              <w:spacing w:after="0" w:line="240" w:lineRule="auto"/>
              <w:rPr>
                <w:rFonts w:ascii="Comic Sans MS" w:eastAsia="Times New Roman" w:hAnsi="Comic Sans MS" w:cs="Times New Roman"/>
                <w:color w:val="000000"/>
                <w:sz w:val="24"/>
                <w:szCs w:val="24"/>
              </w:rPr>
            </w:pPr>
          </w:p>
        </w:tc>
      </w:tr>
      <w:tr w:rsidR="00252B10" w:rsidRPr="00252B10" w:rsidTr="00252B10">
        <w:trPr>
          <w:trHeight w:val="1003"/>
        </w:trPr>
        <w:tc>
          <w:tcPr>
            <w:tcW w:w="2808" w:type="dxa"/>
            <w:shd w:val="clear" w:color="auto" w:fill="auto"/>
            <w:vAlign w:val="center"/>
          </w:tcPr>
          <w:p w:rsidR="00252B10" w:rsidRPr="00252B10" w:rsidRDefault="00252B10" w:rsidP="00252B10">
            <w:pPr>
              <w:spacing w:after="0" w:line="240" w:lineRule="auto"/>
              <w:jc w:val="center"/>
              <w:rPr>
                <w:rFonts w:ascii="Comic Sans MS" w:eastAsia="Times New Roman" w:hAnsi="Comic Sans MS" w:cs="Times New Roman"/>
                <w:sz w:val="24"/>
                <w:szCs w:val="24"/>
                <w:lang w:eastAsia="en-US"/>
              </w:rPr>
            </w:pPr>
            <w:r w:rsidRPr="00252B10">
              <w:rPr>
                <w:rFonts w:ascii="Comic Sans MS" w:eastAsia="Times New Roman" w:hAnsi="Comic Sans MS" w:cs="Times New Roman"/>
                <w:sz w:val="24"/>
                <w:szCs w:val="24"/>
                <w:lang w:eastAsia="en-US"/>
              </w:rPr>
              <w:t>VREMENIK</w:t>
            </w:r>
          </w:p>
        </w:tc>
        <w:tc>
          <w:tcPr>
            <w:tcW w:w="6480" w:type="dxa"/>
            <w:shd w:val="clear" w:color="auto" w:fill="auto"/>
          </w:tcPr>
          <w:p w:rsidR="00252B10" w:rsidRPr="00252B10" w:rsidRDefault="00252B10" w:rsidP="00252B10">
            <w:pPr>
              <w:spacing w:after="0" w:line="240" w:lineRule="auto"/>
              <w:ind w:left="360"/>
              <w:contextualSpacing/>
              <w:rPr>
                <w:rFonts w:ascii="Comic Sans MS" w:eastAsia="Calibri" w:hAnsi="Comic Sans MS" w:cs="Times New Roman"/>
                <w:sz w:val="24"/>
                <w:szCs w:val="24"/>
                <w:lang w:eastAsia="en-US"/>
              </w:rPr>
            </w:pPr>
          </w:p>
          <w:p w:rsidR="00252B10" w:rsidRPr="00252B10" w:rsidRDefault="00252B10" w:rsidP="00252B10">
            <w:pPr>
              <w:numPr>
                <w:ilvl w:val="0"/>
                <w:numId w:val="4"/>
              </w:numPr>
              <w:spacing w:after="0" w:line="240" w:lineRule="auto"/>
              <w:contextualSpacing/>
              <w:rPr>
                <w:rFonts w:ascii="Comic Sans MS" w:eastAsia="Calibri" w:hAnsi="Comic Sans MS" w:cs="Times New Roman"/>
                <w:sz w:val="24"/>
                <w:szCs w:val="24"/>
                <w:lang w:eastAsia="en-US"/>
              </w:rPr>
            </w:pPr>
            <w:r w:rsidRPr="00252B10">
              <w:rPr>
                <w:rFonts w:ascii="Comic Sans MS" w:eastAsia="Calibri" w:hAnsi="Comic Sans MS" w:cs="Times New Roman"/>
                <w:sz w:val="24"/>
                <w:szCs w:val="24"/>
                <w:lang w:eastAsia="en-US"/>
              </w:rPr>
              <w:t>školska godina 2024./2025. – 1 sat tjedno</w:t>
            </w:r>
          </w:p>
        </w:tc>
      </w:tr>
      <w:tr w:rsidR="00252B10" w:rsidRPr="00252B10" w:rsidTr="00252B10">
        <w:tc>
          <w:tcPr>
            <w:tcW w:w="2808" w:type="dxa"/>
            <w:shd w:val="clear" w:color="auto" w:fill="auto"/>
            <w:vAlign w:val="center"/>
          </w:tcPr>
          <w:p w:rsidR="00252B10" w:rsidRPr="00252B10" w:rsidRDefault="00252B10" w:rsidP="00252B10">
            <w:pPr>
              <w:spacing w:after="0" w:line="240" w:lineRule="auto"/>
              <w:jc w:val="center"/>
              <w:rPr>
                <w:rFonts w:ascii="Comic Sans MS" w:eastAsia="Times New Roman" w:hAnsi="Comic Sans MS" w:cs="Times New Roman"/>
                <w:sz w:val="24"/>
                <w:szCs w:val="24"/>
                <w:lang w:eastAsia="en-US"/>
              </w:rPr>
            </w:pPr>
            <w:r w:rsidRPr="00252B10">
              <w:rPr>
                <w:rFonts w:ascii="Comic Sans MS" w:eastAsia="Times New Roman" w:hAnsi="Comic Sans MS" w:cs="Times New Roman"/>
                <w:sz w:val="24"/>
                <w:szCs w:val="24"/>
                <w:lang w:eastAsia="en-US"/>
              </w:rPr>
              <w:t>TROŠKOVNIK</w:t>
            </w:r>
          </w:p>
        </w:tc>
        <w:tc>
          <w:tcPr>
            <w:tcW w:w="6480" w:type="dxa"/>
            <w:shd w:val="clear" w:color="auto" w:fill="auto"/>
          </w:tcPr>
          <w:p w:rsidR="00252B10" w:rsidRPr="00252B10" w:rsidRDefault="00252B10" w:rsidP="00252B10">
            <w:pPr>
              <w:spacing w:after="0" w:line="240" w:lineRule="auto"/>
              <w:rPr>
                <w:rFonts w:ascii="Comic Sans MS" w:eastAsia="Times New Roman" w:hAnsi="Comic Sans MS" w:cs="Times New Roman"/>
                <w:sz w:val="24"/>
                <w:szCs w:val="24"/>
                <w:lang w:eastAsia="en-US"/>
              </w:rPr>
            </w:pPr>
          </w:p>
          <w:p w:rsidR="00252B10" w:rsidRPr="00252B10" w:rsidRDefault="00252B10" w:rsidP="00252B10">
            <w:pPr>
              <w:spacing w:after="0" w:line="240" w:lineRule="auto"/>
              <w:jc w:val="both"/>
              <w:rPr>
                <w:rFonts w:ascii="Comic Sans MS" w:eastAsia="Times New Roman" w:hAnsi="Comic Sans MS" w:cs="Times New Roman"/>
                <w:sz w:val="24"/>
                <w:szCs w:val="24"/>
                <w:lang w:eastAsia="en-US"/>
              </w:rPr>
            </w:pPr>
            <w:r w:rsidRPr="00252B10">
              <w:rPr>
                <w:rFonts w:ascii="Comic Sans MS" w:eastAsia="Times New Roman" w:hAnsi="Comic Sans MS" w:cs="Times New Roman"/>
                <w:sz w:val="24"/>
                <w:szCs w:val="24"/>
                <w:lang w:eastAsia="en-US"/>
              </w:rPr>
              <w:t>- društvene igre, lopte, papir, karton, flomasteri, bojice, škare i ljepilo</w:t>
            </w:r>
          </w:p>
          <w:p w:rsidR="00252B10" w:rsidRPr="00252B10" w:rsidRDefault="00252B10" w:rsidP="00252B10">
            <w:pPr>
              <w:spacing w:after="0" w:line="240" w:lineRule="auto"/>
              <w:rPr>
                <w:rFonts w:ascii="Comic Sans MS" w:eastAsia="Times New Roman" w:hAnsi="Comic Sans MS" w:cs="Times New Roman"/>
                <w:sz w:val="24"/>
                <w:szCs w:val="24"/>
                <w:lang w:eastAsia="en-US"/>
              </w:rPr>
            </w:pPr>
          </w:p>
        </w:tc>
      </w:tr>
      <w:tr w:rsidR="00252B10" w:rsidRPr="00252B10" w:rsidTr="00252B10">
        <w:trPr>
          <w:trHeight w:val="822"/>
        </w:trPr>
        <w:tc>
          <w:tcPr>
            <w:tcW w:w="2808" w:type="dxa"/>
            <w:tcBorders>
              <w:top w:val="single" w:sz="12" w:space="0" w:color="000000"/>
            </w:tcBorders>
            <w:shd w:val="clear" w:color="auto" w:fill="auto"/>
            <w:vAlign w:val="center"/>
          </w:tcPr>
          <w:p w:rsidR="00252B10" w:rsidRPr="00252B10" w:rsidRDefault="00252B10" w:rsidP="00252B10">
            <w:pPr>
              <w:spacing w:after="0" w:line="240" w:lineRule="auto"/>
              <w:jc w:val="center"/>
              <w:rPr>
                <w:rFonts w:ascii="Comic Sans MS" w:eastAsia="Times New Roman" w:hAnsi="Comic Sans MS" w:cs="Times New Roman"/>
                <w:iCs/>
                <w:sz w:val="24"/>
                <w:szCs w:val="24"/>
                <w:lang w:eastAsia="en-US"/>
              </w:rPr>
            </w:pPr>
            <w:r w:rsidRPr="00252B10">
              <w:rPr>
                <w:rFonts w:ascii="Comic Sans MS" w:eastAsia="Times New Roman" w:hAnsi="Comic Sans MS" w:cs="Times New Roman"/>
                <w:iCs/>
                <w:sz w:val="24"/>
                <w:szCs w:val="24"/>
                <w:lang w:eastAsia="en-US"/>
              </w:rPr>
              <w:t>NAČIN PRAĆENJA</w:t>
            </w:r>
          </w:p>
        </w:tc>
        <w:tc>
          <w:tcPr>
            <w:tcW w:w="6480" w:type="dxa"/>
            <w:tcBorders>
              <w:top w:val="single" w:sz="12" w:space="0" w:color="000000"/>
            </w:tcBorders>
            <w:shd w:val="clear" w:color="auto" w:fill="auto"/>
          </w:tcPr>
          <w:p w:rsidR="00252B10" w:rsidRPr="00252B10" w:rsidRDefault="00252B10" w:rsidP="00252B10">
            <w:pPr>
              <w:spacing w:after="0" w:line="240" w:lineRule="auto"/>
              <w:rPr>
                <w:rFonts w:ascii="Comic Sans MS" w:eastAsia="Times New Roman" w:hAnsi="Comic Sans MS" w:cs="Times New Roman"/>
                <w:sz w:val="24"/>
                <w:szCs w:val="24"/>
                <w:lang w:eastAsia="en-US"/>
              </w:rPr>
            </w:pPr>
          </w:p>
          <w:p w:rsidR="00252B10" w:rsidRPr="00252B10" w:rsidRDefault="00252B10" w:rsidP="00252B10">
            <w:pPr>
              <w:spacing w:after="0" w:line="240" w:lineRule="auto"/>
              <w:rPr>
                <w:rFonts w:ascii="Comic Sans MS" w:eastAsia="Times New Roman" w:hAnsi="Comic Sans MS" w:cs="Times New Roman"/>
                <w:sz w:val="24"/>
                <w:szCs w:val="24"/>
                <w:lang w:eastAsia="en-US"/>
              </w:rPr>
            </w:pPr>
            <w:r w:rsidRPr="00252B10">
              <w:rPr>
                <w:rFonts w:ascii="Comic Sans MS" w:eastAsia="Times New Roman" w:hAnsi="Comic Sans MS" w:cs="Times New Roman"/>
                <w:sz w:val="24"/>
                <w:szCs w:val="24"/>
                <w:lang w:eastAsia="en-US"/>
              </w:rPr>
              <w:t>- opisno praćenje aktivnosti</w:t>
            </w:r>
          </w:p>
          <w:p w:rsidR="00252B10" w:rsidRPr="00252B10" w:rsidRDefault="00252B10" w:rsidP="00252B10">
            <w:pPr>
              <w:spacing w:after="0" w:line="240" w:lineRule="auto"/>
              <w:rPr>
                <w:rFonts w:ascii="Comic Sans MS" w:eastAsia="Times New Roman" w:hAnsi="Comic Sans MS" w:cs="Times New Roman"/>
                <w:sz w:val="24"/>
                <w:szCs w:val="24"/>
                <w:lang w:eastAsia="en-US"/>
              </w:rPr>
            </w:pPr>
          </w:p>
        </w:tc>
      </w:tr>
    </w:tbl>
    <w:p w:rsidR="00252B10" w:rsidRPr="00252B10" w:rsidRDefault="00252B10" w:rsidP="00252B10">
      <w:pPr>
        <w:spacing w:after="160" w:line="259" w:lineRule="auto"/>
        <w:rPr>
          <w:rFonts w:ascii="Calibri" w:eastAsia="Calibri" w:hAnsi="Calibri" w:cs="Times New Roman"/>
          <w:lang w:eastAsia="en-US"/>
        </w:rPr>
      </w:pPr>
    </w:p>
    <w:p w:rsidR="007446B8" w:rsidRDefault="007446B8" w:rsidP="00DB4E24">
      <w:pPr>
        <w:autoSpaceDE w:val="0"/>
        <w:autoSpaceDN w:val="0"/>
        <w:adjustRightInd w:val="0"/>
        <w:spacing w:after="0"/>
        <w:jc w:val="center"/>
        <w:rPr>
          <w:rFonts w:ascii="Times New Roman" w:eastAsia="Times New Roman" w:hAnsi="Times New Roman" w:cs="Times New Roman"/>
          <w:i/>
          <w:sz w:val="24"/>
          <w:szCs w:val="24"/>
        </w:rPr>
      </w:pPr>
    </w:p>
    <w:p w:rsidR="007446B8" w:rsidRDefault="007446B8" w:rsidP="00DB4E24">
      <w:pPr>
        <w:autoSpaceDE w:val="0"/>
        <w:autoSpaceDN w:val="0"/>
        <w:adjustRightInd w:val="0"/>
        <w:spacing w:after="0"/>
        <w:jc w:val="center"/>
        <w:rPr>
          <w:rFonts w:ascii="Times New Roman" w:eastAsia="Times New Roman" w:hAnsi="Times New Roman" w:cs="Times New Roman"/>
          <w:i/>
          <w:sz w:val="24"/>
          <w:szCs w:val="24"/>
        </w:rPr>
      </w:pPr>
    </w:p>
    <w:p w:rsidR="007446B8" w:rsidRDefault="007446B8" w:rsidP="00DB4E24">
      <w:pPr>
        <w:autoSpaceDE w:val="0"/>
        <w:autoSpaceDN w:val="0"/>
        <w:adjustRightInd w:val="0"/>
        <w:spacing w:after="0"/>
        <w:jc w:val="center"/>
        <w:rPr>
          <w:rFonts w:ascii="Times New Roman" w:eastAsia="Times New Roman" w:hAnsi="Times New Roman" w:cs="Times New Roman"/>
          <w:i/>
          <w:sz w:val="24"/>
          <w:szCs w:val="24"/>
        </w:rPr>
      </w:pPr>
    </w:p>
    <w:p w:rsidR="007446B8" w:rsidRDefault="007446B8" w:rsidP="00DB4E24">
      <w:pPr>
        <w:autoSpaceDE w:val="0"/>
        <w:autoSpaceDN w:val="0"/>
        <w:adjustRightInd w:val="0"/>
        <w:spacing w:after="0"/>
        <w:jc w:val="center"/>
        <w:rPr>
          <w:rFonts w:ascii="Times New Roman" w:eastAsia="Times New Roman" w:hAnsi="Times New Roman" w:cs="Times New Roman"/>
          <w:i/>
          <w:sz w:val="24"/>
          <w:szCs w:val="24"/>
        </w:rPr>
      </w:pPr>
    </w:p>
    <w:p w:rsidR="007446B8" w:rsidRDefault="007446B8" w:rsidP="00DB4E24">
      <w:pPr>
        <w:autoSpaceDE w:val="0"/>
        <w:autoSpaceDN w:val="0"/>
        <w:adjustRightInd w:val="0"/>
        <w:spacing w:after="0"/>
        <w:jc w:val="center"/>
        <w:rPr>
          <w:rFonts w:ascii="Times New Roman" w:eastAsia="Times New Roman" w:hAnsi="Times New Roman" w:cs="Times New Roman"/>
          <w:i/>
          <w:sz w:val="24"/>
          <w:szCs w:val="24"/>
        </w:rPr>
      </w:pPr>
    </w:p>
    <w:p w:rsidR="007446B8" w:rsidRDefault="007446B8" w:rsidP="00DB4E24">
      <w:pPr>
        <w:autoSpaceDE w:val="0"/>
        <w:autoSpaceDN w:val="0"/>
        <w:adjustRightInd w:val="0"/>
        <w:spacing w:after="0"/>
        <w:jc w:val="center"/>
        <w:rPr>
          <w:rFonts w:ascii="Times New Roman" w:eastAsia="Times New Roman" w:hAnsi="Times New Roman" w:cs="Times New Roman"/>
          <w:i/>
          <w:sz w:val="24"/>
          <w:szCs w:val="24"/>
        </w:rPr>
      </w:pPr>
    </w:p>
    <w:p w:rsidR="007446B8" w:rsidRDefault="007446B8" w:rsidP="00DB4E24">
      <w:pPr>
        <w:autoSpaceDE w:val="0"/>
        <w:autoSpaceDN w:val="0"/>
        <w:adjustRightInd w:val="0"/>
        <w:spacing w:after="0"/>
        <w:jc w:val="center"/>
        <w:rPr>
          <w:rFonts w:ascii="Times New Roman" w:eastAsia="Times New Roman" w:hAnsi="Times New Roman" w:cs="Times New Roman"/>
          <w:i/>
          <w:sz w:val="24"/>
          <w:szCs w:val="24"/>
        </w:rPr>
      </w:pPr>
    </w:p>
    <w:p w:rsidR="007446B8" w:rsidRDefault="007446B8" w:rsidP="00DB4E24">
      <w:pPr>
        <w:autoSpaceDE w:val="0"/>
        <w:autoSpaceDN w:val="0"/>
        <w:adjustRightInd w:val="0"/>
        <w:spacing w:after="0"/>
        <w:jc w:val="center"/>
        <w:rPr>
          <w:rFonts w:ascii="Times New Roman" w:eastAsia="Times New Roman" w:hAnsi="Times New Roman" w:cs="Times New Roman"/>
          <w:i/>
          <w:sz w:val="24"/>
          <w:szCs w:val="24"/>
        </w:rPr>
      </w:pPr>
    </w:p>
    <w:p w:rsidR="007446B8" w:rsidRDefault="007446B8" w:rsidP="00DB4E24">
      <w:pPr>
        <w:autoSpaceDE w:val="0"/>
        <w:autoSpaceDN w:val="0"/>
        <w:adjustRightInd w:val="0"/>
        <w:spacing w:after="0"/>
        <w:jc w:val="center"/>
        <w:rPr>
          <w:rFonts w:ascii="Times New Roman" w:eastAsia="Times New Roman" w:hAnsi="Times New Roman" w:cs="Times New Roman"/>
          <w:i/>
          <w:sz w:val="24"/>
          <w:szCs w:val="24"/>
        </w:rPr>
      </w:pPr>
    </w:p>
    <w:p w:rsidR="007446B8" w:rsidRDefault="007446B8" w:rsidP="001D373B">
      <w:pPr>
        <w:autoSpaceDE w:val="0"/>
        <w:autoSpaceDN w:val="0"/>
        <w:adjustRightInd w:val="0"/>
        <w:spacing w:after="0"/>
        <w:rPr>
          <w:rFonts w:ascii="Times New Roman" w:eastAsia="Times New Roman" w:hAnsi="Times New Roman" w:cs="Times New Roman"/>
          <w:i/>
          <w:sz w:val="24"/>
          <w:szCs w:val="24"/>
        </w:rPr>
      </w:pPr>
    </w:p>
    <w:p w:rsidR="007446B8" w:rsidRDefault="007446B8" w:rsidP="00DB4E24">
      <w:pPr>
        <w:autoSpaceDE w:val="0"/>
        <w:autoSpaceDN w:val="0"/>
        <w:adjustRightInd w:val="0"/>
        <w:spacing w:after="0"/>
        <w:jc w:val="center"/>
        <w:rPr>
          <w:rFonts w:ascii="Times New Roman" w:eastAsia="Times New Roman" w:hAnsi="Times New Roman" w:cs="Times New Roman"/>
          <w:i/>
          <w:sz w:val="24"/>
          <w:szCs w:val="24"/>
        </w:rPr>
      </w:pPr>
    </w:p>
    <w:p w:rsidR="007446B8" w:rsidRDefault="007446B8" w:rsidP="00DB4E24">
      <w:pPr>
        <w:autoSpaceDE w:val="0"/>
        <w:autoSpaceDN w:val="0"/>
        <w:adjustRightInd w:val="0"/>
        <w:spacing w:after="0"/>
        <w:jc w:val="center"/>
        <w:rPr>
          <w:rFonts w:ascii="Times New Roman" w:eastAsia="Times New Roman" w:hAnsi="Times New Roman" w:cs="Times New Roman"/>
          <w:i/>
          <w:sz w:val="24"/>
          <w:szCs w:val="24"/>
        </w:rPr>
      </w:pPr>
    </w:p>
    <w:p w:rsidR="007446B8" w:rsidRDefault="007446B8" w:rsidP="00DB4E24">
      <w:pPr>
        <w:autoSpaceDE w:val="0"/>
        <w:autoSpaceDN w:val="0"/>
        <w:adjustRightInd w:val="0"/>
        <w:spacing w:after="0"/>
        <w:jc w:val="center"/>
        <w:rPr>
          <w:rFonts w:ascii="Times New Roman" w:eastAsia="Times New Roman" w:hAnsi="Times New Roman" w:cs="Times New Roman"/>
          <w:i/>
          <w:sz w:val="24"/>
          <w:szCs w:val="24"/>
        </w:rPr>
      </w:pPr>
    </w:p>
    <w:p w:rsidR="007446B8" w:rsidRDefault="007446B8" w:rsidP="00DB4E24">
      <w:pPr>
        <w:autoSpaceDE w:val="0"/>
        <w:autoSpaceDN w:val="0"/>
        <w:adjustRightInd w:val="0"/>
        <w:spacing w:after="0"/>
        <w:jc w:val="center"/>
        <w:rPr>
          <w:rFonts w:ascii="Times New Roman" w:eastAsia="Times New Roman" w:hAnsi="Times New Roman" w:cs="Times New Roman"/>
          <w:i/>
          <w:sz w:val="24"/>
          <w:szCs w:val="24"/>
        </w:rPr>
      </w:pPr>
    </w:p>
    <w:p w:rsidR="007446B8" w:rsidRDefault="007446B8" w:rsidP="00DB4E24">
      <w:pPr>
        <w:autoSpaceDE w:val="0"/>
        <w:autoSpaceDN w:val="0"/>
        <w:adjustRightInd w:val="0"/>
        <w:spacing w:after="0"/>
        <w:jc w:val="center"/>
        <w:rPr>
          <w:rFonts w:ascii="Times New Roman" w:eastAsia="Times New Roman" w:hAnsi="Times New Roman" w:cs="Times New Roman"/>
          <w:i/>
          <w:sz w:val="24"/>
          <w:szCs w:val="24"/>
        </w:rPr>
      </w:pPr>
    </w:p>
    <w:p w:rsidR="008C409D" w:rsidRPr="00DB4E24" w:rsidRDefault="008C409D" w:rsidP="00DB4E24">
      <w:pPr>
        <w:autoSpaceDE w:val="0"/>
        <w:autoSpaceDN w:val="0"/>
        <w:adjustRightInd w:val="0"/>
        <w:spacing w:after="0"/>
        <w:jc w:val="center"/>
        <w:rPr>
          <w:rFonts w:ascii="Times New Roman" w:eastAsia="Times New Roman" w:hAnsi="Times New Roman" w:cs="Times New Roman"/>
          <w:i/>
          <w:sz w:val="24"/>
          <w:szCs w:val="24"/>
        </w:rPr>
      </w:pPr>
      <w:r w:rsidRPr="00601848">
        <w:rPr>
          <w:rFonts w:ascii="Comic Sans MS" w:eastAsia="Times New Roman" w:hAnsi="Comic Sans MS" w:cs="Times New Roman"/>
          <w:b/>
          <w:bCs/>
          <w:sz w:val="72"/>
          <w:szCs w:val="72"/>
        </w:rPr>
        <w:t>IZVANUČIONIČNA NASTAVA</w:t>
      </w:r>
      <w:bookmarkEnd w:id="14"/>
      <w:bookmarkEnd w:id="15"/>
    </w:p>
    <w:p w:rsidR="008C409D" w:rsidRPr="00273A49" w:rsidRDefault="008C409D" w:rsidP="008C409D">
      <w:pPr>
        <w:spacing w:after="0" w:line="240" w:lineRule="auto"/>
        <w:rPr>
          <w:rFonts w:ascii="Times New Roman" w:eastAsia="Times New Roman" w:hAnsi="Times New Roman" w:cs="Times New Roman"/>
          <w:sz w:val="24"/>
          <w:szCs w:val="24"/>
        </w:rPr>
      </w:pPr>
    </w:p>
    <w:p w:rsidR="0067200C" w:rsidRDefault="0067200C" w:rsidP="008C409D">
      <w:pPr>
        <w:spacing w:after="0" w:line="240" w:lineRule="auto"/>
        <w:ind w:left="360"/>
        <w:jc w:val="center"/>
        <w:rPr>
          <w:rFonts w:ascii="Times New Roman" w:eastAsia="Times New Roman" w:hAnsi="Times New Roman" w:cs="Times New Roman"/>
          <w:sz w:val="24"/>
          <w:szCs w:val="24"/>
        </w:rPr>
      </w:pPr>
    </w:p>
    <w:p w:rsidR="004E4295" w:rsidRPr="004E4295" w:rsidRDefault="00DB4E24" w:rsidP="008C409D">
      <w:pPr>
        <w:spacing w:after="0" w:line="240" w:lineRule="auto"/>
        <w:ind w:left="360"/>
        <w:jc w:val="center"/>
        <w:rPr>
          <w:rFonts w:ascii="Comic Sans MS" w:eastAsia="Times New Roman" w:hAnsi="Comic Sans MS" w:cs="Times New Roman"/>
          <w:sz w:val="28"/>
          <w:szCs w:val="28"/>
        </w:rPr>
      </w:pPr>
      <w:r>
        <w:rPr>
          <w:rFonts w:ascii="Times New Roman" w:eastAsia="Times New Roman" w:hAnsi="Times New Roman" w:cs="Times New Roman"/>
          <w:noProof/>
          <w:sz w:val="24"/>
          <w:szCs w:val="24"/>
        </w:rPr>
        <w:drawing>
          <wp:inline distT="0" distB="0" distL="0" distR="0" wp14:anchorId="141B8820" wp14:editId="7F41F64F">
            <wp:extent cx="3408218" cy="2369127"/>
            <wp:effectExtent l="19050" t="0" r="1732" b="0"/>
            <wp:docPr id="1" name="Picture 0" descr="izvanučionič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zvanučionička.jpg"/>
                    <pic:cNvPicPr/>
                  </pic:nvPicPr>
                  <pic:blipFill>
                    <a:blip r:embed="rId30" cstate="print"/>
                    <a:stretch>
                      <a:fillRect/>
                    </a:stretch>
                  </pic:blipFill>
                  <pic:spPr>
                    <a:xfrm>
                      <a:off x="0" y="0"/>
                      <a:ext cx="3404818" cy="2366764"/>
                    </a:xfrm>
                    <a:prstGeom prst="rect">
                      <a:avLst/>
                    </a:prstGeom>
                  </pic:spPr>
                </pic:pic>
              </a:graphicData>
            </a:graphic>
          </wp:inline>
        </w:drawing>
      </w:r>
      <w:r w:rsidR="008C409D" w:rsidRPr="00273A49">
        <w:rPr>
          <w:rFonts w:ascii="Times New Roman" w:eastAsia="Times New Roman" w:hAnsi="Times New Roman" w:cs="Times New Roman"/>
          <w:sz w:val="24"/>
          <w:szCs w:val="24"/>
        </w:rPr>
        <w:br w:type="page"/>
      </w:r>
      <w:r w:rsidR="004E4295" w:rsidRPr="004E4295">
        <w:rPr>
          <w:rFonts w:ascii="Comic Sans MS" w:eastAsia="Times New Roman" w:hAnsi="Comic Sans MS" w:cs="Times New Roman"/>
          <w:color w:val="FF0000"/>
          <w:sz w:val="28"/>
          <w:szCs w:val="28"/>
        </w:rPr>
        <w:lastRenderedPageBreak/>
        <w:t>RAZREDNA NASTAVA</w:t>
      </w:r>
    </w:p>
    <w:p w:rsidR="008C409D" w:rsidRPr="00601848" w:rsidRDefault="008C409D" w:rsidP="008C409D">
      <w:pPr>
        <w:spacing w:after="0" w:line="240" w:lineRule="auto"/>
        <w:ind w:left="360"/>
        <w:jc w:val="center"/>
        <w:rPr>
          <w:rFonts w:ascii="Comic Sans MS" w:eastAsia="Times New Roman" w:hAnsi="Comic Sans MS" w:cs="Times New Roman"/>
          <w:b/>
          <w:sz w:val="24"/>
          <w:szCs w:val="24"/>
        </w:rPr>
      </w:pPr>
      <w:r w:rsidRPr="00601848">
        <w:rPr>
          <w:rFonts w:ascii="Comic Sans MS" w:eastAsia="Times New Roman" w:hAnsi="Comic Sans MS" w:cs="Times New Roman"/>
          <w:b/>
          <w:sz w:val="24"/>
          <w:szCs w:val="24"/>
        </w:rPr>
        <w:t>IZVANUČIONIČKA NASTAVA</w:t>
      </w:r>
    </w:p>
    <w:p w:rsidR="008C409D" w:rsidRPr="00601848" w:rsidRDefault="008C409D" w:rsidP="008C409D">
      <w:pPr>
        <w:spacing w:after="0" w:line="240" w:lineRule="auto"/>
        <w:ind w:left="360"/>
        <w:jc w:val="center"/>
        <w:rPr>
          <w:rFonts w:ascii="Comic Sans MS" w:eastAsia="Times New Roman" w:hAnsi="Comic Sans MS" w:cs="Times New Roman"/>
          <w:b/>
          <w:i/>
          <w:sz w:val="24"/>
          <w:szCs w:val="24"/>
        </w:rPr>
      </w:pPr>
      <w:r w:rsidRPr="00601848">
        <w:rPr>
          <w:rFonts w:ascii="Comic Sans MS" w:eastAsia="Times New Roman" w:hAnsi="Comic Sans MS" w:cs="Times New Roman"/>
          <w:b/>
          <w:i/>
          <w:sz w:val="24"/>
          <w:szCs w:val="24"/>
        </w:rPr>
        <w:t>PRVOG razreda</w:t>
      </w:r>
    </w:p>
    <w:p w:rsidR="008C409D" w:rsidRPr="00601848" w:rsidRDefault="008C409D" w:rsidP="008C409D">
      <w:pPr>
        <w:spacing w:after="0" w:line="240" w:lineRule="auto"/>
        <w:ind w:left="360"/>
        <w:jc w:val="center"/>
        <w:rPr>
          <w:rFonts w:ascii="Comic Sans MS" w:eastAsia="Times New Roman" w:hAnsi="Comic Sans MS" w:cs="Times New Roman"/>
          <w:sz w:val="24"/>
          <w:szCs w:val="24"/>
        </w:rPr>
      </w:pPr>
    </w:p>
    <w:tbl>
      <w:tblPr>
        <w:tblW w:w="0" w:type="auto"/>
        <w:tblBorders>
          <w:top w:val="single" w:sz="12" w:space="0" w:color="000000"/>
          <w:bottom w:val="single" w:sz="12" w:space="0" w:color="000000"/>
          <w:insideH w:val="single" w:sz="6" w:space="0" w:color="000000"/>
        </w:tblBorders>
        <w:tblLook w:val="01E0" w:firstRow="1" w:lastRow="1" w:firstColumn="1" w:lastColumn="1" w:noHBand="0" w:noVBand="0"/>
      </w:tblPr>
      <w:tblGrid>
        <w:gridCol w:w="2505"/>
        <w:gridCol w:w="6565"/>
      </w:tblGrid>
      <w:tr w:rsidR="008C409D" w:rsidRPr="00601848" w:rsidTr="008F4976">
        <w:tc>
          <w:tcPr>
            <w:tcW w:w="2518" w:type="dxa"/>
            <w:tcBorders>
              <w:bottom w:val="single" w:sz="12" w:space="0" w:color="000000"/>
            </w:tcBorders>
            <w:shd w:val="clear" w:color="auto" w:fill="auto"/>
            <w:vAlign w:val="center"/>
          </w:tcPr>
          <w:p w:rsidR="008C409D" w:rsidRPr="00601848" w:rsidRDefault="008C409D" w:rsidP="00601848">
            <w:pPr>
              <w:spacing w:after="0" w:line="240" w:lineRule="auto"/>
              <w:ind w:left="360"/>
              <w:jc w:val="center"/>
              <w:rPr>
                <w:rFonts w:ascii="Comic Sans MS" w:eastAsia="Times New Roman" w:hAnsi="Comic Sans MS" w:cs="Times New Roman"/>
                <w:bCs/>
                <w:sz w:val="24"/>
                <w:szCs w:val="24"/>
              </w:rPr>
            </w:pPr>
          </w:p>
          <w:p w:rsidR="008C409D" w:rsidRPr="00601848" w:rsidRDefault="008C409D" w:rsidP="00601848">
            <w:pPr>
              <w:spacing w:after="0" w:line="240" w:lineRule="auto"/>
              <w:ind w:left="360"/>
              <w:jc w:val="center"/>
              <w:rPr>
                <w:rFonts w:ascii="Comic Sans MS" w:eastAsia="Times New Roman" w:hAnsi="Comic Sans MS" w:cs="Times New Roman"/>
                <w:bCs/>
                <w:sz w:val="24"/>
                <w:szCs w:val="24"/>
              </w:rPr>
            </w:pPr>
          </w:p>
          <w:p w:rsidR="008C409D" w:rsidRPr="00601848" w:rsidRDefault="008C409D" w:rsidP="00601848">
            <w:pPr>
              <w:spacing w:after="0" w:line="240" w:lineRule="auto"/>
              <w:ind w:left="360"/>
              <w:jc w:val="center"/>
              <w:rPr>
                <w:rFonts w:ascii="Comic Sans MS" w:eastAsia="Times New Roman" w:hAnsi="Comic Sans MS" w:cs="Times New Roman"/>
                <w:bCs/>
                <w:sz w:val="24"/>
                <w:szCs w:val="24"/>
              </w:rPr>
            </w:pPr>
            <w:r w:rsidRPr="00601848">
              <w:rPr>
                <w:rFonts w:ascii="Comic Sans MS" w:eastAsia="Times New Roman" w:hAnsi="Comic Sans MS" w:cs="Times New Roman"/>
                <w:bCs/>
                <w:sz w:val="24"/>
                <w:szCs w:val="24"/>
              </w:rPr>
              <w:t>CILJ</w:t>
            </w:r>
          </w:p>
          <w:p w:rsidR="008C409D" w:rsidRPr="00601848" w:rsidRDefault="008C409D" w:rsidP="00601848">
            <w:pPr>
              <w:spacing w:after="0" w:line="240" w:lineRule="auto"/>
              <w:ind w:left="360"/>
              <w:jc w:val="center"/>
              <w:rPr>
                <w:rFonts w:ascii="Comic Sans MS" w:eastAsia="Times New Roman" w:hAnsi="Comic Sans MS" w:cs="Times New Roman"/>
                <w:bCs/>
                <w:sz w:val="24"/>
                <w:szCs w:val="24"/>
              </w:rPr>
            </w:pPr>
          </w:p>
          <w:p w:rsidR="008C409D" w:rsidRPr="00601848" w:rsidRDefault="008C409D" w:rsidP="00601848">
            <w:pPr>
              <w:spacing w:after="0" w:line="240" w:lineRule="auto"/>
              <w:ind w:left="360"/>
              <w:jc w:val="center"/>
              <w:rPr>
                <w:rFonts w:ascii="Comic Sans MS" w:eastAsia="Times New Roman" w:hAnsi="Comic Sans MS" w:cs="Times New Roman"/>
                <w:bCs/>
                <w:sz w:val="24"/>
                <w:szCs w:val="24"/>
              </w:rPr>
            </w:pPr>
          </w:p>
          <w:p w:rsidR="008C409D" w:rsidRPr="00601848" w:rsidRDefault="008C409D" w:rsidP="00601848">
            <w:pPr>
              <w:spacing w:after="0" w:line="240" w:lineRule="auto"/>
              <w:ind w:left="360"/>
              <w:jc w:val="center"/>
              <w:rPr>
                <w:rFonts w:ascii="Comic Sans MS" w:eastAsia="Times New Roman" w:hAnsi="Comic Sans MS" w:cs="Times New Roman"/>
                <w:bCs/>
                <w:sz w:val="24"/>
                <w:szCs w:val="24"/>
              </w:rPr>
            </w:pPr>
          </w:p>
        </w:tc>
        <w:tc>
          <w:tcPr>
            <w:tcW w:w="6770" w:type="dxa"/>
            <w:tcBorders>
              <w:bottom w:val="single" w:sz="12" w:space="0" w:color="000000"/>
            </w:tcBorders>
            <w:shd w:val="clear" w:color="auto" w:fill="auto"/>
            <w:vAlign w:val="center"/>
          </w:tcPr>
          <w:p w:rsidR="008C409D" w:rsidRPr="00601848" w:rsidRDefault="008C409D" w:rsidP="00642D4D">
            <w:pPr>
              <w:pStyle w:val="Odlomakpopisa"/>
              <w:numPr>
                <w:ilvl w:val="0"/>
                <w:numId w:val="61"/>
              </w:numPr>
              <w:rPr>
                <w:rFonts w:ascii="Comic Sans MS" w:hAnsi="Comic Sans MS"/>
                <w:bCs/>
              </w:rPr>
            </w:pPr>
            <w:r w:rsidRPr="00601848">
              <w:rPr>
                <w:rFonts w:ascii="Comic Sans MS" w:hAnsi="Comic Sans MS"/>
                <w:bCs/>
              </w:rPr>
              <w:t>uočavati pojave, promjene i  aktivnosti u neposrednom   prirodnom okruženju</w:t>
            </w:r>
          </w:p>
          <w:p w:rsidR="008C409D" w:rsidRPr="00601848" w:rsidRDefault="008C409D" w:rsidP="00642D4D">
            <w:pPr>
              <w:pStyle w:val="Odlomakpopisa"/>
              <w:numPr>
                <w:ilvl w:val="0"/>
                <w:numId w:val="61"/>
              </w:numPr>
              <w:rPr>
                <w:rFonts w:ascii="Comic Sans MS" w:hAnsi="Comic Sans MS"/>
                <w:bCs/>
              </w:rPr>
            </w:pPr>
            <w:r w:rsidRPr="00601848">
              <w:rPr>
                <w:rFonts w:ascii="Comic Sans MS" w:hAnsi="Comic Sans MS"/>
                <w:bCs/>
              </w:rPr>
              <w:t>navikavati učenike na boravak na zraku, šetnju prirodom i pravilno ponašanje u prometu i prometnim sredstvima</w:t>
            </w:r>
          </w:p>
          <w:p w:rsidR="008C409D" w:rsidRPr="00601848" w:rsidRDefault="008C409D" w:rsidP="00642D4D">
            <w:pPr>
              <w:pStyle w:val="Odlomakpopisa"/>
              <w:numPr>
                <w:ilvl w:val="0"/>
                <w:numId w:val="61"/>
              </w:numPr>
              <w:rPr>
                <w:rFonts w:ascii="Comic Sans MS" w:hAnsi="Comic Sans MS"/>
                <w:bCs/>
              </w:rPr>
            </w:pPr>
            <w:r w:rsidRPr="00601848">
              <w:rPr>
                <w:rFonts w:ascii="Comic Sans MS" w:hAnsi="Comic Sans MS"/>
                <w:bCs/>
              </w:rPr>
              <w:t>posjetiti i upoznati dio hrvatske prirodne i kulturne baštine</w:t>
            </w:r>
          </w:p>
          <w:p w:rsidR="008C409D" w:rsidRPr="00601848" w:rsidRDefault="008C409D" w:rsidP="00642D4D">
            <w:pPr>
              <w:pStyle w:val="Odlomakpopisa"/>
              <w:numPr>
                <w:ilvl w:val="0"/>
                <w:numId w:val="61"/>
              </w:numPr>
              <w:rPr>
                <w:rFonts w:ascii="Comic Sans MS" w:hAnsi="Comic Sans MS"/>
                <w:bCs/>
              </w:rPr>
            </w:pPr>
            <w:r w:rsidRPr="00601848">
              <w:rPr>
                <w:rFonts w:ascii="Comic Sans MS" w:hAnsi="Comic Sans MS"/>
                <w:bCs/>
              </w:rPr>
              <w:t>razvijati ekološku svijest</w:t>
            </w:r>
          </w:p>
          <w:p w:rsidR="008C409D" w:rsidRPr="00601848" w:rsidRDefault="008C409D" w:rsidP="00642D4D">
            <w:pPr>
              <w:pStyle w:val="Odlomakpopisa"/>
              <w:numPr>
                <w:ilvl w:val="0"/>
                <w:numId w:val="61"/>
              </w:numPr>
              <w:rPr>
                <w:rFonts w:ascii="Comic Sans MS" w:hAnsi="Comic Sans MS"/>
                <w:bCs/>
              </w:rPr>
            </w:pPr>
            <w:r w:rsidRPr="00601848">
              <w:rPr>
                <w:rFonts w:ascii="Comic Sans MS" w:hAnsi="Comic Sans MS"/>
                <w:bCs/>
              </w:rPr>
              <w:t>stvaranje kulture gledanja filmova i kazališnih predstava te uljudno ponašanje na javnim mjestima</w:t>
            </w:r>
          </w:p>
        </w:tc>
      </w:tr>
      <w:tr w:rsidR="008C409D" w:rsidRPr="00601848" w:rsidTr="008F4976">
        <w:tc>
          <w:tcPr>
            <w:tcW w:w="2518" w:type="dxa"/>
            <w:shd w:val="clear" w:color="auto" w:fill="auto"/>
            <w:vAlign w:val="center"/>
          </w:tcPr>
          <w:p w:rsidR="008C409D" w:rsidRPr="00601848" w:rsidRDefault="008C409D" w:rsidP="00601848">
            <w:pPr>
              <w:spacing w:after="0" w:line="240" w:lineRule="auto"/>
              <w:ind w:left="360"/>
              <w:jc w:val="center"/>
              <w:rPr>
                <w:rFonts w:ascii="Comic Sans MS" w:eastAsia="Times New Roman" w:hAnsi="Comic Sans MS" w:cs="Times New Roman"/>
                <w:sz w:val="24"/>
                <w:szCs w:val="24"/>
              </w:rPr>
            </w:pPr>
          </w:p>
          <w:p w:rsidR="008C409D" w:rsidRPr="00601848" w:rsidRDefault="008C409D" w:rsidP="00601848">
            <w:pPr>
              <w:spacing w:after="0" w:line="240" w:lineRule="auto"/>
              <w:ind w:left="360"/>
              <w:jc w:val="center"/>
              <w:rPr>
                <w:rFonts w:ascii="Comic Sans MS" w:eastAsia="Times New Roman" w:hAnsi="Comic Sans MS" w:cs="Times New Roman"/>
                <w:sz w:val="24"/>
                <w:szCs w:val="24"/>
              </w:rPr>
            </w:pPr>
          </w:p>
          <w:p w:rsidR="008C409D" w:rsidRPr="00601848" w:rsidRDefault="008C409D" w:rsidP="00601848">
            <w:pPr>
              <w:spacing w:after="0" w:line="240" w:lineRule="auto"/>
              <w:ind w:left="360"/>
              <w:jc w:val="center"/>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NAMJENA</w:t>
            </w:r>
          </w:p>
          <w:p w:rsidR="008C409D" w:rsidRPr="00601848" w:rsidRDefault="008C409D" w:rsidP="00601848">
            <w:pPr>
              <w:spacing w:after="0" w:line="240" w:lineRule="auto"/>
              <w:ind w:left="360"/>
              <w:jc w:val="center"/>
              <w:rPr>
                <w:rFonts w:ascii="Comic Sans MS" w:eastAsia="Times New Roman" w:hAnsi="Comic Sans MS" w:cs="Times New Roman"/>
                <w:sz w:val="24"/>
                <w:szCs w:val="24"/>
              </w:rPr>
            </w:pPr>
          </w:p>
          <w:p w:rsidR="008C409D" w:rsidRPr="00601848" w:rsidRDefault="008C409D" w:rsidP="00601848">
            <w:pPr>
              <w:spacing w:after="0" w:line="240" w:lineRule="auto"/>
              <w:ind w:left="360"/>
              <w:jc w:val="center"/>
              <w:rPr>
                <w:rFonts w:ascii="Comic Sans MS" w:eastAsia="Times New Roman" w:hAnsi="Comic Sans MS" w:cs="Times New Roman"/>
                <w:sz w:val="24"/>
                <w:szCs w:val="24"/>
              </w:rPr>
            </w:pPr>
          </w:p>
        </w:tc>
        <w:tc>
          <w:tcPr>
            <w:tcW w:w="6770" w:type="dxa"/>
            <w:shd w:val="clear" w:color="auto" w:fill="auto"/>
            <w:vAlign w:val="center"/>
          </w:tcPr>
          <w:p w:rsidR="008C409D" w:rsidRPr="008F4976" w:rsidRDefault="008C409D" w:rsidP="00642D4D">
            <w:pPr>
              <w:pStyle w:val="Odlomakpopisa"/>
              <w:numPr>
                <w:ilvl w:val="0"/>
                <w:numId w:val="61"/>
              </w:numPr>
              <w:rPr>
                <w:rFonts w:ascii="Comic Sans MS" w:hAnsi="Comic Sans MS"/>
              </w:rPr>
            </w:pPr>
            <w:r w:rsidRPr="008F4976">
              <w:rPr>
                <w:rFonts w:ascii="Comic Sans MS" w:hAnsi="Comic Sans MS"/>
              </w:rPr>
              <w:t>primjena stečenih teorijskih znanja u svakodnevnom životu</w:t>
            </w:r>
          </w:p>
          <w:p w:rsidR="008C409D" w:rsidRPr="008F4976" w:rsidRDefault="008C409D" w:rsidP="00642D4D">
            <w:pPr>
              <w:pStyle w:val="Odlomakpopisa"/>
              <w:numPr>
                <w:ilvl w:val="0"/>
                <w:numId w:val="61"/>
              </w:numPr>
              <w:rPr>
                <w:rFonts w:ascii="Comic Sans MS" w:hAnsi="Comic Sans MS"/>
              </w:rPr>
            </w:pPr>
            <w:r w:rsidRPr="008F4976">
              <w:rPr>
                <w:rFonts w:ascii="Comic Sans MS" w:hAnsi="Comic Sans MS"/>
              </w:rPr>
              <w:t>donošenje vlastitih zaključaka i prosudbi na temelju stečenih znanja</w:t>
            </w:r>
          </w:p>
          <w:p w:rsidR="008C409D" w:rsidRPr="008F4976" w:rsidRDefault="008C409D" w:rsidP="00642D4D">
            <w:pPr>
              <w:pStyle w:val="Odlomakpopisa"/>
              <w:numPr>
                <w:ilvl w:val="0"/>
                <w:numId w:val="61"/>
              </w:numPr>
              <w:rPr>
                <w:rFonts w:ascii="Comic Sans MS" w:hAnsi="Comic Sans MS"/>
              </w:rPr>
            </w:pPr>
            <w:r w:rsidRPr="008F4976">
              <w:rPr>
                <w:rFonts w:ascii="Comic Sans MS" w:hAnsi="Comic Sans MS"/>
              </w:rPr>
              <w:t>razvijanje pozitivnih stavova  o prirodnim i društvenim odnosima</w:t>
            </w:r>
          </w:p>
        </w:tc>
      </w:tr>
      <w:tr w:rsidR="008C409D" w:rsidRPr="00601848" w:rsidTr="008F4976">
        <w:tc>
          <w:tcPr>
            <w:tcW w:w="2518" w:type="dxa"/>
            <w:shd w:val="clear" w:color="auto" w:fill="auto"/>
            <w:vAlign w:val="center"/>
          </w:tcPr>
          <w:p w:rsidR="008C409D" w:rsidRPr="00601848" w:rsidRDefault="008C409D" w:rsidP="008F4976">
            <w:pPr>
              <w:spacing w:after="0" w:line="240" w:lineRule="auto"/>
              <w:ind w:left="360"/>
              <w:jc w:val="center"/>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NOSITELJI</w:t>
            </w:r>
          </w:p>
        </w:tc>
        <w:tc>
          <w:tcPr>
            <w:tcW w:w="6770" w:type="dxa"/>
            <w:shd w:val="clear" w:color="auto" w:fill="auto"/>
            <w:vAlign w:val="center"/>
          </w:tcPr>
          <w:p w:rsidR="008C409D" w:rsidRPr="008F4976" w:rsidRDefault="008C409D" w:rsidP="00642D4D">
            <w:pPr>
              <w:pStyle w:val="Odlomakpopisa"/>
              <w:numPr>
                <w:ilvl w:val="0"/>
                <w:numId w:val="61"/>
              </w:numPr>
              <w:rPr>
                <w:rFonts w:ascii="Comic Sans MS" w:hAnsi="Comic Sans MS"/>
              </w:rPr>
            </w:pPr>
            <w:r w:rsidRPr="008F4976">
              <w:rPr>
                <w:rFonts w:ascii="Comic Sans MS" w:hAnsi="Comic Sans MS"/>
              </w:rPr>
              <w:t>učenici i učitel</w:t>
            </w:r>
            <w:r w:rsidR="0015459D">
              <w:rPr>
                <w:rFonts w:ascii="Comic Sans MS" w:hAnsi="Comic Sans MS"/>
              </w:rPr>
              <w:t xml:space="preserve">jica prvog razreda </w:t>
            </w:r>
            <w:r w:rsidR="00AC229B">
              <w:rPr>
                <w:rFonts w:ascii="Comic Sans MS" w:hAnsi="Comic Sans MS"/>
              </w:rPr>
              <w:t xml:space="preserve">Marina </w:t>
            </w:r>
            <w:proofErr w:type="spellStart"/>
            <w:r w:rsidR="00AC229B">
              <w:rPr>
                <w:rFonts w:ascii="Comic Sans MS" w:hAnsi="Comic Sans MS"/>
              </w:rPr>
              <w:t>Omašić</w:t>
            </w:r>
            <w:proofErr w:type="spellEnd"/>
          </w:p>
        </w:tc>
      </w:tr>
      <w:tr w:rsidR="008C409D" w:rsidRPr="00601848" w:rsidTr="003601BD">
        <w:trPr>
          <w:trHeight w:val="1539"/>
        </w:trPr>
        <w:tc>
          <w:tcPr>
            <w:tcW w:w="2518" w:type="dxa"/>
            <w:shd w:val="clear" w:color="auto" w:fill="auto"/>
            <w:vAlign w:val="center"/>
          </w:tcPr>
          <w:p w:rsidR="008C409D" w:rsidRPr="00601848" w:rsidRDefault="008C409D" w:rsidP="008F4976">
            <w:pPr>
              <w:spacing w:after="0" w:line="240" w:lineRule="auto"/>
              <w:ind w:left="360"/>
              <w:jc w:val="center"/>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NAČIN REALIZACIJE</w:t>
            </w:r>
          </w:p>
        </w:tc>
        <w:tc>
          <w:tcPr>
            <w:tcW w:w="6770" w:type="dxa"/>
            <w:shd w:val="clear" w:color="auto" w:fill="auto"/>
            <w:vAlign w:val="center"/>
          </w:tcPr>
          <w:p w:rsidR="008C409D" w:rsidRPr="00601848" w:rsidRDefault="008C409D" w:rsidP="008F4976">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IZVANUČIONIČKA NASTAVA:</w:t>
            </w:r>
          </w:p>
          <w:p w:rsidR="008C409D" w:rsidRPr="00601848" w:rsidRDefault="008C409D" w:rsidP="00601848">
            <w:pPr>
              <w:spacing w:after="0" w:line="240" w:lineRule="auto"/>
              <w:ind w:left="360"/>
              <w:rPr>
                <w:rFonts w:ascii="Comic Sans MS" w:eastAsia="Times New Roman" w:hAnsi="Comic Sans MS" w:cs="Times New Roman"/>
                <w:b/>
                <w:i/>
                <w:sz w:val="24"/>
                <w:szCs w:val="24"/>
              </w:rPr>
            </w:pPr>
            <w:r w:rsidRPr="00601848">
              <w:rPr>
                <w:rFonts w:ascii="Comic Sans MS" w:eastAsia="Times New Roman" w:hAnsi="Comic Sans MS" w:cs="Times New Roman"/>
                <w:sz w:val="24"/>
                <w:szCs w:val="24"/>
              </w:rPr>
              <w:t>*</w:t>
            </w:r>
            <w:r w:rsidRPr="00601848">
              <w:rPr>
                <w:rFonts w:ascii="Comic Sans MS" w:eastAsia="Times New Roman" w:hAnsi="Comic Sans MS" w:cs="Times New Roman"/>
                <w:b/>
                <w:i/>
                <w:sz w:val="24"/>
                <w:szCs w:val="24"/>
              </w:rPr>
              <w:t>Terenske nastave:</w:t>
            </w:r>
          </w:p>
          <w:p w:rsidR="008C409D" w:rsidRPr="00601848" w:rsidRDefault="008C409D" w:rsidP="008F4976">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 kazališne i kino predstave (Split) – medijska kultura*</w:t>
            </w:r>
          </w:p>
          <w:p w:rsidR="008C409D" w:rsidRPr="00601848" w:rsidRDefault="008C409D" w:rsidP="008F4976">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 Galerija ili muzej, kulturne ustanove - likovna kulturna*</w:t>
            </w:r>
          </w:p>
          <w:p w:rsidR="008C409D" w:rsidRPr="00601848" w:rsidRDefault="008C409D" w:rsidP="008F4976">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 xml:space="preserve">- Godišnja doba – priroda se mijenja – okolica škole </w:t>
            </w:r>
          </w:p>
          <w:p w:rsidR="008C409D" w:rsidRDefault="008C409D" w:rsidP="008F4976">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 Promet- poštujte naše znakove – okolica škole, mjesto</w:t>
            </w:r>
          </w:p>
          <w:p w:rsidR="001A2EFE" w:rsidRDefault="001A2EFE" w:rsidP="001A2EFE">
            <w:p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 Promet u zavičaju (</w:t>
            </w:r>
            <w:r w:rsidRPr="00601848">
              <w:rPr>
                <w:rFonts w:ascii="Comic Sans MS" w:eastAsia="Times New Roman" w:hAnsi="Comic Sans MS" w:cs="Times New Roman"/>
                <w:sz w:val="24"/>
                <w:szCs w:val="24"/>
              </w:rPr>
              <w:t>putovanje vlakom, brodom, autobusom)</w:t>
            </w:r>
          </w:p>
          <w:p w:rsidR="008C409D" w:rsidRPr="00601848" w:rsidRDefault="008C409D" w:rsidP="008F4976">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w:t>
            </w:r>
            <w:r w:rsidR="008022B0">
              <w:rPr>
                <w:rFonts w:ascii="Comic Sans MS" w:eastAsia="Times New Roman" w:hAnsi="Comic Sans MS" w:cs="Times New Roman"/>
                <w:sz w:val="24"/>
                <w:szCs w:val="24"/>
              </w:rPr>
              <w:t xml:space="preserve"> </w:t>
            </w:r>
            <w:r w:rsidRPr="00601848">
              <w:rPr>
                <w:rFonts w:ascii="Comic Sans MS" w:eastAsia="Times New Roman" w:hAnsi="Comic Sans MS" w:cs="Times New Roman"/>
                <w:sz w:val="24"/>
                <w:szCs w:val="24"/>
              </w:rPr>
              <w:t>Moje mjesto- Primorski Dolac</w:t>
            </w:r>
          </w:p>
          <w:p w:rsidR="008C409D" w:rsidRPr="008022B0" w:rsidRDefault="008C409D" w:rsidP="008022B0">
            <w:pPr>
              <w:spacing w:line="240" w:lineRule="auto"/>
              <w:rPr>
                <w:rFonts w:ascii="Comic Sans MS" w:hAnsi="Comic Sans MS"/>
                <w:sz w:val="24"/>
                <w:szCs w:val="24"/>
              </w:rPr>
            </w:pPr>
            <w:r w:rsidRPr="00601848">
              <w:rPr>
                <w:rFonts w:ascii="Comic Sans MS" w:eastAsia="Times New Roman" w:hAnsi="Comic Sans MS" w:cs="Times New Roman"/>
                <w:b/>
                <w:i/>
                <w:sz w:val="24"/>
                <w:szCs w:val="24"/>
              </w:rPr>
              <w:t>*Jednodnevni izlet na kraju školske god.</w:t>
            </w:r>
          </w:p>
          <w:p w:rsidR="008C409D" w:rsidRPr="00601848" w:rsidRDefault="008C409D" w:rsidP="00601848">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DRUGE ODGOJNO-OBRAZOVNE AKTIVNOSTI IZVAN ŠKOLE</w:t>
            </w:r>
          </w:p>
          <w:p w:rsidR="008C409D" w:rsidRPr="00601848" w:rsidRDefault="008C409D" w:rsidP="00601848">
            <w:pPr>
              <w:spacing w:after="0" w:line="240" w:lineRule="auto"/>
              <w:ind w:left="360"/>
              <w:rPr>
                <w:rFonts w:ascii="Comic Sans MS" w:eastAsia="Times New Roman" w:hAnsi="Comic Sans MS" w:cs="Times New Roman"/>
                <w:b/>
                <w:i/>
                <w:sz w:val="24"/>
                <w:szCs w:val="24"/>
              </w:rPr>
            </w:pPr>
            <w:r w:rsidRPr="00601848">
              <w:rPr>
                <w:rFonts w:ascii="Comic Sans MS" w:eastAsia="Times New Roman" w:hAnsi="Comic Sans MS" w:cs="Times New Roman"/>
                <w:sz w:val="24"/>
                <w:szCs w:val="24"/>
              </w:rPr>
              <w:t>*</w:t>
            </w:r>
            <w:r w:rsidRPr="00601848">
              <w:rPr>
                <w:rFonts w:ascii="Comic Sans MS" w:eastAsia="Times New Roman" w:hAnsi="Comic Sans MS" w:cs="Times New Roman"/>
                <w:b/>
                <w:i/>
                <w:sz w:val="24"/>
                <w:szCs w:val="24"/>
              </w:rPr>
              <w:t>Posjeti i gostovanja:</w:t>
            </w:r>
          </w:p>
          <w:p w:rsidR="008C409D" w:rsidRPr="00601848" w:rsidRDefault="008C409D" w:rsidP="008F4976">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 Razna druga kulturna događanja</w:t>
            </w:r>
          </w:p>
          <w:p w:rsidR="008C409D" w:rsidRPr="00601848" w:rsidRDefault="008C409D" w:rsidP="008F4976">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 susret s piscem, gostovanja kazališta</w:t>
            </w:r>
          </w:p>
          <w:p w:rsidR="008C409D" w:rsidRPr="00601848" w:rsidRDefault="008C409D" w:rsidP="00601848">
            <w:pPr>
              <w:spacing w:after="0" w:line="240" w:lineRule="auto"/>
              <w:ind w:left="360"/>
              <w:rPr>
                <w:rFonts w:ascii="Comic Sans MS" w:eastAsia="Times New Roman" w:hAnsi="Comic Sans MS" w:cs="Times New Roman"/>
                <w:b/>
                <w:i/>
                <w:sz w:val="24"/>
                <w:szCs w:val="24"/>
              </w:rPr>
            </w:pPr>
            <w:r w:rsidRPr="00601848">
              <w:rPr>
                <w:rFonts w:ascii="Comic Sans MS" w:eastAsia="Times New Roman" w:hAnsi="Comic Sans MS" w:cs="Times New Roman"/>
                <w:sz w:val="24"/>
                <w:szCs w:val="24"/>
              </w:rPr>
              <w:t>*</w:t>
            </w:r>
            <w:r w:rsidRPr="00601848">
              <w:rPr>
                <w:rFonts w:ascii="Comic Sans MS" w:eastAsia="Times New Roman" w:hAnsi="Comic Sans MS" w:cs="Times New Roman"/>
                <w:b/>
                <w:i/>
                <w:sz w:val="24"/>
                <w:szCs w:val="24"/>
              </w:rPr>
              <w:t xml:space="preserve">Sudjelovanja u kulturnim i sportskim </w:t>
            </w:r>
            <w:r w:rsidR="008F4976">
              <w:rPr>
                <w:rFonts w:ascii="Comic Sans MS" w:eastAsia="Times New Roman" w:hAnsi="Comic Sans MS" w:cs="Times New Roman"/>
                <w:b/>
                <w:i/>
                <w:sz w:val="24"/>
                <w:szCs w:val="24"/>
              </w:rPr>
              <w:t>m</w:t>
            </w:r>
            <w:r w:rsidRPr="00601848">
              <w:rPr>
                <w:rFonts w:ascii="Comic Sans MS" w:eastAsia="Times New Roman" w:hAnsi="Comic Sans MS" w:cs="Times New Roman"/>
                <w:b/>
                <w:i/>
                <w:sz w:val="24"/>
                <w:szCs w:val="24"/>
              </w:rPr>
              <w:t>anifestacijama:</w:t>
            </w:r>
          </w:p>
          <w:p w:rsidR="008C409D" w:rsidRPr="00601848" w:rsidRDefault="008C409D" w:rsidP="008F4976">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 xml:space="preserve">- Priredba povodom Dana zahvalnosti za plodove zemlje </w:t>
            </w:r>
          </w:p>
          <w:p w:rsidR="008C409D" w:rsidRPr="00601848" w:rsidRDefault="008C409D" w:rsidP="008F4976">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 Božićna priredba</w:t>
            </w:r>
          </w:p>
          <w:p w:rsidR="008C409D" w:rsidRPr="00601848" w:rsidRDefault="008C409D" w:rsidP="008F4976">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lastRenderedPageBreak/>
              <w:t>- Maskenbal</w:t>
            </w:r>
          </w:p>
          <w:p w:rsidR="008C409D" w:rsidRPr="00601848" w:rsidRDefault="008C409D" w:rsidP="008F4976">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 Obilježavanje Dana škole</w:t>
            </w:r>
          </w:p>
          <w:p w:rsidR="008C409D" w:rsidRPr="00601848" w:rsidRDefault="008C409D" w:rsidP="008F4976">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 Razna sportska natjecanja tijekom školske godine</w:t>
            </w:r>
            <w:r w:rsidR="00467CA8">
              <w:rPr>
                <w:rFonts w:ascii="Comic Sans MS" w:eastAsia="Times New Roman" w:hAnsi="Comic Sans MS" w:cs="Times New Roman"/>
                <w:sz w:val="24"/>
                <w:szCs w:val="24"/>
              </w:rPr>
              <w:t xml:space="preserve"> (Proljetni skakavac)</w:t>
            </w:r>
          </w:p>
        </w:tc>
      </w:tr>
      <w:tr w:rsidR="008C409D" w:rsidRPr="00601848" w:rsidTr="008F4976">
        <w:trPr>
          <w:trHeight w:val="1167"/>
        </w:trPr>
        <w:tc>
          <w:tcPr>
            <w:tcW w:w="2518" w:type="dxa"/>
            <w:shd w:val="clear" w:color="auto" w:fill="auto"/>
            <w:vAlign w:val="center"/>
          </w:tcPr>
          <w:p w:rsidR="008C409D" w:rsidRPr="00601848" w:rsidRDefault="008C409D" w:rsidP="00601848">
            <w:pPr>
              <w:spacing w:after="0" w:line="240" w:lineRule="auto"/>
              <w:ind w:left="360"/>
              <w:jc w:val="center"/>
              <w:rPr>
                <w:rFonts w:ascii="Comic Sans MS" w:eastAsia="Times New Roman" w:hAnsi="Comic Sans MS" w:cs="Times New Roman"/>
                <w:sz w:val="24"/>
                <w:szCs w:val="24"/>
              </w:rPr>
            </w:pPr>
            <w:r w:rsidRPr="00601848">
              <w:rPr>
                <w:rFonts w:ascii="Comic Sans MS" w:eastAsia="Times New Roman" w:hAnsi="Comic Sans MS" w:cs="Times New Roman"/>
                <w:sz w:val="24"/>
                <w:szCs w:val="24"/>
              </w:rPr>
              <w:lastRenderedPageBreak/>
              <w:t>VREMENIK</w:t>
            </w:r>
          </w:p>
        </w:tc>
        <w:tc>
          <w:tcPr>
            <w:tcW w:w="6770" w:type="dxa"/>
            <w:shd w:val="clear" w:color="auto" w:fill="auto"/>
            <w:vAlign w:val="center"/>
          </w:tcPr>
          <w:p w:rsidR="008C409D" w:rsidRPr="008F4976" w:rsidRDefault="0015459D" w:rsidP="00642D4D">
            <w:pPr>
              <w:pStyle w:val="Odlomakpopisa"/>
              <w:numPr>
                <w:ilvl w:val="0"/>
                <w:numId w:val="61"/>
              </w:numPr>
              <w:rPr>
                <w:rFonts w:ascii="Comic Sans MS" w:hAnsi="Comic Sans MS"/>
              </w:rPr>
            </w:pPr>
            <w:r>
              <w:rPr>
                <w:rFonts w:ascii="Comic Sans MS" w:hAnsi="Comic Sans MS"/>
              </w:rPr>
              <w:t>tijekom školske godine 202</w:t>
            </w:r>
            <w:r w:rsidR="00AC229B">
              <w:rPr>
                <w:rFonts w:ascii="Comic Sans MS" w:hAnsi="Comic Sans MS"/>
              </w:rPr>
              <w:t>4</w:t>
            </w:r>
            <w:r>
              <w:rPr>
                <w:rFonts w:ascii="Comic Sans MS" w:hAnsi="Comic Sans MS"/>
              </w:rPr>
              <w:t>./202</w:t>
            </w:r>
            <w:r w:rsidR="00AC229B">
              <w:rPr>
                <w:rFonts w:ascii="Comic Sans MS" w:hAnsi="Comic Sans MS"/>
              </w:rPr>
              <w:t>5</w:t>
            </w:r>
            <w:r w:rsidR="008C409D" w:rsidRPr="008F4976">
              <w:rPr>
                <w:rFonts w:ascii="Comic Sans MS" w:hAnsi="Comic Sans MS"/>
              </w:rPr>
              <w:t>.</w:t>
            </w:r>
          </w:p>
        </w:tc>
      </w:tr>
      <w:tr w:rsidR="008C409D" w:rsidRPr="00601848" w:rsidTr="008F4976">
        <w:tc>
          <w:tcPr>
            <w:tcW w:w="2518" w:type="dxa"/>
            <w:shd w:val="clear" w:color="auto" w:fill="auto"/>
            <w:vAlign w:val="center"/>
          </w:tcPr>
          <w:p w:rsidR="008C409D" w:rsidRPr="00601848" w:rsidRDefault="008C409D" w:rsidP="00601848">
            <w:pPr>
              <w:spacing w:after="0" w:line="240" w:lineRule="auto"/>
              <w:ind w:left="360"/>
              <w:jc w:val="center"/>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TROŠKOVNIK</w:t>
            </w:r>
          </w:p>
        </w:tc>
        <w:tc>
          <w:tcPr>
            <w:tcW w:w="6770" w:type="dxa"/>
            <w:shd w:val="clear" w:color="auto" w:fill="auto"/>
            <w:vAlign w:val="center"/>
          </w:tcPr>
          <w:p w:rsidR="008F4976" w:rsidRDefault="008F4976" w:rsidP="00601848">
            <w:pPr>
              <w:spacing w:after="0" w:line="240" w:lineRule="auto"/>
              <w:ind w:left="360"/>
              <w:rPr>
                <w:rFonts w:ascii="Comic Sans MS" w:eastAsia="Times New Roman" w:hAnsi="Comic Sans MS" w:cs="Times New Roman"/>
                <w:sz w:val="24"/>
                <w:szCs w:val="24"/>
              </w:rPr>
            </w:pPr>
          </w:p>
          <w:p w:rsidR="008C409D" w:rsidRPr="008F4976" w:rsidRDefault="008C409D" w:rsidP="00642D4D">
            <w:pPr>
              <w:pStyle w:val="Odlomakpopisa"/>
              <w:numPr>
                <w:ilvl w:val="0"/>
                <w:numId w:val="61"/>
              </w:numPr>
              <w:rPr>
                <w:rFonts w:ascii="Comic Sans MS" w:hAnsi="Comic Sans MS"/>
              </w:rPr>
            </w:pPr>
            <w:r w:rsidRPr="008F4976">
              <w:rPr>
                <w:rFonts w:ascii="Comic Sans MS" w:hAnsi="Comic Sans MS"/>
              </w:rPr>
              <w:t>prijevoz učenika i cijena ulaznice</w:t>
            </w:r>
          </w:p>
          <w:p w:rsidR="008C409D" w:rsidRPr="00601848" w:rsidRDefault="008C409D" w:rsidP="00601848">
            <w:pPr>
              <w:spacing w:after="0" w:line="240" w:lineRule="auto"/>
              <w:ind w:left="360"/>
              <w:rPr>
                <w:rFonts w:ascii="Comic Sans MS" w:eastAsia="Times New Roman" w:hAnsi="Comic Sans MS" w:cs="Times New Roman"/>
                <w:sz w:val="24"/>
                <w:szCs w:val="24"/>
              </w:rPr>
            </w:pPr>
          </w:p>
        </w:tc>
      </w:tr>
      <w:tr w:rsidR="008C409D" w:rsidRPr="00601848" w:rsidTr="008F4976">
        <w:tc>
          <w:tcPr>
            <w:tcW w:w="2518" w:type="dxa"/>
            <w:tcBorders>
              <w:top w:val="single" w:sz="12" w:space="0" w:color="000000"/>
            </w:tcBorders>
            <w:shd w:val="clear" w:color="auto" w:fill="auto"/>
            <w:vAlign w:val="center"/>
          </w:tcPr>
          <w:p w:rsidR="008C409D" w:rsidRPr="00601848" w:rsidRDefault="008C409D" w:rsidP="00601848">
            <w:pPr>
              <w:spacing w:after="0" w:line="240" w:lineRule="auto"/>
              <w:ind w:left="360"/>
              <w:jc w:val="center"/>
              <w:rPr>
                <w:rFonts w:ascii="Comic Sans MS" w:eastAsia="Times New Roman" w:hAnsi="Comic Sans MS" w:cs="Times New Roman"/>
                <w:i/>
                <w:iCs/>
                <w:sz w:val="24"/>
                <w:szCs w:val="24"/>
              </w:rPr>
            </w:pPr>
            <w:r w:rsidRPr="00601848">
              <w:rPr>
                <w:rFonts w:ascii="Comic Sans MS" w:eastAsia="Times New Roman" w:hAnsi="Comic Sans MS" w:cs="Times New Roman"/>
                <w:i/>
                <w:iCs/>
                <w:sz w:val="24"/>
                <w:szCs w:val="24"/>
              </w:rPr>
              <w:t>NAČIN PRAĆENJA</w:t>
            </w:r>
          </w:p>
        </w:tc>
        <w:tc>
          <w:tcPr>
            <w:tcW w:w="6770" w:type="dxa"/>
            <w:tcBorders>
              <w:top w:val="single" w:sz="12" w:space="0" w:color="000000"/>
            </w:tcBorders>
            <w:shd w:val="clear" w:color="auto" w:fill="auto"/>
            <w:vAlign w:val="center"/>
          </w:tcPr>
          <w:p w:rsidR="008C409D" w:rsidRPr="008F4976" w:rsidRDefault="008C409D" w:rsidP="00642D4D">
            <w:pPr>
              <w:pStyle w:val="Odlomakpopisa"/>
              <w:numPr>
                <w:ilvl w:val="0"/>
                <w:numId w:val="61"/>
              </w:numPr>
              <w:rPr>
                <w:rFonts w:ascii="Comic Sans MS" w:hAnsi="Comic Sans MS"/>
              </w:rPr>
            </w:pPr>
            <w:r w:rsidRPr="008F4976">
              <w:rPr>
                <w:rFonts w:ascii="Comic Sans MS" w:hAnsi="Comic Sans MS"/>
              </w:rPr>
              <w:t>primjena uočenog i naučenog u nastavi i svakodnevnom životnu</w:t>
            </w:r>
          </w:p>
          <w:p w:rsidR="008C409D" w:rsidRPr="008F4976" w:rsidRDefault="008C409D" w:rsidP="00642D4D">
            <w:pPr>
              <w:pStyle w:val="Odlomakpopisa"/>
              <w:numPr>
                <w:ilvl w:val="0"/>
                <w:numId w:val="61"/>
              </w:numPr>
              <w:rPr>
                <w:rFonts w:ascii="Comic Sans MS" w:hAnsi="Comic Sans MS"/>
              </w:rPr>
            </w:pPr>
            <w:r w:rsidRPr="008F4976">
              <w:rPr>
                <w:rFonts w:ascii="Comic Sans MS" w:hAnsi="Comic Sans MS"/>
              </w:rPr>
              <w:t xml:space="preserve">plakati, radionice, rasprave i izvješća </w:t>
            </w:r>
          </w:p>
          <w:p w:rsidR="008C409D" w:rsidRPr="00601848" w:rsidRDefault="008C409D" w:rsidP="00601848">
            <w:pPr>
              <w:spacing w:after="0" w:line="240" w:lineRule="auto"/>
              <w:ind w:left="360"/>
              <w:rPr>
                <w:rFonts w:ascii="Comic Sans MS" w:eastAsia="Times New Roman" w:hAnsi="Comic Sans MS" w:cs="Times New Roman"/>
                <w:sz w:val="24"/>
                <w:szCs w:val="24"/>
              </w:rPr>
            </w:pPr>
          </w:p>
        </w:tc>
      </w:tr>
    </w:tbl>
    <w:p w:rsidR="008C409D" w:rsidRPr="00601848" w:rsidRDefault="008C409D" w:rsidP="008C409D">
      <w:pPr>
        <w:spacing w:after="0" w:line="240" w:lineRule="auto"/>
        <w:ind w:left="360"/>
        <w:jc w:val="center"/>
        <w:rPr>
          <w:rFonts w:ascii="Comic Sans MS" w:eastAsia="Times New Roman" w:hAnsi="Comic Sans MS" w:cs="Times New Roman"/>
          <w:b/>
          <w:sz w:val="28"/>
          <w:szCs w:val="28"/>
        </w:rPr>
      </w:pPr>
    </w:p>
    <w:p w:rsidR="004E4295" w:rsidRDefault="004E4295" w:rsidP="002B0408">
      <w:pPr>
        <w:spacing w:after="0" w:line="240" w:lineRule="auto"/>
        <w:ind w:left="360"/>
        <w:jc w:val="center"/>
        <w:rPr>
          <w:rFonts w:ascii="Comic Sans MS" w:eastAsia="Times New Roman" w:hAnsi="Comic Sans MS" w:cs="Times New Roman"/>
          <w:b/>
          <w:sz w:val="24"/>
          <w:szCs w:val="24"/>
        </w:rPr>
      </w:pPr>
    </w:p>
    <w:p w:rsidR="001A2EFE" w:rsidRDefault="001A2EFE" w:rsidP="002B0408">
      <w:pPr>
        <w:spacing w:after="0" w:line="240" w:lineRule="auto"/>
        <w:ind w:left="360"/>
        <w:jc w:val="center"/>
        <w:rPr>
          <w:rFonts w:ascii="Comic Sans MS" w:eastAsia="Times New Roman" w:hAnsi="Comic Sans MS" w:cs="Times New Roman"/>
          <w:b/>
          <w:sz w:val="24"/>
          <w:szCs w:val="24"/>
        </w:rPr>
      </w:pPr>
    </w:p>
    <w:p w:rsidR="001A2EFE" w:rsidRDefault="001A2EFE" w:rsidP="002B0408">
      <w:pPr>
        <w:spacing w:after="0" w:line="240" w:lineRule="auto"/>
        <w:ind w:left="360"/>
        <w:jc w:val="center"/>
        <w:rPr>
          <w:rFonts w:ascii="Comic Sans MS" w:eastAsia="Times New Roman" w:hAnsi="Comic Sans MS" w:cs="Times New Roman"/>
          <w:b/>
          <w:sz w:val="24"/>
          <w:szCs w:val="24"/>
        </w:rPr>
      </w:pPr>
    </w:p>
    <w:p w:rsidR="002B0408" w:rsidRDefault="008C409D" w:rsidP="002B0408">
      <w:pPr>
        <w:spacing w:after="0" w:line="240" w:lineRule="auto"/>
        <w:ind w:left="360"/>
        <w:jc w:val="center"/>
        <w:rPr>
          <w:rFonts w:ascii="Comic Sans MS" w:eastAsia="Times New Roman" w:hAnsi="Comic Sans MS" w:cs="Times New Roman"/>
          <w:b/>
          <w:sz w:val="24"/>
          <w:szCs w:val="24"/>
        </w:rPr>
      </w:pPr>
      <w:r w:rsidRPr="00601848">
        <w:rPr>
          <w:rFonts w:ascii="Comic Sans MS" w:eastAsia="Times New Roman" w:hAnsi="Comic Sans MS" w:cs="Times New Roman"/>
          <w:b/>
          <w:sz w:val="24"/>
          <w:szCs w:val="24"/>
        </w:rPr>
        <w:t>PLAN REALIZACIJE IZVANUČIONIČKE NASTAVE</w:t>
      </w:r>
    </w:p>
    <w:p w:rsidR="008C409D" w:rsidRPr="00601848" w:rsidRDefault="008C409D" w:rsidP="002B0408">
      <w:pPr>
        <w:spacing w:after="0" w:line="240" w:lineRule="auto"/>
        <w:ind w:left="360"/>
        <w:rPr>
          <w:rFonts w:ascii="Comic Sans MS" w:eastAsia="Times New Roman" w:hAnsi="Comic Sans MS" w:cs="Times New Roman"/>
          <w:b/>
          <w:sz w:val="24"/>
          <w:szCs w:val="24"/>
        </w:rPr>
      </w:pPr>
      <w:r w:rsidRPr="00601848">
        <w:rPr>
          <w:rFonts w:ascii="Comic Sans MS" w:eastAsia="Times New Roman" w:hAnsi="Comic Sans MS" w:cs="Times New Roman"/>
          <w:b/>
          <w:sz w:val="24"/>
          <w:szCs w:val="24"/>
        </w:rPr>
        <w:t>Rujan</w:t>
      </w:r>
    </w:p>
    <w:p w:rsidR="008C409D" w:rsidRPr="00B16C8A" w:rsidRDefault="004A0456" w:rsidP="00642D4D">
      <w:pPr>
        <w:pStyle w:val="Odlomakpopisa"/>
        <w:numPr>
          <w:ilvl w:val="0"/>
          <w:numId w:val="63"/>
        </w:numPr>
        <w:rPr>
          <w:rFonts w:ascii="Comic Sans MS" w:hAnsi="Comic Sans MS"/>
          <w:b/>
        </w:rPr>
      </w:pPr>
      <w:r>
        <w:rPr>
          <w:rFonts w:ascii="Comic Sans MS" w:hAnsi="Comic Sans MS"/>
          <w:b/>
        </w:rPr>
        <w:t xml:space="preserve">upoznavanje mjesta </w:t>
      </w:r>
    </w:p>
    <w:p w:rsidR="008C409D" w:rsidRPr="00B16C8A" w:rsidRDefault="004A0456" w:rsidP="00642D4D">
      <w:pPr>
        <w:pStyle w:val="Odlomakpopisa"/>
        <w:numPr>
          <w:ilvl w:val="0"/>
          <w:numId w:val="63"/>
        </w:numPr>
        <w:rPr>
          <w:rFonts w:ascii="Comic Sans MS" w:hAnsi="Comic Sans MS"/>
          <w:b/>
        </w:rPr>
      </w:pPr>
      <w:r>
        <w:rPr>
          <w:rFonts w:ascii="Comic Sans MS" w:hAnsi="Comic Sans MS"/>
          <w:b/>
        </w:rPr>
        <w:t xml:space="preserve">siguran put do škole </w:t>
      </w:r>
    </w:p>
    <w:p w:rsidR="008C409D" w:rsidRPr="00601848" w:rsidRDefault="008C409D" w:rsidP="00B53B75">
      <w:pPr>
        <w:spacing w:after="0" w:line="240" w:lineRule="auto"/>
        <w:ind w:left="360"/>
        <w:rPr>
          <w:rFonts w:ascii="Comic Sans MS" w:eastAsia="Times New Roman" w:hAnsi="Comic Sans MS" w:cs="Times New Roman"/>
          <w:b/>
          <w:sz w:val="24"/>
          <w:szCs w:val="24"/>
        </w:rPr>
      </w:pPr>
    </w:p>
    <w:p w:rsidR="008C409D" w:rsidRPr="00601848" w:rsidRDefault="008C409D" w:rsidP="00B53B75">
      <w:pPr>
        <w:spacing w:after="0" w:line="240" w:lineRule="auto"/>
        <w:ind w:left="360"/>
        <w:rPr>
          <w:rFonts w:ascii="Comic Sans MS" w:eastAsia="Times New Roman" w:hAnsi="Comic Sans MS" w:cs="Times New Roman"/>
          <w:b/>
          <w:sz w:val="24"/>
          <w:szCs w:val="24"/>
        </w:rPr>
      </w:pPr>
      <w:r w:rsidRPr="00601848">
        <w:rPr>
          <w:rFonts w:ascii="Comic Sans MS" w:eastAsia="Times New Roman" w:hAnsi="Comic Sans MS" w:cs="Times New Roman"/>
          <w:b/>
          <w:sz w:val="24"/>
          <w:szCs w:val="24"/>
        </w:rPr>
        <w:t>Listopad</w:t>
      </w:r>
    </w:p>
    <w:p w:rsidR="008C409D" w:rsidRPr="00601848" w:rsidRDefault="008C409D" w:rsidP="007937E1">
      <w:pPr>
        <w:numPr>
          <w:ilvl w:val="0"/>
          <w:numId w:val="10"/>
        </w:numPr>
        <w:spacing w:after="0" w:line="240" w:lineRule="auto"/>
        <w:rPr>
          <w:rFonts w:ascii="Comic Sans MS" w:eastAsia="Times New Roman" w:hAnsi="Comic Sans MS" w:cs="Times New Roman"/>
          <w:b/>
          <w:sz w:val="24"/>
          <w:szCs w:val="24"/>
        </w:rPr>
      </w:pPr>
      <w:r w:rsidRPr="00601848">
        <w:rPr>
          <w:rFonts w:ascii="Comic Sans MS" w:eastAsia="Times New Roman" w:hAnsi="Comic Sans MS" w:cs="Times New Roman"/>
          <w:b/>
          <w:sz w:val="24"/>
          <w:szCs w:val="24"/>
        </w:rPr>
        <w:t>Dan zahvalnosti za plodove zemlje (integrirani dan)</w:t>
      </w:r>
    </w:p>
    <w:p w:rsidR="008C409D" w:rsidRPr="008F4976" w:rsidRDefault="008C409D" w:rsidP="007937E1">
      <w:pPr>
        <w:numPr>
          <w:ilvl w:val="0"/>
          <w:numId w:val="10"/>
        </w:numPr>
        <w:spacing w:after="0" w:line="240" w:lineRule="auto"/>
        <w:rPr>
          <w:rFonts w:ascii="Comic Sans MS" w:eastAsia="Times New Roman" w:hAnsi="Comic Sans MS" w:cs="Times New Roman"/>
          <w:b/>
          <w:sz w:val="24"/>
          <w:szCs w:val="24"/>
        </w:rPr>
      </w:pPr>
      <w:r w:rsidRPr="008F4976">
        <w:rPr>
          <w:rFonts w:ascii="Comic Sans MS" w:eastAsia="Times New Roman" w:hAnsi="Comic Sans MS" w:cs="Times New Roman"/>
          <w:b/>
          <w:sz w:val="24"/>
          <w:szCs w:val="24"/>
        </w:rPr>
        <w:t xml:space="preserve">Kino/kazališna predstava </w:t>
      </w:r>
    </w:p>
    <w:p w:rsidR="008C409D" w:rsidRPr="00601848" w:rsidRDefault="008C409D" w:rsidP="00B53B75">
      <w:pPr>
        <w:spacing w:after="0" w:line="240" w:lineRule="auto"/>
        <w:ind w:left="360"/>
        <w:rPr>
          <w:rFonts w:ascii="Comic Sans MS" w:eastAsia="Times New Roman" w:hAnsi="Comic Sans MS" w:cs="Times New Roman"/>
          <w:b/>
          <w:sz w:val="24"/>
          <w:szCs w:val="24"/>
        </w:rPr>
      </w:pPr>
    </w:p>
    <w:p w:rsidR="008C409D" w:rsidRPr="00601848" w:rsidRDefault="008C409D" w:rsidP="00B53B75">
      <w:pPr>
        <w:spacing w:after="0" w:line="240" w:lineRule="auto"/>
        <w:ind w:left="360"/>
        <w:rPr>
          <w:rFonts w:ascii="Comic Sans MS" w:eastAsia="Times New Roman" w:hAnsi="Comic Sans MS" w:cs="Times New Roman"/>
          <w:b/>
          <w:sz w:val="24"/>
          <w:szCs w:val="24"/>
        </w:rPr>
      </w:pPr>
      <w:r w:rsidRPr="00601848">
        <w:rPr>
          <w:rFonts w:ascii="Comic Sans MS" w:eastAsia="Times New Roman" w:hAnsi="Comic Sans MS" w:cs="Times New Roman"/>
          <w:b/>
          <w:sz w:val="24"/>
          <w:szCs w:val="24"/>
        </w:rPr>
        <w:t>Studeni</w:t>
      </w:r>
    </w:p>
    <w:p w:rsidR="008C409D" w:rsidRDefault="008C409D" w:rsidP="007937E1">
      <w:pPr>
        <w:numPr>
          <w:ilvl w:val="0"/>
          <w:numId w:val="10"/>
        </w:numPr>
        <w:spacing w:after="0" w:line="240" w:lineRule="auto"/>
        <w:rPr>
          <w:rFonts w:ascii="Comic Sans MS" w:eastAsia="Times New Roman" w:hAnsi="Comic Sans MS" w:cs="Times New Roman"/>
          <w:b/>
          <w:sz w:val="24"/>
          <w:szCs w:val="24"/>
        </w:rPr>
      </w:pPr>
      <w:r w:rsidRPr="00601848">
        <w:rPr>
          <w:rFonts w:ascii="Comic Sans MS" w:eastAsia="Times New Roman" w:hAnsi="Comic Sans MS" w:cs="Times New Roman"/>
          <w:b/>
          <w:sz w:val="24"/>
          <w:szCs w:val="24"/>
        </w:rPr>
        <w:t>Godišnja doba – promjene u prirodi</w:t>
      </w:r>
    </w:p>
    <w:p w:rsidR="008F4976" w:rsidRDefault="008F4976" w:rsidP="004A0456">
      <w:pPr>
        <w:spacing w:after="0" w:line="240" w:lineRule="auto"/>
        <w:rPr>
          <w:rFonts w:ascii="Comic Sans MS" w:eastAsia="Times New Roman" w:hAnsi="Comic Sans MS" w:cs="Times New Roman"/>
          <w:b/>
          <w:sz w:val="24"/>
          <w:szCs w:val="24"/>
        </w:rPr>
      </w:pPr>
    </w:p>
    <w:p w:rsidR="008C409D" w:rsidRPr="00601848" w:rsidRDefault="008C409D" w:rsidP="00B53B75">
      <w:pPr>
        <w:spacing w:after="0" w:line="240" w:lineRule="auto"/>
        <w:ind w:left="360"/>
        <w:rPr>
          <w:rFonts w:ascii="Comic Sans MS" w:eastAsia="Times New Roman" w:hAnsi="Comic Sans MS" w:cs="Times New Roman"/>
          <w:b/>
          <w:sz w:val="24"/>
          <w:szCs w:val="24"/>
        </w:rPr>
      </w:pPr>
      <w:r w:rsidRPr="00601848">
        <w:rPr>
          <w:rFonts w:ascii="Comic Sans MS" w:eastAsia="Times New Roman" w:hAnsi="Comic Sans MS" w:cs="Times New Roman"/>
          <w:b/>
          <w:sz w:val="24"/>
          <w:szCs w:val="24"/>
        </w:rPr>
        <w:t>Prosinac</w:t>
      </w:r>
    </w:p>
    <w:p w:rsidR="008C409D" w:rsidRPr="00601848" w:rsidRDefault="008C409D" w:rsidP="007937E1">
      <w:pPr>
        <w:numPr>
          <w:ilvl w:val="0"/>
          <w:numId w:val="10"/>
        </w:numPr>
        <w:spacing w:after="0" w:line="240" w:lineRule="auto"/>
        <w:rPr>
          <w:rFonts w:ascii="Comic Sans MS" w:eastAsia="Times New Roman" w:hAnsi="Comic Sans MS" w:cs="Times New Roman"/>
          <w:b/>
          <w:sz w:val="24"/>
          <w:szCs w:val="24"/>
        </w:rPr>
      </w:pPr>
      <w:r w:rsidRPr="00601848">
        <w:rPr>
          <w:rFonts w:ascii="Comic Sans MS" w:eastAsia="Times New Roman" w:hAnsi="Comic Sans MS" w:cs="Times New Roman"/>
          <w:b/>
          <w:sz w:val="24"/>
          <w:szCs w:val="24"/>
        </w:rPr>
        <w:t>Ki</w:t>
      </w:r>
      <w:r w:rsidR="00B45153">
        <w:rPr>
          <w:rFonts w:ascii="Comic Sans MS" w:eastAsia="Times New Roman" w:hAnsi="Comic Sans MS" w:cs="Times New Roman"/>
          <w:b/>
          <w:sz w:val="24"/>
          <w:szCs w:val="24"/>
        </w:rPr>
        <w:t>no/kazališna predstava</w:t>
      </w:r>
    </w:p>
    <w:p w:rsidR="008C409D" w:rsidRPr="00601848" w:rsidRDefault="008C409D" w:rsidP="007937E1">
      <w:pPr>
        <w:numPr>
          <w:ilvl w:val="0"/>
          <w:numId w:val="10"/>
        </w:numPr>
        <w:spacing w:after="0" w:line="240" w:lineRule="auto"/>
        <w:rPr>
          <w:rFonts w:ascii="Comic Sans MS" w:eastAsia="Times New Roman" w:hAnsi="Comic Sans MS" w:cs="Times New Roman"/>
          <w:b/>
          <w:sz w:val="24"/>
          <w:szCs w:val="24"/>
        </w:rPr>
      </w:pPr>
      <w:r w:rsidRPr="00601848">
        <w:rPr>
          <w:rFonts w:ascii="Comic Sans MS" w:eastAsia="Times New Roman" w:hAnsi="Comic Sans MS" w:cs="Times New Roman"/>
          <w:b/>
          <w:sz w:val="24"/>
          <w:szCs w:val="24"/>
        </w:rPr>
        <w:t>Božićna priredba</w:t>
      </w:r>
    </w:p>
    <w:p w:rsidR="00B53B75" w:rsidRPr="00601848" w:rsidRDefault="00B53B75" w:rsidP="00B53B75">
      <w:pPr>
        <w:spacing w:after="0" w:line="240" w:lineRule="auto"/>
        <w:rPr>
          <w:rFonts w:ascii="Comic Sans MS" w:eastAsia="Times New Roman" w:hAnsi="Comic Sans MS" w:cs="Times New Roman"/>
          <w:b/>
          <w:sz w:val="24"/>
          <w:szCs w:val="24"/>
        </w:rPr>
      </w:pPr>
    </w:p>
    <w:p w:rsidR="008C409D" w:rsidRPr="00601848" w:rsidRDefault="008C409D" w:rsidP="00B53B75">
      <w:pPr>
        <w:spacing w:after="0" w:line="240" w:lineRule="auto"/>
        <w:ind w:left="360"/>
        <w:rPr>
          <w:rFonts w:ascii="Comic Sans MS" w:eastAsia="Times New Roman" w:hAnsi="Comic Sans MS" w:cs="Times New Roman"/>
          <w:b/>
          <w:sz w:val="24"/>
          <w:szCs w:val="24"/>
        </w:rPr>
      </w:pPr>
      <w:r w:rsidRPr="00601848">
        <w:rPr>
          <w:rFonts w:ascii="Comic Sans MS" w:eastAsia="Times New Roman" w:hAnsi="Comic Sans MS" w:cs="Times New Roman"/>
          <w:b/>
          <w:sz w:val="24"/>
          <w:szCs w:val="24"/>
        </w:rPr>
        <w:t>Siječanj</w:t>
      </w:r>
    </w:p>
    <w:p w:rsidR="008C409D" w:rsidRDefault="008C409D" w:rsidP="001F5DCC">
      <w:pPr>
        <w:numPr>
          <w:ilvl w:val="0"/>
          <w:numId w:val="10"/>
        </w:numPr>
        <w:spacing w:after="0" w:line="240" w:lineRule="auto"/>
        <w:rPr>
          <w:rFonts w:ascii="Comic Sans MS" w:eastAsia="Times New Roman" w:hAnsi="Comic Sans MS" w:cs="Times New Roman"/>
          <w:b/>
          <w:sz w:val="24"/>
          <w:szCs w:val="24"/>
        </w:rPr>
      </w:pPr>
      <w:r w:rsidRPr="00601848">
        <w:rPr>
          <w:rFonts w:ascii="Comic Sans MS" w:eastAsia="Times New Roman" w:hAnsi="Comic Sans MS" w:cs="Times New Roman"/>
          <w:b/>
          <w:sz w:val="24"/>
          <w:szCs w:val="24"/>
        </w:rPr>
        <w:t>Godišnja doba – promjene u prir</w:t>
      </w:r>
      <w:r w:rsidR="001F5DCC">
        <w:rPr>
          <w:rFonts w:ascii="Comic Sans MS" w:eastAsia="Times New Roman" w:hAnsi="Comic Sans MS" w:cs="Times New Roman"/>
          <w:b/>
          <w:sz w:val="24"/>
          <w:szCs w:val="24"/>
        </w:rPr>
        <w:t>odi</w:t>
      </w:r>
    </w:p>
    <w:p w:rsidR="001F5DCC" w:rsidRPr="001F5DCC" w:rsidRDefault="001F5DCC" w:rsidP="001F5DCC">
      <w:pPr>
        <w:spacing w:after="0" w:line="240" w:lineRule="auto"/>
        <w:ind w:left="720"/>
        <w:rPr>
          <w:rFonts w:ascii="Comic Sans MS" w:eastAsia="Times New Roman" w:hAnsi="Comic Sans MS" w:cs="Times New Roman"/>
          <w:b/>
          <w:sz w:val="24"/>
          <w:szCs w:val="24"/>
        </w:rPr>
      </w:pPr>
    </w:p>
    <w:p w:rsidR="008C409D" w:rsidRPr="00601848" w:rsidRDefault="008C409D" w:rsidP="00B53B75">
      <w:pPr>
        <w:spacing w:after="0" w:line="240" w:lineRule="auto"/>
        <w:ind w:left="360"/>
        <w:rPr>
          <w:rFonts w:ascii="Comic Sans MS" w:eastAsia="Times New Roman" w:hAnsi="Comic Sans MS" w:cs="Times New Roman"/>
          <w:b/>
          <w:sz w:val="24"/>
          <w:szCs w:val="24"/>
        </w:rPr>
      </w:pPr>
      <w:r w:rsidRPr="00601848">
        <w:rPr>
          <w:rFonts w:ascii="Comic Sans MS" w:eastAsia="Times New Roman" w:hAnsi="Comic Sans MS" w:cs="Times New Roman"/>
          <w:b/>
          <w:sz w:val="24"/>
          <w:szCs w:val="24"/>
        </w:rPr>
        <w:t>Veljača</w:t>
      </w:r>
    </w:p>
    <w:p w:rsidR="008C409D" w:rsidRPr="00601848" w:rsidRDefault="008C409D" w:rsidP="007937E1">
      <w:pPr>
        <w:numPr>
          <w:ilvl w:val="0"/>
          <w:numId w:val="10"/>
        </w:numPr>
        <w:spacing w:after="0" w:line="240" w:lineRule="auto"/>
        <w:rPr>
          <w:rFonts w:ascii="Comic Sans MS" w:eastAsia="Times New Roman" w:hAnsi="Comic Sans MS" w:cs="Times New Roman"/>
          <w:b/>
          <w:sz w:val="24"/>
          <w:szCs w:val="24"/>
        </w:rPr>
      </w:pPr>
      <w:r w:rsidRPr="00601848">
        <w:rPr>
          <w:rFonts w:ascii="Comic Sans MS" w:eastAsia="Times New Roman" w:hAnsi="Comic Sans MS" w:cs="Times New Roman"/>
          <w:b/>
          <w:sz w:val="24"/>
          <w:szCs w:val="24"/>
        </w:rPr>
        <w:t>Maskenbal</w:t>
      </w:r>
    </w:p>
    <w:p w:rsidR="008C409D" w:rsidRDefault="008C409D" w:rsidP="00B53B75">
      <w:pPr>
        <w:spacing w:after="0" w:line="240" w:lineRule="auto"/>
        <w:ind w:left="360"/>
        <w:rPr>
          <w:rFonts w:ascii="Comic Sans MS" w:eastAsia="Times New Roman" w:hAnsi="Comic Sans MS" w:cs="Times New Roman"/>
          <w:b/>
          <w:sz w:val="24"/>
          <w:szCs w:val="24"/>
        </w:rPr>
      </w:pPr>
    </w:p>
    <w:p w:rsidR="002E7E7F" w:rsidRDefault="002E7E7F" w:rsidP="00B53B75">
      <w:pPr>
        <w:spacing w:after="0" w:line="240" w:lineRule="auto"/>
        <w:ind w:left="360"/>
        <w:rPr>
          <w:rFonts w:ascii="Comic Sans MS" w:eastAsia="Times New Roman" w:hAnsi="Comic Sans MS" w:cs="Times New Roman"/>
          <w:b/>
          <w:sz w:val="24"/>
          <w:szCs w:val="24"/>
        </w:rPr>
      </w:pPr>
    </w:p>
    <w:p w:rsidR="001F5DCC" w:rsidRPr="00601848" w:rsidRDefault="001F5DCC" w:rsidP="00B53B75">
      <w:pPr>
        <w:spacing w:after="0" w:line="240" w:lineRule="auto"/>
        <w:ind w:left="360"/>
        <w:rPr>
          <w:rFonts w:ascii="Comic Sans MS" w:eastAsia="Times New Roman" w:hAnsi="Comic Sans MS" w:cs="Times New Roman"/>
          <w:b/>
          <w:sz w:val="24"/>
          <w:szCs w:val="24"/>
        </w:rPr>
      </w:pPr>
    </w:p>
    <w:p w:rsidR="008C409D" w:rsidRPr="00601848" w:rsidRDefault="008C409D" w:rsidP="00B53B75">
      <w:pPr>
        <w:spacing w:after="0" w:line="240" w:lineRule="auto"/>
        <w:ind w:left="360"/>
        <w:rPr>
          <w:rFonts w:ascii="Comic Sans MS" w:eastAsia="Times New Roman" w:hAnsi="Comic Sans MS" w:cs="Times New Roman"/>
          <w:b/>
          <w:sz w:val="24"/>
          <w:szCs w:val="24"/>
        </w:rPr>
      </w:pPr>
      <w:r w:rsidRPr="00601848">
        <w:rPr>
          <w:rFonts w:ascii="Comic Sans MS" w:eastAsia="Times New Roman" w:hAnsi="Comic Sans MS" w:cs="Times New Roman"/>
          <w:b/>
          <w:sz w:val="24"/>
          <w:szCs w:val="24"/>
        </w:rPr>
        <w:t>Ožujak</w:t>
      </w:r>
    </w:p>
    <w:p w:rsidR="008C409D" w:rsidRPr="00601848" w:rsidRDefault="008C409D" w:rsidP="007937E1">
      <w:pPr>
        <w:numPr>
          <w:ilvl w:val="0"/>
          <w:numId w:val="10"/>
        </w:numPr>
        <w:spacing w:after="0" w:line="240" w:lineRule="auto"/>
        <w:rPr>
          <w:rFonts w:ascii="Comic Sans MS" w:eastAsia="Times New Roman" w:hAnsi="Comic Sans MS" w:cs="Times New Roman"/>
          <w:b/>
          <w:sz w:val="24"/>
          <w:szCs w:val="24"/>
        </w:rPr>
      </w:pPr>
      <w:r w:rsidRPr="00601848">
        <w:rPr>
          <w:rFonts w:ascii="Comic Sans MS" w:eastAsia="Times New Roman" w:hAnsi="Comic Sans MS" w:cs="Times New Roman"/>
          <w:b/>
          <w:sz w:val="24"/>
          <w:szCs w:val="24"/>
        </w:rPr>
        <w:t>Godišnja doba – promjene u prirodi</w:t>
      </w:r>
    </w:p>
    <w:p w:rsidR="008C409D" w:rsidRDefault="008C409D" w:rsidP="007937E1">
      <w:pPr>
        <w:numPr>
          <w:ilvl w:val="0"/>
          <w:numId w:val="10"/>
        </w:numPr>
        <w:spacing w:after="0" w:line="240" w:lineRule="auto"/>
        <w:rPr>
          <w:rFonts w:ascii="Comic Sans MS" w:eastAsia="Times New Roman" w:hAnsi="Comic Sans MS" w:cs="Times New Roman"/>
          <w:b/>
          <w:sz w:val="24"/>
          <w:szCs w:val="24"/>
        </w:rPr>
      </w:pPr>
      <w:r w:rsidRPr="00601848">
        <w:rPr>
          <w:rFonts w:ascii="Comic Sans MS" w:eastAsia="Times New Roman" w:hAnsi="Comic Sans MS" w:cs="Times New Roman"/>
          <w:b/>
          <w:sz w:val="24"/>
          <w:szCs w:val="24"/>
        </w:rPr>
        <w:t>Promet u zavičaju</w:t>
      </w:r>
    </w:p>
    <w:p w:rsidR="00B45153" w:rsidRPr="00601848" w:rsidRDefault="00B45153" w:rsidP="00B45153">
      <w:pPr>
        <w:numPr>
          <w:ilvl w:val="0"/>
          <w:numId w:val="10"/>
        </w:numPr>
        <w:spacing w:after="0" w:line="240" w:lineRule="auto"/>
        <w:rPr>
          <w:rFonts w:ascii="Comic Sans MS" w:eastAsia="Times New Roman" w:hAnsi="Comic Sans MS" w:cs="Times New Roman"/>
          <w:b/>
          <w:sz w:val="24"/>
          <w:szCs w:val="24"/>
        </w:rPr>
      </w:pPr>
      <w:r w:rsidRPr="00601848">
        <w:rPr>
          <w:rFonts w:ascii="Comic Sans MS" w:eastAsia="Times New Roman" w:hAnsi="Comic Sans MS" w:cs="Times New Roman"/>
          <w:b/>
          <w:sz w:val="24"/>
          <w:szCs w:val="24"/>
        </w:rPr>
        <w:t>Kino/kazališna predstava</w:t>
      </w:r>
    </w:p>
    <w:p w:rsidR="00B45153" w:rsidRPr="00601848" w:rsidRDefault="00B45153" w:rsidP="00B45153">
      <w:pPr>
        <w:spacing w:after="0" w:line="240" w:lineRule="auto"/>
        <w:ind w:left="720"/>
        <w:rPr>
          <w:rFonts w:ascii="Comic Sans MS" w:eastAsia="Times New Roman" w:hAnsi="Comic Sans MS" w:cs="Times New Roman"/>
          <w:b/>
          <w:sz w:val="24"/>
          <w:szCs w:val="24"/>
        </w:rPr>
      </w:pPr>
    </w:p>
    <w:p w:rsidR="008C409D" w:rsidRPr="00601848" w:rsidRDefault="008C409D" w:rsidP="00B53B75">
      <w:pPr>
        <w:spacing w:after="0" w:line="240" w:lineRule="auto"/>
        <w:ind w:left="360"/>
        <w:rPr>
          <w:rFonts w:ascii="Comic Sans MS" w:eastAsia="Times New Roman" w:hAnsi="Comic Sans MS" w:cs="Times New Roman"/>
          <w:b/>
          <w:sz w:val="24"/>
          <w:szCs w:val="24"/>
        </w:rPr>
      </w:pPr>
    </w:p>
    <w:p w:rsidR="008C409D" w:rsidRPr="00601848" w:rsidRDefault="008C409D" w:rsidP="00B53B75">
      <w:pPr>
        <w:spacing w:after="0" w:line="240" w:lineRule="auto"/>
        <w:ind w:left="360"/>
        <w:rPr>
          <w:rFonts w:ascii="Comic Sans MS" w:eastAsia="Times New Roman" w:hAnsi="Comic Sans MS" w:cs="Times New Roman"/>
          <w:b/>
          <w:sz w:val="24"/>
          <w:szCs w:val="24"/>
        </w:rPr>
      </w:pPr>
      <w:r w:rsidRPr="00601848">
        <w:rPr>
          <w:rFonts w:ascii="Comic Sans MS" w:eastAsia="Times New Roman" w:hAnsi="Comic Sans MS" w:cs="Times New Roman"/>
          <w:b/>
          <w:sz w:val="24"/>
          <w:szCs w:val="24"/>
        </w:rPr>
        <w:t>Travanj</w:t>
      </w:r>
    </w:p>
    <w:p w:rsidR="008C409D" w:rsidRPr="00601848" w:rsidRDefault="008C409D" w:rsidP="007937E1">
      <w:pPr>
        <w:numPr>
          <w:ilvl w:val="0"/>
          <w:numId w:val="10"/>
        </w:numPr>
        <w:spacing w:after="0" w:line="240" w:lineRule="auto"/>
        <w:rPr>
          <w:rFonts w:ascii="Comic Sans MS" w:eastAsia="Times New Roman" w:hAnsi="Comic Sans MS" w:cs="Times New Roman"/>
          <w:b/>
          <w:sz w:val="24"/>
          <w:szCs w:val="24"/>
        </w:rPr>
      </w:pPr>
      <w:r w:rsidRPr="00601848">
        <w:rPr>
          <w:rFonts w:ascii="Comic Sans MS" w:eastAsia="Times New Roman" w:hAnsi="Comic Sans MS" w:cs="Times New Roman"/>
          <w:b/>
          <w:sz w:val="24"/>
          <w:szCs w:val="24"/>
        </w:rPr>
        <w:t>Proljeće – Promjene u prirodi</w:t>
      </w:r>
    </w:p>
    <w:p w:rsidR="008C409D" w:rsidRDefault="008C409D" w:rsidP="007937E1">
      <w:pPr>
        <w:numPr>
          <w:ilvl w:val="0"/>
          <w:numId w:val="10"/>
        </w:numPr>
        <w:spacing w:after="0" w:line="240" w:lineRule="auto"/>
        <w:rPr>
          <w:rFonts w:ascii="Comic Sans MS" w:eastAsia="Times New Roman" w:hAnsi="Comic Sans MS" w:cs="Times New Roman"/>
          <w:b/>
          <w:sz w:val="24"/>
          <w:szCs w:val="24"/>
        </w:rPr>
      </w:pPr>
      <w:r w:rsidRPr="00601848">
        <w:rPr>
          <w:rFonts w:ascii="Comic Sans MS" w:eastAsia="Times New Roman" w:hAnsi="Comic Sans MS" w:cs="Times New Roman"/>
          <w:b/>
          <w:sz w:val="24"/>
          <w:szCs w:val="24"/>
        </w:rPr>
        <w:t>Uskrs</w:t>
      </w:r>
    </w:p>
    <w:p w:rsidR="001A2EFE" w:rsidRPr="001A2EFE" w:rsidRDefault="001A2EFE" w:rsidP="001A2EFE">
      <w:pPr>
        <w:pStyle w:val="Odlomakpopisa"/>
        <w:numPr>
          <w:ilvl w:val="0"/>
          <w:numId w:val="10"/>
        </w:numPr>
        <w:rPr>
          <w:rFonts w:ascii="Comic Sans MS" w:hAnsi="Comic Sans MS"/>
          <w:b/>
        </w:rPr>
      </w:pPr>
      <w:r w:rsidRPr="00B53B75">
        <w:rPr>
          <w:rFonts w:ascii="Comic Sans MS" w:hAnsi="Comic Sans MS"/>
          <w:b/>
        </w:rPr>
        <w:t>Izlet</w:t>
      </w:r>
      <w:r>
        <w:rPr>
          <w:rFonts w:ascii="Comic Sans MS" w:hAnsi="Comic Sans MS"/>
          <w:b/>
        </w:rPr>
        <w:t xml:space="preserve"> </w:t>
      </w:r>
    </w:p>
    <w:p w:rsidR="008C409D" w:rsidRPr="00601848" w:rsidRDefault="008C409D" w:rsidP="00B53B75">
      <w:pPr>
        <w:spacing w:after="0" w:line="240" w:lineRule="auto"/>
        <w:ind w:left="360"/>
        <w:rPr>
          <w:rFonts w:ascii="Comic Sans MS" w:eastAsia="Times New Roman" w:hAnsi="Comic Sans MS" w:cs="Times New Roman"/>
          <w:b/>
          <w:sz w:val="24"/>
          <w:szCs w:val="24"/>
        </w:rPr>
      </w:pPr>
    </w:p>
    <w:p w:rsidR="008C409D" w:rsidRPr="00601848" w:rsidRDefault="008C409D" w:rsidP="00B53B75">
      <w:pPr>
        <w:spacing w:after="0" w:line="240" w:lineRule="auto"/>
        <w:ind w:left="360"/>
        <w:rPr>
          <w:rFonts w:ascii="Comic Sans MS" w:eastAsia="Times New Roman" w:hAnsi="Comic Sans MS" w:cs="Times New Roman"/>
          <w:b/>
          <w:sz w:val="24"/>
          <w:szCs w:val="24"/>
        </w:rPr>
      </w:pPr>
      <w:r w:rsidRPr="00601848">
        <w:rPr>
          <w:rFonts w:ascii="Comic Sans MS" w:eastAsia="Times New Roman" w:hAnsi="Comic Sans MS" w:cs="Times New Roman"/>
          <w:b/>
          <w:sz w:val="24"/>
          <w:szCs w:val="24"/>
        </w:rPr>
        <w:t>Svibanj</w:t>
      </w:r>
    </w:p>
    <w:p w:rsidR="008C409D" w:rsidRPr="00601848" w:rsidRDefault="008C409D" w:rsidP="007937E1">
      <w:pPr>
        <w:pStyle w:val="Odlomakpopisa"/>
        <w:numPr>
          <w:ilvl w:val="0"/>
          <w:numId w:val="10"/>
        </w:numPr>
        <w:rPr>
          <w:rFonts w:ascii="Comic Sans MS" w:hAnsi="Comic Sans MS"/>
          <w:b/>
        </w:rPr>
      </w:pPr>
      <w:r w:rsidRPr="00601848">
        <w:rPr>
          <w:rFonts w:ascii="Comic Sans MS" w:hAnsi="Comic Sans MS"/>
          <w:b/>
        </w:rPr>
        <w:t>Majčin dan</w:t>
      </w:r>
    </w:p>
    <w:p w:rsidR="008022B0" w:rsidRDefault="008022B0" w:rsidP="008022B0">
      <w:pPr>
        <w:pStyle w:val="Odlomakpopisa"/>
        <w:rPr>
          <w:rFonts w:ascii="Comic Sans MS" w:hAnsi="Comic Sans MS"/>
          <w:b/>
        </w:rPr>
      </w:pPr>
    </w:p>
    <w:p w:rsidR="008022B0" w:rsidRDefault="008022B0" w:rsidP="008022B0">
      <w:pPr>
        <w:pStyle w:val="Odlomakpopisa"/>
        <w:rPr>
          <w:rFonts w:ascii="Comic Sans MS" w:hAnsi="Comic Sans MS"/>
          <w:b/>
        </w:rPr>
      </w:pPr>
    </w:p>
    <w:p w:rsidR="008022B0" w:rsidRDefault="008022B0" w:rsidP="008022B0">
      <w:pPr>
        <w:pStyle w:val="Odlomakpopisa"/>
        <w:rPr>
          <w:rFonts w:ascii="Comic Sans MS" w:hAnsi="Comic Sans MS"/>
          <w:b/>
        </w:rPr>
      </w:pPr>
    </w:p>
    <w:p w:rsidR="0067200C" w:rsidRDefault="0067200C">
      <w:pPr>
        <w:rPr>
          <w:rFonts w:ascii="Comic Sans MS" w:eastAsia="Times New Roman" w:hAnsi="Comic Sans MS" w:cs="Times New Roman"/>
          <w:b/>
          <w:sz w:val="24"/>
          <w:szCs w:val="24"/>
        </w:rPr>
      </w:pPr>
    </w:p>
    <w:p w:rsidR="0067200C" w:rsidRDefault="0067200C">
      <w:pPr>
        <w:rPr>
          <w:rFonts w:ascii="Comic Sans MS" w:eastAsia="Times New Roman" w:hAnsi="Comic Sans MS" w:cs="Times New Roman"/>
          <w:b/>
          <w:sz w:val="24"/>
          <w:szCs w:val="24"/>
        </w:rPr>
      </w:pPr>
      <w:r>
        <w:rPr>
          <w:rFonts w:ascii="Comic Sans MS" w:eastAsia="Times New Roman" w:hAnsi="Comic Sans MS" w:cs="Times New Roman"/>
          <w:b/>
          <w:sz w:val="24"/>
          <w:szCs w:val="24"/>
        </w:rPr>
        <w:br w:type="page"/>
      </w:r>
    </w:p>
    <w:p w:rsidR="008C409D" w:rsidRPr="00601848" w:rsidRDefault="008C409D" w:rsidP="00DF50D9">
      <w:pPr>
        <w:jc w:val="center"/>
        <w:rPr>
          <w:rFonts w:ascii="Comic Sans MS" w:eastAsia="Times New Roman" w:hAnsi="Comic Sans MS" w:cs="Times New Roman"/>
          <w:b/>
          <w:sz w:val="24"/>
          <w:szCs w:val="24"/>
        </w:rPr>
      </w:pPr>
      <w:r w:rsidRPr="00601848">
        <w:rPr>
          <w:rFonts w:ascii="Comic Sans MS" w:eastAsia="Times New Roman" w:hAnsi="Comic Sans MS" w:cs="Times New Roman"/>
          <w:b/>
          <w:sz w:val="24"/>
          <w:szCs w:val="24"/>
        </w:rPr>
        <w:lastRenderedPageBreak/>
        <w:t>IZVANUČIONIČKA NASTAVA</w:t>
      </w:r>
    </w:p>
    <w:p w:rsidR="008C409D" w:rsidRPr="00601848" w:rsidRDefault="008C409D" w:rsidP="008C409D">
      <w:pPr>
        <w:spacing w:after="0" w:line="240" w:lineRule="auto"/>
        <w:ind w:left="360"/>
        <w:jc w:val="center"/>
        <w:rPr>
          <w:rFonts w:ascii="Comic Sans MS" w:eastAsia="Times New Roman" w:hAnsi="Comic Sans MS" w:cs="Times New Roman"/>
          <w:b/>
          <w:i/>
          <w:sz w:val="24"/>
          <w:szCs w:val="24"/>
        </w:rPr>
      </w:pPr>
      <w:r w:rsidRPr="00601848">
        <w:rPr>
          <w:rFonts w:ascii="Comic Sans MS" w:eastAsia="Times New Roman" w:hAnsi="Comic Sans MS" w:cs="Times New Roman"/>
          <w:b/>
          <w:i/>
          <w:sz w:val="24"/>
          <w:szCs w:val="24"/>
        </w:rPr>
        <w:t>DRUGOG razreda</w:t>
      </w:r>
    </w:p>
    <w:p w:rsidR="008C409D" w:rsidRPr="00601848" w:rsidRDefault="008C409D" w:rsidP="008C409D">
      <w:pPr>
        <w:spacing w:after="0" w:line="240" w:lineRule="auto"/>
        <w:ind w:left="360"/>
        <w:jc w:val="center"/>
        <w:rPr>
          <w:rFonts w:ascii="Comic Sans MS" w:eastAsia="Times New Roman" w:hAnsi="Comic Sans MS" w:cs="Times New Roman"/>
          <w:sz w:val="24"/>
          <w:szCs w:val="24"/>
        </w:rPr>
      </w:pPr>
    </w:p>
    <w:tbl>
      <w:tblPr>
        <w:tblW w:w="0" w:type="auto"/>
        <w:tblBorders>
          <w:top w:val="single" w:sz="12" w:space="0" w:color="000000"/>
          <w:bottom w:val="single" w:sz="12" w:space="0" w:color="000000"/>
          <w:insideH w:val="single" w:sz="6" w:space="0" w:color="000000"/>
        </w:tblBorders>
        <w:tblLook w:val="01E0" w:firstRow="1" w:lastRow="1" w:firstColumn="1" w:lastColumn="1" w:noHBand="0" w:noVBand="0"/>
      </w:tblPr>
      <w:tblGrid>
        <w:gridCol w:w="2919"/>
        <w:gridCol w:w="6151"/>
      </w:tblGrid>
      <w:tr w:rsidR="008C409D" w:rsidRPr="008F4976" w:rsidTr="00743256">
        <w:tc>
          <w:tcPr>
            <w:tcW w:w="2919" w:type="dxa"/>
            <w:tcBorders>
              <w:bottom w:val="single" w:sz="12" w:space="0" w:color="000000"/>
            </w:tcBorders>
            <w:shd w:val="clear" w:color="auto" w:fill="auto"/>
            <w:vAlign w:val="center"/>
          </w:tcPr>
          <w:p w:rsidR="008C409D" w:rsidRPr="008F4976" w:rsidRDefault="008C409D" w:rsidP="00727F44">
            <w:pPr>
              <w:spacing w:after="0" w:line="240" w:lineRule="auto"/>
              <w:ind w:left="360"/>
              <w:jc w:val="center"/>
              <w:rPr>
                <w:rFonts w:ascii="Comic Sans MS" w:eastAsia="Times New Roman" w:hAnsi="Comic Sans MS" w:cs="Times New Roman"/>
                <w:bCs/>
                <w:sz w:val="24"/>
                <w:szCs w:val="24"/>
              </w:rPr>
            </w:pPr>
            <w:r w:rsidRPr="008F4976">
              <w:rPr>
                <w:rFonts w:ascii="Comic Sans MS" w:eastAsia="Times New Roman" w:hAnsi="Comic Sans MS" w:cs="Times New Roman"/>
                <w:bCs/>
                <w:sz w:val="24"/>
                <w:szCs w:val="24"/>
              </w:rPr>
              <w:t>CILJ</w:t>
            </w:r>
          </w:p>
        </w:tc>
        <w:tc>
          <w:tcPr>
            <w:tcW w:w="6151" w:type="dxa"/>
            <w:tcBorders>
              <w:bottom w:val="single" w:sz="12" w:space="0" w:color="000000"/>
            </w:tcBorders>
            <w:shd w:val="clear" w:color="auto" w:fill="auto"/>
          </w:tcPr>
          <w:p w:rsidR="005636DC" w:rsidRDefault="005636DC" w:rsidP="008F4976">
            <w:pPr>
              <w:spacing w:after="0" w:line="240" w:lineRule="auto"/>
              <w:ind w:left="360"/>
              <w:rPr>
                <w:rFonts w:ascii="Comic Sans MS" w:eastAsia="Times New Roman" w:hAnsi="Comic Sans MS" w:cs="Times New Roman"/>
                <w:bCs/>
                <w:sz w:val="24"/>
                <w:szCs w:val="24"/>
              </w:rPr>
            </w:pPr>
          </w:p>
          <w:p w:rsidR="008C409D" w:rsidRPr="008F4976" w:rsidRDefault="008C409D" w:rsidP="008F4976">
            <w:pPr>
              <w:spacing w:after="0" w:line="240" w:lineRule="auto"/>
              <w:ind w:left="360"/>
              <w:rPr>
                <w:rFonts w:ascii="Comic Sans MS" w:eastAsia="Times New Roman" w:hAnsi="Comic Sans MS" w:cs="Times New Roman"/>
                <w:bCs/>
                <w:sz w:val="24"/>
                <w:szCs w:val="24"/>
              </w:rPr>
            </w:pPr>
            <w:r w:rsidRPr="008F4976">
              <w:rPr>
                <w:rFonts w:ascii="Comic Sans MS" w:eastAsia="Times New Roman" w:hAnsi="Comic Sans MS" w:cs="Times New Roman"/>
                <w:bCs/>
                <w:sz w:val="24"/>
                <w:szCs w:val="24"/>
              </w:rPr>
              <w:t>- uočavati pojave, promjene i  aktivnosti u neposrednom   prirodnom okruženju</w:t>
            </w:r>
          </w:p>
          <w:p w:rsidR="008C409D" w:rsidRPr="008F4976" w:rsidRDefault="008C409D" w:rsidP="008F4976">
            <w:pPr>
              <w:spacing w:after="0" w:line="240" w:lineRule="auto"/>
              <w:ind w:left="360"/>
              <w:rPr>
                <w:rFonts w:ascii="Comic Sans MS" w:eastAsia="Times New Roman" w:hAnsi="Comic Sans MS" w:cs="Times New Roman"/>
                <w:bCs/>
                <w:sz w:val="24"/>
                <w:szCs w:val="24"/>
              </w:rPr>
            </w:pPr>
            <w:r w:rsidRPr="008F4976">
              <w:rPr>
                <w:rFonts w:ascii="Comic Sans MS" w:eastAsia="Times New Roman" w:hAnsi="Comic Sans MS" w:cs="Times New Roman"/>
                <w:bCs/>
                <w:sz w:val="24"/>
                <w:szCs w:val="24"/>
              </w:rPr>
              <w:t>- navikavati učenike na boravak na zraku, šetnju prirodom i pravilno ponašanje u prometu i prometnim sredstvima</w:t>
            </w:r>
          </w:p>
          <w:p w:rsidR="008C409D" w:rsidRPr="008F4976" w:rsidRDefault="008C409D" w:rsidP="008F4976">
            <w:pPr>
              <w:spacing w:after="0" w:line="240" w:lineRule="auto"/>
              <w:ind w:left="360"/>
              <w:rPr>
                <w:rFonts w:ascii="Comic Sans MS" w:eastAsia="Times New Roman" w:hAnsi="Comic Sans MS" w:cs="Times New Roman"/>
                <w:bCs/>
                <w:sz w:val="24"/>
                <w:szCs w:val="24"/>
              </w:rPr>
            </w:pPr>
            <w:r w:rsidRPr="008F4976">
              <w:rPr>
                <w:rFonts w:ascii="Comic Sans MS" w:eastAsia="Times New Roman" w:hAnsi="Comic Sans MS" w:cs="Times New Roman"/>
                <w:bCs/>
                <w:sz w:val="24"/>
                <w:szCs w:val="24"/>
              </w:rPr>
              <w:t>- posjetiti i upoznati dio hrvatske prirodne i kulturne baštine</w:t>
            </w:r>
          </w:p>
          <w:p w:rsidR="008C409D" w:rsidRPr="008F4976" w:rsidRDefault="008C409D" w:rsidP="008F4976">
            <w:pPr>
              <w:spacing w:after="0" w:line="240" w:lineRule="auto"/>
              <w:ind w:left="360"/>
              <w:rPr>
                <w:rFonts w:ascii="Comic Sans MS" w:eastAsia="Times New Roman" w:hAnsi="Comic Sans MS" w:cs="Times New Roman"/>
                <w:bCs/>
                <w:sz w:val="24"/>
                <w:szCs w:val="24"/>
              </w:rPr>
            </w:pPr>
            <w:r w:rsidRPr="008F4976">
              <w:rPr>
                <w:rFonts w:ascii="Comic Sans MS" w:eastAsia="Times New Roman" w:hAnsi="Comic Sans MS" w:cs="Times New Roman"/>
                <w:bCs/>
                <w:sz w:val="24"/>
                <w:szCs w:val="24"/>
              </w:rPr>
              <w:t>- razvijati ekološku svijest</w:t>
            </w:r>
          </w:p>
          <w:p w:rsidR="008C409D" w:rsidRDefault="008C409D" w:rsidP="008F4976">
            <w:pPr>
              <w:spacing w:after="0" w:line="240" w:lineRule="auto"/>
              <w:ind w:left="360"/>
              <w:rPr>
                <w:rFonts w:ascii="Comic Sans MS" w:eastAsia="Times New Roman" w:hAnsi="Comic Sans MS" w:cs="Times New Roman"/>
                <w:bCs/>
                <w:sz w:val="24"/>
                <w:szCs w:val="24"/>
              </w:rPr>
            </w:pPr>
            <w:r w:rsidRPr="008F4976">
              <w:rPr>
                <w:rFonts w:ascii="Comic Sans MS" w:eastAsia="Times New Roman" w:hAnsi="Comic Sans MS" w:cs="Times New Roman"/>
                <w:bCs/>
                <w:sz w:val="24"/>
                <w:szCs w:val="24"/>
              </w:rPr>
              <w:t>- stvaranje kulture gledanja filmova i kazališnih predstava te uljudno ponašanje na javnim mjestima</w:t>
            </w:r>
          </w:p>
          <w:p w:rsidR="005636DC" w:rsidRPr="008F4976" w:rsidRDefault="005636DC" w:rsidP="008F4976">
            <w:pPr>
              <w:spacing w:after="0" w:line="240" w:lineRule="auto"/>
              <w:ind w:left="360"/>
              <w:rPr>
                <w:rFonts w:ascii="Comic Sans MS" w:eastAsia="Times New Roman" w:hAnsi="Comic Sans MS" w:cs="Times New Roman"/>
                <w:bCs/>
                <w:sz w:val="24"/>
                <w:szCs w:val="24"/>
              </w:rPr>
            </w:pPr>
          </w:p>
        </w:tc>
      </w:tr>
      <w:tr w:rsidR="008C409D" w:rsidRPr="00601848" w:rsidTr="00743256">
        <w:tc>
          <w:tcPr>
            <w:tcW w:w="2919" w:type="dxa"/>
            <w:shd w:val="clear" w:color="auto" w:fill="auto"/>
            <w:vAlign w:val="center"/>
          </w:tcPr>
          <w:p w:rsidR="008C409D" w:rsidRPr="00601848" w:rsidRDefault="008C409D" w:rsidP="00727F44">
            <w:pPr>
              <w:spacing w:after="0" w:line="240" w:lineRule="auto"/>
              <w:ind w:left="360"/>
              <w:jc w:val="center"/>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NAMJENA</w:t>
            </w:r>
          </w:p>
        </w:tc>
        <w:tc>
          <w:tcPr>
            <w:tcW w:w="6151" w:type="dxa"/>
            <w:shd w:val="clear" w:color="auto" w:fill="auto"/>
          </w:tcPr>
          <w:p w:rsidR="005636DC" w:rsidRDefault="005636DC" w:rsidP="008F4976">
            <w:pPr>
              <w:spacing w:after="0" w:line="240" w:lineRule="auto"/>
              <w:ind w:left="360"/>
              <w:rPr>
                <w:rFonts w:ascii="Comic Sans MS" w:eastAsia="Times New Roman" w:hAnsi="Comic Sans MS" w:cs="Times New Roman"/>
                <w:sz w:val="24"/>
                <w:szCs w:val="24"/>
              </w:rPr>
            </w:pPr>
          </w:p>
          <w:p w:rsidR="008C409D" w:rsidRPr="00601848" w:rsidRDefault="008C409D" w:rsidP="008F4976">
            <w:pPr>
              <w:spacing w:after="0" w:line="240" w:lineRule="auto"/>
              <w:ind w:left="360"/>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 primjena stečenih teorijskih znanja u svakodnevnom životu</w:t>
            </w:r>
          </w:p>
          <w:p w:rsidR="008C409D" w:rsidRPr="00601848" w:rsidRDefault="008C409D" w:rsidP="008F4976">
            <w:pPr>
              <w:spacing w:after="0" w:line="240" w:lineRule="auto"/>
              <w:ind w:left="360"/>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 donošenje vlastitih zaključaka i prosudbi na temelju stečenih znanja</w:t>
            </w:r>
          </w:p>
          <w:p w:rsidR="008C409D" w:rsidRDefault="008C409D" w:rsidP="008F4976">
            <w:pPr>
              <w:spacing w:after="0" w:line="240" w:lineRule="auto"/>
              <w:ind w:left="360"/>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 razvijanje pozitivnih stavova  o prirodnim i društvenim odnosima</w:t>
            </w:r>
          </w:p>
          <w:p w:rsidR="005636DC" w:rsidRPr="00601848" w:rsidRDefault="005636DC" w:rsidP="008F4976">
            <w:pPr>
              <w:spacing w:after="0" w:line="240" w:lineRule="auto"/>
              <w:ind w:left="360"/>
              <w:rPr>
                <w:rFonts w:ascii="Comic Sans MS" w:eastAsia="Times New Roman" w:hAnsi="Comic Sans MS" w:cs="Times New Roman"/>
                <w:sz w:val="24"/>
                <w:szCs w:val="24"/>
              </w:rPr>
            </w:pPr>
          </w:p>
        </w:tc>
      </w:tr>
      <w:tr w:rsidR="008C409D" w:rsidRPr="00601848" w:rsidTr="00743256">
        <w:tc>
          <w:tcPr>
            <w:tcW w:w="2919" w:type="dxa"/>
            <w:shd w:val="clear" w:color="auto" w:fill="auto"/>
            <w:vAlign w:val="center"/>
          </w:tcPr>
          <w:p w:rsidR="008C409D" w:rsidRPr="00601848" w:rsidRDefault="008C409D" w:rsidP="00727F44">
            <w:pPr>
              <w:spacing w:after="0" w:line="240" w:lineRule="auto"/>
              <w:ind w:left="360"/>
              <w:jc w:val="center"/>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NOSITELJI</w:t>
            </w:r>
          </w:p>
        </w:tc>
        <w:tc>
          <w:tcPr>
            <w:tcW w:w="6151" w:type="dxa"/>
            <w:shd w:val="clear" w:color="auto" w:fill="auto"/>
          </w:tcPr>
          <w:p w:rsidR="008C409D" w:rsidRPr="00601848" w:rsidRDefault="008C409D" w:rsidP="008F4976">
            <w:pPr>
              <w:spacing w:after="0" w:line="240" w:lineRule="auto"/>
              <w:ind w:left="360"/>
              <w:rPr>
                <w:rFonts w:ascii="Comic Sans MS" w:eastAsia="Times New Roman" w:hAnsi="Comic Sans MS" w:cs="Times New Roman"/>
                <w:sz w:val="24"/>
                <w:szCs w:val="24"/>
              </w:rPr>
            </w:pPr>
          </w:p>
          <w:p w:rsidR="008C409D" w:rsidRPr="00601848" w:rsidRDefault="008C409D" w:rsidP="008F4976">
            <w:pPr>
              <w:spacing w:after="0" w:line="240" w:lineRule="auto"/>
              <w:ind w:left="360"/>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-učenici i učitelj</w:t>
            </w:r>
            <w:r w:rsidR="0015459D">
              <w:rPr>
                <w:rFonts w:ascii="Comic Sans MS" w:eastAsia="Times New Roman" w:hAnsi="Comic Sans MS" w:cs="Times New Roman"/>
                <w:sz w:val="24"/>
                <w:szCs w:val="24"/>
              </w:rPr>
              <w:t xml:space="preserve">ica drugog razreda </w:t>
            </w:r>
            <w:proofErr w:type="spellStart"/>
            <w:r w:rsidR="00AC229B">
              <w:rPr>
                <w:rFonts w:ascii="Comic Sans MS" w:eastAsia="Times New Roman" w:hAnsi="Comic Sans MS" w:cs="Times New Roman"/>
                <w:sz w:val="24"/>
                <w:szCs w:val="24"/>
              </w:rPr>
              <w:t>Kasija</w:t>
            </w:r>
            <w:proofErr w:type="spellEnd"/>
            <w:r w:rsidR="00AC229B">
              <w:rPr>
                <w:rFonts w:ascii="Comic Sans MS" w:eastAsia="Times New Roman" w:hAnsi="Comic Sans MS" w:cs="Times New Roman"/>
                <w:sz w:val="24"/>
                <w:szCs w:val="24"/>
              </w:rPr>
              <w:t xml:space="preserve"> </w:t>
            </w:r>
            <w:proofErr w:type="spellStart"/>
            <w:r w:rsidR="00AC229B">
              <w:rPr>
                <w:rFonts w:ascii="Comic Sans MS" w:eastAsia="Times New Roman" w:hAnsi="Comic Sans MS" w:cs="Times New Roman"/>
                <w:sz w:val="24"/>
                <w:szCs w:val="24"/>
              </w:rPr>
              <w:t>Jadrić</w:t>
            </w:r>
            <w:proofErr w:type="spellEnd"/>
          </w:p>
          <w:p w:rsidR="008C409D" w:rsidRPr="00601848" w:rsidRDefault="008C409D" w:rsidP="008F4976">
            <w:pPr>
              <w:spacing w:after="0" w:line="240" w:lineRule="auto"/>
              <w:ind w:left="360"/>
              <w:rPr>
                <w:rFonts w:ascii="Comic Sans MS" w:eastAsia="Times New Roman" w:hAnsi="Comic Sans MS" w:cs="Times New Roman"/>
                <w:sz w:val="24"/>
                <w:szCs w:val="24"/>
              </w:rPr>
            </w:pPr>
          </w:p>
        </w:tc>
      </w:tr>
      <w:tr w:rsidR="008C409D" w:rsidRPr="00601848" w:rsidTr="00743256">
        <w:trPr>
          <w:trHeight w:val="375"/>
        </w:trPr>
        <w:tc>
          <w:tcPr>
            <w:tcW w:w="2919" w:type="dxa"/>
            <w:tcBorders>
              <w:bottom w:val="single" w:sz="4" w:space="0" w:color="auto"/>
            </w:tcBorders>
            <w:shd w:val="clear" w:color="auto" w:fill="auto"/>
            <w:vAlign w:val="center"/>
          </w:tcPr>
          <w:p w:rsidR="008C409D" w:rsidRPr="00601848" w:rsidRDefault="008C409D" w:rsidP="008F4976">
            <w:pPr>
              <w:spacing w:after="0" w:line="240" w:lineRule="auto"/>
              <w:ind w:left="360"/>
              <w:jc w:val="center"/>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VREMENIK</w:t>
            </w:r>
          </w:p>
        </w:tc>
        <w:tc>
          <w:tcPr>
            <w:tcW w:w="6151" w:type="dxa"/>
            <w:tcBorders>
              <w:bottom w:val="single" w:sz="4" w:space="0" w:color="auto"/>
            </w:tcBorders>
            <w:shd w:val="clear" w:color="auto" w:fill="auto"/>
          </w:tcPr>
          <w:p w:rsidR="008C409D" w:rsidRDefault="004D5C9A" w:rsidP="00743256">
            <w:p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 xml:space="preserve"> Tijekom školsk</w:t>
            </w:r>
            <w:r w:rsidR="0015459D">
              <w:rPr>
                <w:rFonts w:ascii="Comic Sans MS" w:eastAsia="Times New Roman" w:hAnsi="Comic Sans MS" w:cs="Times New Roman"/>
                <w:sz w:val="24"/>
                <w:szCs w:val="24"/>
              </w:rPr>
              <w:t>e godine 202</w:t>
            </w:r>
            <w:r w:rsidR="00AC229B">
              <w:rPr>
                <w:rFonts w:ascii="Comic Sans MS" w:eastAsia="Times New Roman" w:hAnsi="Comic Sans MS" w:cs="Times New Roman"/>
                <w:sz w:val="24"/>
                <w:szCs w:val="24"/>
              </w:rPr>
              <w:t>4</w:t>
            </w:r>
            <w:r w:rsidR="0015459D">
              <w:rPr>
                <w:rFonts w:ascii="Comic Sans MS" w:eastAsia="Times New Roman" w:hAnsi="Comic Sans MS" w:cs="Times New Roman"/>
                <w:sz w:val="24"/>
                <w:szCs w:val="24"/>
              </w:rPr>
              <w:t>./202</w:t>
            </w:r>
            <w:r w:rsidR="00AC229B">
              <w:rPr>
                <w:rFonts w:ascii="Comic Sans MS" w:eastAsia="Times New Roman" w:hAnsi="Comic Sans MS" w:cs="Times New Roman"/>
                <w:sz w:val="24"/>
                <w:szCs w:val="24"/>
              </w:rPr>
              <w:t>5</w:t>
            </w:r>
            <w:r w:rsidR="00743256">
              <w:rPr>
                <w:rFonts w:ascii="Comic Sans MS" w:eastAsia="Times New Roman" w:hAnsi="Comic Sans MS" w:cs="Times New Roman"/>
                <w:sz w:val="24"/>
                <w:szCs w:val="24"/>
              </w:rPr>
              <w:t>.</w:t>
            </w:r>
          </w:p>
          <w:p w:rsidR="00743256" w:rsidRPr="00601848" w:rsidRDefault="00743256" w:rsidP="00743256">
            <w:pPr>
              <w:spacing w:after="0" w:line="240" w:lineRule="auto"/>
              <w:rPr>
                <w:rFonts w:ascii="Comic Sans MS" w:eastAsia="Times New Roman" w:hAnsi="Comic Sans MS" w:cs="Times New Roman"/>
                <w:sz w:val="24"/>
                <w:szCs w:val="24"/>
              </w:rPr>
            </w:pPr>
          </w:p>
        </w:tc>
      </w:tr>
      <w:tr w:rsidR="00743256" w:rsidRPr="00601848" w:rsidTr="00743256">
        <w:trPr>
          <w:trHeight w:val="780"/>
        </w:trPr>
        <w:tc>
          <w:tcPr>
            <w:tcW w:w="2919" w:type="dxa"/>
            <w:tcBorders>
              <w:top w:val="single" w:sz="4" w:space="0" w:color="auto"/>
            </w:tcBorders>
            <w:shd w:val="clear" w:color="auto" w:fill="auto"/>
            <w:vAlign w:val="center"/>
          </w:tcPr>
          <w:p w:rsidR="00743256" w:rsidRPr="005C2035" w:rsidRDefault="00743256" w:rsidP="00743256">
            <w:pPr>
              <w:spacing w:after="0" w:line="240" w:lineRule="auto"/>
              <w:jc w:val="center"/>
              <w:rPr>
                <w:rFonts w:ascii="Comic Sans MS" w:eastAsia="Times New Roman" w:hAnsi="Comic Sans MS" w:cs="Times New Roman"/>
                <w:sz w:val="24"/>
                <w:szCs w:val="24"/>
              </w:rPr>
            </w:pPr>
            <w:r w:rsidRPr="005C2035">
              <w:rPr>
                <w:rFonts w:ascii="Comic Sans MS" w:eastAsia="Times New Roman" w:hAnsi="Comic Sans MS" w:cs="Times New Roman"/>
                <w:sz w:val="24"/>
                <w:szCs w:val="24"/>
              </w:rPr>
              <w:t>NAČIN REALIZACIJE</w:t>
            </w:r>
          </w:p>
        </w:tc>
        <w:tc>
          <w:tcPr>
            <w:tcW w:w="6151" w:type="dxa"/>
            <w:tcBorders>
              <w:top w:val="single" w:sz="4" w:space="0" w:color="auto"/>
            </w:tcBorders>
            <w:shd w:val="clear" w:color="auto" w:fill="auto"/>
          </w:tcPr>
          <w:p w:rsidR="00743256" w:rsidRPr="00601848" w:rsidRDefault="00743256" w:rsidP="00743256">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IZVANUČIONIČKA NASTAVA:</w:t>
            </w:r>
          </w:p>
          <w:p w:rsidR="00743256" w:rsidRPr="00601848" w:rsidRDefault="00743256" w:rsidP="00743256">
            <w:pPr>
              <w:spacing w:after="0" w:line="240" w:lineRule="auto"/>
              <w:ind w:left="360"/>
              <w:rPr>
                <w:rFonts w:ascii="Comic Sans MS" w:eastAsia="Times New Roman" w:hAnsi="Comic Sans MS" w:cs="Times New Roman"/>
                <w:b/>
                <w:i/>
                <w:sz w:val="24"/>
                <w:szCs w:val="24"/>
              </w:rPr>
            </w:pPr>
            <w:r w:rsidRPr="00601848">
              <w:rPr>
                <w:rFonts w:ascii="Comic Sans MS" w:eastAsia="Times New Roman" w:hAnsi="Comic Sans MS" w:cs="Times New Roman"/>
                <w:sz w:val="24"/>
                <w:szCs w:val="24"/>
              </w:rPr>
              <w:t>*</w:t>
            </w:r>
            <w:r w:rsidRPr="00601848">
              <w:rPr>
                <w:rFonts w:ascii="Comic Sans MS" w:eastAsia="Times New Roman" w:hAnsi="Comic Sans MS" w:cs="Times New Roman"/>
                <w:b/>
                <w:i/>
                <w:sz w:val="24"/>
                <w:szCs w:val="24"/>
              </w:rPr>
              <w:t>Terenske nastave:</w:t>
            </w:r>
          </w:p>
          <w:p w:rsidR="00743256" w:rsidRPr="00601848" w:rsidRDefault="00743256" w:rsidP="00743256">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 kazališne i kino predstave (Split) – medijska kultura*</w:t>
            </w:r>
          </w:p>
          <w:p w:rsidR="00743256" w:rsidRPr="00601848" w:rsidRDefault="00743256" w:rsidP="00743256">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 Galerija ili muzej, kulturne ustanove - likovna kulturna*</w:t>
            </w:r>
          </w:p>
          <w:p w:rsidR="00743256" w:rsidRPr="00601848" w:rsidRDefault="00743256" w:rsidP="00743256">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 xml:space="preserve">- Godišnja doba – priroda se mijenja – okolica škole </w:t>
            </w:r>
          </w:p>
          <w:p w:rsidR="00743256" w:rsidRPr="00601848" w:rsidRDefault="00743256" w:rsidP="00743256">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 Promet- poštujte naše znakove – okolica škole, mjesto</w:t>
            </w:r>
          </w:p>
          <w:p w:rsidR="00743256" w:rsidRPr="00601848" w:rsidRDefault="00743256" w:rsidP="00743256">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w:t>
            </w:r>
            <w:r>
              <w:rPr>
                <w:rFonts w:ascii="Comic Sans MS" w:eastAsia="Times New Roman" w:hAnsi="Comic Sans MS" w:cs="Times New Roman"/>
                <w:sz w:val="24"/>
                <w:szCs w:val="24"/>
              </w:rPr>
              <w:t xml:space="preserve"> </w:t>
            </w:r>
            <w:r w:rsidRPr="00601848">
              <w:rPr>
                <w:rFonts w:ascii="Comic Sans MS" w:eastAsia="Times New Roman" w:hAnsi="Comic Sans MS" w:cs="Times New Roman"/>
                <w:sz w:val="24"/>
                <w:szCs w:val="24"/>
              </w:rPr>
              <w:t>Snalaženje u prostoru- okolica škole</w:t>
            </w:r>
          </w:p>
          <w:p w:rsidR="00743256" w:rsidRPr="00601848" w:rsidRDefault="00743256" w:rsidP="00743256">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w:t>
            </w:r>
            <w:r>
              <w:rPr>
                <w:rFonts w:ascii="Comic Sans MS" w:eastAsia="Times New Roman" w:hAnsi="Comic Sans MS" w:cs="Times New Roman"/>
                <w:sz w:val="24"/>
                <w:szCs w:val="24"/>
              </w:rPr>
              <w:t xml:space="preserve"> </w:t>
            </w:r>
            <w:r w:rsidRPr="00601848">
              <w:rPr>
                <w:rFonts w:ascii="Comic Sans MS" w:eastAsia="Times New Roman" w:hAnsi="Comic Sans MS" w:cs="Times New Roman"/>
                <w:sz w:val="24"/>
                <w:szCs w:val="24"/>
              </w:rPr>
              <w:t>Vode u zavičaju (vode u blizini)</w:t>
            </w:r>
          </w:p>
          <w:p w:rsidR="00743256" w:rsidRDefault="00743256" w:rsidP="00743256">
            <w:p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lastRenderedPageBreak/>
              <w:t>- Promet u zavičaju (</w:t>
            </w:r>
            <w:r w:rsidRPr="00601848">
              <w:rPr>
                <w:rFonts w:ascii="Comic Sans MS" w:eastAsia="Times New Roman" w:hAnsi="Comic Sans MS" w:cs="Times New Roman"/>
                <w:sz w:val="24"/>
                <w:szCs w:val="24"/>
              </w:rPr>
              <w:t>putovanje vlakom, brodom, autobusom)</w:t>
            </w:r>
          </w:p>
          <w:p w:rsidR="00743256" w:rsidRDefault="00743256" w:rsidP="00743256">
            <w:pPr>
              <w:spacing w:after="0" w:line="240" w:lineRule="auto"/>
              <w:rPr>
                <w:rFonts w:ascii="Comic Sans MS" w:eastAsia="Times New Roman" w:hAnsi="Comic Sans MS" w:cs="Times New Roman"/>
                <w:b/>
                <w:i/>
                <w:sz w:val="24"/>
                <w:szCs w:val="24"/>
              </w:rPr>
            </w:pPr>
            <w:r w:rsidRPr="00601848">
              <w:rPr>
                <w:rFonts w:ascii="Comic Sans MS" w:eastAsia="Times New Roman" w:hAnsi="Comic Sans MS" w:cs="Times New Roman"/>
                <w:b/>
                <w:i/>
                <w:sz w:val="24"/>
                <w:szCs w:val="24"/>
              </w:rPr>
              <w:t>*Jednodnevni izlet na kraju školske god.</w:t>
            </w:r>
          </w:p>
          <w:p w:rsidR="00743256" w:rsidRPr="00601848" w:rsidRDefault="00743256" w:rsidP="00743256">
            <w:pPr>
              <w:spacing w:after="0" w:line="240" w:lineRule="auto"/>
              <w:rPr>
                <w:rFonts w:ascii="Comic Sans MS" w:eastAsia="Times New Roman" w:hAnsi="Comic Sans MS" w:cs="Times New Roman"/>
                <w:b/>
                <w:i/>
                <w:sz w:val="24"/>
                <w:szCs w:val="24"/>
              </w:rPr>
            </w:pPr>
          </w:p>
          <w:p w:rsidR="00743256" w:rsidRPr="00601848" w:rsidRDefault="00743256" w:rsidP="00743256">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DRUGE ODGOJNO-OBRAZOVNE AKTIVNOSTI IZVAN ŠKOLE</w:t>
            </w:r>
          </w:p>
          <w:p w:rsidR="00743256" w:rsidRPr="00601848" w:rsidRDefault="00743256" w:rsidP="00743256">
            <w:pPr>
              <w:spacing w:after="0" w:line="240" w:lineRule="auto"/>
              <w:ind w:left="360"/>
              <w:rPr>
                <w:rFonts w:ascii="Comic Sans MS" w:eastAsia="Times New Roman" w:hAnsi="Comic Sans MS" w:cs="Times New Roman"/>
                <w:b/>
                <w:i/>
                <w:sz w:val="24"/>
                <w:szCs w:val="24"/>
              </w:rPr>
            </w:pPr>
            <w:r w:rsidRPr="00601848">
              <w:rPr>
                <w:rFonts w:ascii="Comic Sans MS" w:eastAsia="Times New Roman" w:hAnsi="Comic Sans MS" w:cs="Times New Roman"/>
                <w:sz w:val="24"/>
                <w:szCs w:val="24"/>
              </w:rPr>
              <w:t>*</w:t>
            </w:r>
            <w:r w:rsidRPr="00601848">
              <w:rPr>
                <w:rFonts w:ascii="Comic Sans MS" w:eastAsia="Times New Roman" w:hAnsi="Comic Sans MS" w:cs="Times New Roman"/>
                <w:b/>
                <w:i/>
                <w:sz w:val="24"/>
                <w:szCs w:val="24"/>
              </w:rPr>
              <w:t>Posjeti i gostovanja:</w:t>
            </w:r>
          </w:p>
          <w:p w:rsidR="00743256" w:rsidRPr="00601848" w:rsidRDefault="00743256" w:rsidP="00743256">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 Razna druga kulturna događanja</w:t>
            </w:r>
          </w:p>
          <w:p w:rsidR="00743256" w:rsidRPr="00601848" w:rsidRDefault="00743256" w:rsidP="00743256">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 susret s piscem, gostovanja kazališta</w:t>
            </w:r>
          </w:p>
          <w:p w:rsidR="00743256" w:rsidRPr="00601848" w:rsidRDefault="00743256" w:rsidP="00743256">
            <w:pPr>
              <w:spacing w:after="0" w:line="240" w:lineRule="auto"/>
              <w:ind w:left="360"/>
              <w:rPr>
                <w:rFonts w:ascii="Comic Sans MS" w:eastAsia="Times New Roman" w:hAnsi="Comic Sans MS" w:cs="Times New Roman"/>
                <w:b/>
                <w:i/>
                <w:sz w:val="24"/>
                <w:szCs w:val="24"/>
              </w:rPr>
            </w:pPr>
            <w:r w:rsidRPr="00601848">
              <w:rPr>
                <w:rFonts w:ascii="Comic Sans MS" w:eastAsia="Times New Roman" w:hAnsi="Comic Sans MS" w:cs="Times New Roman"/>
                <w:sz w:val="24"/>
                <w:szCs w:val="24"/>
              </w:rPr>
              <w:t>*</w:t>
            </w:r>
            <w:r w:rsidRPr="00601848">
              <w:rPr>
                <w:rFonts w:ascii="Comic Sans MS" w:eastAsia="Times New Roman" w:hAnsi="Comic Sans MS" w:cs="Times New Roman"/>
                <w:b/>
                <w:i/>
                <w:sz w:val="24"/>
                <w:szCs w:val="24"/>
              </w:rPr>
              <w:t>Sudjelovanja u kulturnim i sportskim manifestacijama:</w:t>
            </w:r>
          </w:p>
          <w:p w:rsidR="00743256" w:rsidRPr="00601848" w:rsidRDefault="00743256" w:rsidP="00743256">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 xml:space="preserve">- Priredba povodom Dana zahvalnosti za plodove zemlje </w:t>
            </w:r>
          </w:p>
          <w:p w:rsidR="00743256" w:rsidRPr="00601848" w:rsidRDefault="00743256" w:rsidP="00743256">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 Božićna priredba</w:t>
            </w:r>
          </w:p>
          <w:p w:rsidR="00743256" w:rsidRPr="00601848" w:rsidRDefault="00743256" w:rsidP="00743256">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 Maskenbal</w:t>
            </w:r>
          </w:p>
          <w:p w:rsidR="00743256" w:rsidRPr="00601848" w:rsidRDefault="00743256" w:rsidP="00743256">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 Obilježavanje Dana škole</w:t>
            </w:r>
          </w:p>
          <w:p w:rsidR="00743256" w:rsidRPr="00601848" w:rsidRDefault="00743256" w:rsidP="00743256">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 Razna sportska na</w:t>
            </w:r>
            <w:r>
              <w:rPr>
                <w:rFonts w:ascii="Comic Sans MS" w:eastAsia="Times New Roman" w:hAnsi="Comic Sans MS" w:cs="Times New Roman"/>
                <w:sz w:val="24"/>
                <w:szCs w:val="24"/>
              </w:rPr>
              <w:t>tjecanja tijekom školske godine (Proljetni skakavac)</w:t>
            </w:r>
          </w:p>
        </w:tc>
      </w:tr>
      <w:tr w:rsidR="00743256" w:rsidRPr="00601848" w:rsidTr="00743256">
        <w:tc>
          <w:tcPr>
            <w:tcW w:w="2919" w:type="dxa"/>
            <w:shd w:val="clear" w:color="auto" w:fill="auto"/>
            <w:vAlign w:val="center"/>
          </w:tcPr>
          <w:p w:rsidR="00743256" w:rsidRPr="00601848" w:rsidRDefault="00743256" w:rsidP="00743256">
            <w:pPr>
              <w:spacing w:after="0" w:line="240" w:lineRule="auto"/>
              <w:ind w:left="360"/>
              <w:jc w:val="center"/>
              <w:rPr>
                <w:rFonts w:ascii="Comic Sans MS" w:eastAsia="Times New Roman" w:hAnsi="Comic Sans MS" w:cs="Times New Roman"/>
                <w:sz w:val="24"/>
                <w:szCs w:val="24"/>
              </w:rPr>
            </w:pPr>
            <w:r w:rsidRPr="00601848">
              <w:rPr>
                <w:rFonts w:ascii="Comic Sans MS" w:eastAsia="Times New Roman" w:hAnsi="Comic Sans MS" w:cs="Times New Roman"/>
                <w:sz w:val="24"/>
                <w:szCs w:val="24"/>
              </w:rPr>
              <w:lastRenderedPageBreak/>
              <w:t>TROŠKOVNIK</w:t>
            </w:r>
          </w:p>
        </w:tc>
        <w:tc>
          <w:tcPr>
            <w:tcW w:w="6151" w:type="dxa"/>
            <w:shd w:val="clear" w:color="auto" w:fill="auto"/>
          </w:tcPr>
          <w:p w:rsidR="00743256" w:rsidRPr="00601848" w:rsidRDefault="00743256" w:rsidP="00743256">
            <w:pPr>
              <w:spacing w:after="0" w:line="240" w:lineRule="auto"/>
              <w:ind w:left="360"/>
              <w:rPr>
                <w:rFonts w:ascii="Comic Sans MS" w:eastAsia="Times New Roman" w:hAnsi="Comic Sans MS" w:cs="Times New Roman"/>
                <w:sz w:val="24"/>
                <w:szCs w:val="24"/>
              </w:rPr>
            </w:pPr>
          </w:p>
          <w:p w:rsidR="00743256" w:rsidRPr="00601848" w:rsidRDefault="00743256" w:rsidP="00743256">
            <w:pPr>
              <w:spacing w:after="0" w:line="240" w:lineRule="auto"/>
              <w:ind w:left="360"/>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-pr</w:t>
            </w:r>
            <w:r>
              <w:rPr>
                <w:rFonts w:ascii="Comic Sans MS" w:eastAsia="Times New Roman" w:hAnsi="Comic Sans MS" w:cs="Times New Roman"/>
                <w:sz w:val="24"/>
                <w:szCs w:val="24"/>
              </w:rPr>
              <w:t>ijevoz učenika i cijena ulaznica</w:t>
            </w:r>
          </w:p>
          <w:p w:rsidR="00743256" w:rsidRPr="00601848" w:rsidRDefault="00743256" w:rsidP="00743256">
            <w:pPr>
              <w:spacing w:after="0" w:line="240" w:lineRule="auto"/>
              <w:ind w:left="360"/>
              <w:rPr>
                <w:rFonts w:ascii="Comic Sans MS" w:eastAsia="Times New Roman" w:hAnsi="Comic Sans MS" w:cs="Times New Roman"/>
                <w:sz w:val="24"/>
                <w:szCs w:val="24"/>
              </w:rPr>
            </w:pPr>
          </w:p>
        </w:tc>
      </w:tr>
      <w:tr w:rsidR="00743256" w:rsidRPr="00601848" w:rsidTr="00743256">
        <w:tc>
          <w:tcPr>
            <w:tcW w:w="2919" w:type="dxa"/>
            <w:tcBorders>
              <w:top w:val="single" w:sz="12" w:space="0" w:color="000000"/>
            </w:tcBorders>
            <w:shd w:val="clear" w:color="auto" w:fill="auto"/>
            <w:vAlign w:val="center"/>
          </w:tcPr>
          <w:p w:rsidR="00743256" w:rsidRPr="00601848" w:rsidRDefault="00743256" w:rsidP="00743256">
            <w:pPr>
              <w:spacing w:after="0" w:line="240" w:lineRule="auto"/>
              <w:ind w:left="360"/>
              <w:jc w:val="center"/>
              <w:rPr>
                <w:rFonts w:ascii="Comic Sans MS" w:eastAsia="Times New Roman" w:hAnsi="Comic Sans MS" w:cs="Times New Roman"/>
                <w:i/>
                <w:iCs/>
                <w:sz w:val="24"/>
                <w:szCs w:val="24"/>
              </w:rPr>
            </w:pPr>
            <w:r w:rsidRPr="00601848">
              <w:rPr>
                <w:rFonts w:ascii="Comic Sans MS" w:eastAsia="Times New Roman" w:hAnsi="Comic Sans MS" w:cs="Times New Roman"/>
                <w:i/>
                <w:iCs/>
                <w:sz w:val="24"/>
                <w:szCs w:val="24"/>
              </w:rPr>
              <w:t>NAČIN PRAĆENJA</w:t>
            </w:r>
          </w:p>
        </w:tc>
        <w:tc>
          <w:tcPr>
            <w:tcW w:w="6151" w:type="dxa"/>
            <w:tcBorders>
              <w:top w:val="single" w:sz="12" w:space="0" w:color="000000"/>
            </w:tcBorders>
            <w:shd w:val="clear" w:color="auto" w:fill="auto"/>
          </w:tcPr>
          <w:p w:rsidR="00743256" w:rsidRDefault="00743256" w:rsidP="00743256">
            <w:pPr>
              <w:spacing w:after="0" w:line="240" w:lineRule="auto"/>
              <w:ind w:left="360"/>
              <w:rPr>
                <w:rFonts w:ascii="Comic Sans MS" w:eastAsia="Times New Roman" w:hAnsi="Comic Sans MS" w:cs="Times New Roman"/>
                <w:sz w:val="24"/>
                <w:szCs w:val="24"/>
              </w:rPr>
            </w:pPr>
          </w:p>
          <w:p w:rsidR="00743256" w:rsidRPr="00601848" w:rsidRDefault="00743256" w:rsidP="00743256">
            <w:pPr>
              <w:spacing w:after="0" w:line="240" w:lineRule="auto"/>
              <w:ind w:left="360"/>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-primjena uočenog i naučenog u nastavi i svakodnevnom životnu</w:t>
            </w:r>
          </w:p>
          <w:p w:rsidR="00743256" w:rsidRPr="00601848" w:rsidRDefault="00743256" w:rsidP="00743256">
            <w:pPr>
              <w:spacing w:after="0" w:line="240" w:lineRule="auto"/>
              <w:ind w:left="360"/>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 xml:space="preserve">- plakati, radionice, rasprave i izvješća </w:t>
            </w:r>
          </w:p>
          <w:p w:rsidR="00743256" w:rsidRPr="00601848" w:rsidRDefault="00743256" w:rsidP="00743256">
            <w:pPr>
              <w:spacing w:after="0" w:line="240" w:lineRule="auto"/>
              <w:ind w:left="360"/>
              <w:rPr>
                <w:rFonts w:ascii="Comic Sans MS" w:eastAsia="Times New Roman" w:hAnsi="Comic Sans MS" w:cs="Times New Roman"/>
                <w:sz w:val="24"/>
                <w:szCs w:val="24"/>
              </w:rPr>
            </w:pPr>
          </w:p>
        </w:tc>
      </w:tr>
    </w:tbl>
    <w:p w:rsidR="008022B0" w:rsidRDefault="008022B0" w:rsidP="008022B0">
      <w:pPr>
        <w:spacing w:after="0" w:line="240" w:lineRule="auto"/>
        <w:jc w:val="center"/>
        <w:rPr>
          <w:rFonts w:ascii="Comic Sans MS" w:eastAsia="Times New Roman" w:hAnsi="Comic Sans MS" w:cs="Times New Roman"/>
          <w:b/>
          <w:sz w:val="28"/>
          <w:szCs w:val="28"/>
        </w:rPr>
      </w:pPr>
    </w:p>
    <w:p w:rsidR="00743256" w:rsidRDefault="00743256" w:rsidP="008022B0">
      <w:pPr>
        <w:spacing w:after="0" w:line="240" w:lineRule="auto"/>
        <w:jc w:val="center"/>
        <w:rPr>
          <w:rFonts w:ascii="Comic Sans MS" w:eastAsia="Times New Roman" w:hAnsi="Comic Sans MS" w:cs="Times New Roman"/>
          <w:b/>
          <w:sz w:val="28"/>
          <w:szCs w:val="28"/>
        </w:rPr>
      </w:pPr>
    </w:p>
    <w:p w:rsidR="00743256" w:rsidRDefault="00743256" w:rsidP="008022B0">
      <w:pPr>
        <w:spacing w:after="0" w:line="240" w:lineRule="auto"/>
        <w:jc w:val="center"/>
        <w:rPr>
          <w:rFonts w:ascii="Comic Sans MS" w:eastAsia="Times New Roman" w:hAnsi="Comic Sans MS" w:cs="Times New Roman"/>
          <w:b/>
          <w:sz w:val="28"/>
          <w:szCs w:val="28"/>
        </w:rPr>
      </w:pPr>
    </w:p>
    <w:p w:rsidR="00743256" w:rsidRDefault="00743256" w:rsidP="008022B0">
      <w:pPr>
        <w:spacing w:after="0" w:line="240" w:lineRule="auto"/>
        <w:jc w:val="center"/>
        <w:rPr>
          <w:rFonts w:ascii="Comic Sans MS" w:eastAsia="Times New Roman" w:hAnsi="Comic Sans MS" w:cs="Times New Roman"/>
          <w:b/>
          <w:sz w:val="28"/>
          <w:szCs w:val="28"/>
        </w:rPr>
      </w:pPr>
    </w:p>
    <w:p w:rsidR="00743256" w:rsidRDefault="00743256" w:rsidP="008022B0">
      <w:pPr>
        <w:spacing w:after="0" w:line="240" w:lineRule="auto"/>
        <w:jc w:val="center"/>
        <w:rPr>
          <w:rFonts w:ascii="Comic Sans MS" w:eastAsia="Times New Roman" w:hAnsi="Comic Sans MS" w:cs="Times New Roman"/>
          <w:b/>
          <w:sz w:val="28"/>
          <w:szCs w:val="28"/>
        </w:rPr>
      </w:pPr>
    </w:p>
    <w:p w:rsidR="00743256" w:rsidRDefault="00743256" w:rsidP="008022B0">
      <w:pPr>
        <w:spacing w:after="0" w:line="240" w:lineRule="auto"/>
        <w:jc w:val="center"/>
        <w:rPr>
          <w:rFonts w:ascii="Comic Sans MS" w:eastAsia="Times New Roman" w:hAnsi="Comic Sans MS" w:cs="Times New Roman"/>
          <w:b/>
          <w:sz w:val="28"/>
          <w:szCs w:val="28"/>
        </w:rPr>
      </w:pPr>
    </w:p>
    <w:p w:rsidR="00743256" w:rsidRDefault="00743256" w:rsidP="004D5C9A">
      <w:pPr>
        <w:spacing w:after="0" w:line="240" w:lineRule="auto"/>
        <w:rPr>
          <w:rFonts w:ascii="Comic Sans MS" w:eastAsia="Times New Roman" w:hAnsi="Comic Sans MS" w:cs="Times New Roman"/>
          <w:b/>
          <w:sz w:val="28"/>
          <w:szCs w:val="28"/>
        </w:rPr>
      </w:pPr>
    </w:p>
    <w:p w:rsidR="001A2EFE" w:rsidRDefault="001A2EFE" w:rsidP="004D5C9A">
      <w:pPr>
        <w:spacing w:after="0" w:line="240" w:lineRule="auto"/>
        <w:rPr>
          <w:rFonts w:ascii="Comic Sans MS" w:eastAsia="Times New Roman" w:hAnsi="Comic Sans MS" w:cs="Times New Roman"/>
          <w:b/>
          <w:sz w:val="28"/>
          <w:szCs w:val="28"/>
        </w:rPr>
      </w:pPr>
    </w:p>
    <w:p w:rsidR="001A2EFE" w:rsidRDefault="001A2EFE" w:rsidP="004D5C9A">
      <w:pPr>
        <w:spacing w:after="0" w:line="240" w:lineRule="auto"/>
        <w:rPr>
          <w:rFonts w:ascii="Comic Sans MS" w:eastAsia="Times New Roman" w:hAnsi="Comic Sans MS" w:cs="Times New Roman"/>
          <w:b/>
          <w:sz w:val="28"/>
          <w:szCs w:val="28"/>
        </w:rPr>
      </w:pPr>
    </w:p>
    <w:p w:rsidR="001A2EFE" w:rsidRDefault="001A2EFE" w:rsidP="004D5C9A">
      <w:pPr>
        <w:spacing w:after="0" w:line="240" w:lineRule="auto"/>
        <w:rPr>
          <w:rFonts w:ascii="Comic Sans MS" w:eastAsia="Times New Roman" w:hAnsi="Comic Sans MS" w:cs="Times New Roman"/>
          <w:b/>
          <w:sz w:val="28"/>
          <w:szCs w:val="28"/>
        </w:rPr>
      </w:pPr>
    </w:p>
    <w:p w:rsidR="001A2EFE" w:rsidRDefault="001A2EFE" w:rsidP="004D5C9A">
      <w:pPr>
        <w:spacing w:after="0" w:line="240" w:lineRule="auto"/>
        <w:rPr>
          <w:rFonts w:ascii="Comic Sans MS" w:eastAsia="Times New Roman" w:hAnsi="Comic Sans MS" w:cs="Times New Roman"/>
          <w:b/>
          <w:sz w:val="28"/>
          <w:szCs w:val="28"/>
        </w:rPr>
      </w:pPr>
    </w:p>
    <w:p w:rsidR="001A2EFE" w:rsidRDefault="001A2EFE" w:rsidP="004D5C9A">
      <w:pPr>
        <w:spacing w:after="0" w:line="240" w:lineRule="auto"/>
        <w:rPr>
          <w:rFonts w:ascii="Comic Sans MS" w:eastAsia="Times New Roman" w:hAnsi="Comic Sans MS" w:cs="Times New Roman"/>
          <w:b/>
          <w:sz w:val="28"/>
          <w:szCs w:val="28"/>
        </w:rPr>
      </w:pPr>
    </w:p>
    <w:p w:rsidR="0015459D" w:rsidRDefault="0015459D" w:rsidP="004D5C9A">
      <w:pPr>
        <w:spacing w:after="0" w:line="240" w:lineRule="auto"/>
        <w:rPr>
          <w:rFonts w:ascii="Comic Sans MS" w:eastAsia="Times New Roman" w:hAnsi="Comic Sans MS" w:cs="Times New Roman"/>
          <w:b/>
          <w:sz w:val="28"/>
          <w:szCs w:val="28"/>
        </w:rPr>
      </w:pPr>
    </w:p>
    <w:p w:rsidR="00DF50D9" w:rsidRDefault="008C409D" w:rsidP="008022B0">
      <w:pPr>
        <w:spacing w:after="0" w:line="240" w:lineRule="auto"/>
        <w:jc w:val="center"/>
        <w:rPr>
          <w:rFonts w:ascii="Comic Sans MS" w:eastAsia="Times New Roman" w:hAnsi="Comic Sans MS" w:cs="Times New Roman"/>
          <w:b/>
          <w:sz w:val="24"/>
          <w:szCs w:val="24"/>
        </w:rPr>
      </w:pPr>
      <w:r w:rsidRPr="00601848">
        <w:rPr>
          <w:rFonts w:ascii="Comic Sans MS" w:eastAsia="Times New Roman" w:hAnsi="Comic Sans MS" w:cs="Times New Roman"/>
          <w:b/>
          <w:sz w:val="24"/>
          <w:szCs w:val="24"/>
        </w:rPr>
        <w:lastRenderedPageBreak/>
        <w:t>PLAN REALIZACIJE IZVANUČIONIČKE NASTAVE</w:t>
      </w:r>
    </w:p>
    <w:p w:rsidR="003601BD" w:rsidRDefault="003601BD" w:rsidP="00DF50D9">
      <w:pPr>
        <w:spacing w:after="0" w:line="240" w:lineRule="auto"/>
        <w:ind w:left="360"/>
        <w:jc w:val="center"/>
        <w:rPr>
          <w:rFonts w:ascii="Comic Sans MS" w:eastAsia="Times New Roman" w:hAnsi="Comic Sans MS" w:cs="Times New Roman"/>
          <w:b/>
          <w:sz w:val="24"/>
          <w:szCs w:val="24"/>
        </w:rPr>
      </w:pPr>
    </w:p>
    <w:p w:rsidR="008C409D" w:rsidRPr="00601848" w:rsidRDefault="008C409D" w:rsidP="00DF50D9">
      <w:pPr>
        <w:spacing w:after="0" w:line="240" w:lineRule="auto"/>
        <w:ind w:left="360"/>
        <w:rPr>
          <w:rFonts w:ascii="Comic Sans MS" w:eastAsia="Times New Roman" w:hAnsi="Comic Sans MS" w:cs="Times New Roman"/>
          <w:b/>
          <w:sz w:val="24"/>
          <w:szCs w:val="24"/>
        </w:rPr>
      </w:pPr>
      <w:r w:rsidRPr="00601848">
        <w:rPr>
          <w:rFonts w:ascii="Comic Sans MS" w:eastAsia="Times New Roman" w:hAnsi="Comic Sans MS" w:cs="Times New Roman"/>
          <w:b/>
          <w:sz w:val="24"/>
          <w:szCs w:val="24"/>
        </w:rPr>
        <w:t>Rujan</w:t>
      </w:r>
    </w:p>
    <w:p w:rsidR="008C409D" w:rsidRPr="00601848" w:rsidRDefault="004A0456" w:rsidP="007937E1">
      <w:pPr>
        <w:numPr>
          <w:ilvl w:val="0"/>
          <w:numId w:val="10"/>
        </w:numPr>
        <w:spacing w:after="0" w:line="240" w:lineRule="auto"/>
        <w:rPr>
          <w:rFonts w:ascii="Comic Sans MS" w:eastAsia="Times New Roman" w:hAnsi="Comic Sans MS" w:cs="Times New Roman"/>
          <w:b/>
          <w:sz w:val="24"/>
          <w:szCs w:val="24"/>
        </w:rPr>
      </w:pPr>
      <w:r>
        <w:rPr>
          <w:rFonts w:ascii="Comic Sans MS" w:eastAsia="Times New Roman" w:hAnsi="Comic Sans MS" w:cs="Times New Roman"/>
          <w:b/>
          <w:sz w:val="24"/>
          <w:szCs w:val="24"/>
        </w:rPr>
        <w:t>upoznavanje mjesta</w:t>
      </w:r>
    </w:p>
    <w:p w:rsidR="008C409D" w:rsidRPr="00601848" w:rsidRDefault="008C409D" w:rsidP="007937E1">
      <w:pPr>
        <w:numPr>
          <w:ilvl w:val="0"/>
          <w:numId w:val="10"/>
        </w:numPr>
        <w:spacing w:after="0" w:line="240" w:lineRule="auto"/>
        <w:rPr>
          <w:rFonts w:ascii="Comic Sans MS" w:eastAsia="Times New Roman" w:hAnsi="Comic Sans MS" w:cs="Times New Roman"/>
          <w:b/>
          <w:sz w:val="24"/>
          <w:szCs w:val="24"/>
        </w:rPr>
      </w:pPr>
      <w:r w:rsidRPr="00601848">
        <w:rPr>
          <w:rFonts w:ascii="Comic Sans MS" w:eastAsia="Times New Roman" w:hAnsi="Comic Sans MS" w:cs="Times New Roman"/>
          <w:b/>
          <w:sz w:val="24"/>
          <w:szCs w:val="24"/>
        </w:rPr>
        <w:t xml:space="preserve">promet-poštujte naše znakove </w:t>
      </w:r>
    </w:p>
    <w:p w:rsidR="008C409D" w:rsidRPr="00601848" w:rsidRDefault="008C409D" w:rsidP="008C409D">
      <w:pPr>
        <w:spacing w:after="0" w:line="240" w:lineRule="auto"/>
        <w:ind w:left="360"/>
        <w:rPr>
          <w:rFonts w:ascii="Comic Sans MS" w:eastAsia="Times New Roman" w:hAnsi="Comic Sans MS" w:cs="Times New Roman"/>
          <w:b/>
          <w:sz w:val="24"/>
          <w:szCs w:val="24"/>
        </w:rPr>
      </w:pPr>
    </w:p>
    <w:p w:rsidR="008C409D" w:rsidRPr="00601848" w:rsidRDefault="008C409D" w:rsidP="008C409D">
      <w:pPr>
        <w:spacing w:after="0" w:line="240" w:lineRule="auto"/>
        <w:ind w:left="360"/>
        <w:rPr>
          <w:rFonts w:ascii="Comic Sans MS" w:eastAsia="Times New Roman" w:hAnsi="Comic Sans MS" w:cs="Times New Roman"/>
          <w:b/>
          <w:sz w:val="24"/>
          <w:szCs w:val="24"/>
        </w:rPr>
      </w:pPr>
      <w:r w:rsidRPr="00601848">
        <w:rPr>
          <w:rFonts w:ascii="Comic Sans MS" w:eastAsia="Times New Roman" w:hAnsi="Comic Sans MS" w:cs="Times New Roman"/>
          <w:b/>
          <w:sz w:val="24"/>
          <w:szCs w:val="24"/>
        </w:rPr>
        <w:t>Listopad</w:t>
      </w:r>
    </w:p>
    <w:p w:rsidR="008C409D" w:rsidRPr="00601848" w:rsidRDefault="008C409D" w:rsidP="007937E1">
      <w:pPr>
        <w:numPr>
          <w:ilvl w:val="0"/>
          <w:numId w:val="10"/>
        </w:numPr>
        <w:spacing w:after="0" w:line="240" w:lineRule="auto"/>
        <w:rPr>
          <w:rFonts w:ascii="Comic Sans MS" w:eastAsia="Times New Roman" w:hAnsi="Comic Sans MS" w:cs="Times New Roman"/>
          <w:b/>
          <w:sz w:val="24"/>
          <w:szCs w:val="24"/>
        </w:rPr>
      </w:pPr>
      <w:r w:rsidRPr="00601848">
        <w:rPr>
          <w:rFonts w:ascii="Comic Sans MS" w:eastAsia="Times New Roman" w:hAnsi="Comic Sans MS" w:cs="Times New Roman"/>
          <w:b/>
          <w:sz w:val="24"/>
          <w:szCs w:val="24"/>
        </w:rPr>
        <w:t>Dan zahvalnosti za plodove zemlje (integrirani dan)</w:t>
      </w:r>
    </w:p>
    <w:p w:rsidR="008C409D" w:rsidRPr="00601848" w:rsidRDefault="008C409D" w:rsidP="008C409D">
      <w:pPr>
        <w:spacing w:after="0" w:line="240" w:lineRule="auto"/>
        <w:ind w:left="360"/>
        <w:rPr>
          <w:rFonts w:ascii="Comic Sans MS" w:eastAsia="Times New Roman" w:hAnsi="Comic Sans MS" w:cs="Times New Roman"/>
          <w:b/>
          <w:sz w:val="24"/>
          <w:szCs w:val="24"/>
        </w:rPr>
      </w:pPr>
    </w:p>
    <w:p w:rsidR="008C409D" w:rsidRPr="00601848" w:rsidRDefault="008C409D" w:rsidP="008C409D">
      <w:pPr>
        <w:spacing w:after="0" w:line="240" w:lineRule="auto"/>
        <w:ind w:left="360"/>
        <w:rPr>
          <w:rFonts w:ascii="Comic Sans MS" w:eastAsia="Times New Roman" w:hAnsi="Comic Sans MS" w:cs="Times New Roman"/>
          <w:b/>
          <w:sz w:val="24"/>
          <w:szCs w:val="24"/>
        </w:rPr>
      </w:pPr>
      <w:r w:rsidRPr="00601848">
        <w:rPr>
          <w:rFonts w:ascii="Comic Sans MS" w:eastAsia="Times New Roman" w:hAnsi="Comic Sans MS" w:cs="Times New Roman"/>
          <w:b/>
          <w:sz w:val="24"/>
          <w:szCs w:val="24"/>
        </w:rPr>
        <w:t>Studeni</w:t>
      </w:r>
    </w:p>
    <w:p w:rsidR="008C409D" w:rsidRDefault="008C409D" w:rsidP="007937E1">
      <w:pPr>
        <w:numPr>
          <w:ilvl w:val="0"/>
          <w:numId w:val="10"/>
        </w:numPr>
        <w:spacing w:after="0" w:line="240" w:lineRule="auto"/>
        <w:rPr>
          <w:rFonts w:ascii="Comic Sans MS" w:eastAsia="Times New Roman" w:hAnsi="Comic Sans MS" w:cs="Times New Roman"/>
          <w:b/>
          <w:sz w:val="24"/>
          <w:szCs w:val="24"/>
        </w:rPr>
      </w:pPr>
      <w:r w:rsidRPr="00601848">
        <w:rPr>
          <w:rFonts w:ascii="Comic Sans MS" w:eastAsia="Times New Roman" w:hAnsi="Comic Sans MS" w:cs="Times New Roman"/>
          <w:b/>
          <w:sz w:val="24"/>
          <w:szCs w:val="24"/>
        </w:rPr>
        <w:t>Godišnja doba – promjene u prirodi</w:t>
      </w:r>
    </w:p>
    <w:p w:rsidR="001A2EFE" w:rsidRPr="001A2EFE" w:rsidRDefault="001A2EFE" w:rsidP="001A2EFE">
      <w:pPr>
        <w:numPr>
          <w:ilvl w:val="0"/>
          <w:numId w:val="10"/>
        </w:numPr>
        <w:spacing w:after="0" w:line="240" w:lineRule="auto"/>
        <w:rPr>
          <w:rFonts w:ascii="Comic Sans MS" w:eastAsia="Times New Roman" w:hAnsi="Comic Sans MS" w:cs="Times New Roman"/>
          <w:b/>
          <w:sz w:val="24"/>
          <w:szCs w:val="24"/>
        </w:rPr>
      </w:pPr>
      <w:r w:rsidRPr="00601848">
        <w:rPr>
          <w:rFonts w:ascii="Comic Sans MS" w:eastAsia="Times New Roman" w:hAnsi="Comic Sans MS" w:cs="Times New Roman"/>
          <w:b/>
          <w:sz w:val="24"/>
          <w:szCs w:val="24"/>
        </w:rPr>
        <w:t>Promet u zavičaju</w:t>
      </w:r>
    </w:p>
    <w:p w:rsidR="008C409D" w:rsidRPr="00601848" w:rsidRDefault="008C409D" w:rsidP="008C409D">
      <w:pPr>
        <w:spacing w:after="0" w:line="240" w:lineRule="auto"/>
        <w:ind w:left="360"/>
        <w:rPr>
          <w:rFonts w:ascii="Comic Sans MS" w:eastAsia="Times New Roman" w:hAnsi="Comic Sans MS" w:cs="Times New Roman"/>
          <w:b/>
          <w:sz w:val="24"/>
          <w:szCs w:val="24"/>
        </w:rPr>
      </w:pPr>
    </w:p>
    <w:p w:rsidR="008C409D" w:rsidRPr="00601848" w:rsidRDefault="008C409D" w:rsidP="008C409D">
      <w:pPr>
        <w:spacing w:after="0" w:line="240" w:lineRule="auto"/>
        <w:ind w:left="360"/>
        <w:rPr>
          <w:rFonts w:ascii="Comic Sans MS" w:eastAsia="Times New Roman" w:hAnsi="Comic Sans MS" w:cs="Times New Roman"/>
          <w:b/>
          <w:sz w:val="24"/>
          <w:szCs w:val="24"/>
        </w:rPr>
      </w:pPr>
      <w:r w:rsidRPr="00601848">
        <w:rPr>
          <w:rFonts w:ascii="Comic Sans MS" w:eastAsia="Times New Roman" w:hAnsi="Comic Sans MS" w:cs="Times New Roman"/>
          <w:b/>
          <w:sz w:val="24"/>
          <w:szCs w:val="24"/>
        </w:rPr>
        <w:t>Prosinac</w:t>
      </w:r>
    </w:p>
    <w:p w:rsidR="008C409D" w:rsidRPr="00601848" w:rsidRDefault="008C409D" w:rsidP="007937E1">
      <w:pPr>
        <w:numPr>
          <w:ilvl w:val="0"/>
          <w:numId w:val="10"/>
        </w:numPr>
        <w:spacing w:after="0" w:line="240" w:lineRule="auto"/>
        <w:rPr>
          <w:rFonts w:ascii="Comic Sans MS" w:eastAsia="Times New Roman" w:hAnsi="Comic Sans MS" w:cs="Times New Roman"/>
          <w:b/>
          <w:sz w:val="24"/>
          <w:szCs w:val="24"/>
        </w:rPr>
      </w:pPr>
      <w:r w:rsidRPr="00601848">
        <w:rPr>
          <w:rFonts w:ascii="Comic Sans MS" w:eastAsia="Times New Roman" w:hAnsi="Comic Sans MS" w:cs="Times New Roman"/>
          <w:b/>
          <w:sz w:val="24"/>
          <w:szCs w:val="24"/>
        </w:rPr>
        <w:t xml:space="preserve">Kino/kazališna predstava </w:t>
      </w:r>
      <w:proofErr w:type="spellStart"/>
      <w:r w:rsidRPr="00601848">
        <w:rPr>
          <w:rFonts w:ascii="Comic Sans MS" w:eastAsia="Times New Roman" w:hAnsi="Comic Sans MS" w:cs="Times New Roman"/>
          <w:b/>
          <w:sz w:val="24"/>
          <w:szCs w:val="24"/>
        </w:rPr>
        <w:t>predstava</w:t>
      </w:r>
      <w:proofErr w:type="spellEnd"/>
    </w:p>
    <w:p w:rsidR="008C409D" w:rsidRPr="00601848" w:rsidRDefault="008C409D" w:rsidP="007937E1">
      <w:pPr>
        <w:numPr>
          <w:ilvl w:val="0"/>
          <w:numId w:val="10"/>
        </w:numPr>
        <w:spacing w:after="0" w:line="240" w:lineRule="auto"/>
        <w:rPr>
          <w:rFonts w:ascii="Comic Sans MS" w:eastAsia="Times New Roman" w:hAnsi="Comic Sans MS" w:cs="Times New Roman"/>
          <w:b/>
          <w:sz w:val="24"/>
          <w:szCs w:val="24"/>
        </w:rPr>
      </w:pPr>
      <w:r w:rsidRPr="00601848">
        <w:rPr>
          <w:rFonts w:ascii="Comic Sans MS" w:eastAsia="Times New Roman" w:hAnsi="Comic Sans MS" w:cs="Times New Roman"/>
          <w:b/>
          <w:sz w:val="24"/>
          <w:szCs w:val="24"/>
        </w:rPr>
        <w:t>Božićna priredba</w:t>
      </w:r>
    </w:p>
    <w:p w:rsidR="008C409D" w:rsidRPr="00601848" w:rsidRDefault="008C409D" w:rsidP="008C409D">
      <w:pPr>
        <w:spacing w:after="0" w:line="240" w:lineRule="auto"/>
        <w:rPr>
          <w:rFonts w:ascii="Comic Sans MS" w:eastAsia="Times New Roman" w:hAnsi="Comic Sans MS" w:cs="Times New Roman"/>
          <w:b/>
          <w:sz w:val="24"/>
          <w:szCs w:val="24"/>
        </w:rPr>
      </w:pPr>
    </w:p>
    <w:p w:rsidR="008C409D" w:rsidRPr="00601848" w:rsidRDefault="008C409D" w:rsidP="008F4976">
      <w:pPr>
        <w:spacing w:after="0" w:line="240" w:lineRule="auto"/>
        <w:rPr>
          <w:rFonts w:ascii="Comic Sans MS" w:eastAsia="Times New Roman" w:hAnsi="Comic Sans MS" w:cs="Times New Roman"/>
          <w:b/>
          <w:sz w:val="24"/>
          <w:szCs w:val="24"/>
        </w:rPr>
      </w:pPr>
      <w:r w:rsidRPr="00601848">
        <w:rPr>
          <w:rFonts w:ascii="Comic Sans MS" w:eastAsia="Times New Roman" w:hAnsi="Comic Sans MS" w:cs="Times New Roman"/>
          <w:b/>
          <w:sz w:val="24"/>
          <w:szCs w:val="24"/>
        </w:rPr>
        <w:t>Siječanj</w:t>
      </w:r>
    </w:p>
    <w:p w:rsidR="008C409D" w:rsidRPr="00601848" w:rsidRDefault="008C409D" w:rsidP="007937E1">
      <w:pPr>
        <w:numPr>
          <w:ilvl w:val="0"/>
          <w:numId w:val="10"/>
        </w:numPr>
        <w:spacing w:after="0" w:line="240" w:lineRule="auto"/>
        <w:rPr>
          <w:rFonts w:ascii="Comic Sans MS" w:eastAsia="Times New Roman" w:hAnsi="Comic Sans MS" w:cs="Times New Roman"/>
          <w:b/>
          <w:sz w:val="24"/>
          <w:szCs w:val="24"/>
        </w:rPr>
      </w:pPr>
      <w:r w:rsidRPr="00601848">
        <w:rPr>
          <w:rFonts w:ascii="Comic Sans MS" w:eastAsia="Times New Roman" w:hAnsi="Comic Sans MS" w:cs="Times New Roman"/>
          <w:b/>
          <w:sz w:val="24"/>
          <w:szCs w:val="24"/>
        </w:rPr>
        <w:t>Godišnja doba – promjene u prirodi</w:t>
      </w:r>
    </w:p>
    <w:p w:rsidR="008C409D" w:rsidRPr="00601848" w:rsidRDefault="008C409D" w:rsidP="001A2EFE">
      <w:pPr>
        <w:spacing w:after="0" w:line="240" w:lineRule="auto"/>
        <w:ind w:left="360"/>
        <w:rPr>
          <w:rFonts w:ascii="Comic Sans MS" w:eastAsia="Times New Roman" w:hAnsi="Comic Sans MS" w:cs="Times New Roman"/>
          <w:b/>
          <w:sz w:val="24"/>
          <w:szCs w:val="24"/>
        </w:rPr>
      </w:pPr>
    </w:p>
    <w:p w:rsidR="008C409D" w:rsidRPr="00601848" w:rsidRDefault="008C409D" w:rsidP="008F4976">
      <w:pPr>
        <w:spacing w:after="0" w:line="240" w:lineRule="auto"/>
        <w:ind w:left="360"/>
        <w:rPr>
          <w:rFonts w:ascii="Comic Sans MS" w:eastAsia="Times New Roman" w:hAnsi="Comic Sans MS" w:cs="Times New Roman"/>
          <w:b/>
          <w:sz w:val="24"/>
          <w:szCs w:val="24"/>
        </w:rPr>
      </w:pPr>
    </w:p>
    <w:p w:rsidR="008C409D" w:rsidRPr="00601848" w:rsidRDefault="008C409D" w:rsidP="008F4976">
      <w:pPr>
        <w:spacing w:after="0" w:line="240" w:lineRule="auto"/>
        <w:rPr>
          <w:rFonts w:ascii="Comic Sans MS" w:eastAsia="Times New Roman" w:hAnsi="Comic Sans MS" w:cs="Times New Roman"/>
          <w:b/>
          <w:sz w:val="24"/>
          <w:szCs w:val="24"/>
        </w:rPr>
      </w:pPr>
      <w:r w:rsidRPr="00601848">
        <w:rPr>
          <w:rFonts w:ascii="Comic Sans MS" w:eastAsia="Times New Roman" w:hAnsi="Comic Sans MS" w:cs="Times New Roman"/>
          <w:b/>
          <w:sz w:val="24"/>
          <w:szCs w:val="24"/>
        </w:rPr>
        <w:t>Veljača</w:t>
      </w:r>
    </w:p>
    <w:p w:rsidR="008C409D" w:rsidRPr="008F4976" w:rsidRDefault="008C409D" w:rsidP="00642D4D">
      <w:pPr>
        <w:pStyle w:val="Odlomakpopisa"/>
        <w:numPr>
          <w:ilvl w:val="0"/>
          <w:numId w:val="62"/>
        </w:numPr>
        <w:rPr>
          <w:rFonts w:ascii="Comic Sans MS" w:hAnsi="Comic Sans MS"/>
          <w:b/>
        </w:rPr>
      </w:pPr>
      <w:r w:rsidRPr="008F4976">
        <w:rPr>
          <w:rFonts w:ascii="Comic Sans MS" w:hAnsi="Comic Sans MS"/>
          <w:b/>
        </w:rPr>
        <w:t>Maskenbal</w:t>
      </w:r>
    </w:p>
    <w:p w:rsidR="008C409D" w:rsidRPr="00601848" w:rsidRDefault="008C409D" w:rsidP="008F4976">
      <w:pPr>
        <w:spacing w:after="0" w:line="240" w:lineRule="auto"/>
        <w:ind w:left="360"/>
        <w:rPr>
          <w:rFonts w:ascii="Comic Sans MS" w:eastAsia="Times New Roman" w:hAnsi="Comic Sans MS" w:cs="Times New Roman"/>
          <w:b/>
          <w:sz w:val="24"/>
          <w:szCs w:val="24"/>
        </w:rPr>
      </w:pPr>
    </w:p>
    <w:p w:rsidR="001A2EFE" w:rsidRDefault="008C409D" w:rsidP="001A2EFE">
      <w:pPr>
        <w:spacing w:after="0" w:line="240" w:lineRule="auto"/>
        <w:rPr>
          <w:rFonts w:ascii="Comic Sans MS" w:eastAsia="Times New Roman" w:hAnsi="Comic Sans MS" w:cs="Times New Roman"/>
          <w:b/>
          <w:sz w:val="24"/>
          <w:szCs w:val="24"/>
        </w:rPr>
      </w:pPr>
      <w:r w:rsidRPr="00601848">
        <w:rPr>
          <w:rFonts w:ascii="Comic Sans MS" w:eastAsia="Times New Roman" w:hAnsi="Comic Sans MS" w:cs="Times New Roman"/>
          <w:b/>
          <w:sz w:val="24"/>
          <w:szCs w:val="24"/>
        </w:rPr>
        <w:t>Ožujak</w:t>
      </w:r>
    </w:p>
    <w:p w:rsidR="001A2EFE" w:rsidRPr="001A2EFE" w:rsidRDefault="001A2EFE" w:rsidP="001A2EFE">
      <w:pPr>
        <w:pStyle w:val="Odlomakpopisa"/>
        <w:numPr>
          <w:ilvl w:val="0"/>
          <w:numId w:val="10"/>
        </w:numPr>
        <w:rPr>
          <w:rFonts w:ascii="Comic Sans MS" w:hAnsi="Comic Sans MS"/>
          <w:b/>
        </w:rPr>
      </w:pPr>
      <w:r w:rsidRPr="001A2EFE">
        <w:rPr>
          <w:rFonts w:ascii="Comic Sans MS" w:hAnsi="Comic Sans MS"/>
          <w:b/>
        </w:rPr>
        <w:t>Vode u zavičaju</w:t>
      </w:r>
    </w:p>
    <w:p w:rsidR="00B45153" w:rsidRPr="00B45153" w:rsidRDefault="00B45153" w:rsidP="00B45153">
      <w:pPr>
        <w:numPr>
          <w:ilvl w:val="0"/>
          <w:numId w:val="10"/>
        </w:numPr>
        <w:spacing w:after="0" w:line="240" w:lineRule="auto"/>
        <w:rPr>
          <w:rFonts w:ascii="Comic Sans MS" w:eastAsia="Times New Roman" w:hAnsi="Comic Sans MS" w:cs="Times New Roman"/>
          <w:b/>
          <w:sz w:val="24"/>
          <w:szCs w:val="24"/>
        </w:rPr>
      </w:pPr>
      <w:r w:rsidRPr="00601848">
        <w:rPr>
          <w:rFonts w:ascii="Comic Sans MS" w:eastAsia="Times New Roman" w:hAnsi="Comic Sans MS" w:cs="Times New Roman"/>
          <w:b/>
          <w:sz w:val="24"/>
          <w:szCs w:val="24"/>
        </w:rPr>
        <w:t>Kino/kazališna predstava</w:t>
      </w:r>
    </w:p>
    <w:p w:rsidR="008C409D" w:rsidRPr="00601848" w:rsidRDefault="008C409D" w:rsidP="008F4976">
      <w:pPr>
        <w:spacing w:after="0" w:line="240" w:lineRule="auto"/>
        <w:ind w:left="360"/>
        <w:rPr>
          <w:rFonts w:ascii="Comic Sans MS" w:eastAsia="Times New Roman" w:hAnsi="Comic Sans MS" w:cs="Times New Roman"/>
          <w:b/>
          <w:sz w:val="24"/>
          <w:szCs w:val="24"/>
        </w:rPr>
      </w:pPr>
    </w:p>
    <w:p w:rsidR="008C409D" w:rsidRPr="00601848" w:rsidRDefault="008C409D" w:rsidP="008F4976">
      <w:pPr>
        <w:spacing w:after="0" w:line="240" w:lineRule="auto"/>
        <w:rPr>
          <w:rFonts w:ascii="Comic Sans MS" w:eastAsia="Times New Roman" w:hAnsi="Comic Sans MS" w:cs="Times New Roman"/>
          <w:b/>
          <w:sz w:val="24"/>
          <w:szCs w:val="24"/>
        </w:rPr>
      </w:pPr>
      <w:r w:rsidRPr="00601848">
        <w:rPr>
          <w:rFonts w:ascii="Comic Sans MS" w:eastAsia="Times New Roman" w:hAnsi="Comic Sans MS" w:cs="Times New Roman"/>
          <w:b/>
          <w:sz w:val="24"/>
          <w:szCs w:val="24"/>
        </w:rPr>
        <w:t>Travanj</w:t>
      </w:r>
    </w:p>
    <w:p w:rsidR="008C409D" w:rsidRPr="00601848" w:rsidRDefault="008C409D" w:rsidP="007937E1">
      <w:pPr>
        <w:numPr>
          <w:ilvl w:val="0"/>
          <w:numId w:val="10"/>
        </w:numPr>
        <w:spacing w:after="0" w:line="240" w:lineRule="auto"/>
        <w:rPr>
          <w:rFonts w:ascii="Comic Sans MS" w:eastAsia="Times New Roman" w:hAnsi="Comic Sans MS" w:cs="Times New Roman"/>
          <w:b/>
          <w:sz w:val="24"/>
          <w:szCs w:val="24"/>
        </w:rPr>
      </w:pPr>
      <w:r w:rsidRPr="00601848">
        <w:rPr>
          <w:rFonts w:ascii="Comic Sans MS" w:eastAsia="Times New Roman" w:hAnsi="Comic Sans MS" w:cs="Times New Roman"/>
          <w:b/>
          <w:sz w:val="24"/>
          <w:szCs w:val="24"/>
        </w:rPr>
        <w:t>Proljeće – Promjene u prirodi</w:t>
      </w:r>
    </w:p>
    <w:p w:rsidR="008C409D" w:rsidRDefault="008C409D" w:rsidP="007937E1">
      <w:pPr>
        <w:numPr>
          <w:ilvl w:val="0"/>
          <w:numId w:val="10"/>
        </w:numPr>
        <w:spacing w:after="0" w:line="240" w:lineRule="auto"/>
        <w:rPr>
          <w:rFonts w:ascii="Comic Sans MS" w:eastAsia="Times New Roman" w:hAnsi="Comic Sans MS" w:cs="Times New Roman"/>
          <w:b/>
          <w:sz w:val="24"/>
          <w:szCs w:val="24"/>
        </w:rPr>
      </w:pPr>
      <w:r w:rsidRPr="00601848">
        <w:rPr>
          <w:rFonts w:ascii="Comic Sans MS" w:eastAsia="Times New Roman" w:hAnsi="Comic Sans MS" w:cs="Times New Roman"/>
          <w:b/>
          <w:sz w:val="24"/>
          <w:szCs w:val="24"/>
        </w:rPr>
        <w:t>Uskrs</w:t>
      </w:r>
    </w:p>
    <w:p w:rsidR="001A2EFE" w:rsidRPr="00601848" w:rsidRDefault="001A2EFE" w:rsidP="007937E1">
      <w:pPr>
        <w:numPr>
          <w:ilvl w:val="0"/>
          <w:numId w:val="10"/>
        </w:numPr>
        <w:spacing w:after="0" w:line="240" w:lineRule="auto"/>
        <w:rPr>
          <w:rFonts w:ascii="Comic Sans MS" w:eastAsia="Times New Roman" w:hAnsi="Comic Sans MS" w:cs="Times New Roman"/>
          <w:b/>
          <w:sz w:val="24"/>
          <w:szCs w:val="24"/>
        </w:rPr>
      </w:pPr>
      <w:r>
        <w:rPr>
          <w:rFonts w:ascii="Comic Sans MS" w:eastAsia="Times New Roman" w:hAnsi="Comic Sans MS" w:cs="Times New Roman"/>
          <w:b/>
          <w:sz w:val="24"/>
          <w:szCs w:val="24"/>
        </w:rPr>
        <w:t>Izlet</w:t>
      </w:r>
    </w:p>
    <w:p w:rsidR="008C409D" w:rsidRPr="00601848" w:rsidRDefault="008C409D" w:rsidP="008F4976">
      <w:pPr>
        <w:spacing w:after="0" w:line="240" w:lineRule="auto"/>
        <w:ind w:left="360"/>
        <w:rPr>
          <w:rFonts w:ascii="Comic Sans MS" w:eastAsia="Times New Roman" w:hAnsi="Comic Sans MS" w:cs="Times New Roman"/>
          <w:b/>
          <w:sz w:val="24"/>
          <w:szCs w:val="24"/>
        </w:rPr>
      </w:pPr>
    </w:p>
    <w:p w:rsidR="008C409D" w:rsidRPr="00601848" w:rsidRDefault="008C409D" w:rsidP="008F4976">
      <w:pPr>
        <w:spacing w:after="0" w:line="240" w:lineRule="auto"/>
        <w:rPr>
          <w:rFonts w:ascii="Comic Sans MS" w:eastAsia="Times New Roman" w:hAnsi="Comic Sans MS" w:cs="Times New Roman"/>
          <w:b/>
          <w:sz w:val="24"/>
          <w:szCs w:val="24"/>
        </w:rPr>
      </w:pPr>
      <w:r w:rsidRPr="00601848">
        <w:rPr>
          <w:rFonts w:ascii="Comic Sans MS" w:eastAsia="Times New Roman" w:hAnsi="Comic Sans MS" w:cs="Times New Roman"/>
          <w:b/>
          <w:sz w:val="24"/>
          <w:szCs w:val="24"/>
        </w:rPr>
        <w:t>Svibanj</w:t>
      </w:r>
    </w:p>
    <w:p w:rsidR="003259F8" w:rsidRPr="00601848" w:rsidRDefault="008C409D" w:rsidP="007937E1">
      <w:pPr>
        <w:pStyle w:val="Odlomakpopisa"/>
        <w:numPr>
          <w:ilvl w:val="0"/>
          <w:numId w:val="10"/>
        </w:numPr>
        <w:rPr>
          <w:rFonts w:ascii="Comic Sans MS" w:hAnsi="Comic Sans MS"/>
          <w:b/>
        </w:rPr>
      </w:pPr>
      <w:r w:rsidRPr="00601848">
        <w:rPr>
          <w:rFonts w:ascii="Comic Sans MS" w:hAnsi="Comic Sans MS"/>
          <w:b/>
        </w:rPr>
        <w:t xml:space="preserve">Majčin dan </w:t>
      </w:r>
    </w:p>
    <w:p w:rsidR="004A0456" w:rsidRDefault="004A0456" w:rsidP="00743256">
      <w:pPr>
        <w:pStyle w:val="Odlomakpopisa"/>
        <w:rPr>
          <w:rFonts w:ascii="Comic Sans MS" w:hAnsi="Comic Sans MS"/>
          <w:b/>
        </w:rPr>
      </w:pPr>
    </w:p>
    <w:p w:rsidR="008C409D" w:rsidRPr="004A0456" w:rsidRDefault="007547DD" w:rsidP="004A0456">
      <w:pPr>
        <w:jc w:val="center"/>
        <w:rPr>
          <w:rFonts w:ascii="Comic Sans MS" w:eastAsia="Times New Roman" w:hAnsi="Comic Sans MS" w:cs="Times New Roman"/>
          <w:b/>
          <w:sz w:val="28"/>
          <w:szCs w:val="28"/>
        </w:rPr>
      </w:pPr>
      <w:r>
        <w:rPr>
          <w:rFonts w:ascii="Comic Sans MS" w:eastAsia="Times New Roman" w:hAnsi="Comic Sans MS" w:cs="Times New Roman"/>
          <w:b/>
          <w:sz w:val="28"/>
          <w:szCs w:val="28"/>
        </w:rPr>
        <w:br w:type="page"/>
      </w:r>
      <w:r w:rsidR="008C409D" w:rsidRPr="00601848">
        <w:rPr>
          <w:rFonts w:ascii="Comic Sans MS" w:eastAsia="Times New Roman" w:hAnsi="Comic Sans MS" w:cs="Times New Roman"/>
          <w:b/>
          <w:bCs/>
          <w:sz w:val="28"/>
          <w:szCs w:val="28"/>
        </w:rPr>
        <w:lastRenderedPageBreak/>
        <w:t>TREĆI RAZRED</w:t>
      </w:r>
    </w:p>
    <w:p w:rsidR="008C409D" w:rsidRPr="00601848" w:rsidRDefault="008C409D" w:rsidP="008C409D">
      <w:pPr>
        <w:spacing w:after="0" w:line="240" w:lineRule="auto"/>
        <w:rPr>
          <w:rFonts w:ascii="Comic Sans MS" w:eastAsia="Times New Roman" w:hAnsi="Comic Sans MS" w:cs="Times New Roman"/>
          <w:b/>
          <w:bCs/>
          <w:sz w:val="28"/>
          <w:szCs w:val="28"/>
        </w:rPr>
      </w:pPr>
    </w:p>
    <w:p w:rsidR="008C409D" w:rsidRPr="00601848" w:rsidRDefault="008C409D" w:rsidP="008C409D">
      <w:pPr>
        <w:spacing w:after="0" w:line="240" w:lineRule="auto"/>
        <w:jc w:val="center"/>
        <w:rPr>
          <w:rFonts w:ascii="Comic Sans MS" w:eastAsia="Times New Roman" w:hAnsi="Comic Sans MS" w:cs="Times New Roman"/>
          <w:b/>
          <w:sz w:val="24"/>
          <w:szCs w:val="24"/>
        </w:rPr>
      </w:pPr>
      <w:r w:rsidRPr="00601848">
        <w:rPr>
          <w:rFonts w:ascii="Comic Sans MS" w:eastAsia="Times New Roman" w:hAnsi="Comic Sans MS" w:cs="Times New Roman"/>
          <w:b/>
          <w:sz w:val="24"/>
          <w:szCs w:val="24"/>
        </w:rPr>
        <w:t>TERENSKA I IZVANUČIONIČNA NASTAVA</w:t>
      </w:r>
    </w:p>
    <w:p w:rsidR="008C409D" w:rsidRPr="00601848" w:rsidRDefault="008C409D" w:rsidP="008C409D">
      <w:pPr>
        <w:spacing w:after="0" w:line="240" w:lineRule="auto"/>
        <w:rPr>
          <w:rFonts w:ascii="Comic Sans MS" w:eastAsia="Times New Roman" w:hAnsi="Comic Sans MS" w:cs="Times New Roman"/>
          <w:sz w:val="24"/>
          <w:szCs w:val="24"/>
        </w:rPr>
      </w:pPr>
    </w:p>
    <w:tbl>
      <w:tblPr>
        <w:tblW w:w="9288" w:type="dxa"/>
        <w:tblBorders>
          <w:top w:val="single" w:sz="12" w:space="0" w:color="000000"/>
          <w:bottom w:val="single" w:sz="12" w:space="0" w:color="000000"/>
          <w:insideH w:val="single" w:sz="6" w:space="0" w:color="000000"/>
        </w:tblBorders>
        <w:tblLook w:val="01E0" w:firstRow="1" w:lastRow="1" w:firstColumn="1" w:lastColumn="1" w:noHBand="0" w:noVBand="0"/>
      </w:tblPr>
      <w:tblGrid>
        <w:gridCol w:w="2448"/>
        <w:gridCol w:w="6840"/>
      </w:tblGrid>
      <w:tr w:rsidR="008C409D" w:rsidRPr="005C2035" w:rsidTr="005C2035">
        <w:tc>
          <w:tcPr>
            <w:tcW w:w="2448" w:type="dxa"/>
            <w:tcBorders>
              <w:bottom w:val="single" w:sz="12" w:space="0" w:color="000000"/>
            </w:tcBorders>
            <w:shd w:val="clear" w:color="auto" w:fill="auto"/>
            <w:vAlign w:val="center"/>
          </w:tcPr>
          <w:p w:rsidR="008C409D" w:rsidRPr="005C2035" w:rsidRDefault="005C2035" w:rsidP="005C2035">
            <w:pPr>
              <w:spacing w:after="0" w:line="240" w:lineRule="auto"/>
              <w:jc w:val="center"/>
              <w:rPr>
                <w:rFonts w:ascii="Comic Sans MS" w:eastAsia="Times New Roman" w:hAnsi="Comic Sans MS" w:cs="Times New Roman"/>
                <w:bCs/>
                <w:sz w:val="24"/>
                <w:szCs w:val="24"/>
              </w:rPr>
            </w:pPr>
            <w:r w:rsidRPr="005C2035">
              <w:rPr>
                <w:rFonts w:ascii="Comic Sans MS" w:eastAsia="Times New Roman" w:hAnsi="Comic Sans MS" w:cs="Times New Roman"/>
                <w:bCs/>
                <w:sz w:val="24"/>
                <w:szCs w:val="24"/>
              </w:rPr>
              <w:t>CILJ</w:t>
            </w:r>
          </w:p>
        </w:tc>
        <w:tc>
          <w:tcPr>
            <w:tcW w:w="6840" w:type="dxa"/>
            <w:tcBorders>
              <w:bottom w:val="single" w:sz="12" w:space="0" w:color="000000"/>
            </w:tcBorders>
            <w:shd w:val="clear" w:color="auto" w:fill="auto"/>
          </w:tcPr>
          <w:p w:rsidR="001F3109" w:rsidRDefault="001F3109" w:rsidP="00197029">
            <w:pPr>
              <w:spacing w:after="0" w:line="240" w:lineRule="auto"/>
              <w:rPr>
                <w:rFonts w:ascii="Comic Sans MS" w:eastAsia="Times New Roman" w:hAnsi="Comic Sans MS" w:cs="Times New Roman"/>
                <w:bCs/>
                <w:sz w:val="24"/>
                <w:szCs w:val="24"/>
              </w:rPr>
            </w:pPr>
          </w:p>
          <w:p w:rsidR="008C409D" w:rsidRPr="005C2035" w:rsidRDefault="008C409D" w:rsidP="00197029">
            <w:pPr>
              <w:spacing w:after="0" w:line="240" w:lineRule="auto"/>
              <w:rPr>
                <w:rFonts w:ascii="Comic Sans MS" w:eastAsia="Times New Roman" w:hAnsi="Comic Sans MS" w:cs="Times New Roman"/>
                <w:bCs/>
                <w:sz w:val="24"/>
                <w:szCs w:val="24"/>
              </w:rPr>
            </w:pPr>
            <w:r w:rsidRPr="005C2035">
              <w:rPr>
                <w:rFonts w:ascii="Comic Sans MS" w:eastAsia="Times New Roman" w:hAnsi="Comic Sans MS" w:cs="Times New Roman"/>
                <w:bCs/>
                <w:sz w:val="24"/>
                <w:szCs w:val="24"/>
              </w:rPr>
              <w:t xml:space="preserve">- uočiti vremenske promjene u prirodi i njihov utjecaj na biljke, </w:t>
            </w:r>
          </w:p>
          <w:p w:rsidR="008C409D" w:rsidRPr="005C2035" w:rsidRDefault="008C409D" w:rsidP="00197029">
            <w:pPr>
              <w:spacing w:after="0" w:line="240" w:lineRule="auto"/>
              <w:rPr>
                <w:rFonts w:ascii="Comic Sans MS" w:eastAsia="Times New Roman" w:hAnsi="Comic Sans MS" w:cs="Times New Roman"/>
                <w:bCs/>
                <w:sz w:val="24"/>
                <w:szCs w:val="24"/>
              </w:rPr>
            </w:pPr>
            <w:r w:rsidRPr="005C2035">
              <w:rPr>
                <w:rFonts w:ascii="Comic Sans MS" w:eastAsia="Times New Roman" w:hAnsi="Comic Sans MS" w:cs="Times New Roman"/>
                <w:bCs/>
                <w:sz w:val="24"/>
                <w:szCs w:val="24"/>
              </w:rPr>
              <w:t xml:space="preserve">  životinje i ljude</w:t>
            </w:r>
          </w:p>
          <w:p w:rsidR="008C409D" w:rsidRPr="005C2035" w:rsidRDefault="008C409D" w:rsidP="00197029">
            <w:pPr>
              <w:spacing w:after="0" w:line="240" w:lineRule="auto"/>
              <w:rPr>
                <w:rFonts w:ascii="Comic Sans MS" w:eastAsia="Times New Roman" w:hAnsi="Comic Sans MS" w:cs="Times New Roman"/>
                <w:bCs/>
                <w:sz w:val="24"/>
                <w:szCs w:val="24"/>
              </w:rPr>
            </w:pPr>
            <w:r w:rsidRPr="005C2035">
              <w:rPr>
                <w:rFonts w:ascii="Comic Sans MS" w:eastAsia="Times New Roman" w:hAnsi="Comic Sans MS" w:cs="Times New Roman"/>
                <w:bCs/>
                <w:sz w:val="24"/>
                <w:szCs w:val="24"/>
              </w:rPr>
              <w:t>- upoznati mjesto stanovanja i užu okolicu</w:t>
            </w:r>
          </w:p>
          <w:p w:rsidR="008C409D" w:rsidRPr="005C2035" w:rsidRDefault="008C409D" w:rsidP="00197029">
            <w:pPr>
              <w:spacing w:after="0" w:line="240" w:lineRule="auto"/>
              <w:rPr>
                <w:rFonts w:ascii="Comic Sans MS" w:eastAsia="Times New Roman" w:hAnsi="Comic Sans MS" w:cs="Times New Roman"/>
                <w:bCs/>
                <w:sz w:val="24"/>
                <w:szCs w:val="24"/>
              </w:rPr>
            </w:pPr>
            <w:r w:rsidRPr="005C2035">
              <w:rPr>
                <w:rFonts w:ascii="Comic Sans MS" w:eastAsia="Times New Roman" w:hAnsi="Comic Sans MS" w:cs="Times New Roman"/>
                <w:bCs/>
                <w:sz w:val="24"/>
                <w:szCs w:val="24"/>
              </w:rPr>
              <w:t>- poticati ljubav prema svom mjestu i zavičaju</w:t>
            </w:r>
          </w:p>
          <w:p w:rsidR="008C409D" w:rsidRPr="005C2035" w:rsidRDefault="008C409D" w:rsidP="00197029">
            <w:pPr>
              <w:spacing w:after="0" w:line="240" w:lineRule="auto"/>
              <w:rPr>
                <w:rFonts w:ascii="Comic Sans MS" w:eastAsia="Times New Roman" w:hAnsi="Comic Sans MS" w:cs="Times New Roman"/>
                <w:bCs/>
                <w:sz w:val="24"/>
                <w:szCs w:val="24"/>
              </w:rPr>
            </w:pPr>
            <w:r w:rsidRPr="005C2035">
              <w:rPr>
                <w:rFonts w:ascii="Comic Sans MS" w:eastAsia="Times New Roman" w:hAnsi="Comic Sans MS" w:cs="Times New Roman"/>
                <w:bCs/>
                <w:sz w:val="24"/>
                <w:szCs w:val="24"/>
              </w:rPr>
              <w:t>- razvijati pravilan odnos prema prirodnoj i kulturnoj baštini</w:t>
            </w:r>
          </w:p>
          <w:p w:rsidR="008C409D" w:rsidRDefault="008C409D" w:rsidP="005C2035">
            <w:pPr>
              <w:spacing w:after="0" w:line="240" w:lineRule="auto"/>
              <w:rPr>
                <w:rFonts w:ascii="Comic Sans MS" w:eastAsia="Times New Roman" w:hAnsi="Comic Sans MS" w:cs="Times New Roman"/>
                <w:bCs/>
                <w:sz w:val="24"/>
                <w:szCs w:val="24"/>
              </w:rPr>
            </w:pPr>
            <w:r w:rsidRPr="005C2035">
              <w:rPr>
                <w:rFonts w:ascii="Comic Sans MS" w:eastAsia="Times New Roman" w:hAnsi="Comic Sans MS" w:cs="Times New Roman"/>
                <w:bCs/>
                <w:sz w:val="24"/>
                <w:szCs w:val="24"/>
              </w:rPr>
              <w:t>- shvatiti važnost prometne povezanosti u zavičaju</w:t>
            </w:r>
          </w:p>
          <w:p w:rsidR="001F3109" w:rsidRPr="005C2035" w:rsidRDefault="001F3109" w:rsidP="005C2035">
            <w:pPr>
              <w:spacing w:after="0" w:line="240" w:lineRule="auto"/>
              <w:rPr>
                <w:rFonts w:ascii="Comic Sans MS" w:eastAsia="Times New Roman" w:hAnsi="Comic Sans MS" w:cs="Times New Roman"/>
                <w:bCs/>
                <w:sz w:val="24"/>
                <w:szCs w:val="24"/>
              </w:rPr>
            </w:pPr>
          </w:p>
        </w:tc>
      </w:tr>
      <w:tr w:rsidR="008C409D" w:rsidRPr="00601848" w:rsidTr="005C2035">
        <w:tc>
          <w:tcPr>
            <w:tcW w:w="2448" w:type="dxa"/>
            <w:shd w:val="clear" w:color="auto" w:fill="auto"/>
            <w:vAlign w:val="center"/>
          </w:tcPr>
          <w:p w:rsidR="008C409D" w:rsidRPr="005C2035" w:rsidRDefault="005C2035" w:rsidP="005C2035">
            <w:pPr>
              <w:spacing w:after="0" w:line="240" w:lineRule="auto"/>
              <w:jc w:val="center"/>
              <w:rPr>
                <w:rFonts w:ascii="Comic Sans MS" w:eastAsia="Times New Roman" w:hAnsi="Comic Sans MS" w:cs="Times New Roman"/>
                <w:sz w:val="24"/>
                <w:szCs w:val="24"/>
              </w:rPr>
            </w:pPr>
            <w:r w:rsidRPr="005C2035">
              <w:rPr>
                <w:rFonts w:ascii="Comic Sans MS" w:eastAsia="Times New Roman" w:hAnsi="Comic Sans MS" w:cs="Times New Roman"/>
                <w:sz w:val="24"/>
                <w:szCs w:val="24"/>
              </w:rPr>
              <w:t>NAMJENA</w:t>
            </w:r>
          </w:p>
        </w:tc>
        <w:tc>
          <w:tcPr>
            <w:tcW w:w="6840" w:type="dxa"/>
            <w:shd w:val="clear" w:color="auto" w:fill="auto"/>
          </w:tcPr>
          <w:p w:rsidR="001F3109" w:rsidRDefault="001F3109" w:rsidP="00197029">
            <w:pPr>
              <w:spacing w:after="0" w:line="240" w:lineRule="auto"/>
              <w:rPr>
                <w:rFonts w:ascii="Comic Sans MS" w:eastAsia="Times New Roman" w:hAnsi="Comic Sans MS" w:cs="Times New Roman"/>
                <w:sz w:val="24"/>
                <w:szCs w:val="24"/>
              </w:rPr>
            </w:pPr>
          </w:p>
          <w:p w:rsidR="008C409D" w:rsidRPr="00601848" w:rsidRDefault="008C409D" w:rsidP="00197029">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 razvijanje sposobnosti promatranja i opisivanja promjena u prirodi</w:t>
            </w:r>
          </w:p>
          <w:p w:rsidR="008C409D" w:rsidRPr="00601848" w:rsidRDefault="008C409D" w:rsidP="00197029">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 odgovorno i kulturno ponašanje u prometu</w:t>
            </w:r>
          </w:p>
          <w:p w:rsidR="008C409D" w:rsidRPr="00601848" w:rsidRDefault="008C409D" w:rsidP="00197029">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 poštivanje dogovora o vremenskim odrednicama</w:t>
            </w:r>
          </w:p>
          <w:p w:rsidR="008C409D" w:rsidRPr="00601848" w:rsidRDefault="008C409D" w:rsidP="00197029">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 razvijanje suradničkog odnosa među učenicima</w:t>
            </w:r>
          </w:p>
          <w:p w:rsidR="008C409D" w:rsidRPr="00601848" w:rsidRDefault="008C409D" w:rsidP="00197029">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 poticanje osobne odgovornosti</w:t>
            </w:r>
          </w:p>
          <w:p w:rsidR="008C409D" w:rsidRPr="00601848" w:rsidRDefault="008C409D" w:rsidP="00197029">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 vježbanje sposobnosti divergentnog mišljenja</w:t>
            </w:r>
          </w:p>
          <w:p w:rsidR="008C409D" w:rsidRDefault="008C409D" w:rsidP="005C2035">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 razvoj smisla za lijepo i estetskih kriterija</w:t>
            </w:r>
          </w:p>
          <w:p w:rsidR="001F3109" w:rsidRPr="00601848" w:rsidRDefault="001F3109" w:rsidP="005C2035">
            <w:pPr>
              <w:spacing w:after="0" w:line="240" w:lineRule="auto"/>
              <w:rPr>
                <w:rFonts w:ascii="Comic Sans MS" w:eastAsia="Times New Roman" w:hAnsi="Comic Sans MS" w:cs="Times New Roman"/>
                <w:sz w:val="24"/>
                <w:szCs w:val="24"/>
              </w:rPr>
            </w:pPr>
          </w:p>
        </w:tc>
      </w:tr>
      <w:tr w:rsidR="008C409D" w:rsidRPr="00601848" w:rsidTr="005C2035">
        <w:tc>
          <w:tcPr>
            <w:tcW w:w="2448" w:type="dxa"/>
            <w:shd w:val="clear" w:color="auto" w:fill="auto"/>
            <w:vAlign w:val="center"/>
          </w:tcPr>
          <w:p w:rsidR="008C409D" w:rsidRPr="005C2035" w:rsidRDefault="005C2035" w:rsidP="005C2035">
            <w:pPr>
              <w:spacing w:after="0" w:line="240" w:lineRule="auto"/>
              <w:jc w:val="center"/>
              <w:rPr>
                <w:rFonts w:ascii="Comic Sans MS" w:eastAsia="Times New Roman" w:hAnsi="Comic Sans MS" w:cs="Times New Roman"/>
                <w:sz w:val="24"/>
                <w:szCs w:val="24"/>
              </w:rPr>
            </w:pPr>
            <w:r w:rsidRPr="005C2035">
              <w:rPr>
                <w:rFonts w:ascii="Comic Sans MS" w:eastAsia="Times New Roman" w:hAnsi="Comic Sans MS" w:cs="Times New Roman"/>
                <w:sz w:val="24"/>
                <w:szCs w:val="24"/>
              </w:rPr>
              <w:t>NOSITELJI</w:t>
            </w:r>
          </w:p>
        </w:tc>
        <w:tc>
          <w:tcPr>
            <w:tcW w:w="6840" w:type="dxa"/>
            <w:shd w:val="clear" w:color="auto" w:fill="auto"/>
          </w:tcPr>
          <w:p w:rsidR="005C2035" w:rsidRDefault="005C2035" w:rsidP="00197029">
            <w:pPr>
              <w:spacing w:after="0" w:line="240" w:lineRule="auto"/>
              <w:rPr>
                <w:rFonts w:ascii="Comic Sans MS" w:eastAsia="Times New Roman" w:hAnsi="Comic Sans MS" w:cs="Times New Roman"/>
                <w:sz w:val="24"/>
                <w:szCs w:val="24"/>
              </w:rPr>
            </w:pPr>
          </w:p>
          <w:p w:rsidR="008C409D" w:rsidRPr="00601848" w:rsidRDefault="008C409D" w:rsidP="00197029">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-učenici i učitelj</w:t>
            </w:r>
            <w:r w:rsidR="0015459D">
              <w:rPr>
                <w:rFonts w:ascii="Comic Sans MS" w:eastAsia="Times New Roman" w:hAnsi="Comic Sans MS" w:cs="Times New Roman"/>
                <w:sz w:val="24"/>
                <w:szCs w:val="24"/>
              </w:rPr>
              <w:t xml:space="preserve">ica trećeg razreda </w:t>
            </w:r>
            <w:r w:rsidR="00AC229B">
              <w:rPr>
                <w:rFonts w:ascii="Comic Sans MS" w:eastAsia="Times New Roman" w:hAnsi="Comic Sans MS" w:cs="Times New Roman"/>
                <w:sz w:val="24"/>
                <w:szCs w:val="24"/>
              </w:rPr>
              <w:t xml:space="preserve">Marica </w:t>
            </w:r>
            <w:proofErr w:type="spellStart"/>
            <w:r w:rsidR="00AC229B">
              <w:rPr>
                <w:rFonts w:ascii="Comic Sans MS" w:eastAsia="Times New Roman" w:hAnsi="Comic Sans MS" w:cs="Times New Roman"/>
                <w:sz w:val="24"/>
                <w:szCs w:val="24"/>
              </w:rPr>
              <w:t>Alebić</w:t>
            </w:r>
            <w:proofErr w:type="spellEnd"/>
          </w:p>
          <w:p w:rsidR="008C409D" w:rsidRPr="00601848" w:rsidRDefault="008C409D" w:rsidP="00197029">
            <w:pPr>
              <w:spacing w:after="0" w:line="240" w:lineRule="auto"/>
              <w:rPr>
                <w:rFonts w:ascii="Comic Sans MS" w:eastAsia="Times New Roman" w:hAnsi="Comic Sans MS" w:cs="Times New Roman"/>
                <w:sz w:val="24"/>
                <w:szCs w:val="24"/>
              </w:rPr>
            </w:pPr>
          </w:p>
        </w:tc>
      </w:tr>
      <w:tr w:rsidR="008C409D" w:rsidRPr="00601848" w:rsidTr="005C2035">
        <w:tc>
          <w:tcPr>
            <w:tcW w:w="2448" w:type="dxa"/>
            <w:shd w:val="clear" w:color="auto" w:fill="auto"/>
            <w:vAlign w:val="center"/>
          </w:tcPr>
          <w:p w:rsidR="008C409D" w:rsidRPr="005C2035" w:rsidRDefault="005C2035" w:rsidP="005C2035">
            <w:pPr>
              <w:spacing w:after="0" w:line="240" w:lineRule="auto"/>
              <w:jc w:val="center"/>
              <w:rPr>
                <w:rFonts w:ascii="Comic Sans MS" w:eastAsia="Times New Roman" w:hAnsi="Comic Sans MS" w:cs="Times New Roman"/>
                <w:sz w:val="24"/>
                <w:szCs w:val="24"/>
              </w:rPr>
            </w:pPr>
            <w:r w:rsidRPr="005C2035">
              <w:rPr>
                <w:rFonts w:ascii="Comic Sans MS" w:eastAsia="Times New Roman" w:hAnsi="Comic Sans MS" w:cs="Times New Roman"/>
                <w:sz w:val="24"/>
                <w:szCs w:val="24"/>
              </w:rPr>
              <w:t>NAČIN REALIZACIJE</w:t>
            </w:r>
          </w:p>
        </w:tc>
        <w:tc>
          <w:tcPr>
            <w:tcW w:w="6840" w:type="dxa"/>
            <w:shd w:val="clear" w:color="auto" w:fill="auto"/>
          </w:tcPr>
          <w:p w:rsidR="008C409D" w:rsidRPr="00601848" w:rsidRDefault="008C409D" w:rsidP="005C2035">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IZVANUČIONIČKA NASTAVA:</w:t>
            </w:r>
          </w:p>
          <w:p w:rsidR="008C409D" w:rsidRPr="00601848" w:rsidRDefault="008C409D" w:rsidP="005C2035">
            <w:pPr>
              <w:spacing w:after="0" w:line="240" w:lineRule="auto"/>
              <w:ind w:left="360"/>
              <w:rPr>
                <w:rFonts w:ascii="Comic Sans MS" w:eastAsia="Times New Roman" w:hAnsi="Comic Sans MS" w:cs="Times New Roman"/>
                <w:b/>
                <w:i/>
                <w:sz w:val="24"/>
                <w:szCs w:val="24"/>
              </w:rPr>
            </w:pPr>
            <w:r w:rsidRPr="00601848">
              <w:rPr>
                <w:rFonts w:ascii="Comic Sans MS" w:eastAsia="Times New Roman" w:hAnsi="Comic Sans MS" w:cs="Times New Roman"/>
                <w:sz w:val="24"/>
                <w:szCs w:val="24"/>
              </w:rPr>
              <w:t>*</w:t>
            </w:r>
            <w:r w:rsidRPr="00601848">
              <w:rPr>
                <w:rFonts w:ascii="Comic Sans MS" w:eastAsia="Times New Roman" w:hAnsi="Comic Sans MS" w:cs="Times New Roman"/>
                <w:b/>
                <w:i/>
                <w:sz w:val="24"/>
                <w:szCs w:val="24"/>
              </w:rPr>
              <w:t>Terenske nastave:</w:t>
            </w:r>
          </w:p>
          <w:p w:rsidR="008C409D" w:rsidRPr="00601848" w:rsidRDefault="008C409D" w:rsidP="005C2035">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 kazališne i kino predstave (Split) – medijska kultura*</w:t>
            </w:r>
          </w:p>
          <w:p w:rsidR="008C409D" w:rsidRPr="00601848" w:rsidRDefault="008C409D" w:rsidP="005C2035">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 Galerija ili muzej, kulturne ustanove - likovna kulturna*</w:t>
            </w:r>
          </w:p>
          <w:p w:rsidR="008C409D" w:rsidRPr="00601848" w:rsidRDefault="008C409D" w:rsidP="005C2035">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 xml:space="preserve">- Godišnja doba – priroda se mijenja – okolica škole </w:t>
            </w:r>
          </w:p>
          <w:p w:rsidR="008C409D" w:rsidRPr="00601848" w:rsidRDefault="008C409D" w:rsidP="005C2035">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 Promet- poštujte naše znakove – okolica škole, mjesto</w:t>
            </w:r>
          </w:p>
          <w:p w:rsidR="008C409D" w:rsidRPr="00601848" w:rsidRDefault="008C409D" w:rsidP="005C2035">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w:t>
            </w:r>
            <w:r w:rsidR="004A0456">
              <w:rPr>
                <w:rFonts w:ascii="Comic Sans MS" w:eastAsia="Times New Roman" w:hAnsi="Comic Sans MS" w:cs="Times New Roman"/>
                <w:sz w:val="24"/>
                <w:szCs w:val="24"/>
              </w:rPr>
              <w:t xml:space="preserve"> </w:t>
            </w:r>
            <w:r w:rsidRPr="00601848">
              <w:rPr>
                <w:rFonts w:ascii="Comic Sans MS" w:eastAsia="Times New Roman" w:hAnsi="Comic Sans MS" w:cs="Times New Roman"/>
                <w:sz w:val="24"/>
                <w:szCs w:val="24"/>
              </w:rPr>
              <w:t>Snalaženje u prostoru- okolica škole</w:t>
            </w:r>
          </w:p>
          <w:p w:rsidR="008C409D" w:rsidRPr="00601848" w:rsidRDefault="008C409D" w:rsidP="005C2035">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w:t>
            </w:r>
            <w:r w:rsidR="004A0456">
              <w:rPr>
                <w:rFonts w:ascii="Comic Sans MS" w:eastAsia="Times New Roman" w:hAnsi="Comic Sans MS" w:cs="Times New Roman"/>
                <w:sz w:val="24"/>
                <w:szCs w:val="24"/>
              </w:rPr>
              <w:t xml:space="preserve"> </w:t>
            </w:r>
            <w:r w:rsidRPr="00601848">
              <w:rPr>
                <w:rFonts w:ascii="Comic Sans MS" w:eastAsia="Times New Roman" w:hAnsi="Comic Sans MS" w:cs="Times New Roman"/>
                <w:sz w:val="24"/>
                <w:szCs w:val="24"/>
              </w:rPr>
              <w:t>Vode u zavičaju (vode u blizini)</w:t>
            </w:r>
          </w:p>
          <w:p w:rsidR="008C409D" w:rsidRDefault="004A0456" w:rsidP="005C2035">
            <w:p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 Promet u zavičaju (</w:t>
            </w:r>
            <w:r w:rsidR="008C409D" w:rsidRPr="00601848">
              <w:rPr>
                <w:rFonts w:ascii="Comic Sans MS" w:eastAsia="Times New Roman" w:hAnsi="Comic Sans MS" w:cs="Times New Roman"/>
                <w:sz w:val="24"/>
                <w:szCs w:val="24"/>
              </w:rPr>
              <w:t>putovanje vlakom, brodom, autobusom)</w:t>
            </w:r>
          </w:p>
          <w:p w:rsidR="004A0456" w:rsidRPr="00601848" w:rsidRDefault="004A0456" w:rsidP="005C2035">
            <w:p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 xml:space="preserve">- Prometni poligon- Split </w:t>
            </w:r>
          </w:p>
          <w:p w:rsidR="00790C75" w:rsidRPr="001A2EFE" w:rsidRDefault="00790C75" w:rsidP="001A2EFE">
            <w:p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w:t>
            </w:r>
            <w:r w:rsidR="004A0456">
              <w:rPr>
                <w:rFonts w:ascii="Comic Sans MS" w:eastAsia="Times New Roman" w:hAnsi="Comic Sans MS" w:cs="Times New Roman"/>
                <w:sz w:val="24"/>
                <w:szCs w:val="24"/>
              </w:rPr>
              <w:t xml:space="preserve"> </w:t>
            </w:r>
            <w:r w:rsidR="008C409D" w:rsidRPr="00601848">
              <w:rPr>
                <w:rFonts w:ascii="Comic Sans MS" w:eastAsia="Times New Roman" w:hAnsi="Comic Sans MS" w:cs="Times New Roman"/>
                <w:sz w:val="24"/>
                <w:szCs w:val="24"/>
              </w:rPr>
              <w:t>Moje županijsko središte</w:t>
            </w:r>
          </w:p>
          <w:p w:rsidR="008C409D" w:rsidRDefault="008C409D" w:rsidP="004A0456">
            <w:pPr>
              <w:spacing w:after="0" w:line="240" w:lineRule="auto"/>
              <w:rPr>
                <w:rFonts w:ascii="Comic Sans MS" w:eastAsia="Times New Roman" w:hAnsi="Comic Sans MS" w:cs="Times New Roman"/>
                <w:b/>
                <w:i/>
                <w:sz w:val="24"/>
                <w:szCs w:val="24"/>
              </w:rPr>
            </w:pPr>
            <w:r w:rsidRPr="00601848">
              <w:rPr>
                <w:rFonts w:ascii="Comic Sans MS" w:eastAsia="Times New Roman" w:hAnsi="Comic Sans MS" w:cs="Times New Roman"/>
                <w:b/>
                <w:i/>
                <w:sz w:val="24"/>
                <w:szCs w:val="24"/>
              </w:rPr>
              <w:t>*Jednodnevni izlet na kraju školske god.</w:t>
            </w:r>
          </w:p>
          <w:p w:rsidR="004A0456" w:rsidRPr="00601848" w:rsidRDefault="004A0456" w:rsidP="004A0456">
            <w:pPr>
              <w:spacing w:after="0" w:line="240" w:lineRule="auto"/>
              <w:rPr>
                <w:rFonts w:ascii="Comic Sans MS" w:eastAsia="Times New Roman" w:hAnsi="Comic Sans MS" w:cs="Times New Roman"/>
                <w:b/>
                <w:i/>
                <w:sz w:val="24"/>
                <w:szCs w:val="24"/>
              </w:rPr>
            </w:pPr>
          </w:p>
          <w:p w:rsidR="008C409D" w:rsidRPr="00601848" w:rsidRDefault="008C409D" w:rsidP="005C2035">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lastRenderedPageBreak/>
              <w:t>DRUGE ODGOJNO-OBRAZOVNE AKTIVNOSTI IZVAN ŠKOLE</w:t>
            </w:r>
          </w:p>
          <w:p w:rsidR="008C409D" w:rsidRPr="00601848" w:rsidRDefault="008C409D" w:rsidP="005C2035">
            <w:pPr>
              <w:spacing w:after="0" w:line="240" w:lineRule="auto"/>
              <w:ind w:left="360"/>
              <w:rPr>
                <w:rFonts w:ascii="Comic Sans MS" w:eastAsia="Times New Roman" w:hAnsi="Comic Sans MS" w:cs="Times New Roman"/>
                <w:b/>
                <w:i/>
                <w:sz w:val="24"/>
                <w:szCs w:val="24"/>
              </w:rPr>
            </w:pPr>
            <w:r w:rsidRPr="00601848">
              <w:rPr>
                <w:rFonts w:ascii="Comic Sans MS" w:eastAsia="Times New Roman" w:hAnsi="Comic Sans MS" w:cs="Times New Roman"/>
                <w:sz w:val="24"/>
                <w:szCs w:val="24"/>
              </w:rPr>
              <w:t>*</w:t>
            </w:r>
            <w:r w:rsidRPr="00601848">
              <w:rPr>
                <w:rFonts w:ascii="Comic Sans MS" w:eastAsia="Times New Roman" w:hAnsi="Comic Sans MS" w:cs="Times New Roman"/>
                <w:b/>
                <w:i/>
                <w:sz w:val="24"/>
                <w:szCs w:val="24"/>
              </w:rPr>
              <w:t>Posjeti i gostovanja:</w:t>
            </w:r>
          </w:p>
          <w:p w:rsidR="008C409D" w:rsidRPr="00601848" w:rsidRDefault="008C409D" w:rsidP="005C2035">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 Razna druga kulturna događanja</w:t>
            </w:r>
          </w:p>
          <w:p w:rsidR="008C409D" w:rsidRPr="00601848" w:rsidRDefault="008C409D" w:rsidP="005C2035">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 susret s piscem, gostovanja kazališta</w:t>
            </w:r>
          </w:p>
          <w:p w:rsidR="008C409D" w:rsidRPr="00601848" w:rsidRDefault="008C409D" w:rsidP="005C2035">
            <w:pPr>
              <w:spacing w:after="0" w:line="240" w:lineRule="auto"/>
              <w:rPr>
                <w:rFonts w:ascii="Comic Sans MS" w:eastAsia="Times New Roman" w:hAnsi="Comic Sans MS" w:cs="Times New Roman"/>
                <w:sz w:val="24"/>
                <w:szCs w:val="24"/>
              </w:rPr>
            </w:pPr>
          </w:p>
          <w:p w:rsidR="008C409D" w:rsidRPr="00601848" w:rsidRDefault="008C409D" w:rsidP="005C2035">
            <w:pPr>
              <w:spacing w:after="0" w:line="240" w:lineRule="auto"/>
              <w:ind w:left="360"/>
              <w:rPr>
                <w:rFonts w:ascii="Comic Sans MS" w:eastAsia="Times New Roman" w:hAnsi="Comic Sans MS" w:cs="Times New Roman"/>
                <w:b/>
                <w:i/>
                <w:sz w:val="24"/>
                <w:szCs w:val="24"/>
              </w:rPr>
            </w:pPr>
            <w:r w:rsidRPr="00601848">
              <w:rPr>
                <w:rFonts w:ascii="Comic Sans MS" w:eastAsia="Times New Roman" w:hAnsi="Comic Sans MS" w:cs="Times New Roman"/>
                <w:sz w:val="24"/>
                <w:szCs w:val="24"/>
              </w:rPr>
              <w:t>*</w:t>
            </w:r>
            <w:r w:rsidRPr="00601848">
              <w:rPr>
                <w:rFonts w:ascii="Comic Sans MS" w:eastAsia="Times New Roman" w:hAnsi="Comic Sans MS" w:cs="Times New Roman"/>
                <w:b/>
                <w:i/>
                <w:sz w:val="24"/>
                <w:szCs w:val="24"/>
              </w:rPr>
              <w:t>Sudjelovanja u kulturnim i sportskim manifestacijama:</w:t>
            </w:r>
          </w:p>
          <w:p w:rsidR="008C409D" w:rsidRPr="00601848" w:rsidRDefault="008C409D" w:rsidP="005C2035">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 xml:space="preserve">- Priredba povodom Dana zahvalnosti za plodove zemlje </w:t>
            </w:r>
          </w:p>
          <w:p w:rsidR="008C409D" w:rsidRPr="00601848" w:rsidRDefault="008C409D" w:rsidP="005C2035">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 Božićna priredba</w:t>
            </w:r>
          </w:p>
          <w:p w:rsidR="008C409D" w:rsidRPr="00601848" w:rsidRDefault="008C409D" w:rsidP="005C2035">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 Maskenbal</w:t>
            </w:r>
          </w:p>
          <w:p w:rsidR="008C409D" w:rsidRPr="00601848" w:rsidRDefault="008C409D" w:rsidP="005C2035">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 Obilježavanje Dana škole</w:t>
            </w:r>
          </w:p>
          <w:p w:rsidR="008C409D" w:rsidRPr="00601848" w:rsidRDefault="008C409D" w:rsidP="005C2035">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 Razna sportska na</w:t>
            </w:r>
            <w:r w:rsidR="005C2035">
              <w:rPr>
                <w:rFonts w:ascii="Comic Sans MS" w:eastAsia="Times New Roman" w:hAnsi="Comic Sans MS" w:cs="Times New Roman"/>
                <w:sz w:val="24"/>
                <w:szCs w:val="24"/>
              </w:rPr>
              <w:t>tjecanja tijekom školske godine</w:t>
            </w:r>
            <w:r w:rsidR="004A0456">
              <w:rPr>
                <w:rFonts w:ascii="Comic Sans MS" w:eastAsia="Times New Roman" w:hAnsi="Comic Sans MS" w:cs="Times New Roman"/>
                <w:sz w:val="24"/>
                <w:szCs w:val="24"/>
              </w:rPr>
              <w:t xml:space="preserve"> (Proljetni skakavac)</w:t>
            </w:r>
          </w:p>
        </w:tc>
      </w:tr>
      <w:tr w:rsidR="008C409D" w:rsidRPr="00601848" w:rsidTr="005C2035">
        <w:tc>
          <w:tcPr>
            <w:tcW w:w="2448" w:type="dxa"/>
            <w:shd w:val="clear" w:color="auto" w:fill="auto"/>
            <w:vAlign w:val="center"/>
          </w:tcPr>
          <w:p w:rsidR="008C409D" w:rsidRPr="005C2035" w:rsidRDefault="005C2035" w:rsidP="005C2035">
            <w:pPr>
              <w:spacing w:after="0" w:line="240" w:lineRule="auto"/>
              <w:jc w:val="center"/>
              <w:rPr>
                <w:rFonts w:ascii="Comic Sans MS" w:eastAsia="Times New Roman" w:hAnsi="Comic Sans MS" w:cs="Times New Roman"/>
                <w:sz w:val="24"/>
                <w:szCs w:val="24"/>
              </w:rPr>
            </w:pPr>
            <w:r w:rsidRPr="005C2035">
              <w:rPr>
                <w:rFonts w:ascii="Comic Sans MS" w:eastAsia="Times New Roman" w:hAnsi="Comic Sans MS" w:cs="Times New Roman"/>
                <w:sz w:val="24"/>
                <w:szCs w:val="24"/>
              </w:rPr>
              <w:lastRenderedPageBreak/>
              <w:t>VREMENIK</w:t>
            </w:r>
          </w:p>
        </w:tc>
        <w:tc>
          <w:tcPr>
            <w:tcW w:w="6840" w:type="dxa"/>
            <w:shd w:val="clear" w:color="auto" w:fill="auto"/>
          </w:tcPr>
          <w:p w:rsidR="008C409D" w:rsidRPr="00601848" w:rsidRDefault="008C409D" w:rsidP="00197029">
            <w:pPr>
              <w:spacing w:after="0" w:line="240" w:lineRule="auto"/>
              <w:rPr>
                <w:rFonts w:ascii="Comic Sans MS" w:eastAsia="Times New Roman" w:hAnsi="Comic Sans MS" w:cs="Times New Roman"/>
                <w:sz w:val="24"/>
                <w:szCs w:val="24"/>
              </w:rPr>
            </w:pPr>
          </w:p>
          <w:p w:rsidR="008C409D" w:rsidRDefault="000E5DDC" w:rsidP="00197029">
            <w:p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w:t>
            </w:r>
            <w:r w:rsidR="00747FE8">
              <w:rPr>
                <w:rFonts w:ascii="Comic Sans MS" w:eastAsia="Times New Roman" w:hAnsi="Comic Sans MS" w:cs="Times New Roman"/>
                <w:sz w:val="24"/>
                <w:szCs w:val="24"/>
              </w:rPr>
              <w:t xml:space="preserve"> tij</w:t>
            </w:r>
            <w:r w:rsidR="0015459D">
              <w:rPr>
                <w:rFonts w:ascii="Comic Sans MS" w:eastAsia="Times New Roman" w:hAnsi="Comic Sans MS" w:cs="Times New Roman"/>
                <w:sz w:val="24"/>
                <w:szCs w:val="24"/>
              </w:rPr>
              <w:t>ekom školske godine 202</w:t>
            </w:r>
            <w:r w:rsidR="00AC229B">
              <w:rPr>
                <w:rFonts w:ascii="Comic Sans MS" w:eastAsia="Times New Roman" w:hAnsi="Comic Sans MS" w:cs="Times New Roman"/>
                <w:sz w:val="24"/>
                <w:szCs w:val="24"/>
              </w:rPr>
              <w:t>4</w:t>
            </w:r>
            <w:r w:rsidR="0015459D">
              <w:rPr>
                <w:rFonts w:ascii="Comic Sans MS" w:eastAsia="Times New Roman" w:hAnsi="Comic Sans MS" w:cs="Times New Roman"/>
                <w:sz w:val="24"/>
                <w:szCs w:val="24"/>
              </w:rPr>
              <w:t>./202</w:t>
            </w:r>
            <w:r w:rsidR="00AC229B">
              <w:rPr>
                <w:rFonts w:ascii="Comic Sans MS" w:eastAsia="Times New Roman" w:hAnsi="Comic Sans MS" w:cs="Times New Roman"/>
                <w:sz w:val="24"/>
                <w:szCs w:val="24"/>
              </w:rPr>
              <w:t>5</w:t>
            </w:r>
            <w:r w:rsidR="008C409D" w:rsidRPr="00601848">
              <w:rPr>
                <w:rFonts w:ascii="Comic Sans MS" w:eastAsia="Times New Roman" w:hAnsi="Comic Sans MS" w:cs="Times New Roman"/>
                <w:sz w:val="24"/>
                <w:szCs w:val="24"/>
              </w:rPr>
              <w:t>.</w:t>
            </w:r>
          </w:p>
          <w:p w:rsidR="005C2035" w:rsidRPr="00601848" w:rsidRDefault="005C2035" w:rsidP="00197029">
            <w:pPr>
              <w:spacing w:after="0" w:line="240" w:lineRule="auto"/>
              <w:rPr>
                <w:rFonts w:ascii="Comic Sans MS" w:eastAsia="Times New Roman" w:hAnsi="Comic Sans MS" w:cs="Times New Roman"/>
                <w:sz w:val="24"/>
                <w:szCs w:val="24"/>
              </w:rPr>
            </w:pPr>
          </w:p>
        </w:tc>
      </w:tr>
      <w:tr w:rsidR="008C409D" w:rsidRPr="00601848" w:rsidTr="005C2035">
        <w:tc>
          <w:tcPr>
            <w:tcW w:w="2448" w:type="dxa"/>
            <w:shd w:val="clear" w:color="auto" w:fill="auto"/>
            <w:vAlign w:val="center"/>
          </w:tcPr>
          <w:p w:rsidR="008C409D" w:rsidRPr="005C2035" w:rsidRDefault="005C2035" w:rsidP="005C2035">
            <w:pPr>
              <w:spacing w:after="0" w:line="240" w:lineRule="auto"/>
              <w:jc w:val="center"/>
              <w:rPr>
                <w:rFonts w:ascii="Comic Sans MS" w:eastAsia="Times New Roman" w:hAnsi="Comic Sans MS" w:cs="Times New Roman"/>
                <w:sz w:val="24"/>
                <w:szCs w:val="24"/>
              </w:rPr>
            </w:pPr>
            <w:r w:rsidRPr="005C2035">
              <w:rPr>
                <w:rFonts w:ascii="Comic Sans MS" w:eastAsia="Times New Roman" w:hAnsi="Comic Sans MS" w:cs="Times New Roman"/>
                <w:sz w:val="24"/>
                <w:szCs w:val="24"/>
              </w:rPr>
              <w:t>TROŠKOVNIK</w:t>
            </w:r>
          </w:p>
        </w:tc>
        <w:tc>
          <w:tcPr>
            <w:tcW w:w="6840" w:type="dxa"/>
            <w:shd w:val="clear" w:color="auto" w:fill="auto"/>
          </w:tcPr>
          <w:p w:rsidR="008C409D" w:rsidRPr="00601848" w:rsidRDefault="008C409D" w:rsidP="00197029">
            <w:pPr>
              <w:spacing w:after="0" w:line="240" w:lineRule="auto"/>
              <w:rPr>
                <w:rFonts w:ascii="Comic Sans MS" w:eastAsia="Times New Roman" w:hAnsi="Comic Sans MS" w:cs="Times New Roman"/>
                <w:sz w:val="24"/>
                <w:szCs w:val="24"/>
              </w:rPr>
            </w:pPr>
          </w:p>
          <w:p w:rsidR="008C409D" w:rsidRPr="00601848" w:rsidRDefault="008C409D" w:rsidP="00197029">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 prijevoz učenika, ulaznice, turistički vodič, osiguranje učenika  (plaćaju roditelji)</w:t>
            </w:r>
          </w:p>
          <w:p w:rsidR="008C409D" w:rsidRPr="00601848" w:rsidRDefault="008C409D" w:rsidP="00197029">
            <w:pPr>
              <w:spacing w:after="0" w:line="240" w:lineRule="auto"/>
              <w:rPr>
                <w:rFonts w:ascii="Comic Sans MS" w:eastAsia="Times New Roman" w:hAnsi="Comic Sans MS" w:cs="Times New Roman"/>
                <w:sz w:val="24"/>
                <w:szCs w:val="24"/>
              </w:rPr>
            </w:pPr>
          </w:p>
        </w:tc>
      </w:tr>
      <w:tr w:rsidR="008C409D" w:rsidRPr="00601848" w:rsidTr="005C2035">
        <w:tc>
          <w:tcPr>
            <w:tcW w:w="2448" w:type="dxa"/>
            <w:tcBorders>
              <w:top w:val="single" w:sz="12" w:space="0" w:color="000000"/>
            </w:tcBorders>
            <w:shd w:val="clear" w:color="auto" w:fill="auto"/>
            <w:vAlign w:val="center"/>
          </w:tcPr>
          <w:p w:rsidR="008C409D" w:rsidRPr="005C2035" w:rsidRDefault="005C2035" w:rsidP="005C2035">
            <w:pPr>
              <w:spacing w:after="0" w:line="240" w:lineRule="auto"/>
              <w:jc w:val="center"/>
              <w:rPr>
                <w:rFonts w:ascii="Comic Sans MS" w:eastAsia="Times New Roman" w:hAnsi="Comic Sans MS" w:cs="Times New Roman"/>
                <w:i/>
                <w:iCs/>
                <w:sz w:val="24"/>
                <w:szCs w:val="24"/>
              </w:rPr>
            </w:pPr>
            <w:r w:rsidRPr="005C2035">
              <w:rPr>
                <w:rFonts w:ascii="Comic Sans MS" w:eastAsia="Times New Roman" w:hAnsi="Comic Sans MS" w:cs="Times New Roman"/>
                <w:i/>
                <w:iCs/>
                <w:sz w:val="24"/>
                <w:szCs w:val="24"/>
              </w:rPr>
              <w:t>NAČIN PRAĆENJA</w:t>
            </w:r>
          </w:p>
        </w:tc>
        <w:tc>
          <w:tcPr>
            <w:tcW w:w="6840" w:type="dxa"/>
            <w:tcBorders>
              <w:top w:val="single" w:sz="12" w:space="0" w:color="000000"/>
            </w:tcBorders>
            <w:shd w:val="clear" w:color="auto" w:fill="auto"/>
          </w:tcPr>
          <w:p w:rsidR="008C409D" w:rsidRPr="00601848" w:rsidRDefault="008C409D" w:rsidP="00197029">
            <w:pPr>
              <w:spacing w:after="0" w:line="240" w:lineRule="auto"/>
              <w:rPr>
                <w:rFonts w:ascii="Comic Sans MS" w:eastAsia="Times New Roman" w:hAnsi="Comic Sans MS" w:cs="Times New Roman"/>
                <w:sz w:val="24"/>
                <w:szCs w:val="24"/>
              </w:rPr>
            </w:pPr>
          </w:p>
          <w:p w:rsidR="008C409D" w:rsidRPr="00601848" w:rsidRDefault="008C409D" w:rsidP="00197029">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-primjena uočenog i naučenog u nastavi i svakodnevnom životu</w:t>
            </w:r>
          </w:p>
          <w:p w:rsidR="008C409D" w:rsidRPr="00601848" w:rsidRDefault="008C409D" w:rsidP="00197029">
            <w:pPr>
              <w:spacing w:after="0" w:line="240" w:lineRule="auto"/>
              <w:rPr>
                <w:rFonts w:ascii="Comic Sans MS" w:eastAsia="Times New Roman" w:hAnsi="Comic Sans MS" w:cs="Times New Roman"/>
                <w:sz w:val="24"/>
                <w:szCs w:val="24"/>
              </w:rPr>
            </w:pPr>
          </w:p>
        </w:tc>
      </w:tr>
    </w:tbl>
    <w:p w:rsidR="008C409D" w:rsidRPr="00601848" w:rsidRDefault="008C409D" w:rsidP="008C409D">
      <w:pPr>
        <w:spacing w:after="0" w:line="240" w:lineRule="auto"/>
        <w:rPr>
          <w:rFonts w:ascii="Comic Sans MS" w:eastAsia="Times New Roman" w:hAnsi="Comic Sans MS" w:cs="Times New Roman"/>
          <w:sz w:val="24"/>
          <w:szCs w:val="24"/>
        </w:rPr>
      </w:pPr>
    </w:p>
    <w:p w:rsidR="008C409D" w:rsidRPr="00601848" w:rsidRDefault="008C409D" w:rsidP="008C409D">
      <w:pPr>
        <w:spacing w:after="0" w:line="240" w:lineRule="auto"/>
        <w:jc w:val="center"/>
        <w:rPr>
          <w:rFonts w:ascii="Comic Sans MS" w:eastAsia="Times New Roman" w:hAnsi="Comic Sans MS" w:cs="Times New Roman"/>
          <w:b/>
          <w:sz w:val="24"/>
          <w:szCs w:val="24"/>
        </w:rPr>
      </w:pPr>
    </w:p>
    <w:p w:rsidR="008C409D" w:rsidRPr="00601848" w:rsidRDefault="008C409D" w:rsidP="008C409D">
      <w:pPr>
        <w:spacing w:after="0" w:line="240" w:lineRule="auto"/>
        <w:jc w:val="center"/>
        <w:rPr>
          <w:rFonts w:ascii="Comic Sans MS" w:eastAsia="Times New Roman" w:hAnsi="Comic Sans MS" w:cs="Times New Roman"/>
          <w:b/>
          <w:sz w:val="24"/>
          <w:szCs w:val="24"/>
        </w:rPr>
      </w:pPr>
    </w:p>
    <w:p w:rsidR="008C409D" w:rsidRPr="00601848" w:rsidRDefault="008C409D" w:rsidP="008C409D">
      <w:pPr>
        <w:spacing w:after="0" w:line="240" w:lineRule="auto"/>
        <w:jc w:val="center"/>
        <w:rPr>
          <w:rFonts w:ascii="Comic Sans MS" w:eastAsia="Times New Roman" w:hAnsi="Comic Sans MS" w:cs="Times New Roman"/>
          <w:b/>
          <w:sz w:val="24"/>
          <w:szCs w:val="24"/>
        </w:rPr>
      </w:pPr>
    </w:p>
    <w:p w:rsidR="008C409D" w:rsidRPr="00601848" w:rsidRDefault="008C409D" w:rsidP="008C409D">
      <w:pPr>
        <w:spacing w:after="0" w:line="240" w:lineRule="auto"/>
        <w:jc w:val="center"/>
        <w:rPr>
          <w:rFonts w:ascii="Comic Sans MS" w:eastAsia="Times New Roman" w:hAnsi="Comic Sans MS" w:cs="Times New Roman"/>
          <w:b/>
          <w:sz w:val="24"/>
          <w:szCs w:val="24"/>
        </w:rPr>
      </w:pPr>
    </w:p>
    <w:p w:rsidR="008C409D" w:rsidRPr="00601848" w:rsidRDefault="008C409D" w:rsidP="008C409D">
      <w:pPr>
        <w:spacing w:after="0" w:line="240" w:lineRule="auto"/>
        <w:jc w:val="center"/>
        <w:rPr>
          <w:rFonts w:ascii="Comic Sans MS" w:eastAsia="Times New Roman" w:hAnsi="Comic Sans MS" w:cs="Times New Roman"/>
          <w:b/>
          <w:sz w:val="24"/>
          <w:szCs w:val="24"/>
        </w:rPr>
      </w:pPr>
    </w:p>
    <w:p w:rsidR="008C409D" w:rsidRPr="00601848" w:rsidRDefault="008C409D" w:rsidP="008C409D">
      <w:pPr>
        <w:spacing w:after="0" w:line="240" w:lineRule="auto"/>
        <w:jc w:val="center"/>
        <w:rPr>
          <w:rFonts w:ascii="Comic Sans MS" w:eastAsia="Times New Roman" w:hAnsi="Comic Sans MS" w:cs="Times New Roman"/>
          <w:b/>
          <w:sz w:val="24"/>
          <w:szCs w:val="24"/>
        </w:rPr>
      </w:pPr>
    </w:p>
    <w:p w:rsidR="008C409D" w:rsidRPr="00601848" w:rsidRDefault="008C409D" w:rsidP="008C409D">
      <w:pPr>
        <w:spacing w:after="0" w:line="240" w:lineRule="auto"/>
        <w:jc w:val="center"/>
        <w:rPr>
          <w:rFonts w:ascii="Comic Sans MS" w:eastAsia="Times New Roman" w:hAnsi="Comic Sans MS" w:cs="Times New Roman"/>
          <w:b/>
          <w:sz w:val="24"/>
          <w:szCs w:val="24"/>
        </w:rPr>
      </w:pPr>
    </w:p>
    <w:p w:rsidR="008C409D" w:rsidRPr="00601848" w:rsidRDefault="008C409D" w:rsidP="008C409D">
      <w:pPr>
        <w:spacing w:after="0" w:line="240" w:lineRule="auto"/>
        <w:jc w:val="center"/>
        <w:rPr>
          <w:rFonts w:ascii="Comic Sans MS" w:eastAsia="Times New Roman" w:hAnsi="Comic Sans MS" w:cs="Times New Roman"/>
          <w:b/>
          <w:sz w:val="24"/>
          <w:szCs w:val="24"/>
        </w:rPr>
      </w:pPr>
    </w:p>
    <w:p w:rsidR="00790C75" w:rsidRDefault="00790C75" w:rsidP="00790C75">
      <w:pPr>
        <w:spacing w:after="0" w:line="240" w:lineRule="auto"/>
        <w:rPr>
          <w:rFonts w:ascii="Comic Sans MS" w:eastAsia="Times New Roman" w:hAnsi="Comic Sans MS" w:cs="Times New Roman"/>
          <w:b/>
          <w:sz w:val="24"/>
          <w:szCs w:val="24"/>
        </w:rPr>
      </w:pPr>
    </w:p>
    <w:p w:rsidR="0015359F" w:rsidRDefault="0015359F" w:rsidP="00790C75">
      <w:pPr>
        <w:spacing w:after="0" w:line="240" w:lineRule="auto"/>
        <w:jc w:val="center"/>
        <w:rPr>
          <w:rFonts w:ascii="Comic Sans MS" w:eastAsia="Times New Roman" w:hAnsi="Comic Sans MS" w:cs="Times New Roman"/>
          <w:b/>
          <w:sz w:val="28"/>
          <w:szCs w:val="28"/>
        </w:rPr>
      </w:pPr>
    </w:p>
    <w:p w:rsidR="006D3437" w:rsidRDefault="006D3437" w:rsidP="00790C75">
      <w:pPr>
        <w:spacing w:after="0" w:line="240" w:lineRule="auto"/>
        <w:jc w:val="center"/>
        <w:rPr>
          <w:rFonts w:ascii="Comic Sans MS" w:eastAsia="Times New Roman" w:hAnsi="Comic Sans MS" w:cs="Times New Roman"/>
          <w:b/>
          <w:sz w:val="28"/>
          <w:szCs w:val="28"/>
        </w:rPr>
      </w:pPr>
    </w:p>
    <w:p w:rsidR="006D3437" w:rsidRDefault="006D3437" w:rsidP="00790C75">
      <w:pPr>
        <w:spacing w:after="0" w:line="240" w:lineRule="auto"/>
        <w:jc w:val="center"/>
        <w:rPr>
          <w:rFonts w:ascii="Comic Sans MS" w:eastAsia="Times New Roman" w:hAnsi="Comic Sans MS" w:cs="Times New Roman"/>
          <w:b/>
          <w:sz w:val="28"/>
          <w:szCs w:val="28"/>
        </w:rPr>
      </w:pPr>
    </w:p>
    <w:p w:rsidR="006D3437" w:rsidRDefault="006D3437" w:rsidP="00790C75">
      <w:pPr>
        <w:spacing w:after="0" w:line="240" w:lineRule="auto"/>
        <w:jc w:val="center"/>
        <w:rPr>
          <w:rFonts w:ascii="Comic Sans MS" w:eastAsia="Times New Roman" w:hAnsi="Comic Sans MS" w:cs="Times New Roman"/>
          <w:b/>
          <w:sz w:val="28"/>
          <w:szCs w:val="28"/>
        </w:rPr>
      </w:pPr>
    </w:p>
    <w:p w:rsidR="006D3437" w:rsidRDefault="006D3437" w:rsidP="00790C75">
      <w:pPr>
        <w:spacing w:after="0" w:line="240" w:lineRule="auto"/>
        <w:jc w:val="center"/>
        <w:rPr>
          <w:rFonts w:ascii="Comic Sans MS" w:eastAsia="Times New Roman" w:hAnsi="Comic Sans MS" w:cs="Times New Roman"/>
          <w:b/>
          <w:sz w:val="28"/>
          <w:szCs w:val="28"/>
        </w:rPr>
      </w:pPr>
    </w:p>
    <w:p w:rsidR="008C409D" w:rsidRPr="00601848" w:rsidRDefault="008C409D" w:rsidP="00790C75">
      <w:pPr>
        <w:spacing w:after="0" w:line="240" w:lineRule="auto"/>
        <w:jc w:val="center"/>
        <w:rPr>
          <w:rFonts w:ascii="Comic Sans MS" w:eastAsia="Times New Roman" w:hAnsi="Comic Sans MS" w:cs="Times New Roman"/>
          <w:b/>
          <w:sz w:val="28"/>
          <w:szCs w:val="28"/>
        </w:rPr>
      </w:pPr>
      <w:r w:rsidRPr="00601848">
        <w:rPr>
          <w:rFonts w:ascii="Comic Sans MS" w:eastAsia="Times New Roman" w:hAnsi="Comic Sans MS" w:cs="Times New Roman"/>
          <w:b/>
          <w:sz w:val="28"/>
          <w:szCs w:val="28"/>
        </w:rPr>
        <w:lastRenderedPageBreak/>
        <w:t>ČETVRTI RAZRED</w:t>
      </w:r>
    </w:p>
    <w:p w:rsidR="008C409D" w:rsidRPr="00601848" w:rsidRDefault="008C409D" w:rsidP="008C409D">
      <w:pPr>
        <w:spacing w:after="0" w:line="240" w:lineRule="auto"/>
        <w:rPr>
          <w:rFonts w:ascii="Comic Sans MS" w:eastAsia="Times New Roman" w:hAnsi="Comic Sans MS" w:cs="Times New Roman"/>
          <w:sz w:val="24"/>
          <w:szCs w:val="24"/>
          <w:u w:val="single"/>
        </w:rPr>
      </w:pPr>
    </w:p>
    <w:tbl>
      <w:tblPr>
        <w:tblW w:w="0" w:type="auto"/>
        <w:tblBorders>
          <w:top w:val="single" w:sz="12" w:space="0" w:color="000000"/>
          <w:bottom w:val="single" w:sz="12" w:space="0" w:color="000000"/>
          <w:insideH w:val="single" w:sz="6" w:space="0" w:color="000000"/>
        </w:tblBorders>
        <w:tblLook w:val="01E0" w:firstRow="1" w:lastRow="1" w:firstColumn="1" w:lastColumn="1" w:noHBand="0" w:noVBand="0"/>
      </w:tblPr>
      <w:tblGrid>
        <w:gridCol w:w="2891"/>
        <w:gridCol w:w="6179"/>
      </w:tblGrid>
      <w:tr w:rsidR="008C409D" w:rsidRPr="001F3109" w:rsidTr="001F3109">
        <w:tc>
          <w:tcPr>
            <w:tcW w:w="2984" w:type="dxa"/>
            <w:tcBorders>
              <w:bottom w:val="single" w:sz="12" w:space="0" w:color="000000"/>
            </w:tcBorders>
            <w:shd w:val="clear" w:color="auto" w:fill="auto"/>
            <w:vAlign w:val="center"/>
          </w:tcPr>
          <w:p w:rsidR="008C409D" w:rsidRPr="001F3109" w:rsidRDefault="008C409D" w:rsidP="001F3109">
            <w:pPr>
              <w:spacing w:after="0" w:line="240" w:lineRule="auto"/>
              <w:jc w:val="center"/>
              <w:rPr>
                <w:rFonts w:ascii="Comic Sans MS" w:eastAsia="Times New Roman" w:hAnsi="Comic Sans MS" w:cs="Times New Roman"/>
                <w:bCs/>
                <w:sz w:val="24"/>
                <w:szCs w:val="24"/>
              </w:rPr>
            </w:pPr>
            <w:r w:rsidRPr="001F3109">
              <w:rPr>
                <w:rFonts w:ascii="Comic Sans MS" w:eastAsia="Times New Roman" w:hAnsi="Comic Sans MS" w:cs="Times New Roman"/>
                <w:bCs/>
                <w:sz w:val="24"/>
                <w:szCs w:val="24"/>
              </w:rPr>
              <w:t>CILJ</w:t>
            </w:r>
          </w:p>
        </w:tc>
        <w:tc>
          <w:tcPr>
            <w:tcW w:w="6480" w:type="dxa"/>
            <w:tcBorders>
              <w:bottom w:val="single" w:sz="12" w:space="0" w:color="000000"/>
            </w:tcBorders>
            <w:shd w:val="clear" w:color="auto" w:fill="auto"/>
          </w:tcPr>
          <w:p w:rsidR="001F3109" w:rsidRDefault="001F3109" w:rsidP="00197029">
            <w:pPr>
              <w:spacing w:after="0" w:line="240" w:lineRule="auto"/>
              <w:rPr>
                <w:rFonts w:ascii="Comic Sans MS" w:eastAsia="Times New Roman" w:hAnsi="Comic Sans MS" w:cs="Times New Roman"/>
                <w:bCs/>
                <w:sz w:val="24"/>
                <w:szCs w:val="24"/>
              </w:rPr>
            </w:pPr>
          </w:p>
          <w:p w:rsidR="008C409D" w:rsidRPr="001F3109" w:rsidRDefault="008C409D" w:rsidP="00197029">
            <w:pPr>
              <w:spacing w:after="0" w:line="240" w:lineRule="auto"/>
              <w:rPr>
                <w:rFonts w:ascii="Comic Sans MS" w:eastAsia="Times New Roman" w:hAnsi="Comic Sans MS" w:cs="Times New Roman"/>
                <w:bCs/>
                <w:sz w:val="24"/>
                <w:szCs w:val="24"/>
              </w:rPr>
            </w:pPr>
            <w:r w:rsidRPr="001F3109">
              <w:rPr>
                <w:rFonts w:ascii="Comic Sans MS" w:eastAsia="Times New Roman" w:hAnsi="Comic Sans MS" w:cs="Times New Roman"/>
                <w:bCs/>
                <w:sz w:val="24"/>
                <w:szCs w:val="24"/>
              </w:rPr>
              <w:t>- uočavati pojave, promjene i  aktivnosti u neposrednom   prirodnom okruženju</w:t>
            </w:r>
          </w:p>
          <w:p w:rsidR="008C409D" w:rsidRPr="001F3109" w:rsidRDefault="008C409D" w:rsidP="00197029">
            <w:pPr>
              <w:spacing w:after="0" w:line="240" w:lineRule="auto"/>
              <w:rPr>
                <w:rFonts w:ascii="Comic Sans MS" w:eastAsia="Times New Roman" w:hAnsi="Comic Sans MS" w:cs="Times New Roman"/>
                <w:bCs/>
                <w:sz w:val="24"/>
                <w:szCs w:val="24"/>
              </w:rPr>
            </w:pPr>
            <w:r w:rsidRPr="001F3109">
              <w:rPr>
                <w:rFonts w:ascii="Comic Sans MS" w:eastAsia="Times New Roman" w:hAnsi="Comic Sans MS" w:cs="Times New Roman"/>
                <w:bCs/>
                <w:sz w:val="24"/>
                <w:szCs w:val="24"/>
              </w:rPr>
              <w:t>- navikavati učenike na boravak na zraku, šetnju prirodom i pravilno ponašanje u prometu i prometnim sredstvima</w:t>
            </w:r>
          </w:p>
          <w:p w:rsidR="008C409D" w:rsidRPr="001F3109" w:rsidRDefault="008C409D" w:rsidP="00197029">
            <w:pPr>
              <w:spacing w:after="0" w:line="240" w:lineRule="auto"/>
              <w:rPr>
                <w:rFonts w:ascii="Comic Sans MS" w:eastAsia="Times New Roman" w:hAnsi="Comic Sans MS" w:cs="Times New Roman"/>
                <w:bCs/>
                <w:sz w:val="24"/>
                <w:szCs w:val="24"/>
              </w:rPr>
            </w:pPr>
            <w:r w:rsidRPr="001F3109">
              <w:rPr>
                <w:rFonts w:ascii="Comic Sans MS" w:eastAsia="Times New Roman" w:hAnsi="Comic Sans MS" w:cs="Times New Roman"/>
                <w:bCs/>
                <w:sz w:val="24"/>
                <w:szCs w:val="24"/>
              </w:rPr>
              <w:t>- posjetiti i upoznati dio hrvatske prirodne i kulturne baštine</w:t>
            </w:r>
          </w:p>
          <w:p w:rsidR="008C409D" w:rsidRPr="001F3109" w:rsidRDefault="008C409D" w:rsidP="00197029">
            <w:pPr>
              <w:spacing w:after="0" w:line="240" w:lineRule="auto"/>
              <w:rPr>
                <w:rFonts w:ascii="Comic Sans MS" w:eastAsia="Times New Roman" w:hAnsi="Comic Sans MS" w:cs="Times New Roman"/>
                <w:bCs/>
                <w:sz w:val="24"/>
                <w:szCs w:val="24"/>
              </w:rPr>
            </w:pPr>
            <w:r w:rsidRPr="001F3109">
              <w:rPr>
                <w:rFonts w:ascii="Comic Sans MS" w:eastAsia="Times New Roman" w:hAnsi="Comic Sans MS" w:cs="Times New Roman"/>
                <w:bCs/>
                <w:sz w:val="24"/>
                <w:szCs w:val="24"/>
              </w:rPr>
              <w:t>- razvijati ekološku svijest</w:t>
            </w:r>
          </w:p>
          <w:p w:rsidR="008C409D" w:rsidRDefault="008C409D" w:rsidP="00197029">
            <w:pPr>
              <w:spacing w:after="0" w:line="240" w:lineRule="auto"/>
              <w:rPr>
                <w:rFonts w:ascii="Comic Sans MS" w:eastAsia="Times New Roman" w:hAnsi="Comic Sans MS" w:cs="Times New Roman"/>
                <w:bCs/>
                <w:sz w:val="24"/>
                <w:szCs w:val="24"/>
              </w:rPr>
            </w:pPr>
            <w:r w:rsidRPr="001F3109">
              <w:rPr>
                <w:rFonts w:ascii="Comic Sans MS" w:eastAsia="Times New Roman" w:hAnsi="Comic Sans MS" w:cs="Times New Roman"/>
                <w:bCs/>
                <w:sz w:val="24"/>
                <w:szCs w:val="24"/>
              </w:rPr>
              <w:t>- stvaranje kulture gledanja filmova i kazališnih predstava te uljudno ponašanje na javnim mjestima</w:t>
            </w:r>
          </w:p>
          <w:p w:rsidR="001F3109" w:rsidRPr="001F3109" w:rsidRDefault="001F3109" w:rsidP="00197029">
            <w:pPr>
              <w:spacing w:after="0" w:line="240" w:lineRule="auto"/>
              <w:rPr>
                <w:rFonts w:ascii="Comic Sans MS" w:eastAsia="Times New Roman" w:hAnsi="Comic Sans MS" w:cs="Times New Roman"/>
                <w:bCs/>
                <w:sz w:val="24"/>
                <w:szCs w:val="24"/>
              </w:rPr>
            </w:pPr>
          </w:p>
        </w:tc>
      </w:tr>
      <w:tr w:rsidR="008C409D" w:rsidRPr="001F3109" w:rsidTr="001F3109">
        <w:tc>
          <w:tcPr>
            <w:tcW w:w="2984" w:type="dxa"/>
            <w:shd w:val="clear" w:color="auto" w:fill="auto"/>
            <w:vAlign w:val="center"/>
          </w:tcPr>
          <w:p w:rsidR="008C409D" w:rsidRPr="001F3109" w:rsidRDefault="008C409D" w:rsidP="001F3109">
            <w:pPr>
              <w:spacing w:after="0" w:line="240" w:lineRule="auto"/>
              <w:jc w:val="center"/>
              <w:rPr>
                <w:rFonts w:ascii="Comic Sans MS" w:eastAsia="Times New Roman" w:hAnsi="Comic Sans MS" w:cs="Times New Roman"/>
                <w:sz w:val="24"/>
                <w:szCs w:val="24"/>
              </w:rPr>
            </w:pPr>
            <w:r w:rsidRPr="001F3109">
              <w:rPr>
                <w:rFonts w:ascii="Comic Sans MS" w:eastAsia="Times New Roman" w:hAnsi="Comic Sans MS" w:cs="Times New Roman"/>
                <w:sz w:val="24"/>
                <w:szCs w:val="24"/>
              </w:rPr>
              <w:t>NAMJENA</w:t>
            </w:r>
          </w:p>
        </w:tc>
        <w:tc>
          <w:tcPr>
            <w:tcW w:w="6480" w:type="dxa"/>
            <w:shd w:val="clear" w:color="auto" w:fill="auto"/>
          </w:tcPr>
          <w:p w:rsidR="001F3109" w:rsidRDefault="001F3109" w:rsidP="00197029">
            <w:pPr>
              <w:spacing w:after="0" w:line="240" w:lineRule="auto"/>
              <w:rPr>
                <w:rFonts w:ascii="Comic Sans MS" w:eastAsia="Times New Roman" w:hAnsi="Comic Sans MS" w:cs="Times New Roman"/>
                <w:sz w:val="24"/>
                <w:szCs w:val="24"/>
              </w:rPr>
            </w:pPr>
          </w:p>
          <w:p w:rsidR="008C409D" w:rsidRPr="001F3109" w:rsidRDefault="008C409D" w:rsidP="00197029">
            <w:pPr>
              <w:spacing w:after="0" w:line="240" w:lineRule="auto"/>
              <w:rPr>
                <w:rFonts w:ascii="Comic Sans MS" w:eastAsia="Times New Roman" w:hAnsi="Comic Sans MS" w:cs="Times New Roman"/>
                <w:sz w:val="24"/>
                <w:szCs w:val="24"/>
              </w:rPr>
            </w:pPr>
            <w:r w:rsidRPr="001F3109">
              <w:rPr>
                <w:rFonts w:ascii="Comic Sans MS" w:eastAsia="Times New Roman" w:hAnsi="Comic Sans MS" w:cs="Times New Roman"/>
                <w:sz w:val="24"/>
                <w:szCs w:val="24"/>
              </w:rPr>
              <w:t>- upoznavanje dijela RH</w:t>
            </w:r>
          </w:p>
          <w:p w:rsidR="008C409D" w:rsidRPr="001F3109" w:rsidRDefault="008C409D" w:rsidP="00197029">
            <w:pPr>
              <w:spacing w:after="0" w:line="240" w:lineRule="auto"/>
              <w:rPr>
                <w:rFonts w:ascii="Comic Sans MS" w:eastAsia="Times New Roman" w:hAnsi="Comic Sans MS" w:cs="Times New Roman"/>
                <w:sz w:val="24"/>
                <w:szCs w:val="24"/>
              </w:rPr>
            </w:pPr>
            <w:r w:rsidRPr="001F3109">
              <w:rPr>
                <w:rFonts w:ascii="Comic Sans MS" w:eastAsia="Times New Roman" w:hAnsi="Comic Sans MS" w:cs="Times New Roman"/>
                <w:sz w:val="24"/>
                <w:szCs w:val="24"/>
              </w:rPr>
              <w:t xml:space="preserve">- razumijevanje važnosti prirodne i kulturne baštine i  doprinos narodne baštine primorskih krajeva kulturnoj baštini Hrvata i europskoj kulturi </w:t>
            </w:r>
          </w:p>
          <w:p w:rsidR="008C409D" w:rsidRDefault="008C409D" w:rsidP="00197029">
            <w:pPr>
              <w:spacing w:after="0" w:line="240" w:lineRule="auto"/>
              <w:rPr>
                <w:rFonts w:ascii="Comic Sans MS" w:eastAsia="Times New Roman" w:hAnsi="Comic Sans MS" w:cs="Times New Roman"/>
                <w:sz w:val="24"/>
                <w:szCs w:val="24"/>
              </w:rPr>
            </w:pPr>
            <w:r w:rsidRPr="001F3109">
              <w:rPr>
                <w:rFonts w:ascii="Comic Sans MS" w:eastAsia="Times New Roman" w:hAnsi="Comic Sans MS" w:cs="Times New Roman"/>
                <w:sz w:val="24"/>
                <w:szCs w:val="24"/>
              </w:rPr>
              <w:t>- razumijevanje potrebe suživota u našoj domovini i naše domovine sa susjednim zemljama</w:t>
            </w:r>
          </w:p>
          <w:p w:rsidR="001F3109" w:rsidRPr="001F3109" w:rsidRDefault="001F3109" w:rsidP="00197029">
            <w:pPr>
              <w:spacing w:after="0" w:line="240" w:lineRule="auto"/>
              <w:rPr>
                <w:rFonts w:ascii="Comic Sans MS" w:eastAsia="Times New Roman" w:hAnsi="Comic Sans MS" w:cs="Times New Roman"/>
                <w:sz w:val="24"/>
                <w:szCs w:val="24"/>
              </w:rPr>
            </w:pPr>
          </w:p>
        </w:tc>
      </w:tr>
      <w:tr w:rsidR="008C409D" w:rsidRPr="001F3109" w:rsidTr="001F3109">
        <w:tc>
          <w:tcPr>
            <w:tcW w:w="2984" w:type="dxa"/>
            <w:shd w:val="clear" w:color="auto" w:fill="auto"/>
            <w:vAlign w:val="center"/>
          </w:tcPr>
          <w:p w:rsidR="008C409D" w:rsidRPr="001F3109" w:rsidRDefault="008C409D" w:rsidP="001F3109">
            <w:pPr>
              <w:spacing w:after="0" w:line="240" w:lineRule="auto"/>
              <w:jc w:val="center"/>
              <w:rPr>
                <w:rFonts w:ascii="Comic Sans MS" w:eastAsia="Times New Roman" w:hAnsi="Comic Sans MS" w:cs="Times New Roman"/>
                <w:sz w:val="24"/>
                <w:szCs w:val="24"/>
              </w:rPr>
            </w:pPr>
          </w:p>
          <w:p w:rsidR="008C409D" w:rsidRPr="001F3109" w:rsidRDefault="008C409D" w:rsidP="001F3109">
            <w:pPr>
              <w:spacing w:after="0" w:line="240" w:lineRule="auto"/>
              <w:jc w:val="center"/>
              <w:rPr>
                <w:rFonts w:ascii="Comic Sans MS" w:eastAsia="Times New Roman" w:hAnsi="Comic Sans MS" w:cs="Times New Roman"/>
                <w:sz w:val="24"/>
                <w:szCs w:val="24"/>
              </w:rPr>
            </w:pPr>
            <w:r w:rsidRPr="001F3109">
              <w:rPr>
                <w:rFonts w:ascii="Comic Sans MS" w:eastAsia="Times New Roman" w:hAnsi="Comic Sans MS" w:cs="Times New Roman"/>
                <w:sz w:val="24"/>
                <w:szCs w:val="24"/>
              </w:rPr>
              <w:t>NOSITELJI</w:t>
            </w:r>
          </w:p>
          <w:p w:rsidR="008C409D" w:rsidRPr="001F3109" w:rsidRDefault="008C409D" w:rsidP="001F3109">
            <w:pPr>
              <w:spacing w:after="0" w:line="240" w:lineRule="auto"/>
              <w:jc w:val="center"/>
              <w:rPr>
                <w:rFonts w:ascii="Comic Sans MS" w:eastAsia="Times New Roman" w:hAnsi="Comic Sans MS" w:cs="Times New Roman"/>
                <w:sz w:val="24"/>
                <w:szCs w:val="24"/>
              </w:rPr>
            </w:pPr>
          </w:p>
        </w:tc>
        <w:tc>
          <w:tcPr>
            <w:tcW w:w="6480" w:type="dxa"/>
            <w:shd w:val="clear" w:color="auto" w:fill="auto"/>
          </w:tcPr>
          <w:p w:rsidR="008C409D" w:rsidRPr="001F3109" w:rsidRDefault="008C409D" w:rsidP="00197029">
            <w:pPr>
              <w:spacing w:after="0" w:line="240" w:lineRule="auto"/>
              <w:rPr>
                <w:rFonts w:ascii="Comic Sans MS" w:eastAsia="Times New Roman" w:hAnsi="Comic Sans MS" w:cs="Times New Roman"/>
                <w:sz w:val="24"/>
                <w:szCs w:val="24"/>
              </w:rPr>
            </w:pPr>
          </w:p>
          <w:p w:rsidR="008C409D" w:rsidRPr="001F3109" w:rsidRDefault="008C409D" w:rsidP="00197029">
            <w:pPr>
              <w:spacing w:after="0" w:line="240" w:lineRule="auto"/>
              <w:rPr>
                <w:rFonts w:ascii="Comic Sans MS" w:eastAsia="Times New Roman" w:hAnsi="Comic Sans MS" w:cs="Times New Roman"/>
                <w:sz w:val="24"/>
                <w:szCs w:val="24"/>
              </w:rPr>
            </w:pPr>
            <w:r w:rsidRPr="001F3109">
              <w:rPr>
                <w:rFonts w:ascii="Comic Sans MS" w:eastAsia="Times New Roman" w:hAnsi="Comic Sans MS" w:cs="Times New Roman"/>
                <w:sz w:val="24"/>
                <w:szCs w:val="24"/>
              </w:rPr>
              <w:t>-učenici i učitelj</w:t>
            </w:r>
            <w:r w:rsidR="003A3E1F">
              <w:rPr>
                <w:rFonts w:ascii="Comic Sans MS" w:eastAsia="Times New Roman" w:hAnsi="Comic Sans MS" w:cs="Times New Roman"/>
                <w:sz w:val="24"/>
                <w:szCs w:val="24"/>
              </w:rPr>
              <w:t>ica</w:t>
            </w:r>
            <w:r w:rsidR="0015459D">
              <w:rPr>
                <w:rFonts w:ascii="Comic Sans MS" w:eastAsia="Times New Roman" w:hAnsi="Comic Sans MS" w:cs="Times New Roman"/>
                <w:sz w:val="24"/>
                <w:szCs w:val="24"/>
              </w:rPr>
              <w:t xml:space="preserve"> </w:t>
            </w:r>
            <w:proofErr w:type="spellStart"/>
            <w:r w:rsidR="0015459D">
              <w:rPr>
                <w:rFonts w:ascii="Comic Sans MS" w:eastAsia="Times New Roman" w:hAnsi="Comic Sans MS" w:cs="Times New Roman"/>
                <w:sz w:val="24"/>
                <w:szCs w:val="24"/>
              </w:rPr>
              <w:t>četvrtiog</w:t>
            </w:r>
            <w:proofErr w:type="spellEnd"/>
            <w:r w:rsidR="0015459D">
              <w:rPr>
                <w:rFonts w:ascii="Comic Sans MS" w:eastAsia="Times New Roman" w:hAnsi="Comic Sans MS" w:cs="Times New Roman"/>
                <w:sz w:val="24"/>
                <w:szCs w:val="24"/>
              </w:rPr>
              <w:t xml:space="preserve"> razreda </w:t>
            </w:r>
            <w:r w:rsidR="00AC229B">
              <w:rPr>
                <w:rFonts w:ascii="Comic Sans MS" w:eastAsia="Times New Roman" w:hAnsi="Comic Sans MS" w:cs="Times New Roman"/>
                <w:sz w:val="24"/>
                <w:szCs w:val="24"/>
              </w:rPr>
              <w:t>Lucija Radan</w:t>
            </w:r>
          </w:p>
          <w:p w:rsidR="008C409D" w:rsidRPr="001F3109" w:rsidRDefault="008C409D" w:rsidP="00197029">
            <w:pPr>
              <w:spacing w:after="0" w:line="240" w:lineRule="auto"/>
              <w:rPr>
                <w:rFonts w:ascii="Comic Sans MS" w:eastAsia="Times New Roman" w:hAnsi="Comic Sans MS" w:cs="Times New Roman"/>
                <w:sz w:val="24"/>
                <w:szCs w:val="24"/>
              </w:rPr>
            </w:pPr>
          </w:p>
        </w:tc>
      </w:tr>
      <w:tr w:rsidR="008C409D" w:rsidRPr="001F3109" w:rsidTr="001F3109">
        <w:trPr>
          <w:trHeight w:val="1115"/>
        </w:trPr>
        <w:tc>
          <w:tcPr>
            <w:tcW w:w="2984" w:type="dxa"/>
            <w:shd w:val="clear" w:color="auto" w:fill="auto"/>
            <w:vAlign w:val="center"/>
          </w:tcPr>
          <w:p w:rsidR="008C409D" w:rsidRPr="001F3109" w:rsidRDefault="008C409D" w:rsidP="001F3109">
            <w:pPr>
              <w:spacing w:after="0" w:line="240" w:lineRule="auto"/>
              <w:jc w:val="center"/>
              <w:rPr>
                <w:rFonts w:ascii="Comic Sans MS" w:eastAsia="Times New Roman" w:hAnsi="Comic Sans MS" w:cs="Times New Roman"/>
                <w:sz w:val="24"/>
                <w:szCs w:val="24"/>
              </w:rPr>
            </w:pPr>
            <w:r w:rsidRPr="001F3109">
              <w:rPr>
                <w:rFonts w:ascii="Comic Sans MS" w:eastAsia="Times New Roman" w:hAnsi="Comic Sans MS" w:cs="Times New Roman"/>
                <w:sz w:val="24"/>
                <w:szCs w:val="24"/>
              </w:rPr>
              <w:t>NAČIN REALIZACIJE</w:t>
            </w:r>
          </w:p>
        </w:tc>
        <w:tc>
          <w:tcPr>
            <w:tcW w:w="6480" w:type="dxa"/>
            <w:shd w:val="clear" w:color="auto" w:fill="auto"/>
          </w:tcPr>
          <w:p w:rsidR="008C409D" w:rsidRPr="001F3109" w:rsidRDefault="008C409D" w:rsidP="00197029">
            <w:pPr>
              <w:spacing w:after="0" w:line="240" w:lineRule="auto"/>
              <w:rPr>
                <w:rFonts w:ascii="Comic Sans MS" w:eastAsia="Times New Roman" w:hAnsi="Comic Sans MS" w:cs="Times New Roman"/>
                <w:sz w:val="24"/>
                <w:szCs w:val="24"/>
              </w:rPr>
            </w:pPr>
            <w:r w:rsidRPr="001F3109">
              <w:rPr>
                <w:rFonts w:ascii="Comic Sans MS" w:eastAsia="Times New Roman" w:hAnsi="Comic Sans MS" w:cs="Times New Roman"/>
                <w:sz w:val="24"/>
                <w:szCs w:val="24"/>
              </w:rPr>
              <w:t>IZVANUČIONIČKA NASTAVA:</w:t>
            </w:r>
          </w:p>
          <w:p w:rsidR="008C409D" w:rsidRPr="001F3109" w:rsidRDefault="008C409D" w:rsidP="001F3109">
            <w:pPr>
              <w:spacing w:after="0" w:line="240" w:lineRule="auto"/>
              <w:ind w:left="708"/>
              <w:rPr>
                <w:rFonts w:ascii="Comic Sans MS" w:eastAsia="Times New Roman" w:hAnsi="Comic Sans MS" w:cs="Times New Roman"/>
                <w:b/>
                <w:i/>
                <w:sz w:val="24"/>
                <w:szCs w:val="24"/>
              </w:rPr>
            </w:pPr>
            <w:r w:rsidRPr="001F3109">
              <w:rPr>
                <w:rFonts w:ascii="Comic Sans MS" w:eastAsia="Times New Roman" w:hAnsi="Comic Sans MS" w:cs="Times New Roman"/>
                <w:b/>
                <w:sz w:val="24"/>
                <w:szCs w:val="24"/>
              </w:rPr>
              <w:t>*</w:t>
            </w:r>
            <w:r w:rsidRPr="001F3109">
              <w:rPr>
                <w:rFonts w:ascii="Comic Sans MS" w:eastAsia="Times New Roman" w:hAnsi="Comic Sans MS" w:cs="Times New Roman"/>
                <w:b/>
                <w:i/>
                <w:sz w:val="24"/>
                <w:szCs w:val="24"/>
              </w:rPr>
              <w:t>Terenske nastave:</w:t>
            </w:r>
          </w:p>
          <w:p w:rsidR="008C409D" w:rsidRPr="001F3109" w:rsidRDefault="008C409D" w:rsidP="00197029">
            <w:pPr>
              <w:spacing w:after="0" w:line="240" w:lineRule="auto"/>
              <w:rPr>
                <w:rFonts w:ascii="Comic Sans MS" w:eastAsia="Times New Roman" w:hAnsi="Comic Sans MS" w:cs="Times New Roman"/>
                <w:sz w:val="24"/>
                <w:szCs w:val="24"/>
              </w:rPr>
            </w:pPr>
            <w:r w:rsidRPr="001F3109">
              <w:rPr>
                <w:rFonts w:ascii="Comic Sans MS" w:eastAsia="Times New Roman" w:hAnsi="Comic Sans MS" w:cs="Times New Roman"/>
                <w:sz w:val="24"/>
                <w:szCs w:val="24"/>
              </w:rPr>
              <w:t>- kazališne i kino predstave (Split) – medijska kultura*</w:t>
            </w:r>
          </w:p>
          <w:p w:rsidR="008C409D" w:rsidRPr="001F3109" w:rsidRDefault="008C409D" w:rsidP="00197029">
            <w:pPr>
              <w:spacing w:after="0" w:line="240" w:lineRule="auto"/>
              <w:rPr>
                <w:rFonts w:ascii="Comic Sans MS" w:eastAsia="Times New Roman" w:hAnsi="Comic Sans MS" w:cs="Times New Roman"/>
                <w:sz w:val="24"/>
                <w:szCs w:val="24"/>
              </w:rPr>
            </w:pPr>
            <w:r w:rsidRPr="001F3109">
              <w:rPr>
                <w:rFonts w:ascii="Comic Sans MS" w:eastAsia="Times New Roman" w:hAnsi="Comic Sans MS" w:cs="Times New Roman"/>
                <w:sz w:val="24"/>
                <w:szCs w:val="24"/>
              </w:rPr>
              <w:t>- Galerija Meštrović - likovna kulturna*</w:t>
            </w:r>
          </w:p>
          <w:p w:rsidR="008C409D" w:rsidRPr="001F3109" w:rsidRDefault="008C409D" w:rsidP="00197029">
            <w:pPr>
              <w:spacing w:after="0" w:line="240" w:lineRule="auto"/>
              <w:rPr>
                <w:rFonts w:ascii="Comic Sans MS" w:eastAsia="Times New Roman" w:hAnsi="Comic Sans MS" w:cs="Times New Roman"/>
                <w:sz w:val="24"/>
                <w:szCs w:val="24"/>
              </w:rPr>
            </w:pPr>
            <w:r w:rsidRPr="001F3109">
              <w:rPr>
                <w:rFonts w:ascii="Comic Sans MS" w:eastAsia="Times New Roman" w:hAnsi="Comic Sans MS" w:cs="Times New Roman"/>
                <w:sz w:val="24"/>
                <w:szCs w:val="24"/>
              </w:rPr>
              <w:t>-Prirodoslovni muzej( Split )-priroda i društvo</w:t>
            </w:r>
          </w:p>
          <w:p w:rsidR="008C409D" w:rsidRPr="001F3109" w:rsidRDefault="008C409D" w:rsidP="00197029">
            <w:pPr>
              <w:spacing w:after="0" w:line="240" w:lineRule="auto"/>
              <w:rPr>
                <w:rFonts w:ascii="Comic Sans MS" w:eastAsia="Times New Roman" w:hAnsi="Comic Sans MS" w:cs="Times New Roman"/>
                <w:sz w:val="24"/>
                <w:szCs w:val="24"/>
              </w:rPr>
            </w:pPr>
            <w:r w:rsidRPr="001F3109">
              <w:rPr>
                <w:rFonts w:ascii="Comic Sans MS" w:eastAsia="Times New Roman" w:hAnsi="Comic Sans MS" w:cs="Times New Roman"/>
                <w:sz w:val="24"/>
                <w:szCs w:val="24"/>
              </w:rPr>
              <w:t>-Kulturno-povijesne znamenitosti primorske Hrvatske</w:t>
            </w:r>
          </w:p>
          <w:p w:rsidR="008C409D" w:rsidRPr="001F3109" w:rsidRDefault="004A0456" w:rsidP="00197029">
            <w:p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 Etnografski muzej Split</w:t>
            </w:r>
            <w:r w:rsidR="008C409D" w:rsidRPr="001F3109">
              <w:rPr>
                <w:rFonts w:ascii="Comic Sans MS" w:eastAsia="Times New Roman" w:hAnsi="Comic Sans MS" w:cs="Times New Roman"/>
                <w:sz w:val="24"/>
                <w:szCs w:val="24"/>
              </w:rPr>
              <w:t>, Salona (Split, Solin) – povijest*</w:t>
            </w:r>
          </w:p>
          <w:p w:rsidR="008C409D" w:rsidRPr="001F3109" w:rsidRDefault="008C409D" w:rsidP="00197029">
            <w:pPr>
              <w:spacing w:after="0" w:line="240" w:lineRule="auto"/>
              <w:rPr>
                <w:rFonts w:ascii="Comic Sans MS" w:eastAsia="Times New Roman" w:hAnsi="Comic Sans MS" w:cs="Times New Roman"/>
                <w:sz w:val="24"/>
                <w:szCs w:val="24"/>
              </w:rPr>
            </w:pPr>
            <w:r w:rsidRPr="001F3109">
              <w:rPr>
                <w:rFonts w:ascii="Comic Sans MS" w:eastAsia="Times New Roman" w:hAnsi="Comic Sans MS" w:cs="Times New Roman"/>
                <w:sz w:val="24"/>
                <w:szCs w:val="24"/>
              </w:rPr>
              <w:t>- Životni uvjeti-Priroda nas okružuje – okolica škole</w:t>
            </w:r>
          </w:p>
          <w:p w:rsidR="008C409D" w:rsidRPr="001F3109" w:rsidRDefault="008C409D" w:rsidP="00197029">
            <w:pPr>
              <w:spacing w:after="0" w:line="240" w:lineRule="auto"/>
              <w:rPr>
                <w:rFonts w:ascii="Comic Sans MS" w:eastAsia="Times New Roman" w:hAnsi="Comic Sans MS" w:cs="Times New Roman"/>
                <w:sz w:val="24"/>
                <w:szCs w:val="24"/>
              </w:rPr>
            </w:pPr>
            <w:r w:rsidRPr="001F3109">
              <w:rPr>
                <w:rFonts w:ascii="Comic Sans MS" w:eastAsia="Times New Roman" w:hAnsi="Comic Sans MS" w:cs="Times New Roman"/>
                <w:sz w:val="24"/>
                <w:szCs w:val="24"/>
              </w:rPr>
              <w:t>- Čovjek – u suradnji s učiteljima biologije</w:t>
            </w:r>
          </w:p>
          <w:p w:rsidR="008C409D" w:rsidRPr="001F3109" w:rsidRDefault="008C409D" w:rsidP="00197029">
            <w:pPr>
              <w:spacing w:after="0" w:line="240" w:lineRule="auto"/>
              <w:rPr>
                <w:rFonts w:ascii="Comic Sans MS" w:eastAsia="Times New Roman" w:hAnsi="Comic Sans MS" w:cs="Times New Roman"/>
                <w:sz w:val="24"/>
                <w:szCs w:val="24"/>
              </w:rPr>
            </w:pPr>
            <w:r w:rsidRPr="001F3109">
              <w:rPr>
                <w:rFonts w:ascii="Comic Sans MS" w:eastAsia="Times New Roman" w:hAnsi="Comic Sans MS" w:cs="Times New Roman"/>
                <w:sz w:val="24"/>
                <w:szCs w:val="24"/>
              </w:rPr>
              <w:t>- Satovi tjelesne i zdravstvene kulturne</w:t>
            </w:r>
          </w:p>
          <w:p w:rsidR="008C409D" w:rsidRPr="001F3109" w:rsidRDefault="008C409D" w:rsidP="00197029">
            <w:pPr>
              <w:spacing w:after="0" w:line="240" w:lineRule="auto"/>
              <w:rPr>
                <w:rFonts w:ascii="Comic Sans MS" w:eastAsia="Times New Roman" w:hAnsi="Comic Sans MS" w:cs="Times New Roman"/>
                <w:sz w:val="24"/>
                <w:szCs w:val="24"/>
              </w:rPr>
            </w:pPr>
            <w:r w:rsidRPr="001F3109">
              <w:rPr>
                <w:rFonts w:ascii="Comic Sans MS" w:eastAsia="Times New Roman" w:hAnsi="Comic Sans MS" w:cs="Times New Roman"/>
                <w:sz w:val="24"/>
                <w:szCs w:val="24"/>
              </w:rPr>
              <w:t>-</w:t>
            </w:r>
            <w:r w:rsidR="004A0456">
              <w:rPr>
                <w:rFonts w:ascii="Comic Sans MS" w:eastAsia="Times New Roman" w:hAnsi="Comic Sans MS" w:cs="Times New Roman"/>
                <w:sz w:val="24"/>
                <w:szCs w:val="24"/>
              </w:rPr>
              <w:t xml:space="preserve"> </w:t>
            </w:r>
            <w:r w:rsidRPr="001F3109">
              <w:rPr>
                <w:rFonts w:ascii="Comic Sans MS" w:eastAsia="Times New Roman" w:hAnsi="Comic Sans MS" w:cs="Times New Roman"/>
                <w:sz w:val="24"/>
                <w:szCs w:val="24"/>
              </w:rPr>
              <w:t>Prometna povezanost u zavičaju</w:t>
            </w:r>
          </w:p>
          <w:p w:rsidR="008C409D" w:rsidRDefault="00467CA8" w:rsidP="00197029">
            <w:p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 Prometni poligon</w:t>
            </w:r>
            <w:r w:rsidR="00790C75">
              <w:rPr>
                <w:rFonts w:ascii="Comic Sans MS" w:eastAsia="Times New Roman" w:hAnsi="Comic Sans MS" w:cs="Times New Roman"/>
                <w:sz w:val="24"/>
                <w:szCs w:val="24"/>
              </w:rPr>
              <w:t xml:space="preserve"> Split</w:t>
            </w:r>
            <w:r w:rsidR="004A0456">
              <w:rPr>
                <w:rFonts w:ascii="Comic Sans MS" w:eastAsia="Times New Roman" w:hAnsi="Comic Sans MS" w:cs="Times New Roman"/>
                <w:sz w:val="24"/>
                <w:szCs w:val="24"/>
              </w:rPr>
              <w:t xml:space="preserve"> </w:t>
            </w:r>
          </w:p>
          <w:p w:rsidR="008C409D" w:rsidRPr="001F3109" w:rsidRDefault="008C409D" w:rsidP="001F3109">
            <w:pPr>
              <w:spacing w:after="0" w:line="240" w:lineRule="auto"/>
              <w:ind w:left="708"/>
              <w:rPr>
                <w:rFonts w:ascii="Comic Sans MS" w:eastAsia="Times New Roman" w:hAnsi="Comic Sans MS" w:cs="Times New Roman"/>
                <w:b/>
                <w:i/>
                <w:sz w:val="24"/>
                <w:szCs w:val="24"/>
              </w:rPr>
            </w:pPr>
            <w:r w:rsidRPr="001F3109">
              <w:rPr>
                <w:rFonts w:ascii="Comic Sans MS" w:eastAsia="Times New Roman" w:hAnsi="Comic Sans MS" w:cs="Times New Roman"/>
                <w:b/>
                <w:i/>
                <w:sz w:val="24"/>
                <w:szCs w:val="24"/>
              </w:rPr>
              <w:t>*Jednodnevni izlet na kraju školske god.</w:t>
            </w:r>
          </w:p>
          <w:p w:rsidR="008C409D" w:rsidRPr="001F3109" w:rsidRDefault="008C409D" w:rsidP="00197029">
            <w:pPr>
              <w:spacing w:after="0" w:line="240" w:lineRule="auto"/>
              <w:rPr>
                <w:rFonts w:ascii="Comic Sans MS" w:eastAsia="Times New Roman" w:hAnsi="Comic Sans MS" w:cs="Times New Roman"/>
                <w:sz w:val="24"/>
                <w:szCs w:val="24"/>
              </w:rPr>
            </w:pPr>
            <w:r w:rsidRPr="001F3109">
              <w:rPr>
                <w:rFonts w:ascii="Comic Sans MS" w:eastAsia="Times New Roman" w:hAnsi="Comic Sans MS" w:cs="Times New Roman"/>
                <w:sz w:val="24"/>
                <w:szCs w:val="24"/>
              </w:rPr>
              <w:lastRenderedPageBreak/>
              <w:t>DRUGE ODGOJNO-OBRAZOVNE AKTIVNOSTI IZVAN ŠKOLE</w:t>
            </w:r>
          </w:p>
          <w:p w:rsidR="008C409D" w:rsidRPr="001F3109" w:rsidRDefault="008C409D" w:rsidP="001F3109">
            <w:pPr>
              <w:spacing w:after="0" w:line="240" w:lineRule="auto"/>
              <w:ind w:left="708"/>
              <w:rPr>
                <w:rFonts w:ascii="Comic Sans MS" w:eastAsia="Times New Roman" w:hAnsi="Comic Sans MS" w:cs="Times New Roman"/>
                <w:b/>
                <w:i/>
                <w:sz w:val="24"/>
                <w:szCs w:val="24"/>
              </w:rPr>
            </w:pPr>
            <w:r w:rsidRPr="001F3109">
              <w:rPr>
                <w:rFonts w:ascii="Comic Sans MS" w:eastAsia="Times New Roman" w:hAnsi="Comic Sans MS" w:cs="Times New Roman"/>
                <w:b/>
                <w:sz w:val="24"/>
                <w:szCs w:val="24"/>
              </w:rPr>
              <w:t>*</w:t>
            </w:r>
            <w:r w:rsidRPr="001F3109">
              <w:rPr>
                <w:rFonts w:ascii="Comic Sans MS" w:eastAsia="Times New Roman" w:hAnsi="Comic Sans MS" w:cs="Times New Roman"/>
                <w:b/>
                <w:i/>
                <w:sz w:val="24"/>
                <w:szCs w:val="24"/>
              </w:rPr>
              <w:t>Posjeti:</w:t>
            </w:r>
          </w:p>
          <w:p w:rsidR="008C409D" w:rsidRPr="001F3109" w:rsidRDefault="008C409D" w:rsidP="00197029">
            <w:pPr>
              <w:spacing w:after="0" w:line="240" w:lineRule="auto"/>
              <w:rPr>
                <w:rFonts w:ascii="Comic Sans MS" w:eastAsia="Times New Roman" w:hAnsi="Comic Sans MS" w:cs="Times New Roman"/>
                <w:sz w:val="24"/>
                <w:szCs w:val="24"/>
              </w:rPr>
            </w:pPr>
            <w:r w:rsidRPr="001F3109">
              <w:rPr>
                <w:rFonts w:ascii="Comic Sans MS" w:eastAsia="Times New Roman" w:hAnsi="Comic Sans MS" w:cs="Times New Roman"/>
                <w:sz w:val="24"/>
                <w:szCs w:val="24"/>
              </w:rPr>
              <w:t xml:space="preserve">- uspješnom poduzetniku ili gospodarskoj </w:t>
            </w:r>
            <w:proofErr w:type="spellStart"/>
            <w:r w:rsidRPr="001F3109">
              <w:rPr>
                <w:rFonts w:ascii="Comic Sans MS" w:eastAsia="Times New Roman" w:hAnsi="Comic Sans MS" w:cs="Times New Roman"/>
                <w:sz w:val="24"/>
                <w:szCs w:val="24"/>
              </w:rPr>
              <w:t>tvrtci</w:t>
            </w:r>
            <w:proofErr w:type="spellEnd"/>
            <w:r w:rsidRPr="001F3109">
              <w:rPr>
                <w:rFonts w:ascii="Comic Sans MS" w:eastAsia="Times New Roman" w:hAnsi="Comic Sans MS" w:cs="Times New Roman"/>
                <w:sz w:val="24"/>
                <w:szCs w:val="24"/>
              </w:rPr>
              <w:t xml:space="preserve"> (razgovor s odgovornom osobom – GOO)</w:t>
            </w:r>
          </w:p>
          <w:p w:rsidR="008C409D" w:rsidRPr="001F3109" w:rsidRDefault="008C409D" w:rsidP="00197029">
            <w:pPr>
              <w:spacing w:after="0" w:line="240" w:lineRule="auto"/>
              <w:rPr>
                <w:rFonts w:ascii="Comic Sans MS" w:eastAsia="Times New Roman" w:hAnsi="Comic Sans MS" w:cs="Times New Roman"/>
                <w:sz w:val="24"/>
                <w:szCs w:val="24"/>
              </w:rPr>
            </w:pPr>
            <w:r w:rsidRPr="001F3109">
              <w:rPr>
                <w:rFonts w:ascii="Comic Sans MS" w:eastAsia="Times New Roman" w:hAnsi="Comic Sans MS" w:cs="Times New Roman"/>
                <w:sz w:val="24"/>
                <w:szCs w:val="24"/>
              </w:rPr>
              <w:t>- Posjet načelniku općine (G</w:t>
            </w:r>
            <w:r w:rsidR="00790C75">
              <w:rPr>
                <w:rFonts w:ascii="Comic Sans MS" w:eastAsia="Times New Roman" w:hAnsi="Comic Sans MS" w:cs="Times New Roman"/>
                <w:sz w:val="24"/>
                <w:szCs w:val="24"/>
              </w:rPr>
              <w:t>OO)</w:t>
            </w:r>
          </w:p>
          <w:p w:rsidR="008C409D" w:rsidRPr="001F3109" w:rsidRDefault="008C409D" w:rsidP="00197029">
            <w:pPr>
              <w:spacing w:after="0" w:line="240" w:lineRule="auto"/>
              <w:rPr>
                <w:rFonts w:ascii="Comic Sans MS" w:eastAsia="Times New Roman" w:hAnsi="Comic Sans MS" w:cs="Times New Roman"/>
                <w:sz w:val="24"/>
                <w:szCs w:val="24"/>
              </w:rPr>
            </w:pPr>
            <w:r w:rsidRPr="001F3109">
              <w:rPr>
                <w:rFonts w:ascii="Comic Sans MS" w:eastAsia="Times New Roman" w:hAnsi="Comic Sans MS" w:cs="Times New Roman"/>
                <w:sz w:val="24"/>
                <w:szCs w:val="24"/>
              </w:rPr>
              <w:t xml:space="preserve">- Gradska knjižica Kaštela: -Bajke – </w:t>
            </w:r>
            <w:proofErr w:type="spellStart"/>
            <w:r w:rsidRPr="001F3109">
              <w:rPr>
                <w:rFonts w:ascii="Comic Sans MS" w:eastAsia="Times New Roman" w:hAnsi="Comic Sans MS" w:cs="Times New Roman"/>
                <w:sz w:val="24"/>
                <w:szCs w:val="24"/>
              </w:rPr>
              <w:t>pričateljica</w:t>
            </w:r>
            <w:proofErr w:type="spellEnd"/>
            <w:r w:rsidRPr="001F3109">
              <w:rPr>
                <w:rFonts w:ascii="Comic Sans MS" w:eastAsia="Times New Roman" w:hAnsi="Comic Sans MS" w:cs="Times New Roman"/>
                <w:sz w:val="24"/>
                <w:szCs w:val="24"/>
              </w:rPr>
              <w:t xml:space="preserve"> bajki</w:t>
            </w:r>
          </w:p>
          <w:p w:rsidR="008C409D" w:rsidRPr="001F3109" w:rsidRDefault="008C409D" w:rsidP="00197029">
            <w:pPr>
              <w:spacing w:after="0" w:line="240" w:lineRule="auto"/>
              <w:rPr>
                <w:rFonts w:ascii="Comic Sans MS" w:eastAsia="Times New Roman" w:hAnsi="Comic Sans MS" w:cs="Times New Roman"/>
                <w:sz w:val="24"/>
                <w:szCs w:val="24"/>
              </w:rPr>
            </w:pPr>
            <w:r w:rsidRPr="001F3109">
              <w:rPr>
                <w:rFonts w:ascii="Comic Sans MS" w:eastAsia="Times New Roman" w:hAnsi="Comic Sans MS" w:cs="Times New Roman"/>
                <w:sz w:val="24"/>
                <w:szCs w:val="24"/>
              </w:rPr>
              <w:t>- Susret s književnikom</w:t>
            </w:r>
          </w:p>
          <w:p w:rsidR="008C409D" w:rsidRPr="001F3109" w:rsidRDefault="008C409D" w:rsidP="00197029">
            <w:pPr>
              <w:spacing w:after="0" w:line="240" w:lineRule="auto"/>
              <w:rPr>
                <w:rFonts w:ascii="Comic Sans MS" w:eastAsia="Times New Roman" w:hAnsi="Comic Sans MS" w:cs="Times New Roman"/>
                <w:sz w:val="24"/>
                <w:szCs w:val="24"/>
              </w:rPr>
            </w:pPr>
            <w:r w:rsidRPr="001F3109">
              <w:rPr>
                <w:rFonts w:ascii="Comic Sans MS" w:eastAsia="Times New Roman" w:hAnsi="Comic Sans MS" w:cs="Times New Roman"/>
                <w:sz w:val="24"/>
                <w:szCs w:val="24"/>
              </w:rPr>
              <w:t>- Razna druga kulturna događanja u gradu</w:t>
            </w:r>
          </w:p>
          <w:p w:rsidR="008C409D" w:rsidRPr="001F3109" w:rsidRDefault="008C409D" w:rsidP="001F3109">
            <w:pPr>
              <w:spacing w:after="0" w:line="240" w:lineRule="auto"/>
              <w:ind w:left="708"/>
              <w:rPr>
                <w:rFonts w:ascii="Comic Sans MS" w:eastAsia="Times New Roman" w:hAnsi="Comic Sans MS" w:cs="Times New Roman"/>
                <w:b/>
                <w:i/>
                <w:sz w:val="24"/>
                <w:szCs w:val="24"/>
              </w:rPr>
            </w:pPr>
            <w:r w:rsidRPr="001F3109">
              <w:rPr>
                <w:rFonts w:ascii="Comic Sans MS" w:eastAsia="Times New Roman" w:hAnsi="Comic Sans MS" w:cs="Times New Roman"/>
                <w:b/>
                <w:sz w:val="24"/>
                <w:szCs w:val="24"/>
              </w:rPr>
              <w:t>*</w:t>
            </w:r>
            <w:r w:rsidRPr="001F3109">
              <w:rPr>
                <w:rFonts w:ascii="Comic Sans MS" w:eastAsia="Times New Roman" w:hAnsi="Comic Sans MS" w:cs="Times New Roman"/>
                <w:b/>
                <w:i/>
                <w:sz w:val="24"/>
                <w:szCs w:val="24"/>
              </w:rPr>
              <w:t>Sudjelovanja u kulturnim i sportskim manifestacijama:</w:t>
            </w:r>
          </w:p>
          <w:p w:rsidR="008C409D" w:rsidRPr="001F3109" w:rsidRDefault="008C409D" w:rsidP="00197029">
            <w:pPr>
              <w:spacing w:after="0" w:line="240" w:lineRule="auto"/>
              <w:rPr>
                <w:rFonts w:ascii="Comic Sans MS" w:eastAsia="Times New Roman" w:hAnsi="Comic Sans MS" w:cs="Times New Roman"/>
                <w:sz w:val="24"/>
                <w:szCs w:val="24"/>
              </w:rPr>
            </w:pPr>
            <w:r w:rsidRPr="001F3109">
              <w:rPr>
                <w:rFonts w:ascii="Comic Sans MS" w:eastAsia="Times New Roman" w:hAnsi="Comic Sans MS" w:cs="Times New Roman"/>
                <w:sz w:val="24"/>
                <w:szCs w:val="24"/>
              </w:rPr>
              <w:t xml:space="preserve">- Priredba za doček </w:t>
            </w:r>
            <w:proofErr w:type="spellStart"/>
            <w:r w:rsidRPr="001F3109">
              <w:rPr>
                <w:rFonts w:ascii="Comic Sans MS" w:eastAsia="Times New Roman" w:hAnsi="Comic Sans MS" w:cs="Times New Roman"/>
                <w:sz w:val="24"/>
                <w:szCs w:val="24"/>
              </w:rPr>
              <w:t>prvaša</w:t>
            </w:r>
            <w:proofErr w:type="spellEnd"/>
          </w:p>
          <w:p w:rsidR="008C409D" w:rsidRPr="001F3109" w:rsidRDefault="008C409D" w:rsidP="00197029">
            <w:pPr>
              <w:spacing w:after="0" w:line="240" w:lineRule="auto"/>
              <w:rPr>
                <w:rFonts w:ascii="Comic Sans MS" w:eastAsia="Times New Roman" w:hAnsi="Comic Sans MS" w:cs="Times New Roman"/>
                <w:sz w:val="24"/>
                <w:szCs w:val="24"/>
              </w:rPr>
            </w:pPr>
            <w:r w:rsidRPr="001F3109">
              <w:rPr>
                <w:rFonts w:ascii="Comic Sans MS" w:eastAsia="Times New Roman" w:hAnsi="Comic Sans MS" w:cs="Times New Roman"/>
                <w:sz w:val="24"/>
                <w:szCs w:val="24"/>
              </w:rPr>
              <w:t xml:space="preserve">- Priredba povodom Dana </w:t>
            </w:r>
            <w:r w:rsidR="003A3E1F">
              <w:rPr>
                <w:rFonts w:ascii="Comic Sans MS" w:eastAsia="Times New Roman" w:hAnsi="Comic Sans MS" w:cs="Times New Roman"/>
                <w:sz w:val="24"/>
                <w:szCs w:val="24"/>
              </w:rPr>
              <w:t>zahvalnosti za plodove zemlje</w:t>
            </w:r>
          </w:p>
          <w:p w:rsidR="008C409D" w:rsidRPr="001F3109" w:rsidRDefault="008C409D" w:rsidP="00197029">
            <w:pPr>
              <w:spacing w:after="0" w:line="240" w:lineRule="auto"/>
              <w:rPr>
                <w:rFonts w:ascii="Comic Sans MS" w:eastAsia="Times New Roman" w:hAnsi="Comic Sans MS" w:cs="Times New Roman"/>
                <w:sz w:val="24"/>
                <w:szCs w:val="24"/>
              </w:rPr>
            </w:pPr>
            <w:r w:rsidRPr="001F3109">
              <w:rPr>
                <w:rFonts w:ascii="Comic Sans MS" w:eastAsia="Times New Roman" w:hAnsi="Comic Sans MS" w:cs="Times New Roman"/>
                <w:sz w:val="24"/>
                <w:szCs w:val="24"/>
              </w:rPr>
              <w:t>- Božićna priredba</w:t>
            </w:r>
          </w:p>
          <w:p w:rsidR="008C409D" w:rsidRPr="001F3109" w:rsidRDefault="008C409D" w:rsidP="00197029">
            <w:pPr>
              <w:spacing w:after="0" w:line="240" w:lineRule="auto"/>
              <w:rPr>
                <w:rFonts w:ascii="Comic Sans MS" w:eastAsia="Times New Roman" w:hAnsi="Comic Sans MS" w:cs="Times New Roman"/>
                <w:sz w:val="24"/>
                <w:szCs w:val="24"/>
              </w:rPr>
            </w:pPr>
            <w:r w:rsidRPr="001F3109">
              <w:rPr>
                <w:rFonts w:ascii="Comic Sans MS" w:eastAsia="Times New Roman" w:hAnsi="Comic Sans MS" w:cs="Times New Roman"/>
                <w:sz w:val="24"/>
                <w:szCs w:val="24"/>
              </w:rPr>
              <w:t>- Školski maskenbal</w:t>
            </w:r>
          </w:p>
          <w:p w:rsidR="008C409D" w:rsidRPr="001F3109" w:rsidRDefault="008C409D" w:rsidP="00197029">
            <w:pPr>
              <w:spacing w:after="0" w:line="240" w:lineRule="auto"/>
              <w:rPr>
                <w:rFonts w:ascii="Comic Sans MS" w:eastAsia="Times New Roman" w:hAnsi="Comic Sans MS" w:cs="Times New Roman"/>
                <w:sz w:val="24"/>
                <w:szCs w:val="24"/>
              </w:rPr>
            </w:pPr>
            <w:r w:rsidRPr="001F3109">
              <w:rPr>
                <w:rFonts w:ascii="Comic Sans MS" w:eastAsia="Times New Roman" w:hAnsi="Comic Sans MS" w:cs="Times New Roman"/>
                <w:sz w:val="24"/>
                <w:szCs w:val="24"/>
              </w:rPr>
              <w:t>- Obilježavanje Dana škole</w:t>
            </w:r>
          </w:p>
          <w:p w:rsidR="008C409D" w:rsidRPr="001F3109" w:rsidRDefault="008C409D" w:rsidP="00197029">
            <w:pPr>
              <w:spacing w:after="0" w:line="240" w:lineRule="auto"/>
              <w:rPr>
                <w:rFonts w:ascii="Comic Sans MS" w:eastAsia="Times New Roman" w:hAnsi="Comic Sans MS" w:cs="Times New Roman"/>
                <w:sz w:val="24"/>
                <w:szCs w:val="24"/>
              </w:rPr>
            </w:pPr>
            <w:r w:rsidRPr="001F3109">
              <w:rPr>
                <w:rFonts w:ascii="Comic Sans MS" w:eastAsia="Times New Roman" w:hAnsi="Comic Sans MS" w:cs="Times New Roman"/>
                <w:sz w:val="24"/>
                <w:szCs w:val="24"/>
              </w:rPr>
              <w:t>- Razna sportska natjecanja tijekom školske godine</w:t>
            </w:r>
            <w:r w:rsidR="00743256">
              <w:rPr>
                <w:rFonts w:ascii="Comic Sans MS" w:eastAsia="Times New Roman" w:hAnsi="Comic Sans MS" w:cs="Times New Roman"/>
                <w:sz w:val="24"/>
                <w:szCs w:val="24"/>
              </w:rPr>
              <w:t xml:space="preserve"> (Proljetni skakavac)</w:t>
            </w:r>
          </w:p>
        </w:tc>
      </w:tr>
      <w:tr w:rsidR="008C409D" w:rsidRPr="001F3109" w:rsidTr="001F3109">
        <w:trPr>
          <w:trHeight w:val="1167"/>
        </w:trPr>
        <w:tc>
          <w:tcPr>
            <w:tcW w:w="2984" w:type="dxa"/>
            <w:shd w:val="clear" w:color="auto" w:fill="auto"/>
            <w:vAlign w:val="center"/>
          </w:tcPr>
          <w:p w:rsidR="008C409D" w:rsidRPr="001F3109" w:rsidRDefault="008C409D" w:rsidP="001F3109">
            <w:pPr>
              <w:spacing w:after="0" w:line="240" w:lineRule="auto"/>
              <w:jc w:val="center"/>
              <w:rPr>
                <w:rFonts w:ascii="Comic Sans MS" w:eastAsia="Times New Roman" w:hAnsi="Comic Sans MS" w:cs="Times New Roman"/>
                <w:sz w:val="24"/>
                <w:szCs w:val="24"/>
              </w:rPr>
            </w:pPr>
            <w:r w:rsidRPr="001F3109">
              <w:rPr>
                <w:rFonts w:ascii="Comic Sans MS" w:eastAsia="Times New Roman" w:hAnsi="Comic Sans MS" w:cs="Times New Roman"/>
                <w:sz w:val="24"/>
                <w:szCs w:val="24"/>
              </w:rPr>
              <w:lastRenderedPageBreak/>
              <w:t>VREMENIK</w:t>
            </w:r>
          </w:p>
        </w:tc>
        <w:tc>
          <w:tcPr>
            <w:tcW w:w="6480" w:type="dxa"/>
            <w:shd w:val="clear" w:color="auto" w:fill="auto"/>
          </w:tcPr>
          <w:p w:rsidR="008C409D" w:rsidRPr="001F3109" w:rsidRDefault="008C409D" w:rsidP="00197029">
            <w:pPr>
              <w:spacing w:after="0" w:line="240" w:lineRule="auto"/>
              <w:rPr>
                <w:rFonts w:ascii="Comic Sans MS" w:eastAsia="Times New Roman" w:hAnsi="Comic Sans MS" w:cs="Times New Roman"/>
                <w:sz w:val="24"/>
                <w:szCs w:val="24"/>
              </w:rPr>
            </w:pPr>
          </w:p>
          <w:p w:rsidR="008C409D" w:rsidRPr="001F3109" w:rsidRDefault="004D5C9A" w:rsidP="00197029">
            <w:p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-tije</w:t>
            </w:r>
            <w:r w:rsidR="0015459D">
              <w:rPr>
                <w:rFonts w:ascii="Comic Sans MS" w:eastAsia="Times New Roman" w:hAnsi="Comic Sans MS" w:cs="Times New Roman"/>
                <w:sz w:val="24"/>
                <w:szCs w:val="24"/>
              </w:rPr>
              <w:t>kom školske godine 202</w:t>
            </w:r>
            <w:r w:rsidR="00AC229B">
              <w:rPr>
                <w:rFonts w:ascii="Comic Sans MS" w:eastAsia="Times New Roman" w:hAnsi="Comic Sans MS" w:cs="Times New Roman"/>
                <w:sz w:val="24"/>
                <w:szCs w:val="24"/>
              </w:rPr>
              <w:t>4</w:t>
            </w:r>
            <w:r w:rsidR="0015459D">
              <w:rPr>
                <w:rFonts w:ascii="Comic Sans MS" w:eastAsia="Times New Roman" w:hAnsi="Comic Sans MS" w:cs="Times New Roman"/>
                <w:sz w:val="24"/>
                <w:szCs w:val="24"/>
              </w:rPr>
              <w:t>./202</w:t>
            </w:r>
            <w:r w:rsidR="00AC229B">
              <w:rPr>
                <w:rFonts w:ascii="Comic Sans MS" w:eastAsia="Times New Roman" w:hAnsi="Comic Sans MS" w:cs="Times New Roman"/>
                <w:sz w:val="24"/>
                <w:szCs w:val="24"/>
              </w:rPr>
              <w:t>5</w:t>
            </w:r>
            <w:r w:rsidR="008C409D" w:rsidRPr="001F3109">
              <w:rPr>
                <w:rFonts w:ascii="Comic Sans MS" w:eastAsia="Times New Roman" w:hAnsi="Comic Sans MS" w:cs="Times New Roman"/>
                <w:sz w:val="24"/>
                <w:szCs w:val="24"/>
              </w:rPr>
              <w:t>.</w:t>
            </w:r>
          </w:p>
        </w:tc>
      </w:tr>
      <w:tr w:rsidR="008C409D" w:rsidRPr="001F3109" w:rsidTr="001F3109">
        <w:tc>
          <w:tcPr>
            <w:tcW w:w="2984" w:type="dxa"/>
            <w:shd w:val="clear" w:color="auto" w:fill="auto"/>
            <w:vAlign w:val="center"/>
          </w:tcPr>
          <w:p w:rsidR="008C409D" w:rsidRPr="001F3109" w:rsidRDefault="008C409D" w:rsidP="001F3109">
            <w:pPr>
              <w:spacing w:after="0" w:line="240" w:lineRule="auto"/>
              <w:jc w:val="center"/>
              <w:rPr>
                <w:rFonts w:ascii="Comic Sans MS" w:eastAsia="Times New Roman" w:hAnsi="Comic Sans MS" w:cs="Times New Roman"/>
                <w:sz w:val="24"/>
                <w:szCs w:val="24"/>
              </w:rPr>
            </w:pPr>
            <w:r w:rsidRPr="001F3109">
              <w:rPr>
                <w:rFonts w:ascii="Comic Sans MS" w:eastAsia="Times New Roman" w:hAnsi="Comic Sans MS" w:cs="Times New Roman"/>
                <w:sz w:val="24"/>
                <w:szCs w:val="24"/>
              </w:rPr>
              <w:t>TROŠKOVNIK</w:t>
            </w:r>
          </w:p>
        </w:tc>
        <w:tc>
          <w:tcPr>
            <w:tcW w:w="6480" w:type="dxa"/>
            <w:shd w:val="clear" w:color="auto" w:fill="auto"/>
          </w:tcPr>
          <w:p w:rsidR="001F3109" w:rsidRDefault="001F3109" w:rsidP="00197029">
            <w:pPr>
              <w:spacing w:after="0" w:line="240" w:lineRule="auto"/>
              <w:rPr>
                <w:rFonts w:ascii="Comic Sans MS" w:eastAsia="Times New Roman" w:hAnsi="Comic Sans MS" w:cs="Times New Roman"/>
                <w:sz w:val="24"/>
                <w:szCs w:val="24"/>
              </w:rPr>
            </w:pPr>
          </w:p>
          <w:p w:rsidR="008C409D" w:rsidRPr="001F3109" w:rsidRDefault="008C409D" w:rsidP="00197029">
            <w:pPr>
              <w:spacing w:after="0" w:line="240" w:lineRule="auto"/>
              <w:rPr>
                <w:rFonts w:ascii="Comic Sans MS" w:eastAsia="Times New Roman" w:hAnsi="Comic Sans MS" w:cs="Times New Roman"/>
                <w:sz w:val="24"/>
                <w:szCs w:val="24"/>
              </w:rPr>
            </w:pPr>
            <w:r w:rsidRPr="001F3109">
              <w:rPr>
                <w:rFonts w:ascii="Comic Sans MS" w:eastAsia="Times New Roman" w:hAnsi="Comic Sans MS" w:cs="Times New Roman"/>
                <w:sz w:val="24"/>
                <w:szCs w:val="24"/>
              </w:rPr>
              <w:t>-prijevoz učenika i cijena ulaznice</w:t>
            </w:r>
          </w:p>
          <w:p w:rsidR="008C409D" w:rsidRPr="001F3109" w:rsidRDefault="008C409D" w:rsidP="00197029">
            <w:pPr>
              <w:spacing w:after="0" w:line="240" w:lineRule="auto"/>
              <w:rPr>
                <w:rFonts w:ascii="Comic Sans MS" w:eastAsia="Times New Roman" w:hAnsi="Comic Sans MS" w:cs="Times New Roman"/>
                <w:sz w:val="24"/>
                <w:szCs w:val="24"/>
              </w:rPr>
            </w:pPr>
          </w:p>
        </w:tc>
      </w:tr>
      <w:tr w:rsidR="008C409D" w:rsidRPr="001F3109" w:rsidTr="001F3109">
        <w:tc>
          <w:tcPr>
            <w:tcW w:w="2984" w:type="dxa"/>
            <w:tcBorders>
              <w:top w:val="single" w:sz="12" w:space="0" w:color="000000"/>
            </w:tcBorders>
            <w:shd w:val="clear" w:color="auto" w:fill="auto"/>
            <w:vAlign w:val="center"/>
          </w:tcPr>
          <w:p w:rsidR="008C409D" w:rsidRPr="001F3109" w:rsidRDefault="008C409D" w:rsidP="001F3109">
            <w:pPr>
              <w:spacing w:after="0" w:line="240" w:lineRule="auto"/>
              <w:jc w:val="center"/>
              <w:rPr>
                <w:rFonts w:ascii="Comic Sans MS" w:eastAsia="Times New Roman" w:hAnsi="Comic Sans MS" w:cs="Times New Roman"/>
                <w:i/>
                <w:iCs/>
                <w:sz w:val="24"/>
                <w:szCs w:val="24"/>
              </w:rPr>
            </w:pPr>
            <w:r w:rsidRPr="001F3109">
              <w:rPr>
                <w:rFonts w:ascii="Comic Sans MS" w:eastAsia="Times New Roman" w:hAnsi="Comic Sans MS" w:cs="Times New Roman"/>
                <w:i/>
                <w:iCs/>
                <w:sz w:val="24"/>
                <w:szCs w:val="24"/>
              </w:rPr>
              <w:t>NAČIN PRAĆENJA</w:t>
            </w:r>
          </w:p>
        </w:tc>
        <w:tc>
          <w:tcPr>
            <w:tcW w:w="6480" w:type="dxa"/>
            <w:tcBorders>
              <w:top w:val="single" w:sz="12" w:space="0" w:color="000000"/>
            </w:tcBorders>
            <w:shd w:val="clear" w:color="auto" w:fill="auto"/>
          </w:tcPr>
          <w:p w:rsidR="001F3109" w:rsidRDefault="001F3109" w:rsidP="00197029">
            <w:pPr>
              <w:spacing w:after="0" w:line="240" w:lineRule="auto"/>
              <w:rPr>
                <w:rFonts w:ascii="Comic Sans MS" w:eastAsia="Times New Roman" w:hAnsi="Comic Sans MS" w:cs="Times New Roman"/>
                <w:sz w:val="24"/>
                <w:szCs w:val="24"/>
              </w:rPr>
            </w:pPr>
          </w:p>
          <w:p w:rsidR="008C409D" w:rsidRPr="001F3109" w:rsidRDefault="008C409D" w:rsidP="00197029">
            <w:pPr>
              <w:spacing w:after="0" w:line="240" w:lineRule="auto"/>
              <w:rPr>
                <w:rFonts w:ascii="Comic Sans MS" w:eastAsia="Times New Roman" w:hAnsi="Comic Sans MS" w:cs="Times New Roman"/>
                <w:sz w:val="24"/>
                <w:szCs w:val="24"/>
              </w:rPr>
            </w:pPr>
            <w:r w:rsidRPr="001F3109">
              <w:rPr>
                <w:rFonts w:ascii="Comic Sans MS" w:eastAsia="Times New Roman" w:hAnsi="Comic Sans MS" w:cs="Times New Roman"/>
                <w:sz w:val="24"/>
                <w:szCs w:val="24"/>
              </w:rPr>
              <w:t>-primjena uočenog i naučenog u nastavi i svakodnevnom životnu</w:t>
            </w:r>
          </w:p>
          <w:p w:rsidR="008C409D" w:rsidRPr="001F3109" w:rsidRDefault="008C409D" w:rsidP="00197029">
            <w:pPr>
              <w:spacing w:after="0" w:line="240" w:lineRule="auto"/>
              <w:rPr>
                <w:rFonts w:ascii="Comic Sans MS" w:eastAsia="Times New Roman" w:hAnsi="Comic Sans MS" w:cs="Times New Roman"/>
                <w:sz w:val="24"/>
                <w:szCs w:val="24"/>
              </w:rPr>
            </w:pPr>
            <w:r w:rsidRPr="001F3109">
              <w:rPr>
                <w:rFonts w:ascii="Comic Sans MS" w:eastAsia="Times New Roman" w:hAnsi="Comic Sans MS" w:cs="Times New Roman"/>
                <w:sz w:val="24"/>
                <w:szCs w:val="24"/>
              </w:rPr>
              <w:t xml:space="preserve">- plakati, radionice, rasprave i izviješća </w:t>
            </w:r>
          </w:p>
          <w:p w:rsidR="008C409D" w:rsidRPr="001F3109" w:rsidRDefault="008C409D" w:rsidP="00197029">
            <w:pPr>
              <w:spacing w:after="0" w:line="240" w:lineRule="auto"/>
              <w:rPr>
                <w:rFonts w:ascii="Comic Sans MS" w:eastAsia="Times New Roman" w:hAnsi="Comic Sans MS" w:cs="Times New Roman"/>
                <w:sz w:val="24"/>
                <w:szCs w:val="24"/>
              </w:rPr>
            </w:pPr>
          </w:p>
        </w:tc>
      </w:tr>
    </w:tbl>
    <w:p w:rsidR="008C409D" w:rsidRPr="00601848" w:rsidRDefault="008C409D" w:rsidP="008C409D">
      <w:pPr>
        <w:spacing w:after="0" w:line="240" w:lineRule="auto"/>
        <w:rPr>
          <w:rFonts w:ascii="Comic Sans MS" w:eastAsia="Times New Roman" w:hAnsi="Comic Sans MS" w:cs="Times New Roman"/>
          <w:sz w:val="24"/>
          <w:szCs w:val="24"/>
          <w:u w:val="single"/>
        </w:rPr>
      </w:pPr>
    </w:p>
    <w:p w:rsidR="008C409D" w:rsidRPr="00601848" w:rsidRDefault="008C409D" w:rsidP="008C409D">
      <w:pPr>
        <w:spacing w:after="0" w:line="240" w:lineRule="auto"/>
        <w:ind w:left="360"/>
        <w:jc w:val="center"/>
        <w:rPr>
          <w:rFonts w:ascii="Comic Sans MS" w:eastAsia="Times New Roman" w:hAnsi="Comic Sans MS" w:cs="Times New Roman"/>
          <w:sz w:val="24"/>
          <w:szCs w:val="24"/>
          <w:u w:val="single"/>
        </w:rPr>
      </w:pPr>
    </w:p>
    <w:p w:rsidR="008C409D" w:rsidRDefault="008C409D" w:rsidP="008C409D">
      <w:pPr>
        <w:spacing w:after="0" w:line="240" w:lineRule="auto"/>
        <w:ind w:left="360"/>
        <w:jc w:val="center"/>
        <w:rPr>
          <w:rFonts w:ascii="Comic Sans MS" w:eastAsia="Times New Roman" w:hAnsi="Comic Sans MS" w:cs="Times New Roman"/>
          <w:sz w:val="24"/>
          <w:szCs w:val="24"/>
          <w:u w:val="single"/>
        </w:rPr>
      </w:pPr>
    </w:p>
    <w:p w:rsidR="006D3437" w:rsidRDefault="006D3437" w:rsidP="008C409D">
      <w:pPr>
        <w:spacing w:after="0" w:line="240" w:lineRule="auto"/>
        <w:ind w:left="360"/>
        <w:jc w:val="center"/>
        <w:rPr>
          <w:rFonts w:ascii="Comic Sans MS" w:eastAsia="Times New Roman" w:hAnsi="Comic Sans MS" w:cs="Times New Roman"/>
          <w:sz w:val="24"/>
          <w:szCs w:val="24"/>
          <w:u w:val="single"/>
        </w:rPr>
      </w:pPr>
    </w:p>
    <w:p w:rsidR="006D3437" w:rsidRDefault="006D3437" w:rsidP="008C409D">
      <w:pPr>
        <w:spacing w:after="0" w:line="240" w:lineRule="auto"/>
        <w:ind w:left="360"/>
        <w:jc w:val="center"/>
        <w:rPr>
          <w:rFonts w:ascii="Comic Sans MS" w:eastAsia="Times New Roman" w:hAnsi="Comic Sans MS" w:cs="Times New Roman"/>
          <w:sz w:val="24"/>
          <w:szCs w:val="24"/>
          <w:u w:val="single"/>
        </w:rPr>
      </w:pPr>
    </w:p>
    <w:p w:rsidR="006D3437" w:rsidRDefault="006D3437" w:rsidP="008C409D">
      <w:pPr>
        <w:spacing w:after="0" w:line="240" w:lineRule="auto"/>
        <w:ind w:left="360"/>
        <w:jc w:val="center"/>
        <w:rPr>
          <w:rFonts w:ascii="Comic Sans MS" w:eastAsia="Times New Roman" w:hAnsi="Comic Sans MS" w:cs="Times New Roman"/>
          <w:sz w:val="24"/>
          <w:szCs w:val="24"/>
          <w:u w:val="single"/>
        </w:rPr>
      </w:pPr>
    </w:p>
    <w:p w:rsidR="006D3437" w:rsidRPr="00601848" w:rsidRDefault="006D3437" w:rsidP="008C409D">
      <w:pPr>
        <w:spacing w:after="0" w:line="240" w:lineRule="auto"/>
        <w:ind w:left="360"/>
        <w:jc w:val="center"/>
        <w:rPr>
          <w:rFonts w:ascii="Comic Sans MS" w:eastAsia="Times New Roman" w:hAnsi="Comic Sans MS" w:cs="Times New Roman"/>
          <w:sz w:val="24"/>
          <w:szCs w:val="24"/>
          <w:u w:val="single"/>
        </w:rPr>
      </w:pPr>
    </w:p>
    <w:p w:rsidR="008C409D" w:rsidRDefault="008C409D" w:rsidP="004A0456">
      <w:pPr>
        <w:spacing w:after="0" w:line="240" w:lineRule="auto"/>
        <w:rPr>
          <w:rFonts w:ascii="Comic Sans MS" w:eastAsia="Times New Roman" w:hAnsi="Comic Sans MS" w:cs="Times New Roman"/>
          <w:sz w:val="24"/>
          <w:szCs w:val="24"/>
          <w:u w:val="single"/>
        </w:rPr>
      </w:pPr>
    </w:p>
    <w:p w:rsidR="00743256" w:rsidRPr="00601848" w:rsidRDefault="00743256" w:rsidP="004A0456">
      <w:pPr>
        <w:spacing w:after="0" w:line="240" w:lineRule="auto"/>
        <w:rPr>
          <w:rFonts w:ascii="Comic Sans MS" w:eastAsia="Times New Roman" w:hAnsi="Comic Sans MS" w:cs="Times New Roman"/>
          <w:sz w:val="24"/>
          <w:szCs w:val="24"/>
          <w:u w:val="single"/>
        </w:rPr>
      </w:pPr>
    </w:p>
    <w:p w:rsidR="008C409D" w:rsidRDefault="008C409D" w:rsidP="00BE3D72">
      <w:pPr>
        <w:spacing w:after="0" w:line="240" w:lineRule="auto"/>
        <w:rPr>
          <w:rFonts w:ascii="Comic Sans MS" w:eastAsia="Times New Roman" w:hAnsi="Comic Sans MS" w:cs="Times New Roman"/>
          <w:sz w:val="24"/>
          <w:szCs w:val="24"/>
          <w:u w:val="single"/>
        </w:rPr>
      </w:pPr>
    </w:p>
    <w:p w:rsidR="00D95BBF" w:rsidRPr="003601BD" w:rsidRDefault="00215B17" w:rsidP="00747FE8">
      <w:pPr>
        <w:jc w:val="center"/>
        <w:rPr>
          <w:rFonts w:ascii="Comic Sans MS" w:eastAsia="Times New Roman" w:hAnsi="Comic Sans MS" w:cs="Times New Roman"/>
          <w:sz w:val="28"/>
          <w:szCs w:val="28"/>
          <w:u w:val="single"/>
        </w:rPr>
      </w:pPr>
      <w:r>
        <w:rPr>
          <w:rFonts w:ascii="Comic Sans MS" w:eastAsia="Times New Roman" w:hAnsi="Comic Sans MS" w:cs="Times New Roman"/>
          <w:b/>
          <w:sz w:val="28"/>
          <w:szCs w:val="28"/>
        </w:rPr>
        <w:lastRenderedPageBreak/>
        <w:t>GODIŠNJA DOBA</w:t>
      </w:r>
      <w:r w:rsidR="00D95BBF" w:rsidRPr="003601BD">
        <w:rPr>
          <w:rFonts w:ascii="Comic Sans MS" w:eastAsia="Times New Roman" w:hAnsi="Comic Sans MS" w:cs="Times New Roman"/>
          <w:b/>
          <w:sz w:val="28"/>
          <w:szCs w:val="28"/>
        </w:rPr>
        <w:t xml:space="preserve"> – PROMJENE U PRIRODI</w:t>
      </w:r>
    </w:p>
    <w:p w:rsidR="00D95BBF" w:rsidRPr="00601848" w:rsidRDefault="00D95BBF" w:rsidP="00D95BBF">
      <w:pPr>
        <w:tabs>
          <w:tab w:val="left" w:pos="3630"/>
        </w:tabs>
        <w:spacing w:after="0" w:line="240" w:lineRule="auto"/>
        <w:jc w:val="center"/>
        <w:rPr>
          <w:rFonts w:ascii="Comic Sans MS" w:eastAsia="Times New Roman" w:hAnsi="Comic Sans MS" w:cs="Times New Roman"/>
          <w:sz w:val="24"/>
          <w:szCs w:val="24"/>
          <w:u w:val="single"/>
        </w:rPr>
      </w:pPr>
    </w:p>
    <w:tbl>
      <w:tblPr>
        <w:tblW w:w="0" w:type="auto"/>
        <w:tblBorders>
          <w:top w:val="single" w:sz="12" w:space="0" w:color="000000"/>
          <w:bottom w:val="single" w:sz="12" w:space="0" w:color="000000"/>
          <w:insideH w:val="single" w:sz="6" w:space="0" w:color="000000"/>
        </w:tblBorders>
        <w:tblLook w:val="01E0" w:firstRow="1" w:lastRow="1" w:firstColumn="1" w:lastColumn="1" w:noHBand="0" w:noVBand="0"/>
      </w:tblPr>
      <w:tblGrid>
        <w:gridCol w:w="2771"/>
        <w:gridCol w:w="6299"/>
      </w:tblGrid>
      <w:tr w:rsidR="00D95BBF" w:rsidRPr="00241730" w:rsidTr="00644409">
        <w:tc>
          <w:tcPr>
            <w:tcW w:w="2808" w:type="dxa"/>
            <w:tcBorders>
              <w:bottom w:val="single" w:sz="12" w:space="0" w:color="000000"/>
            </w:tcBorders>
            <w:shd w:val="clear" w:color="auto" w:fill="auto"/>
            <w:vAlign w:val="center"/>
          </w:tcPr>
          <w:p w:rsidR="00D95BBF" w:rsidRPr="00241730" w:rsidRDefault="00D95BBF" w:rsidP="00644409">
            <w:pPr>
              <w:spacing w:after="0" w:line="240" w:lineRule="auto"/>
              <w:jc w:val="center"/>
              <w:rPr>
                <w:rFonts w:ascii="Comic Sans MS" w:eastAsia="Times New Roman" w:hAnsi="Comic Sans MS" w:cs="Times New Roman"/>
                <w:bCs/>
                <w:sz w:val="24"/>
                <w:szCs w:val="24"/>
              </w:rPr>
            </w:pPr>
            <w:r w:rsidRPr="00241730">
              <w:rPr>
                <w:rFonts w:ascii="Comic Sans MS" w:eastAsia="Times New Roman" w:hAnsi="Comic Sans MS" w:cs="Times New Roman"/>
                <w:bCs/>
                <w:sz w:val="24"/>
                <w:szCs w:val="24"/>
              </w:rPr>
              <w:t>CILJ</w:t>
            </w:r>
          </w:p>
        </w:tc>
        <w:tc>
          <w:tcPr>
            <w:tcW w:w="6480" w:type="dxa"/>
            <w:tcBorders>
              <w:bottom w:val="single" w:sz="12" w:space="0" w:color="000000"/>
            </w:tcBorders>
            <w:shd w:val="clear" w:color="auto" w:fill="auto"/>
          </w:tcPr>
          <w:p w:rsidR="00D95BBF" w:rsidRPr="00241730" w:rsidRDefault="00D95BBF" w:rsidP="00644409">
            <w:pPr>
              <w:tabs>
                <w:tab w:val="left" w:pos="435"/>
              </w:tabs>
              <w:spacing w:after="0" w:line="240" w:lineRule="auto"/>
              <w:rPr>
                <w:rFonts w:ascii="Comic Sans MS" w:eastAsia="Times New Roman" w:hAnsi="Comic Sans MS" w:cs="Times New Roman"/>
                <w:bCs/>
                <w:sz w:val="24"/>
                <w:szCs w:val="24"/>
              </w:rPr>
            </w:pPr>
            <w:r w:rsidRPr="00241730">
              <w:rPr>
                <w:rFonts w:ascii="Comic Sans MS" w:eastAsia="Times New Roman" w:hAnsi="Comic Sans MS" w:cs="Times New Roman"/>
                <w:bCs/>
                <w:sz w:val="24"/>
                <w:szCs w:val="24"/>
              </w:rPr>
              <w:t>-usvajanje i ponavljanje sadržaja prirode i društva vezane uz promjene u prirodi ovisno o godišnjim dobima</w:t>
            </w:r>
          </w:p>
          <w:p w:rsidR="00D95BBF" w:rsidRPr="00241730" w:rsidRDefault="00D95BBF" w:rsidP="00644409">
            <w:pPr>
              <w:tabs>
                <w:tab w:val="left" w:pos="435"/>
              </w:tabs>
              <w:spacing w:after="0" w:line="240" w:lineRule="auto"/>
              <w:rPr>
                <w:rFonts w:ascii="Comic Sans MS" w:eastAsia="Times New Roman" w:hAnsi="Comic Sans MS" w:cs="Times New Roman"/>
                <w:bCs/>
                <w:sz w:val="24"/>
                <w:szCs w:val="24"/>
              </w:rPr>
            </w:pPr>
            <w:r w:rsidRPr="00241730">
              <w:rPr>
                <w:rFonts w:ascii="Comic Sans MS" w:eastAsia="Times New Roman" w:hAnsi="Comic Sans MS" w:cs="Times New Roman"/>
                <w:bCs/>
                <w:sz w:val="24"/>
                <w:szCs w:val="24"/>
              </w:rPr>
              <w:t xml:space="preserve">-povezivanje nastavnih sadržaja više nastavnih predmeta   </w:t>
            </w:r>
          </w:p>
          <w:p w:rsidR="00D95BBF" w:rsidRPr="00241730" w:rsidRDefault="00D95BBF" w:rsidP="00644409">
            <w:pPr>
              <w:tabs>
                <w:tab w:val="left" w:pos="435"/>
              </w:tabs>
              <w:spacing w:after="0" w:line="240" w:lineRule="auto"/>
              <w:rPr>
                <w:rFonts w:ascii="Comic Sans MS" w:eastAsia="Times New Roman" w:hAnsi="Comic Sans MS" w:cs="Times New Roman"/>
                <w:bCs/>
                <w:sz w:val="24"/>
                <w:szCs w:val="24"/>
              </w:rPr>
            </w:pPr>
            <w:r w:rsidRPr="00241730">
              <w:rPr>
                <w:rFonts w:ascii="Comic Sans MS" w:eastAsia="Times New Roman" w:hAnsi="Comic Sans MS" w:cs="Times New Roman"/>
                <w:bCs/>
                <w:sz w:val="24"/>
                <w:szCs w:val="24"/>
              </w:rPr>
              <w:t xml:space="preserve">-razvoj sposobnosti uočavanja, zaključivanja </w:t>
            </w:r>
          </w:p>
          <w:p w:rsidR="00D95BBF" w:rsidRPr="00241730" w:rsidRDefault="00D95BBF" w:rsidP="00644409">
            <w:pPr>
              <w:tabs>
                <w:tab w:val="left" w:pos="435"/>
              </w:tabs>
              <w:spacing w:after="0" w:line="240" w:lineRule="auto"/>
              <w:rPr>
                <w:rFonts w:ascii="Comic Sans MS" w:eastAsia="Times New Roman" w:hAnsi="Comic Sans MS" w:cs="Times New Roman"/>
                <w:bCs/>
                <w:sz w:val="24"/>
                <w:szCs w:val="24"/>
              </w:rPr>
            </w:pPr>
            <w:r w:rsidRPr="00241730">
              <w:rPr>
                <w:rFonts w:ascii="Comic Sans MS" w:eastAsia="Times New Roman" w:hAnsi="Comic Sans MS" w:cs="Times New Roman"/>
                <w:bCs/>
                <w:sz w:val="24"/>
                <w:szCs w:val="24"/>
              </w:rPr>
              <w:t>-razvoj jezično-komunikacijskih sposobnosti</w:t>
            </w:r>
          </w:p>
          <w:p w:rsidR="00D95BBF" w:rsidRPr="00241730" w:rsidRDefault="00D95BBF" w:rsidP="00644409">
            <w:pPr>
              <w:tabs>
                <w:tab w:val="left" w:pos="435"/>
              </w:tabs>
              <w:spacing w:after="0" w:line="240" w:lineRule="auto"/>
              <w:rPr>
                <w:rFonts w:ascii="Comic Sans MS" w:eastAsia="Times New Roman" w:hAnsi="Comic Sans MS" w:cs="Times New Roman"/>
                <w:bCs/>
                <w:sz w:val="24"/>
                <w:szCs w:val="24"/>
              </w:rPr>
            </w:pPr>
            <w:r w:rsidRPr="00241730">
              <w:rPr>
                <w:rFonts w:ascii="Comic Sans MS" w:eastAsia="Times New Roman" w:hAnsi="Comic Sans MS" w:cs="Times New Roman"/>
                <w:bCs/>
                <w:sz w:val="24"/>
                <w:szCs w:val="24"/>
              </w:rPr>
              <w:t>-razvoj motoričkih sposobnosti</w:t>
            </w:r>
          </w:p>
          <w:p w:rsidR="00D95BBF" w:rsidRPr="00241730" w:rsidRDefault="00D95BBF" w:rsidP="00644409">
            <w:pPr>
              <w:tabs>
                <w:tab w:val="left" w:pos="435"/>
              </w:tabs>
              <w:spacing w:after="0" w:line="240" w:lineRule="auto"/>
              <w:rPr>
                <w:rFonts w:ascii="Comic Sans MS" w:eastAsia="Times New Roman" w:hAnsi="Comic Sans MS" w:cs="Times New Roman"/>
                <w:bCs/>
                <w:sz w:val="24"/>
                <w:szCs w:val="24"/>
              </w:rPr>
            </w:pPr>
            <w:r w:rsidRPr="00241730">
              <w:rPr>
                <w:rFonts w:ascii="Comic Sans MS" w:eastAsia="Times New Roman" w:hAnsi="Comic Sans MS" w:cs="Times New Roman"/>
                <w:bCs/>
                <w:sz w:val="24"/>
                <w:szCs w:val="24"/>
              </w:rPr>
              <w:t>-razvijanje odgovornosti, samopouzdanja</w:t>
            </w:r>
          </w:p>
          <w:p w:rsidR="00D95BBF" w:rsidRPr="00241730" w:rsidRDefault="00D95BBF" w:rsidP="00644409">
            <w:pPr>
              <w:tabs>
                <w:tab w:val="left" w:pos="435"/>
              </w:tabs>
              <w:spacing w:after="0" w:line="240" w:lineRule="auto"/>
              <w:rPr>
                <w:rFonts w:ascii="Comic Sans MS" w:eastAsia="Times New Roman" w:hAnsi="Comic Sans MS" w:cs="Times New Roman"/>
                <w:bCs/>
                <w:sz w:val="24"/>
                <w:szCs w:val="24"/>
              </w:rPr>
            </w:pPr>
            <w:r w:rsidRPr="00241730">
              <w:rPr>
                <w:rFonts w:ascii="Comic Sans MS" w:eastAsia="Times New Roman" w:hAnsi="Comic Sans MS" w:cs="Times New Roman"/>
                <w:bCs/>
                <w:sz w:val="24"/>
                <w:szCs w:val="24"/>
              </w:rPr>
              <w:t>-osposobljavanje učenika za učenje</w:t>
            </w:r>
          </w:p>
        </w:tc>
      </w:tr>
      <w:tr w:rsidR="00D95BBF" w:rsidRPr="00241730" w:rsidTr="00644409">
        <w:tc>
          <w:tcPr>
            <w:tcW w:w="2808" w:type="dxa"/>
            <w:shd w:val="clear" w:color="auto" w:fill="auto"/>
            <w:vAlign w:val="center"/>
          </w:tcPr>
          <w:p w:rsidR="00D95BBF" w:rsidRPr="00241730" w:rsidRDefault="00D95BBF" w:rsidP="00644409">
            <w:pPr>
              <w:spacing w:after="0" w:line="240" w:lineRule="auto"/>
              <w:jc w:val="center"/>
              <w:rPr>
                <w:rFonts w:ascii="Comic Sans MS" w:eastAsia="Times New Roman" w:hAnsi="Comic Sans MS" w:cs="Times New Roman"/>
                <w:sz w:val="24"/>
                <w:szCs w:val="24"/>
              </w:rPr>
            </w:pPr>
            <w:r w:rsidRPr="00241730">
              <w:rPr>
                <w:rFonts w:ascii="Comic Sans MS" w:eastAsia="Times New Roman" w:hAnsi="Comic Sans MS" w:cs="Times New Roman"/>
                <w:sz w:val="24"/>
                <w:szCs w:val="24"/>
              </w:rPr>
              <w:t>NAMJENA</w:t>
            </w:r>
          </w:p>
        </w:tc>
        <w:tc>
          <w:tcPr>
            <w:tcW w:w="6480" w:type="dxa"/>
            <w:shd w:val="clear" w:color="auto" w:fill="auto"/>
          </w:tcPr>
          <w:p w:rsidR="00D95BBF" w:rsidRPr="00241730" w:rsidRDefault="00D95BBF" w:rsidP="00644409">
            <w:pPr>
              <w:autoSpaceDE w:val="0"/>
              <w:autoSpaceDN w:val="0"/>
              <w:adjustRightInd w:val="0"/>
              <w:spacing w:after="0" w:line="240" w:lineRule="auto"/>
              <w:jc w:val="both"/>
              <w:rPr>
                <w:rFonts w:ascii="Comic Sans MS" w:eastAsia="Times New Roman" w:hAnsi="Comic Sans MS" w:cs="Times New Roman"/>
                <w:noProof/>
                <w:sz w:val="24"/>
                <w:szCs w:val="24"/>
              </w:rPr>
            </w:pPr>
            <w:r w:rsidRPr="00241730">
              <w:rPr>
                <w:rFonts w:ascii="Comic Sans MS" w:eastAsia="Times New Roman" w:hAnsi="Comic Sans MS" w:cs="Times New Roman"/>
                <w:noProof/>
                <w:sz w:val="24"/>
                <w:szCs w:val="24"/>
              </w:rPr>
              <w:t>-razlikovati godišnja doba</w:t>
            </w:r>
          </w:p>
          <w:p w:rsidR="00D95BBF" w:rsidRPr="00241730" w:rsidRDefault="00D95BBF" w:rsidP="00644409">
            <w:pPr>
              <w:autoSpaceDE w:val="0"/>
              <w:autoSpaceDN w:val="0"/>
              <w:adjustRightInd w:val="0"/>
              <w:spacing w:after="0" w:line="240" w:lineRule="auto"/>
              <w:jc w:val="both"/>
              <w:rPr>
                <w:rFonts w:ascii="Comic Sans MS" w:eastAsia="Times New Roman" w:hAnsi="Comic Sans MS" w:cs="Times New Roman"/>
                <w:noProof/>
                <w:sz w:val="24"/>
                <w:szCs w:val="24"/>
              </w:rPr>
            </w:pPr>
            <w:r w:rsidRPr="00241730">
              <w:rPr>
                <w:rFonts w:ascii="Comic Sans MS" w:eastAsia="Times New Roman" w:hAnsi="Comic Sans MS" w:cs="Times New Roman"/>
                <w:noProof/>
                <w:sz w:val="24"/>
                <w:szCs w:val="24"/>
              </w:rPr>
              <w:t>-razumjeti osnovnu ulogu promjene godišnjih doba</w:t>
            </w:r>
          </w:p>
          <w:p w:rsidR="00D95BBF" w:rsidRPr="00241730" w:rsidRDefault="00D95BBF" w:rsidP="00644409">
            <w:pPr>
              <w:autoSpaceDE w:val="0"/>
              <w:autoSpaceDN w:val="0"/>
              <w:adjustRightInd w:val="0"/>
              <w:spacing w:after="0" w:line="240" w:lineRule="auto"/>
              <w:jc w:val="both"/>
              <w:rPr>
                <w:rFonts w:ascii="Comic Sans MS" w:eastAsia="Times New Roman" w:hAnsi="Comic Sans MS" w:cs="Times New Roman"/>
                <w:noProof/>
                <w:sz w:val="24"/>
                <w:szCs w:val="24"/>
              </w:rPr>
            </w:pPr>
            <w:r w:rsidRPr="00241730">
              <w:rPr>
                <w:rFonts w:ascii="Comic Sans MS" w:eastAsia="Times New Roman" w:hAnsi="Comic Sans MS" w:cs="Times New Roman"/>
                <w:noProof/>
                <w:sz w:val="24"/>
                <w:szCs w:val="24"/>
              </w:rPr>
              <w:t>-uočiti važnost promjene godišnjih doba</w:t>
            </w:r>
          </w:p>
          <w:p w:rsidR="00D95BBF" w:rsidRPr="00241730" w:rsidRDefault="00D95BBF" w:rsidP="00644409">
            <w:pPr>
              <w:spacing w:after="0" w:line="240" w:lineRule="auto"/>
              <w:rPr>
                <w:rFonts w:ascii="Comic Sans MS" w:eastAsia="Times New Roman" w:hAnsi="Comic Sans MS" w:cs="Times New Roman"/>
                <w:sz w:val="24"/>
                <w:szCs w:val="24"/>
              </w:rPr>
            </w:pPr>
            <w:r w:rsidRPr="00241730">
              <w:rPr>
                <w:rFonts w:ascii="Comic Sans MS" w:eastAsia="Times New Roman" w:hAnsi="Comic Sans MS" w:cs="Times New Roman"/>
                <w:sz w:val="24"/>
                <w:szCs w:val="24"/>
              </w:rPr>
              <w:t>-razlikovati što se u prirodi događa u proljeće</w:t>
            </w:r>
          </w:p>
          <w:p w:rsidR="00D95BBF" w:rsidRPr="00241730" w:rsidRDefault="00D95BBF" w:rsidP="00644409">
            <w:pPr>
              <w:spacing w:after="0" w:line="240" w:lineRule="auto"/>
              <w:rPr>
                <w:rFonts w:ascii="Comic Sans MS" w:eastAsia="Times New Roman" w:hAnsi="Comic Sans MS" w:cs="Times New Roman"/>
                <w:sz w:val="24"/>
                <w:szCs w:val="24"/>
              </w:rPr>
            </w:pPr>
            <w:r w:rsidRPr="00241730">
              <w:rPr>
                <w:rFonts w:ascii="Comic Sans MS" w:eastAsia="Times New Roman" w:hAnsi="Comic Sans MS" w:cs="Times New Roman"/>
                <w:sz w:val="24"/>
                <w:szCs w:val="24"/>
              </w:rPr>
              <w:t>-uočiti razliku između godišnjih doba i života biljnog i životinjskog svijeta</w:t>
            </w:r>
          </w:p>
          <w:p w:rsidR="00D95BBF" w:rsidRPr="00241730" w:rsidRDefault="00D95BBF" w:rsidP="00644409">
            <w:pPr>
              <w:spacing w:after="0" w:line="240" w:lineRule="auto"/>
              <w:rPr>
                <w:rFonts w:ascii="Comic Sans MS" w:eastAsia="Times New Roman" w:hAnsi="Comic Sans MS" w:cs="Times New Roman"/>
                <w:sz w:val="24"/>
                <w:szCs w:val="24"/>
              </w:rPr>
            </w:pPr>
            <w:r w:rsidRPr="00241730">
              <w:rPr>
                <w:rFonts w:ascii="Comic Sans MS" w:eastAsia="Times New Roman" w:hAnsi="Comic Sans MS" w:cs="Times New Roman"/>
                <w:sz w:val="24"/>
                <w:szCs w:val="24"/>
              </w:rPr>
              <w:t>-objasniti međusobnu ovisnost biljaka i životinja o godišnjim dobima</w:t>
            </w:r>
          </w:p>
        </w:tc>
      </w:tr>
      <w:tr w:rsidR="00D95BBF" w:rsidRPr="00241730" w:rsidTr="00644409">
        <w:tc>
          <w:tcPr>
            <w:tcW w:w="2808" w:type="dxa"/>
            <w:shd w:val="clear" w:color="auto" w:fill="auto"/>
            <w:vAlign w:val="center"/>
          </w:tcPr>
          <w:p w:rsidR="00D95BBF" w:rsidRPr="00241730" w:rsidRDefault="00D95BBF" w:rsidP="00644409">
            <w:pPr>
              <w:spacing w:after="0" w:line="240" w:lineRule="auto"/>
              <w:jc w:val="center"/>
              <w:rPr>
                <w:rFonts w:ascii="Comic Sans MS" w:eastAsia="Times New Roman" w:hAnsi="Comic Sans MS" w:cs="Times New Roman"/>
                <w:sz w:val="24"/>
                <w:szCs w:val="24"/>
              </w:rPr>
            </w:pPr>
            <w:r w:rsidRPr="00241730">
              <w:rPr>
                <w:rFonts w:ascii="Comic Sans MS" w:eastAsia="Times New Roman" w:hAnsi="Comic Sans MS" w:cs="Times New Roman"/>
                <w:sz w:val="24"/>
                <w:szCs w:val="24"/>
              </w:rPr>
              <w:t>NOSITELJI</w:t>
            </w:r>
          </w:p>
        </w:tc>
        <w:tc>
          <w:tcPr>
            <w:tcW w:w="6480" w:type="dxa"/>
            <w:shd w:val="clear" w:color="auto" w:fill="auto"/>
          </w:tcPr>
          <w:p w:rsidR="00D95BBF" w:rsidRPr="00241730" w:rsidRDefault="00D95BBF" w:rsidP="00644409">
            <w:pPr>
              <w:spacing w:after="0" w:line="240" w:lineRule="auto"/>
              <w:rPr>
                <w:rFonts w:ascii="Comic Sans MS" w:eastAsia="Times New Roman" w:hAnsi="Comic Sans MS" w:cs="Times New Roman"/>
                <w:sz w:val="24"/>
                <w:szCs w:val="24"/>
              </w:rPr>
            </w:pPr>
          </w:p>
          <w:p w:rsidR="00D95BBF" w:rsidRPr="00241730" w:rsidRDefault="00D95BBF" w:rsidP="00644409">
            <w:pPr>
              <w:spacing w:after="0" w:line="240" w:lineRule="auto"/>
              <w:rPr>
                <w:rFonts w:ascii="Comic Sans MS" w:eastAsia="Times New Roman" w:hAnsi="Comic Sans MS" w:cs="Times New Roman"/>
                <w:sz w:val="24"/>
                <w:szCs w:val="24"/>
              </w:rPr>
            </w:pPr>
            <w:r w:rsidRPr="00241730">
              <w:rPr>
                <w:rFonts w:ascii="Comic Sans MS" w:eastAsia="Times New Roman" w:hAnsi="Comic Sans MS" w:cs="Times New Roman"/>
                <w:sz w:val="24"/>
                <w:szCs w:val="24"/>
              </w:rPr>
              <w:t>-učenici  i učiteljice razredne nastave</w:t>
            </w:r>
          </w:p>
          <w:p w:rsidR="00D95BBF" w:rsidRPr="00241730" w:rsidRDefault="00D95BBF" w:rsidP="00644409">
            <w:pPr>
              <w:spacing w:after="0" w:line="240" w:lineRule="auto"/>
              <w:rPr>
                <w:rFonts w:ascii="Comic Sans MS" w:eastAsia="Times New Roman" w:hAnsi="Comic Sans MS" w:cs="Times New Roman"/>
                <w:sz w:val="24"/>
                <w:szCs w:val="24"/>
              </w:rPr>
            </w:pPr>
          </w:p>
        </w:tc>
      </w:tr>
      <w:tr w:rsidR="00D95BBF" w:rsidRPr="00241730" w:rsidTr="00644409">
        <w:tc>
          <w:tcPr>
            <w:tcW w:w="2808" w:type="dxa"/>
            <w:shd w:val="clear" w:color="auto" w:fill="auto"/>
            <w:vAlign w:val="center"/>
          </w:tcPr>
          <w:p w:rsidR="00D95BBF" w:rsidRPr="00241730" w:rsidRDefault="00D95BBF" w:rsidP="00644409">
            <w:pPr>
              <w:spacing w:after="0" w:line="240" w:lineRule="auto"/>
              <w:jc w:val="center"/>
              <w:rPr>
                <w:rFonts w:ascii="Comic Sans MS" w:eastAsia="Times New Roman" w:hAnsi="Comic Sans MS" w:cs="Times New Roman"/>
                <w:sz w:val="24"/>
                <w:szCs w:val="24"/>
              </w:rPr>
            </w:pPr>
            <w:r w:rsidRPr="00241730">
              <w:rPr>
                <w:rFonts w:ascii="Comic Sans MS" w:eastAsia="Times New Roman" w:hAnsi="Comic Sans MS" w:cs="Times New Roman"/>
                <w:sz w:val="24"/>
                <w:szCs w:val="24"/>
              </w:rPr>
              <w:t>NAČIN REALIZACIJE</w:t>
            </w:r>
          </w:p>
        </w:tc>
        <w:tc>
          <w:tcPr>
            <w:tcW w:w="6480" w:type="dxa"/>
            <w:shd w:val="clear" w:color="auto" w:fill="auto"/>
          </w:tcPr>
          <w:p w:rsidR="00D95BBF" w:rsidRPr="00241730" w:rsidRDefault="00D95BBF" w:rsidP="00644409">
            <w:pPr>
              <w:spacing w:after="0" w:line="240" w:lineRule="auto"/>
              <w:rPr>
                <w:rFonts w:ascii="Comic Sans MS" w:eastAsia="Times New Roman" w:hAnsi="Comic Sans MS" w:cs="Times New Roman"/>
                <w:sz w:val="24"/>
                <w:szCs w:val="24"/>
              </w:rPr>
            </w:pPr>
            <w:r w:rsidRPr="00241730">
              <w:rPr>
                <w:rFonts w:ascii="Comic Sans MS" w:eastAsia="Times New Roman" w:hAnsi="Comic Sans MS" w:cs="Times New Roman"/>
                <w:sz w:val="24"/>
                <w:szCs w:val="24"/>
              </w:rPr>
              <w:t>-grupni rad</w:t>
            </w:r>
          </w:p>
          <w:p w:rsidR="00D95BBF" w:rsidRPr="00241730" w:rsidRDefault="00D95BBF" w:rsidP="00644409">
            <w:pPr>
              <w:spacing w:after="0" w:line="240" w:lineRule="auto"/>
              <w:rPr>
                <w:rFonts w:ascii="Comic Sans MS" w:eastAsia="Times New Roman" w:hAnsi="Comic Sans MS" w:cs="Times New Roman"/>
                <w:sz w:val="24"/>
                <w:szCs w:val="24"/>
              </w:rPr>
            </w:pPr>
            <w:r w:rsidRPr="00241730">
              <w:rPr>
                <w:rFonts w:ascii="Comic Sans MS" w:eastAsia="Times New Roman" w:hAnsi="Comic Sans MS" w:cs="Times New Roman"/>
                <w:sz w:val="24"/>
                <w:szCs w:val="24"/>
              </w:rPr>
              <w:t>-individualni rad</w:t>
            </w:r>
          </w:p>
          <w:p w:rsidR="00D95BBF" w:rsidRPr="00241730" w:rsidRDefault="00D95BBF" w:rsidP="00644409">
            <w:pPr>
              <w:spacing w:after="0" w:line="240" w:lineRule="auto"/>
              <w:rPr>
                <w:rFonts w:ascii="Comic Sans MS" w:eastAsia="Times New Roman" w:hAnsi="Comic Sans MS" w:cs="Times New Roman"/>
                <w:sz w:val="24"/>
                <w:szCs w:val="24"/>
              </w:rPr>
            </w:pPr>
            <w:r w:rsidRPr="00241730">
              <w:rPr>
                <w:rFonts w:ascii="Comic Sans MS" w:eastAsia="Times New Roman" w:hAnsi="Comic Sans MS" w:cs="Times New Roman"/>
                <w:sz w:val="24"/>
                <w:szCs w:val="24"/>
              </w:rPr>
              <w:t>-promatranja, zaključivanja</w:t>
            </w:r>
          </w:p>
          <w:p w:rsidR="00D95BBF" w:rsidRPr="00241730" w:rsidRDefault="00D95BBF" w:rsidP="00644409">
            <w:pPr>
              <w:spacing w:after="0" w:line="240" w:lineRule="auto"/>
              <w:rPr>
                <w:rFonts w:ascii="Comic Sans MS" w:eastAsia="Times New Roman" w:hAnsi="Comic Sans MS" w:cs="Times New Roman"/>
                <w:sz w:val="24"/>
                <w:szCs w:val="24"/>
              </w:rPr>
            </w:pPr>
            <w:r w:rsidRPr="00241730">
              <w:rPr>
                <w:rFonts w:ascii="Comic Sans MS" w:eastAsia="Times New Roman" w:hAnsi="Comic Sans MS" w:cs="Times New Roman"/>
                <w:sz w:val="24"/>
                <w:szCs w:val="24"/>
              </w:rPr>
              <w:t>-razgovor</w:t>
            </w:r>
          </w:p>
          <w:p w:rsidR="00D95BBF" w:rsidRPr="00241730" w:rsidRDefault="00D95BBF" w:rsidP="00644409">
            <w:pPr>
              <w:spacing w:after="0" w:line="240" w:lineRule="auto"/>
              <w:rPr>
                <w:rFonts w:ascii="Comic Sans MS" w:eastAsia="Times New Roman" w:hAnsi="Comic Sans MS" w:cs="Times New Roman"/>
                <w:sz w:val="24"/>
                <w:szCs w:val="24"/>
              </w:rPr>
            </w:pPr>
            <w:r w:rsidRPr="00241730">
              <w:rPr>
                <w:rFonts w:ascii="Comic Sans MS" w:eastAsia="Times New Roman" w:hAnsi="Comic Sans MS" w:cs="Times New Roman"/>
                <w:sz w:val="24"/>
                <w:szCs w:val="24"/>
              </w:rPr>
              <w:t>-objašnjavanje</w:t>
            </w:r>
          </w:p>
          <w:p w:rsidR="00D95BBF" w:rsidRPr="00241730" w:rsidRDefault="00D95BBF" w:rsidP="00644409">
            <w:pPr>
              <w:spacing w:after="0" w:line="240" w:lineRule="auto"/>
              <w:rPr>
                <w:rFonts w:ascii="Comic Sans MS" w:eastAsia="Times New Roman" w:hAnsi="Comic Sans MS" w:cs="Times New Roman"/>
                <w:sz w:val="24"/>
                <w:szCs w:val="24"/>
              </w:rPr>
            </w:pPr>
            <w:r w:rsidRPr="00241730">
              <w:rPr>
                <w:rFonts w:ascii="Comic Sans MS" w:eastAsia="Times New Roman" w:hAnsi="Comic Sans MS" w:cs="Times New Roman"/>
                <w:sz w:val="24"/>
                <w:szCs w:val="24"/>
              </w:rPr>
              <w:t>-likovno izražavanje</w:t>
            </w:r>
          </w:p>
        </w:tc>
      </w:tr>
      <w:tr w:rsidR="00D95BBF" w:rsidRPr="00241730" w:rsidTr="00644409">
        <w:tc>
          <w:tcPr>
            <w:tcW w:w="2808" w:type="dxa"/>
            <w:shd w:val="clear" w:color="auto" w:fill="auto"/>
            <w:vAlign w:val="center"/>
          </w:tcPr>
          <w:p w:rsidR="00D95BBF" w:rsidRPr="00241730" w:rsidRDefault="00D95BBF" w:rsidP="00644409">
            <w:pPr>
              <w:spacing w:after="0" w:line="240" w:lineRule="auto"/>
              <w:jc w:val="center"/>
              <w:rPr>
                <w:rFonts w:ascii="Comic Sans MS" w:eastAsia="Times New Roman" w:hAnsi="Comic Sans MS" w:cs="Times New Roman"/>
                <w:sz w:val="24"/>
                <w:szCs w:val="24"/>
              </w:rPr>
            </w:pPr>
            <w:r w:rsidRPr="00241730">
              <w:rPr>
                <w:rFonts w:ascii="Comic Sans MS" w:eastAsia="Times New Roman" w:hAnsi="Comic Sans MS" w:cs="Times New Roman"/>
                <w:sz w:val="24"/>
                <w:szCs w:val="24"/>
              </w:rPr>
              <w:t>VREMENIK</w:t>
            </w:r>
          </w:p>
        </w:tc>
        <w:tc>
          <w:tcPr>
            <w:tcW w:w="6480" w:type="dxa"/>
            <w:shd w:val="clear" w:color="auto" w:fill="auto"/>
          </w:tcPr>
          <w:p w:rsidR="00D95BBF" w:rsidRPr="00B45153" w:rsidRDefault="00D95BBF" w:rsidP="00644409">
            <w:pPr>
              <w:spacing w:after="0" w:line="240" w:lineRule="auto"/>
              <w:rPr>
                <w:rFonts w:ascii="Comic Sans MS" w:eastAsia="Times New Roman" w:hAnsi="Comic Sans MS" w:cs="Times New Roman"/>
                <w:sz w:val="24"/>
                <w:szCs w:val="24"/>
              </w:rPr>
            </w:pPr>
          </w:p>
          <w:p w:rsidR="00D95BBF" w:rsidRPr="00B45153" w:rsidRDefault="0015459D" w:rsidP="0015459D">
            <w:pPr>
              <w:rPr>
                <w:rFonts w:ascii="Comic Sans MS" w:eastAsia="Times New Roman" w:hAnsi="Comic Sans MS"/>
                <w:sz w:val="24"/>
                <w:szCs w:val="24"/>
              </w:rPr>
            </w:pPr>
            <w:r w:rsidRPr="00B45153">
              <w:rPr>
                <w:rFonts w:ascii="Comic Sans MS" w:eastAsia="Times New Roman" w:hAnsi="Comic Sans MS"/>
                <w:sz w:val="24"/>
                <w:szCs w:val="24"/>
              </w:rPr>
              <w:t>- tijekom godine</w:t>
            </w:r>
            <w:r w:rsidR="00D95BBF" w:rsidRPr="00B45153">
              <w:rPr>
                <w:rFonts w:ascii="Comic Sans MS" w:eastAsia="Times New Roman" w:hAnsi="Comic Sans MS"/>
                <w:sz w:val="24"/>
                <w:szCs w:val="24"/>
              </w:rPr>
              <w:t xml:space="preserve"> </w:t>
            </w:r>
          </w:p>
        </w:tc>
      </w:tr>
      <w:tr w:rsidR="00D95BBF" w:rsidRPr="00241730" w:rsidTr="00644409">
        <w:tc>
          <w:tcPr>
            <w:tcW w:w="2808" w:type="dxa"/>
            <w:shd w:val="clear" w:color="auto" w:fill="auto"/>
            <w:vAlign w:val="center"/>
          </w:tcPr>
          <w:p w:rsidR="00D95BBF" w:rsidRPr="00241730" w:rsidRDefault="00D95BBF" w:rsidP="00644409">
            <w:pPr>
              <w:spacing w:after="0" w:line="240" w:lineRule="auto"/>
              <w:jc w:val="center"/>
              <w:rPr>
                <w:rFonts w:ascii="Comic Sans MS" w:eastAsia="Times New Roman" w:hAnsi="Comic Sans MS" w:cs="Times New Roman"/>
                <w:sz w:val="24"/>
                <w:szCs w:val="24"/>
              </w:rPr>
            </w:pPr>
            <w:r w:rsidRPr="00241730">
              <w:rPr>
                <w:rFonts w:ascii="Comic Sans MS" w:eastAsia="Times New Roman" w:hAnsi="Comic Sans MS" w:cs="Times New Roman"/>
                <w:sz w:val="24"/>
                <w:szCs w:val="24"/>
              </w:rPr>
              <w:t>TROŠKOVNIK</w:t>
            </w:r>
          </w:p>
        </w:tc>
        <w:tc>
          <w:tcPr>
            <w:tcW w:w="6480" w:type="dxa"/>
            <w:shd w:val="clear" w:color="auto" w:fill="auto"/>
          </w:tcPr>
          <w:p w:rsidR="00D95BBF" w:rsidRDefault="00D95BBF" w:rsidP="00644409">
            <w:pPr>
              <w:spacing w:after="0" w:line="240" w:lineRule="auto"/>
              <w:rPr>
                <w:rFonts w:ascii="Comic Sans MS" w:eastAsia="Times New Roman" w:hAnsi="Comic Sans MS" w:cs="Times New Roman"/>
                <w:sz w:val="24"/>
                <w:szCs w:val="24"/>
              </w:rPr>
            </w:pPr>
          </w:p>
          <w:p w:rsidR="00D95BBF" w:rsidRDefault="00D95BBF" w:rsidP="00644409">
            <w:pPr>
              <w:spacing w:after="0" w:line="240" w:lineRule="auto"/>
              <w:rPr>
                <w:rFonts w:ascii="Comic Sans MS" w:eastAsia="Times New Roman" w:hAnsi="Comic Sans MS" w:cs="Times New Roman"/>
                <w:sz w:val="24"/>
                <w:szCs w:val="24"/>
              </w:rPr>
            </w:pPr>
            <w:r w:rsidRPr="00241730">
              <w:rPr>
                <w:rFonts w:ascii="Comic Sans MS" w:eastAsia="Times New Roman" w:hAnsi="Comic Sans MS" w:cs="Times New Roman"/>
                <w:sz w:val="24"/>
                <w:szCs w:val="24"/>
              </w:rPr>
              <w:t>- usluge prijevoza</w:t>
            </w:r>
          </w:p>
          <w:p w:rsidR="00D95BBF" w:rsidRPr="00241730" w:rsidRDefault="00D95BBF" w:rsidP="00644409">
            <w:pPr>
              <w:spacing w:after="0" w:line="240" w:lineRule="auto"/>
              <w:rPr>
                <w:rFonts w:ascii="Comic Sans MS" w:eastAsia="Times New Roman" w:hAnsi="Comic Sans MS" w:cs="Times New Roman"/>
                <w:sz w:val="24"/>
                <w:szCs w:val="24"/>
              </w:rPr>
            </w:pPr>
          </w:p>
        </w:tc>
      </w:tr>
      <w:tr w:rsidR="00D95BBF" w:rsidRPr="00241730" w:rsidTr="00644409">
        <w:trPr>
          <w:trHeight w:val="77"/>
        </w:trPr>
        <w:tc>
          <w:tcPr>
            <w:tcW w:w="2808" w:type="dxa"/>
            <w:tcBorders>
              <w:top w:val="single" w:sz="12" w:space="0" w:color="000000"/>
            </w:tcBorders>
            <w:shd w:val="clear" w:color="auto" w:fill="auto"/>
            <w:vAlign w:val="center"/>
          </w:tcPr>
          <w:p w:rsidR="00D95BBF" w:rsidRPr="00241730" w:rsidRDefault="00D95BBF" w:rsidP="00644409">
            <w:pPr>
              <w:spacing w:after="0" w:line="240" w:lineRule="auto"/>
              <w:jc w:val="center"/>
              <w:rPr>
                <w:rFonts w:ascii="Comic Sans MS" w:eastAsia="Times New Roman" w:hAnsi="Comic Sans MS" w:cs="Times New Roman"/>
                <w:i/>
                <w:iCs/>
                <w:sz w:val="24"/>
                <w:szCs w:val="24"/>
              </w:rPr>
            </w:pPr>
            <w:r w:rsidRPr="00241730">
              <w:rPr>
                <w:rFonts w:ascii="Comic Sans MS" w:eastAsia="Times New Roman" w:hAnsi="Comic Sans MS" w:cs="Times New Roman"/>
                <w:i/>
                <w:iCs/>
                <w:sz w:val="24"/>
                <w:szCs w:val="24"/>
              </w:rPr>
              <w:t>NAČIN PRAĆENJA</w:t>
            </w:r>
          </w:p>
        </w:tc>
        <w:tc>
          <w:tcPr>
            <w:tcW w:w="6480" w:type="dxa"/>
            <w:tcBorders>
              <w:top w:val="single" w:sz="12" w:space="0" w:color="000000"/>
            </w:tcBorders>
            <w:shd w:val="clear" w:color="auto" w:fill="auto"/>
          </w:tcPr>
          <w:p w:rsidR="00D95BBF" w:rsidRPr="00241730" w:rsidRDefault="00D95BBF" w:rsidP="00644409">
            <w:pPr>
              <w:spacing w:after="0" w:line="240" w:lineRule="auto"/>
              <w:rPr>
                <w:rFonts w:ascii="Comic Sans MS" w:eastAsia="Times New Roman" w:hAnsi="Comic Sans MS" w:cs="Times New Roman"/>
                <w:sz w:val="24"/>
                <w:szCs w:val="24"/>
              </w:rPr>
            </w:pPr>
            <w:r w:rsidRPr="00241730">
              <w:rPr>
                <w:rFonts w:ascii="Comic Sans MS" w:eastAsia="Times New Roman" w:hAnsi="Comic Sans MS" w:cs="Times New Roman"/>
                <w:sz w:val="24"/>
                <w:szCs w:val="24"/>
              </w:rPr>
              <w:t>-plakat</w:t>
            </w:r>
          </w:p>
          <w:p w:rsidR="00D95BBF" w:rsidRPr="00241730" w:rsidRDefault="00D95BBF" w:rsidP="00644409">
            <w:pPr>
              <w:spacing w:after="0" w:line="240" w:lineRule="auto"/>
              <w:rPr>
                <w:rFonts w:ascii="Comic Sans MS" w:eastAsia="Times New Roman" w:hAnsi="Comic Sans MS" w:cs="Times New Roman"/>
                <w:sz w:val="24"/>
                <w:szCs w:val="24"/>
              </w:rPr>
            </w:pPr>
            <w:r w:rsidRPr="00241730">
              <w:rPr>
                <w:rFonts w:ascii="Comic Sans MS" w:eastAsia="Times New Roman" w:hAnsi="Comic Sans MS" w:cs="Times New Roman"/>
                <w:sz w:val="24"/>
                <w:szCs w:val="24"/>
              </w:rPr>
              <w:t>-usmeno izlaganje</w:t>
            </w:r>
          </w:p>
          <w:p w:rsidR="00D95BBF" w:rsidRPr="00241730" w:rsidRDefault="00D95BBF" w:rsidP="00644409">
            <w:pPr>
              <w:spacing w:after="0" w:line="240" w:lineRule="auto"/>
              <w:rPr>
                <w:rFonts w:ascii="Comic Sans MS" w:eastAsia="Times New Roman" w:hAnsi="Comic Sans MS" w:cs="Times New Roman"/>
                <w:sz w:val="24"/>
                <w:szCs w:val="24"/>
              </w:rPr>
            </w:pPr>
            <w:r w:rsidRPr="00241730">
              <w:rPr>
                <w:rFonts w:ascii="Comic Sans MS" w:eastAsia="Times New Roman" w:hAnsi="Comic Sans MS" w:cs="Times New Roman"/>
                <w:sz w:val="24"/>
                <w:szCs w:val="24"/>
              </w:rPr>
              <w:t>-prezentacije</w:t>
            </w:r>
          </w:p>
          <w:p w:rsidR="00D95BBF" w:rsidRPr="00241730" w:rsidRDefault="00D95BBF" w:rsidP="00644409">
            <w:pPr>
              <w:spacing w:after="0" w:line="240" w:lineRule="auto"/>
              <w:rPr>
                <w:rFonts w:ascii="Comic Sans MS" w:eastAsia="Times New Roman" w:hAnsi="Comic Sans MS" w:cs="Times New Roman"/>
                <w:sz w:val="24"/>
                <w:szCs w:val="24"/>
              </w:rPr>
            </w:pPr>
            <w:r w:rsidRPr="00241730">
              <w:rPr>
                <w:rFonts w:ascii="Comic Sans MS" w:eastAsia="Times New Roman" w:hAnsi="Comic Sans MS" w:cs="Times New Roman"/>
                <w:sz w:val="24"/>
                <w:szCs w:val="24"/>
              </w:rPr>
              <w:t>-oblikovanje, izražavanje  različitim likovnim tehnikama</w:t>
            </w:r>
          </w:p>
        </w:tc>
      </w:tr>
    </w:tbl>
    <w:p w:rsidR="008C409D" w:rsidRPr="003A3E1F" w:rsidRDefault="008C409D" w:rsidP="003A3E1F">
      <w:pPr>
        <w:jc w:val="center"/>
        <w:rPr>
          <w:rFonts w:ascii="Comic Sans MS" w:eastAsia="Times New Roman" w:hAnsi="Comic Sans MS" w:cs="Times New Roman"/>
          <w:sz w:val="24"/>
          <w:szCs w:val="24"/>
          <w:u w:val="single"/>
        </w:rPr>
      </w:pPr>
      <w:r w:rsidRPr="00601848">
        <w:rPr>
          <w:rFonts w:ascii="Comic Sans MS" w:eastAsia="Times New Roman" w:hAnsi="Comic Sans MS" w:cs="Times New Roman"/>
          <w:b/>
          <w:sz w:val="28"/>
          <w:szCs w:val="28"/>
        </w:rPr>
        <w:lastRenderedPageBreak/>
        <w:t>KULTURNE USTANOVE</w:t>
      </w:r>
    </w:p>
    <w:p w:rsidR="008C409D" w:rsidRPr="00601848" w:rsidRDefault="008C409D" w:rsidP="008C409D">
      <w:pPr>
        <w:spacing w:after="0" w:line="240" w:lineRule="auto"/>
        <w:jc w:val="center"/>
        <w:rPr>
          <w:rFonts w:ascii="Comic Sans MS" w:eastAsia="Times New Roman" w:hAnsi="Comic Sans MS" w:cs="Times New Roman"/>
          <w:b/>
          <w:sz w:val="28"/>
          <w:szCs w:val="28"/>
        </w:rPr>
      </w:pPr>
      <w:r w:rsidRPr="00601848">
        <w:rPr>
          <w:rFonts w:ascii="Comic Sans MS" w:eastAsia="Times New Roman" w:hAnsi="Comic Sans MS" w:cs="Times New Roman"/>
          <w:b/>
          <w:sz w:val="28"/>
          <w:szCs w:val="28"/>
        </w:rPr>
        <w:t xml:space="preserve">(muzej, </w:t>
      </w:r>
      <w:proofErr w:type="spellStart"/>
      <w:r w:rsidRPr="00601848">
        <w:rPr>
          <w:rFonts w:ascii="Comic Sans MS" w:eastAsia="Times New Roman" w:hAnsi="Comic Sans MS" w:cs="Times New Roman"/>
          <w:b/>
          <w:sz w:val="28"/>
          <w:szCs w:val="28"/>
        </w:rPr>
        <w:t>kino,kazalište</w:t>
      </w:r>
      <w:proofErr w:type="spellEnd"/>
      <w:r w:rsidRPr="00601848">
        <w:rPr>
          <w:rFonts w:ascii="Comic Sans MS" w:eastAsia="Times New Roman" w:hAnsi="Comic Sans MS" w:cs="Times New Roman"/>
          <w:b/>
          <w:sz w:val="28"/>
          <w:szCs w:val="28"/>
        </w:rPr>
        <w:t>, galerije)</w:t>
      </w:r>
    </w:p>
    <w:p w:rsidR="008C409D" w:rsidRPr="00601848" w:rsidRDefault="008C409D" w:rsidP="008C409D">
      <w:pPr>
        <w:spacing w:after="0" w:line="240" w:lineRule="auto"/>
        <w:rPr>
          <w:rFonts w:ascii="Comic Sans MS" w:eastAsia="Times New Roman" w:hAnsi="Comic Sans MS" w:cs="Times New Roman"/>
          <w:sz w:val="24"/>
          <w:szCs w:val="24"/>
        </w:rPr>
      </w:pPr>
    </w:p>
    <w:tbl>
      <w:tblPr>
        <w:tblW w:w="9288" w:type="dxa"/>
        <w:tblBorders>
          <w:top w:val="single" w:sz="12" w:space="0" w:color="000000"/>
          <w:bottom w:val="single" w:sz="12" w:space="0" w:color="000000"/>
          <w:insideH w:val="single" w:sz="6" w:space="0" w:color="000000"/>
        </w:tblBorders>
        <w:tblLook w:val="01E0" w:firstRow="1" w:lastRow="1" w:firstColumn="1" w:lastColumn="1" w:noHBand="0" w:noVBand="0"/>
      </w:tblPr>
      <w:tblGrid>
        <w:gridCol w:w="2448"/>
        <w:gridCol w:w="6840"/>
      </w:tblGrid>
      <w:tr w:rsidR="008C409D" w:rsidRPr="00601848" w:rsidTr="00056284">
        <w:tc>
          <w:tcPr>
            <w:tcW w:w="2448" w:type="dxa"/>
            <w:tcBorders>
              <w:bottom w:val="single" w:sz="12" w:space="0" w:color="000000"/>
            </w:tcBorders>
            <w:shd w:val="clear" w:color="auto" w:fill="auto"/>
            <w:vAlign w:val="center"/>
          </w:tcPr>
          <w:p w:rsidR="008C409D" w:rsidRPr="00056284" w:rsidRDefault="00056284" w:rsidP="00056284">
            <w:pPr>
              <w:spacing w:after="0" w:line="240" w:lineRule="auto"/>
              <w:jc w:val="center"/>
              <w:rPr>
                <w:rFonts w:ascii="Comic Sans MS" w:eastAsia="Times New Roman" w:hAnsi="Comic Sans MS" w:cs="Times New Roman"/>
                <w:bCs/>
                <w:sz w:val="24"/>
                <w:szCs w:val="24"/>
              </w:rPr>
            </w:pPr>
            <w:r w:rsidRPr="00056284">
              <w:rPr>
                <w:rFonts w:ascii="Comic Sans MS" w:eastAsia="Times New Roman" w:hAnsi="Comic Sans MS" w:cs="Times New Roman"/>
                <w:bCs/>
                <w:sz w:val="24"/>
                <w:szCs w:val="24"/>
              </w:rPr>
              <w:t>CILJ</w:t>
            </w:r>
          </w:p>
        </w:tc>
        <w:tc>
          <w:tcPr>
            <w:tcW w:w="6840" w:type="dxa"/>
            <w:tcBorders>
              <w:bottom w:val="single" w:sz="12" w:space="0" w:color="000000"/>
            </w:tcBorders>
            <w:shd w:val="clear" w:color="auto" w:fill="auto"/>
          </w:tcPr>
          <w:p w:rsidR="008C409D" w:rsidRPr="00056284" w:rsidRDefault="008C409D" w:rsidP="00197029">
            <w:pPr>
              <w:spacing w:after="0" w:line="240" w:lineRule="auto"/>
              <w:rPr>
                <w:rFonts w:ascii="Comic Sans MS" w:eastAsia="Times New Roman" w:hAnsi="Comic Sans MS" w:cs="Times New Roman"/>
                <w:bCs/>
                <w:sz w:val="24"/>
                <w:szCs w:val="24"/>
              </w:rPr>
            </w:pPr>
            <w:r w:rsidRPr="00056284">
              <w:rPr>
                <w:rFonts w:ascii="Comic Sans MS" w:eastAsia="Times New Roman" w:hAnsi="Comic Sans MS" w:cs="Times New Roman"/>
                <w:bCs/>
                <w:sz w:val="24"/>
                <w:szCs w:val="24"/>
              </w:rPr>
              <w:t>- posjetiti i upoznati dio hrvatske kulturne baštine</w:t>
            </w:r>
          </w:p>
          <w:p w:rsidR="008C409D" w:rsidRPr="00056284" w:rsidRDefault="008C409D" w:rsidP="00197029">
            <w:pPr>
              <w:spacing w:after="0" w:line="240" w:lineRule="auto"/>
              <w:rPr>
                <w:rFonts w:ascii="Comic Sans MS" w:eastAsia="Times New Roman" w:hAnsi="Comic Sans MS" w:cs="Times New Roman"/>
                <w:bCs/>
                <w:sz w:val="24"/>
                <w:szCs w:val="24"/>
              </w:rPr>
            </w:pPr>
            <w:r w:rsidRPr="00056284">
              <w:rPr>
                <w:rFonts w:ascii="Comic Sans MS" w:eastAsia="Times New Roman" w:hAnsi="Comic Sans MS" w:cs="Times New Roman"/>
                <w:bCs/>
                <w:sz w:val="24"/>
                <w:szCs w:val="24"/>
              </w:rPr>
              <w:t>- razvijanje kulturne svijesti</w:t>
            </w:r>
          </w:p>
          <w:p w:rsidR="008C409D" w:rsidRPr="00056284" w:rsidRDefault="008C409D" w:rsidP="00197029">
            <w:pPr>
              <w:spacing w:after="0" w:line="240" w:lineRule="auto"/>
              <w:rPr>
                <w:rFonts w:ascii="Comic Sans MS" w:eastAsia="Times New Roman" w:hAnsi="Comic Sans MS" w:cs="Times New Roman"/>
                <w:bCs/>
                <w:sz w:val="24"/>
                <w:szCs w:val="24"/>
              </w:rPr>
            </w:pPr>
            <w:r w:rsidRPr="00056284">
              <w:rPr>
                <w:rFonts w:ascii="Comic Sans MS" w:eastAsia="Times New Roman" w:hAnsi="Comic Sans MS" w:cs="Times New Roman"/>
                <w:bCs/>
                <w:sz w:val="24"/>
                <w:szCs w:val="24"/>
              </w:rPr>
              <w:t>- učenje otkrivanjem u neposrednoj životnoj stvarnosti</w:t>
            </w:r>
          </w:p>
          <w:p w:rsidR="008C409D" w:rsidRPr="00056284" w:rsidRDefault="008C409D" w:rsidP="00197029">
            <w:pPr>
              <w:spacing w:after="0" w:line="240" w:lineRule="auto"/>
              <w:rPr>
                <w:rFonts w:ascii="Comic Sans MS" w:eastAsia="Times New Roman" w:hAnsi="Comic Sans MS" w:cs="Times New Roman"/>
                <w:bCs/>
                <w:sz w:val="24"/>
                <w:szCs w:val="24"/>
              </w:rPr>
            </w:pPr>
            <w:r w:rsidRPr="00056284">
              <w:rPr>
                <w:rFonts w:ascii="Comic Sans MS" w:eastAsia="Times New Roman" w:hAnsi="Comic Sans MS" w:cs="Times New Roman"/>
                <w:bCs/>
                <w:sz w:val="24"/>
                <w:szCs w:val="24"/>
              </w:rPr>
              <w:t xml:space="preserve">- navikavati učenike na pravilno ponašanje u prometu i </w:t>
            </w:r>
          </w:p>
          <w:p w:rsidR="008C409D" w:rsidRPr="00056284" w:rsidRDefault="008C409D" w:rsidP="00197029">
            <w:pPr>
              <w:spacing w:after="0" w:line="240" w:lineRule="auto"/>
              <w:rPr>
                <w:rFonts w:ascii="Comic Sans MS" w:eastAsia="Times New Roman" w:hAnsi="Comic Sans MS" w:cs="Times New Roman"/>
                <w:bCs/>
                <w:sz w:val="24"/>
                <w:szCs w:val="24"/>
              </w:rPr>
            </w:pPr>
            <w:r w:rsidRPr="00056284">
              <w:rPr>
                <w:rFonts w:ascii="Comic Sans MS" w:eastAsia="Times New Roman" w:hAnsi="Comic Sans MS" w:cs="Times New Roman"/>
                <w:bCs/>
                <w:sz w:val="24"/>
                <w:szCs w:val="24"/>
              </w:rPr>
              <w:t xml:space="preserve">  kulturnim ustanovama</w:t>
            </w:r>
          </w:p>
          <w:p w:rsidR="008C409D" w:rsidRPr="00056284" w:rsidRDefault="008C409D" w:rsidP="00197029">
            <w:pPr>
              <w:spacing w:after="0" w:line="240" w:lineRule="auto"/>
              <w:rPr>
                <w:rFonts w:ascii="Comic Sans MS" w:eastAsia="Times New Roman" w:hAnsi="Comic Sans MS" w:cs="Times New Roman"/>
                <w:bCs/>
                <w:sz w:val="24"/>
                <w:szCs w:val="24"/>
              </w:rPr>
            </w:pPr>
            <w:r w:rsidRPr="00056284">
              <w:rPr>
                <w:rFonts w:ascii="Comic Sans MS" w:eastAsia="Times New Roman" w:hAnsi="Comic Sans MS" w:cs="Times New Roman"/>
                <w:bCs/>
                <w:sz w:val="24"/>
                <w:szCs w:val="24"/>
              </w:rPr>
              <w:t>- razvijati ekološku svijest</w:t>
            </w:r>
          </w:p>
          <w:p w:rsidR="008C409D" w:rsidRPr="00056284" w:rsidRDefault="008C409D" w:rsidP="00197029">
            <w:pPr>
              <w:spacing w:after="0" w:line="240" w:lineRule="auto"/>
              <w:rPr>
                <w:rFonts w:ascii="Comic Sans MS" w:eastAsia="Times New Roman" w:hAnsi="Comic Sans MS" w:cs="Times New Roman"/>
                <w:bCs/>
                <w:sz w:val="24"/>
                <w:szCs w:val="24"/>
              </w:rPr>
            </w:pPr>
            <w:r w:rsidRPr="00056284">
              <w:rPr>
                <w:rFonts w:ascii="Comic Sans MS" w:eastAsia="Times New Roman" w:hAnsi="Comic Sans MS" w:cs="Times New Roman"/>
                <w:bCs/>
                <w:sz w:val="24"/>
                <w:szCs w:val="24"/>
              </w:rPr>
              <w:t>- upoznavanje sa umjetničkim djelima</w:t>
            </w:r>
          </w:p>
          <w:p w:rsidR="008C409D" w:rsidRPr="00056284" w:rsidRDefault="008C409D" w:rsidP="00197029">
            <w:pPr>
              <w:spacing w:after="0" w:line="240" w:lineRule="auto"/>
              <w:rPr>
                <w:rFonts w:ascii="Comic Sans MS" w:eastAsia="Times New Roman" w:hAnsi="Comic Sans MS" w:cs="Times New Roman"/>
                <w:bCs/>
                <w:sz w:val="24"/>
                <w:szCs w:val="24"/>
              </w:rPr>
            </w:pPr>
            <w:r w:rsidRPr="00056284">
              <w:rPr>
                <w:rFonts w:ascii="Comic Sans MS" w:eastAsia="Times New Roman" w:hAnsi="Comic Sans MS" w:cs="Times New Roman"/>
                <w:bCs/>
                <w:sz w:val="24"/>
                <w:szCs w:val="24"/>
              </w:rPr>
              <w:t xml:space="preserve">- usvajanje znanja o povijesti filma i nastanku filmskog i </w:t>
            </w:r>
          </w:p>
          <w:p w:rsidR="008C409D" w:rsidRPr="00056284" w:rsidRDefault="008C409D" w:rsidP="00197029">
            <w:pPr>
              <w:spacing w:after="0" w:line="240" w:lineRule="auto"/>
              <w:rPr>
                <w:rFonts w:ascii="Comic Sans MS" w:eastAsia="Times New Roman" w:hAnsi="Comic Sans MS" w:cs="Times New Roman"/>
                <w:bCs/>
                <w:sz w:val="24"/>
                <w:szCs w:val="24"/>
              </w:rPr>
            </w:pPr>
            <w:r w:rsidRPr="00056284">
              <w:rPr>
                <w:rFonts w:ascii="Comic Sans MS" w:eastAsia="Times New Roman" w:hAnsi="Comic Sans MS" w:cs="Times New Roman"/>
                <w:bCs/>
                <w:sz w:val="24"/>
                <w:szCs w:val="24"/>
              </w:rPr>
              <w:t xml:space="preserve">  kazališnog djela</w:t>
            </w:r>
          </w:p>
          <w:p w:rsidR="008C409D" w:rsidRPr="00056284" w:rsidRDefault="008C409D" w:rsidP="00056284">
            <w:pPr>
              <w:spacing w:after="0" w:line="240" w:lineRule="auto"/>
              <w:rPr>
                <w:rFonts w:ascii="Comic Sans MS" w:eastAsia="Times New Roman" w:hAnsi="Comic Sans MS" w:cs="Times New Roman"/>
                <w:bCs/>
                <w:sz w:val="24"/>
                <w:szCs w:val="24"/>
              </w:rPr>
            </w:pPr>
            <w:r w:rsidRPr="00056284">
              <w:rPr>
                <w:rFonts w:ascii="Comic Sans MS" w:eastAsia="Times New Roman" w:hAnsi="Comic Sans MS" w:cs="Times New Roman"/>
                <w:bCs/>
                <w:sz w:val="24"/>
                <w:szCs w:val="24"/>
              </w:rPr>
              <w:t>- upoznavanje razlike kino i kazališne predstave</w:t>
            </w:r>
          </w:p>
        </w:tc>
      </w:tr>
      <w:tr w:rsidR="008C409D" w:rsidRPr="00601848" w:rsidTr="00056284">
        <w:tc>
          <w:tcPr>
            <w:tcW w:w="2448" w:type="dxa"/>
            <w:shd w:val="clear" w:color="auto" w:fill="auto"/>
            <w:vAlign w:val="center"/>
          </w:tcPr>
          <w:p w:rsidR="008C409D" w:rsidRPr="00056284" w:rsidRDefault="00056284" w:rsidP="00056284">
            <w:pPr>
              <w:spacing w:after="0" w:line="240" w:lineRule="auto"/>
              <w:jc w:val="center"/>
              <w:rPr>
                <w:rFonts w:ascii="Comic Sans MS" w:eastAsia="Times New Roman" w:hAnsi="Comic Sans MS" w:cs="Times New Roman"/>
                <w:sz w:val="24"/>
                <w:szCs w:val="24"/>
              </w:rPr>
            </w:pPr>
            <w:r w:rsidRPr="00056284">
              <w:rPr>
                <w:rFonts w:ascii="Comic Sans MS" w:eastAsia="Times New Roman" w:hAnsi="Comic Sans MS" w:cs="Times New Roman"/>
                <w:sz w:val="24"/>
                <w:szCs w:val="24"/>
              </w:rPr>
              <w:t>NAMJENA</w:t>
            </w:r>
          </w:p>
        </w:tc>
        <w:tc>
          <w:tcPr>
            <w:tcW w:w="6840" w:type="dxa"/>
            <w:shd w:val="clear" w:color="auto" w:fill="auto"/>
          </w:tcPr>
          <w:p w:rsidR="008C409D" w:rsidRPr="00601848" w:rsidRDefault="008C409D" w:rsidP="00197029">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 stvaranje kulture gledanja filmova i kazališnih predstava</w:t>
            </w:r>
          </w:p>
          <w:p w:rsidR="008C409D" w:rsidRPr="00601848" w:rsidRDefault="008C409D" w:rsidP="00197029">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 kulturno ponašanje u kulturnim ustanovama</w:t>
            </w:r>
          </w:p>
          <w:p w:rsidR="008C409D" w:rsidRPr="00601848" w:rsidRDefault="008C409D" w:rsidP="00197029">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 razumijevanje i usvajanje pojmova medijske i likovne kulture</w:t>
            </w:r>
          </w:p>
          <w:p w:rsidR="008C409D" w:rsidRPr="00601848" w:rsidRDefault="008C409D" w:rsidP="00056284">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 poticanje stvaralaštva</w:t>
            </w:r>
          </w:p>
        </w:tc>
      </w:tr>
      <w:tr w:rsidR="008C409D" w:rsidRPr="00601848" w:rsidTr="00056284">
        <w:tc>
          <w:tcPr>
            <w:tcW w:w="2448" w:type="dxa"/>
            <w:shd w:val="clear" w:color="auto" w:fill="auto"/>
            <w:vAlign w:val="center"/>
          </w:tcPr>
          <w:p w:rsidR="008C409D" w:rsidRPr="00056284" w:rsidRDefault="00056284" w:rsidP="00056284">
            <w:pPr>
              <w:spacing w:after="0" w:line="240" w:lineRule="auto"/>
              <w:jc w:val="center"/>
              <w:rPr>
                <w:rFonts w:ascii="Comic Sans MS" w:eastAsia="Times New Roman" w:hAnsi="Comic Sans MS" w:cs="Times New Roman"/>
                <w:sz w:val="24"/>
                <w:szCs w:val="24"/>
              </w:rPr>
            </w:pPr>
            <w:r w:rsidRPr="00056284">
              <w:rPr>
                <w:rFonts w:ascii="Comic Sans MS" w:eastAsia="Times New Roman" w:hAnsi="Comic Sans MS" w:cs="Times New Roman"/>
                <w:sz w:val="24"/>
                <w:szCs w:val="24"/>
              </w:rPr>
              <w:t>NOSITELJI</w:t>
            </w:r>
          </w:p>
        </w:tc>
        <w:tc>
          <w:tcPr>
            <w:tcW w:w="6840" w:type="dxa"/>
            <w:shd w:val="clear" w:color="auto" w:fill="auto"/>
          </w:tcPr>
          <w:p w:rsidR="008C409D" w:rsidRPr="00601848" w:rsidRDefault="008C409D" w:rsidP="00197029">
            <w:pPr>
              <w:spacing w:after="0" w:line="240" w:lineRule="auto"/>
              <w:rPr>
                <w:rFonts w:ascii="Comic Sans MS" w:eastAsia="Times New Roman" w:hAnsi="Comic Sans MS" w:cs="Times New Roman"/>
                <w:sz w:val="24"/>
                <w:szCs w:val="24"/>
              </w:rPr>
            </w:pPr>
          </w:p>
          <w:p w:rsidR="008C409D" w:rsidRPr="00601848" w:rsidRDefault="008C409D" w:rsidP="00197029">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 učiteljice razredne nastave i učenici</w:t>
            </w:r>
          </w:p>
          <w:p w:rsidR="008C409D" w:rsidRPr="00601848" w:rsidRDefault="008C409D" w:rsidP="00197029">
            <w:pPr>
              <w:spacing w:after="0" w:line="240" w:lineRule="auto"/>
              <w:rPr>
                <w:rFonts w:ascii="Comic Sans MS" w:eastAsia="Times New Roman" w:hAnsi="Comic Sans MS" w:cs="Times New Roman"/>
                <w:sz w:val="24"/>
                <w:szCs w:val="24"/>
              </w:rPr>
            </w:pPr>
          </w:p>
        </w:tc>
      </w:tr>
      <w:tr w:rsidR="008C409D" w:rsidRPr="00601848" w:rsidTr="00056284">
        <w:tc>
          <w:tcPr>
            <w:tcW w:w="2448" w:type="dxa"/>
            <w:shd w:val="clear" w:color="auto" w:fill="auto"/>
            <w:vAlign w:val="center"/>
          </w:tcPr>
          <w:p w:rsidR="008C409D" w:rsidRPr="00056284" w:rsidRDefault="00056284" w:rsidP="00056284">
            <w:pPr>
              <w:spacing w:after="0" w:line="240" w:lineRule="auto"/>
              <w:jc w:val="center"/>
              <w:rPr>
                <w:rFonts w:ascii="Comic Sans MS" w:eastAsia="Times New Roman" w:hAnsi="Comic Sans MS" w:cs="Times New Roman"/>
                <w:sz w:val="24"/>
                <w:szCs w:val="24"/>
              </w:rPr>
            </w:pPr>
            <w:r w:rsidRPr="00056284">
              <w:rPr>
                <w:rFonts w:ascii="Comic Sans MS" w:eastAsia="Times New Roman" w:hAnsi="Comic Sans MS" w:cs="Times New Roman"/>
                <w:sz w:val="24"/>
                <w:szCs w:val="24"/>
              </w:rPr>
              <w:t>NAČIN REALIZACIJE</w:t>
            </w:r>
          </w:p>
        </w:tc>
        <w:tc>
          <w:tcPr>
            <w:tcW w:w="6840" w:type="dxa"/>
            <w:shd w:val="clear" w:color="auto" w:fill="auto"/>
          </w:tcPr>
          <w:p w:rsidR="008C409D" w:rsidRPr="00601848" w:rsidRDefault="008C409D" w:rsidP="00197029">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 posjet kulturnim ustanovama</w:t>
            </w:r>
          </w:p>
          <w:p w:rsidR="008C409D" w:rsidRPr="00601848" w:rsidRDefault="008C409D" w:rsidP="00197029">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 obilježavanje kulturnih manifestacija</w:t>
            </w:r>
          </w:p>
          <w:p w:rsidR="008C409D" w:rsidRPr="00601848" w:rsidRDefault="008C409D" w:rsidP="00197029">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 promatranje</w:t>
            </w:r>
          </w:p>
          <w:p w:rsidR="008C409D" w:rsidRPr="00601848" w:rsidRDefault="008C409D" w:rsidP="00197029">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 razgovor- pitanja i odgovori</w:t>
            </w:r>
          </w:p>
          <w:p w:rsidR="008C409D" w:rsidRPr="00601848" w:rsidRDefault="008C409D" w:rsidP="00197029">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 izvještaj</w:t>
            </w:r>
          </w:p>
          <w:p w:rsidR="008C409D" w:rsidRPr="00601848" w:rsidRDefault="008C409D" w:rsidP="00197029">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 plakat</w:t>
            </w:r>
          </w:p>
          <w:p w:rsidR="008C409D" w:rsidRPr="00601848" w:rsidRDefault="008C409D" w:rsidP="00056284">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 likovno izražavanje</w:t>
            </w:r>
          </w:p>
        </w:tc>
      </w:tr>
      <w:tr w:rsidR="008C409D" w:rsidRPr="00601848" w:rsidTr="00056284">
        <w:tc>
          <w:tcPr>
            <w:tcW w:w="2448" w:type="dxa"/>
            <w:shd w:val="clear" w:color="auto" w:fill="auto"/>
            <w:vAlign w:val="center"/>
          </w:tcPr>
          <w:p w:rsidR="008C409D" w:rsidRPr="00056284" w:rsidRDefault="00056284" w:rsidP="00056284">
            <w:pPr>
              <w:spacing w:after="0" w:line="240" w:lineRule="auto"/>
              <w:jc w:val="center"/>
              <w:rPr>
                <w:rFonts w:ascii="Comic Sans MS" w:eastAsia="Times New Roman" w:hAnsi="Comic Sans MS" w:cs="Times New Roman"/>
                <w:sz w:val="24"/>
                <w:szCs w:val="24"/>
              </w:rPr>
            </w:pPr>
            <w:r w:rsidRPr="00056284">
              <w:rPr>
                <w:rFonts w:ascii="Comic Sans MS" w:eastAsia="Times New Roman" w:hAnsi="Comic Sans MS" w:cs="Times New Roman"/>
                <w:sz w:val="24"/>
                <w:szCs w:val="24"/>
              </w:rPr>
              <w:t>VREMENIK</w:t>
            </w:r>
          </w:p>
        </w:tc>
        <w:tc>
          <w:tcPr>
            <w:tcW w:w="6840" w:type="dxa"/>
            <w:shd w:val="clear" w:color="auto" w:fill="auto"/>
          </w:tcPr>
          <w:p w:rsidR="008C409D" w:rsidRPr="00601848" w:rsidRDefault="008C409D" w:rsidP="00197029">
            <w:pPr>
              <w:spacing w:after="0" w:line="240" w:lineRule="auto"/>
              <w:rPr>
                <w:rFonts w:ascii="Comic Sans MS" w:eastAsia="Times New Roman" w:hAnsi="Comic Sans MS" w:cs="Times New Roman"/>
                <w:sz w:val="24"/>
                <w:szCs w:val="24"/>
              </w:rPr>
            </w:pPr>
          </w:p>
          <w:p w:rsidR="008C409D" w:rsidRPr="00601848" w:rsidRDefault="003A3E1F" w:rsidP="00197029">
            <w:p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 tijekom školske godin</w:t>
            </w:r>
            <w:r w:rsidR="0015459D">
              <w:rPr>
                <w:rFonts w:ascii="Comic Sans MS" w:eastAsia="Times New Roman" w:hAnsi="Comic Sans MS" w:cs="Times New Roman"/>
                <w:sz w:val="24"/>
                <w:szCs w:val="24"/>
              </w:rPr>
              <w:t>e 202</w:t>
            </w:r>
            <w:r w:rsidR="00AC229B">
              <w:rPr>
                <w:rFonts w:ascii="Comic Sans MS" w:eastAsia="Times New Roman" w:hAnsi="Comic Sans MS" w:cs="Times New Roman"/>
                <w:sz w:val="24"/>
                <w:szCs w:val="24"/>
              </w:rPr>
              <w:t>4</w:t>
            </w:r>
            <w:r w:rsidR="0015459D">
              <w:rPr>
                <w:rFonts w:ascii="Comic Sans MS" w:eastAsia="Times New Roman" w:hAnsi="Comic Sans MS" w:cs="Times New Roman"/>
                <w:sz w:val="24"/>
                <w:szCs w:val="24"/>
              </w:rPr>
              <w:t>./202</w:t>
            </w:r>
            <w:r w:rsidR="00AC229B">
              <w:rPr>
                <w:rFonts w:ascii="Comic Sans MS" w:eastAsia="Times New Roman" w:hAnsi="Comic Sans MS" w:cs="Times New Roman"/>
                <w:sz w:val="24"/>
                <w:szCs w:val="24"/>
              </w:rPr>
              <w:t>5</w:t>
            </w:r>
            <w:r w:rsidR="008C409D" w:rsidRPr="00601848">
              <w:rPr>
                <w:rFonts w:ascii="Comic Sans MS" w:eastAsia="Times New Roman" w:hAnsi="Comic Sans MS" w:cs="Times New Roman"/>
                <w:sz w:val="24"/>
                <w:szCs w:val="24"/>
              </w:rPr>
              <w:t>.</w:t>
            </w:r>
          </w:p>
          <w:p w:rsidR="008C409D" w:rsidRPr="00601848" w:rsidRDefault="008C409D" w:rsidP="00197029">
            <w:pPr>
              <w:spacing w:after="0" w:line="240" w:lineRule="auto"/>
              <w:rPr>
                <w:rFonts w:ascii="Comic Sans MS" w:eastAsia="Times New Roman" w:hAnsi="Comic Sans MS" w:cs="Times New Roman"/>
                <w:sz w:val="24"/>
                <w:szCs w:val="24"/>
              </w:rPr>
            </w:pPr>
          </w:p>
        </w:tc>
      </w:tr>
      <w:tr w:rsidR="008C409D" w:rsidRPr="00601848" w:rsidTr="00056284">
        <w:tc>
          <w:tcPr>
            <w:tcW w:w="2448" w:type="dxa"/>
            <w:shd w:val="clear" w:color="auto" w:fill="auto"/>
            <w:vAlign w:val="center"/>
          </w:tcPr>
          <w:p w:rsidR="008C409D" w:rsidRPr="00056284" w:rsidRDefault="00056284" w:rsidP="00056284">
            <w:pPr>
              <w:spacing w:after="0" w:line="240" w:lineRule="auto"/>
              <w:jc w:val="center"/>
              <w:rPr>
                <w:rFonts w:ascii="Comic Sans MS" w:eastAsia="Times New Roman" w:hAnsi="Comic Sans MS" w:cs="Times New Roman"/>
                <w:sz w:val="24"/>
                <w:szCs w:val="24"/>
              </w:rPr>
            </w:pPr>
            <w:r w:rsidRPr="00056284">
              <w:rPr>
                <w:rFonts w:ascii="Comic Sans MS" w:eastAsia="Times New Roman" w:hAnsi="Comic Sans MS" w:cs="Times New Roman"/>
                <w:sz w:val="24"/>
                <w:szCs w:val="24"/>
              </w:rPr>
              <w:t>TROŠKOVNIK</w:t>
            </w:r>
          </w:p>
        </w:tc>
        <w:tc>
          <w:tcPr>
            <w:tcW w:w="6840" w:type="dxa"/>
            <w:shd w:val="clear" w:color="auto" w:fill="auto"/>
          </w:tcPr>
          <w:p w:rsidR="008C409D" w:rsidRPr="00601848" w:rsidRDefault="008C409D" w:rsidP="00197029">
            <w:pPr>
              <w:spacing w:after="0" w:line="240" w:lineRule="auto"/>
              <w:rPr>
                <w:rFonts w:ascii="Comic Sans MS" w:eastAsia="Times New Roman" w:hAnsi="Comic Sans MS" w:cs="Times New Roman"/>
                <w:sz w:val="24"/>
                <w:szCs w:val="24"/>
              </w:rPr>
            </w:pPr>
          </w:p>
          <w:p w:rsidR="008C409D" w:rsidRPr="00601848" w:rsidRDefault="008C409D" w:rsidP="00197029">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-prijevoz učenika i ulaznice  (plaćaju roditelji)</w:t>
            </w:r>
          </w:p>
          <w:p w:rsidR="008C409D" w:rsidRPr="00601848" w:rsidRDefault="008C409D" w:rsidP="00197029">
            <w:pPr>
              <w:spacing w:after="0" w:line="240" w:lineRule="auto"/>
              <w:rPr>
                <w:rFonts w:ascii="Comic Sans MS" w:eastAsia="Times New Roman" w:hAnsi="Comic Sans MS" w:cs="Times New Roman"/>
                <w:sz w:val="24"/>
                <w:szCs w:val="24"/>
              </w:rPr>
            </w:pPr>
          </w:p>
        </w:tc>
      </w:tr>
      <w:tr w:rsidR="008C409D" w:rsidRPr="00601848" w:rsidTr="00056284">
        <w:tc>
          <w:tcPr>
            <w:tcW w:w="2448" w:type="dxa"/>
            <w:tcBorders>
              <w:top w:val="single" w:sz="12" w:space="0" w:color="000000"/>
            </w:tcBorders>
            <w:shd w:val="clear" w:color="auto" w:fill="auto"/>
            <w:vAlign w:val="center"/>
          </w:tcPr>
          <w:p w:rsidR="008C409D" w:rsidRPr="00056284" w:rsidRDefault="00056284" w:rsidP="00056284">
            <w:pPr>
              <w:spacing w:after="0" w:line="240" w:lineRule="auto"/>
              <w:jc w:val="center"/>
              <w:rPr>
                <w:rFonts w:ascii="Comic Sans MS" w:eastAsia="Times New Roman" w:hAnsi="Comic Sans MS" w:cs="Times New Roman"/>
                <w:i/>
                <w:iCs/>
                <w:sz w:val="24"/>
                <w:szCs w:val="24"/>
              </w:rPr>
            </w:pPr>
            <w:r w:rsidRPr="00056284">
              <w:rPr>
                <w:rFonts w:ascii="Comic Sans MS" w:eastAsia="Times New Roman" w:hAnsi="Comic Sans MS" w:cs="Times New Roman"/>
                <w:i/>
                <w:iCs/>
                <w:sz w:val="24"/>
                <w:szCs w:val="24"/>
              </w:rPr>
              <w:t>NAČIN PRAĆENJA</w:t>
            </w:r>
          </w:p>
        </w:tc>
        <w:tc>
          <w:tcPr>
            <w:tcW w:w="6840" w:type="dxa"/>
            <w:tcBorders>
              <w:top w:val="single" w:sz="12" w:space="0" w:color="000000"/>
            </w:tcBorders>
            <w:shd w:val="clear" w:color="auto" w:fill="auto"/>
          </w:tcPr>
          <w:p w:rsidR="008C409D" w:rsidRPr="00601848" w:rsidRDefault="008C409D" w:rsidP="00197029">
            <w:pPr>
              <w:spacing w:after="0" w:line="240" w:lineRule="auto"/>
              <w:rPr>
                <w:rFonts w:ascii="Comic Sans MS" w:eastAsia="Times New Roman" w:hAnsi="Comic Sans MS" w:cs="Times New Roman"/>
                <w:sz w:val="24"/>
                <w:szCs w:val="24"/>
              </w:rPr>
            </w:pPr>
          </w:p>
          <w:p w:rsidR="008C409D" w:rsidRDefault="008C409D" w:rsidP="00056284">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-primjena uočenog i naučenog u nastavi i svakodnevnom životu</w:t>
            </w:r>
          </w:p>
          <w:p w:rsidR="00056284" w:rsidRPr="00601848" w:rsidRDefault="00056284" w:rsidP="00056284">
            <w:pPr>
              <w:spacing w:after="0" w:line="240" w:lineRule="auto"/>
              <w:rPr>
                <w:rFonts w:ascii="Comic Sans MS" w:eastAsia="Times New Roman" w:hAnsi="Comic Sans MS" w:cs="Times New Roman"/>
                <w:sz w:val="24"/>
                <w:szCs w:val="24"/>
              </w:rPr>
            </w:pPr>
          </w:p>
        </w:tc>
      </w:tr>
    </w:tbl>
    <w:p w:rsidR="008C409D" w:rsidRDefault="008C409D" w:rsidP="003A3E1F">
      <w:pPr>
        <w:spacing w:after="0" w:line="240" w:lineRule="auto"/>
        <w:jc w:val="center"/>
        <w:rPr>
          <w:rFonts w:ascii="Comic Sans MS" w:eastAsia="Times New Roman" w:hAnsi="Comic Sans MS" w:cs="Times New Roman"/>
          <w:b/>
          <w:bCs/>
          <w:sz w:val="28"/>
          <w:szCs w:val="24"/>
        </w:rPr>
      </w:pPr>
      <w:bookmarkStart w:id="16" w:name="_Hlk148081070"/>
      <w:r w:rsidRPr="00601848">
        <w:rPr>
          <w:rFonts w:ascii="Comic Sans MS" w:eastAsia="Times New Roman" w:hAnsi="Comic Sans MS" w:cs="Times New Roman"/>
          <w:b/>
          <w:sz w:val="28"/>
          <w:szCs w:val="24"/>
        </w:rPr>
        <w:lastRenderedPageBreak/>
        <w:t>TERENSKA NASTAVA – PROMET,</w:t>
      </w:r>
      <w:r w:rsidRPr="00601848">
        <w:rPr>
          <w:rFonts w:ascii="Comic Sans MS" w:eastAsia="Times New Roman" w:hAnsi="Comic Sans MS" w:cs="Times New Roman"/>
          <w:b/>
          <w:bCs/>
          <w:sz w:val="28"/>
          <w:szCs w:val="24"/>
        </w:rPr>
        <w:t xml:space="preserve"> PRIMORSKI ZAVIČAJ, ŽUPANIJA</w:t>
      </w:r>
    </w:p>
    <w:p w:rsidR="00F465F7" w:rsidRPr="00601848" w:rsidRDefault="00F465F7" w:rsidP="008C409D">
      <w:pPr>
        <w:spacing w:after="0" w:line="240" w:lineRule="auto"/>
        <w:jc w:val="center"/>
        <w:rPr>
          <w:rFonts w:ascii="Comic Sans MS" w:eastAsia="Times New Roman" w:hAnsi="Comic Sans MS" w:cs="Times New Roman"/>
          <w:b/>
          <w:sz w:val="28"/>
          <w:szCs w:val="24"/>
          <w:u w:val="single"/>
        </w:rPr>
      </w:pPr>
    </w:p>
    <w:tbl>
      <w:tblPr>
        <w:tblW w:w="0" w:type="auto"/>
        <w:tblBorders>
          <w:top w:val="single" w:sz="12" w:space="0" w:color="000000"/>
          <w:bottom w:val="single" w:sz="12" w:space="0" w:color="000000"/>
          <w:insideH w:val="single" w:sz="6" w:space="0" w:color="000000"/>
        </w:tblBorders>
        <w:tblLook w:val="01E0" w:firstRow="1" w:lastRow="1" w:firstColumn="1" w:lastColumn="1" w:noHBand="0" w:noVBand="0"/>
      </w:tblPr>
      <w:tblGrid>
        <w:gridCol w:w="2772"/>
        <w:gridCol w:w="6298"/>
      </w:tblGrid>
      <w:tr w:rsidR="008C409D" w:rsidRPr="00F465F7" w:rsidTr="00F465F7">
        <w:tc>
          <w:tcPr>
            <w:tcW w:w="2808" w:type="dxa"/>
            <w:tcBorders>
              <w:bottom w:val="single" w:sz="12" w:space="0" w:color="000000"/>
            </w:tcBorders>
            <w:shd w:val="clear" w:color="auto" w:fill="auto"/>
            <w:vAlign w:val="center"/>
          </w:tcPr>
          <w:p w:rsidR="008C409D" w:rsidRPr="00F465F7" w:rsidRDefault="008C409D" w:rsidP="00F465F7">
            <w:pPr>
              <w:spacing w:after="0" w:line="240" w:lineRule="auto"/>
              <w:jc w:val="center"/>
              <w:rPr>
                <w:rFonts w:ascii="Comic Sans MS" w:eastAsia="Times New Roman" w:hAnsi="Comic Sans MS" w:cs="Times New Roman"/>
                <w:bCs/>
                <w:sz w:val="24"/>
                <w:szCs w:val="24"/>
              </w:rPr>
            </w:pPr>
            <w:r w:rsidRPr="00F465F7">
              <w:rPr>
                <w:rFonts w:ascii="Comic Sans MS" w:eastAsia="Times New Roman" w:hAnsi="Comic Sans MS" w:cs="Times New Roman"/>
                <w:bCs/>
                <w:sz w:val="24"/>
                <w:szCs w:val="24"/>
              </w:rPr>
              <w:t>CILJ</w:t>
            </w:r>
          </w:p>
        </w:tc>
        <w:tc>
          <w:tcPr>
            <w:tcW w:w="6480" w:type="dxa"/>
            <w:tcBorders>
              <w:bottom w:val="single" w:sz="12" w:space="0" w:color="000000"/>
            </w:tcBorders>
            <w:shd w:val="clear" w:color="auto" w:fill="auto"/>
          </w:tcPr>
          <w:p w:rsidR="008C409D" w:rsidRPr="00F465F7" w:rsidRDefault="008C409D" w:rsidP="00197029">
            <w:pPr>
              <w:spacing w:after="0" w:line="240" w:lineRule="auto"/>
              <w:rPr>
                <w:rFonts w:ascii="Comic Sans MS" w:eastAsia="Times New Roman" w:hAnsi="Comic Sans MS" w:cs="Times New Roman"/>
                <w:bCs/>
                <w:sz w:val="24"/>
                <w:szCs w:val="24"/>
              </w:rPr>
            </w:pPr>
          </w:p>
          <w:p w:rsidR="008C409D" w:rsidRPr="00F465F7" w:rsidRDefault="008C409D" w:rsidP="00197029">
            <w:pPr>
              <w:spacing w:after="0" w:line="240" w:lineRule="auto"/>
              <w:rPr>
                <w:rFonts w:ascii="Comic Sans MS" w:eastAsia="Times New Roman" w:hAnsi="Comic Sans MS" w:cs="Times New Roman"/>
                <w:bCs/>
                <w:sz w:val="24"/>
                <w:szCs w:val="24"/>
              </w:rPr>
            </w:pPr>
            <w:r w:rsidRPr="00F465F7">
              <w:rPr>
                <w:rFonts w:ascii="Comic Sans MS" w:eastAsia="Times New Roman" w:hAnsi="Comic Sans MS" w:cs="Times New Roman"/>
                <w:bCs/>
                <w:sz w:val="24"/>
                <w:szCs w:val="24"/>
              </w:rPr>
              <w:t>- Upoznati vrste prometa te odgovorno i kulturno ponašanje u    prometnim sredstvima i u prometu uopće.</w:t>
            </w:r>
          </w:p>
          <w:p w:rsidR="008C409D" w:rsidRPr="00F465F7" w:rsidRDefault="008C409D" w:rsidP="00197029">
            <w:pPr>
              <w:spacing w:after="0" w:line="240" w:lineRule="auto"/>
              <w:rPr>
                <w:rFonts w:ascii="Comic Sans MS" w:eastAsia="Times New Roman" w:hAnsi="Comic Sans MS" w:cs="Times New Roman"/>
                <w:bCs/>
                <w:sz w:val="24"/>
                <w:szCs w:val="24"/>
              </w:rPr>
            </w:pPr>
            <w:r w:rsidRPr="00F465F7">
              <w:rPr>
                <w:rFonts w:ascii="Comic Sans MS" w:eastAsia="Times New Roman" w:hAnsi="Comic Sans MS" w:cs="Times New Roman"/>
                <w:bCs/>
                <w:sz w:val="24"/>
                <w:szCs w:val="24"/>
              </w:rPr>
              <w:t xml:space="preserve">- Razvijati ljubav prema posebnostima zavičaja. </w:t>
            </w:r>
          </w:p>
          <w:p w:rsidR="008C409D" w:rsidRPr="00F465F7" w:rsidRDefault="008C409D" w:rsidP="00197029">
            <w:pPr>
              <w:spacing w:after="0" w:line="240" w:lineRule="auto"/>
              <w:rPr>
                <w:rFonts w:ascii="Comic Sans MS" w:eastAsia="Times New Roman" w:hAnsi="Comic Sans MS" w:cs="Times New Roman"/>
                <w:bCs/>
                <w:sz w:val="24"/>
                <w:szCs w:val="24"/>
              </w:rPr>
            </w:pPr>
          </w:p>
        </w:tc>
      </w:tr>
      <w:tr w:rsidR="008C409D" w:rsidRPr="00601848" w:rsidTr="00F465F7">
        <w:tc>
          <w:tcPr>
            <w:tcW w:w="2808" w:type="dxa"/>
            <w:shd w:val="clear" w:color="auto" w:fill="auto"/>
            <w:vAlign w:val="center"/>
          </w:tcPr>
          <w:p w:rsidR="008C409D" w:rsidRPr="00601848" w:rsidRDefault="008C409D" w:rsidP="00F465F7">
            <w:pPr>
              <w:spacing w:after="0" w:line="240" w:lineRule="auto"/>
              <w:jc w:val="center"/>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NAMJENA</w:t>
            </w:r>
          </w:p>
        </w:tc>
        <w:tc>
          <w:tcPr>
            <w:tcW w:w="6480" w:type="dxa"/>
            <w:shd w:val="clear" w:color="auto" w:fill="auto"/>
          </w:tcPr>
          <w:p w:rsidR="008C409D" w:rsidRPr="00601848" w:rsidRDefault="008C409D" w:rsidP="00197029">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 shvatiti važnost prometne povezanosti u zavičaju</w:t>
            </w:r>
          </w:p>
          <w:p w:rsidR="008C409D" w:rsidRPr="00601848" w:rsidRDefault="008C409D" w:rsidP="00197029">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 razlikovati vrste prometa</w:t>
            </w:r>
          </w:p>
          <w:p w:rsidR="008C409D" w:rsidRPr="00601848" w:rsidRDefault="008C409D" w:rsidP="00197029">
            <w:pPr>
              <w:autoSpaceDE w:val="0"/>
              <w:autoSpaceDN w:val="0"/>
              <w:adjustRightInd w:val="0"/>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 xml:space="preserve">- uočiti posebnosti zavičaja </w:t>
            </w:r>
          </w:p>
          <w:p w:rsidR="008C409D" w:rsidRPr="00601848" w:rsidRDefault="008C409D" w:rsidP="00197029">
            <w:pPr>
              <w:autoSpaceDE w:val="0"/>
              <w:autoSpaceDN w:val="0"/>
              <w:adjustRightInd w:val="0"/>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 xml:space="preserve">- razumjeti značaj središta za život ljudi </w:t>
            </w:r>
          </w:p>
          <w:p w:rsidR="008C409D" w:rsidRPr="00601848" w:rsidRDefault="008C409D" w:rsidP="00197029">
            <w:pPr>
              <w:autoSpaceDE w:val="0"/>
              <w:autoSpaceDN w:val="0"/>
              <w:adjustRightInd w:val="0"/>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 xml:space="preserve">- razvijati interes za kulturno povijesne spomenike </w:t>
            </w:r>
          </w:p>
          <w:p w:rsidR="008C409D" w:rsidRPr="00601848" w:rsidRDefault="008C409D" w:rsidP="00197029">
            <w:pPr>
              <w:autoSpaceDE w:val="0"/>
              <w:autoSpaceDN w:val="0"/>
              <w:adjustRightInd w:val="0"/>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 xml:space="preserve">- razvijati sposobnosti promatranja, opisivanja, logičkog     </w:t>
            </w:r>
          </w:p>
          <w:p w:rsidR="008C409D" w:rsidRPr="00601848" w:rsidRDefault="008C409D" w:rsidP="00197029">
            <w:pPr>
              <w:autoSpaceDE w:val="0"/>
              <w:autoSpaceDN w:val="0"/>
              <w:adjustRightInd w:val="0"/>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 xml:space="preserve">  razmišljanja </w:t>
            </w:r>
          </w:p>
          <w:p w:rsidR="008C409D" w:rsidRPr="00601848" w:rsidRDefault="008C409D" w:rsidP="00197029">
            <w:pPr>
              <w:autoSpaceDE w:val="0"/>
              <w:autoSpaceDN w:val="0"/>
              <w:adjustRightInd w:val="0"/>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 razvijati interes za svoju županiju</w:t>
            </w:r>
          </w:p>
          <w:p w:rsidR="008C409D" w:rsidRPr="00601848" w:rsidRDefault="008C409D" w:rsidP="00F465F7">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 razvijati suradnički odnos među učenicima</w:t>
            </w:r>
          </w:p>
        </w:tc>
      </w:tr>
      <w:tr w:rsidR="008C409D" w:rsidRPr="00601848" w:rsidTr="00F465F7">
        <w:tc>
          <w:tcPr>
            <w:tcW w:w="2808" w:type="dxa"/>
            <w:shd w:val="clear" w:color="auto" w:fill="auto"/>
            <w:vAlign w:val="center"/>
          </w:tcPr>
          <w:p w:rsidR="008C409D" w:rsidRPr="00601848" w:rsidRDefault="008C409D" w:rsidP="00F465F7">
            <w:pPr>
              <w:spacing w:after="0" w:line="240" w:lineRule="auto"/>
              <w:jc w:val="center"/>
              <w:rPr>
                <w:rFonts w:ascii="Comic Sans MS" w:eastAsia="Times New Roman" w:hAnsi="Comic Sans MS" w:cs="Times New Roman"/>
                <w:sz w:val="24"/>
                <w:szCs w:val="24"/>
              </w:rPr>
            </w:pPr>
          </w:p>
          <w:p w:rsidR="008C409D" w:rsidRPr="00601848" w:rsidRDefault="008C409D" w:rsidP="00F465F7">
            <w:pPr>
              <w:spacing w:after="0" w:line="240" w:lineRule="auto"/>
              <w:jc w:val="center"/>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NOSITELJI</w:t>
            </w:r>
          </w:p>
          <w:p w:rsidR="008C409D" w:rsidRPr="00601848" w:rsidRDefault="008C409D" w:rsidP="00F465F7">
            <w:pPr>
              <w:spacing w:after="0" w:line="240" w:lineRule="auto"/>
              <w:jc w:val="center"/>
              <w:rPr>
                <w:rFonts w:ascii="Comic Sans MS" w:eastAsia="Times New Roman" w:hAnsi="Comic Sans MS" w:cs="Times New Roman"/>
                <w:sz w:val="24"/>
                <w:szCs w:val="24"/>
              </w:rPr>
            </w:pPr>
          </w:p>
        </w:tc>
        <w:tc>
          <w:tcPr>
            <w:tcW w:w="6480" w:type="dxa"/>
            <w:shd w:val="clear" w:color="auto" w:fill="auto"/>
          </w:tcPr>
          <w:p w:rsidR="008C409D" w:rsidRPr="00601848" w:rsidRDefault="008C409D" w:rsidP="00197029">
            <w:pPr>
              <w:spacing w:after="0" w:line="240" w:lineRule="auto"/>
              <w:rPr>
                <w:rFonts w:ascii="Comic Sans MS" w:eastAsia="Times New Roman" w:hAnsi="Comic Sans MS" w:cs="Times New Roman"/>
                <w:sz w:val="24"/>
                <w:szCs w:val="24"/>
              </w:rPr>
            </w:pPr>
          </w:p>
          <w:p w:rsidR="008C409D" w:rsidRPr="00601848" w:rsidRDefault="008C409D" w:rsidP="00197029">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 xml:space="preserve">- učenici i učiteljice razredne nastave </w:t>
            </w:r>
          </w:p>
          <w:p w:rsidR="008C409D" w:rsidRPr="00601848" w:rsidRDefault="008C409D" w:rsidP="00197029">
            <w:pPr>
              <w:spacing w:after="0" w:line="240" w:lineRule="auto"/>
              <w:rPr>
                <w:rFonts w:ascii="Comic Sans MS" w:eastAsia="Times New Roman" w:hAnsi="Comic Sans MS" w:cs="Times New Roman"/>
                <w:sz w:val="24"/>
                <w:szCs w:val="24"/>
              </w:rPr>
            </w:pPr>
          </w:p>
        </w:tc>
      </w:tr>
      <w:tr w:rsidR="008C409D" w:rsidRPr="00601848" w:rsidTr="00F465F7">
        <w:tc>
          <w:tcPr>
            <w:tcW w:w="2808" w:type="dxa"/>
            <w:shd w:val="clear" w:color="auto" w:fill="auto"/>
            <w:vAlign w:val="center"/>
          </w:tcPr>
          <w:p w:rsidR="008C409D" w:rsidRPr="00601848" w:rsidRDefault="008C409D" w:rsidP="00F465F7">
            <w:pPr>
              <w:spacing w:after="0" w:line="240" w:lineRule="auto"/>
              <w:jc w:val="center"/>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NAČIN REALIZACIJE</w:t>
            </w:r>
          </w:p>
        </w:tc>
        <w:tc>
          <w:tcPr>
            <w:tcW w:w="6480" w:type="dxa"/>
            <w:shd w:val="clear" w:color="auto" w:fill="auto"/>
          </w:tcPr>
          <w:p w:rsidR="008C409D" w:rsidRPr="00601848" w:rsidRDefault="008C409D" w:rsidP="00197029">
            <w:pPr>
              <w:autoSpaceDE w:val="0"/>
              <w:autoSpaceDN w:val="0"/>
              <w:adjustRightInd w:val="0"/>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3"/>
                <w:szCs w:val="23"/>
              </w:rPr>
              <w:t xml:space="preserve">- </w:t>
            </w:r>
            <w:r w:rsidRPr="00601848">
              <w:rPr>
                <w:rFonts w:ascii="Comic Sans MS" w:eastAsia="Times New Roman" w:hAnsi="Comic Sans MS" w:cs="Times New Roman"/>
                <w:sz w:val="24"/>
                <w:szCs w:val="24"/>
              </w:rPr>
              <w:t xml:space="preserve">posjet autobusnom, željezničkom kolodvoru te trajektnoj luci u Splitu </w:t>
            </w:r>
          </w:p>
          <w:p w:rsidR="008C409D" w:rsidRPr="00601848" w:rsidRDefault="008C409D" w:rsidP="00197029">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 xml:space="preserve">- posjet zračnoj luci u Kaštelima </w:t>
            </w:r>
          </w:p>
          <w:p w:rsidR="008C409D" w:rsidRPr="00601848" w:rsidRDefault="008C409D" w:rsidP="00197029">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-obilazak Dioklecijanove palače</w:t>
            </w:r>
          </w:p>
          <w:p w:rsidR="008C409D" w:rsidRPr="00601848" w:rsidRDefault="008C409D" w:rsidP="00197029">
            <w:pPr>
              <w:autoSpaceDE w:val="0"/>
              <w:autoSpaceDN w:val="0"/>
              <w:adjustRightInd w:val="0"/>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 obilazak središta - Uprave županije</w:t>
            </w:r>
          </w:p>
          <w:p w:rsidR="008C409D" w:rsidRPr="00601848" w:rsidRDefault="008C409D" w:rsidP="00F465F7">
            <w:pPr>
              <w:autoSpaceDE w:val="0"/>
              <w:autoSpaceDN w:val="0"/>
              <w:adjustRightInd w:val="0"/>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 posjet muzeju</w:t>
            </w:r>
          </w:p>
        </w:tc>
      </w:tr>
      <w:tr w:rsidR="008C409D" w:rsidRPr="00601848" w:rsidTr="00F465F7">
        <w:tc>
          <w:tcPr>
            <w:tcW w:w="2808" w:type="dxa"/>
            <w:shd w:val="clear" w:color="auto" w:fill="auto"/>
            <w:vAlign w:val="center"/>
          </w:tcPr>
          <w:p w:rsidR="008C409D" w:rsidRPr="00601848" w:rsidRDefault="008C409D" w:rsidP="00F465F7">
            <w:pPr>
              <w:spacing w:after="0" w:line="240" w:lineRule="auto"/>
              <w:jc w:val="center"/>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VREMENIK</w:t>
            </w:r>
          </w:p>
        </w:tc>
        <w:tc>
          <w:tcPr>
            <w:tcW w:w="6480" w:type="dxa"/>
            <w:shd w:val="clear" w:color="auto" w:fill="auto"/>
          </w:tcPr>
          <w:p w:rsidR="00F465F7" w:rsidRDefault="00F465F7" w:rsidP="00197029">
            <w:pPr>
              <w:spacing w:after="0" w:line="240" w:lineRule="auto"/>
              <w:rPr>
                <w:rFonts w:ascii="Comic Sans MS" w:eastAsia="Times New Roman" w:hAnsi="Comic Sans MS" w:cs="Times New Roman"/>
                <w:sz w:val="24"/>
                <w:szCs w:val="24"/>
              </w:rPr>
            </w:pPr>
          </w:p>
          <w:p w:rsidR="008C409D" w:rsidRDefault="0015459D" w:rsidP="00197029">
            <w:p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 xml:space="preserve">- </w:t>
            </w:r>
            <w:r w:rsidR="006D3437">
              <w:rPr>
                <w:rFonts w:ascii="Comic Sans MS" w:eastAsia="Times New Roman" w:hAnsi="Comic Sans MS" w:cs="Times New Roman"/>
                <w:sz w:val="24"/>
                <w:szCs w:val="24"/>
              </w:rPr>
              <w:t>jesen 202</w:t>
            </w:r>
            <w:r w:rsidR="00AC229B">
              <w:rPr>
                <w:rFonts w:ascii="Comic Sans MS" w:eastAsia="Times New Roman" w:hAnsi="Comic Sans MS" w:cs="Times New Roman"/>
                <w:sz w:val="24"/>
                <w:szCs w:val="24"/>
              </w:rPr>
              <w:t>4</w:t>
            </w:r>
            <w:r w:rsidR="006D3437">
              <w:rPr>
                <w:rFonts w:ascii="Comic Sans MS" w:eastAsia="Times New Roman" w:hAnsi="Comic Sans MS" w:cs="Times New Roman"/>
                <w:sz w:val="24"/>
                <w:szCs w:val="24"/>
              </w:rPr>
              <w:t xml:space="preserve">. ili </w:t>
            </w:r>
            <w:r>
              <w:rPr>
                <w:rFonts w:ascii="Comic Sans MS" w:eastAsia="Times New Roman" w:hAnsi="Comic Sans MS" w:cs="Times New Roman"/>
                <w:sz w:val="24"/>
                <w:szCs w:val="24"/>
              </w:rPr>
              <w:t>proljeće 202</w:t>
            </w:r>
            <w:r w:rsidR="00AC229B">
              <w:rPr>
                <w:rFonts w:ascii="Comic Sans MS" w:eastAsia="Times New Roman" w:hAnsi="Comic Sans MS" w:cs="Times New Roman"/>
                <w:sz w:val="24"/>
                <w:szCs w:val="24"/>
              </w:rPr>
              <w:t>5</w:t>
            </w:r>
            <w:r w:rsidR="008C409D" w:rsidRPr="00601848">
              <w:rPr>
                <w:rFonts w:ascii="Comic Sans MS" w:eastAsia="Times New Roman" w:hAnsi="Comic Sans MS" w:cs="Times New Roman"/>
                <w:sz w:val="24"/>
                <w:szCs w:val="24"/>
              </w:rPr>
              <w:t xml:space="preserve">. </w:t>
            </w:r>
          </w:p>
          <w:p w:rsidR="00F465F7" w:rsidRPr="00601848" w:rsidRDefault="00F465F7" w:rsidP="00197029">
            <w:pPr>
              <w:spacing w:after="0" w:line="240" w:lineRule="auto"/>
              <w:rPr>
                <w:rFonts w:ascii="Comic Sans MS" w:eastAsia="Times New Roman" w:hAnsi="Comic Sans MS" w:cs="Times New Roman"/>
                <w:sz w:val="24"/>
                <w:szCs w:val="24"/>
              </w:rPr>
            </w:pPr>
          </w:p>
        </w:tc>
      </w:tr>
      <w:tr w:rsidR="008C409D" w:rsidRPr="00601848" w:rsidTr="00F465F7">
        <w:tc>
          <w:tcPr>
            <w:tcW w:w="2808" w:type="dxa"/>
            <w:shd w:val="clear" w:color="auto" w:fill="auto"/>
            <w:vAlign w:val="center"/>
          </w:tcPr>
          <w:p w:rsidR="008C409D" w:rsidRPr="00601848" w:rsidRDefault="008C409D" w:rsidP="00F465F7">
            <w:pPr>
              <w:spacing w:after="0" w:line="240" w:lineRule="auto"/>
              <w:jc w:val="center"/>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TROŠKOVNIK</w:t>
            </w:r>
          </w:p>
        </w:tc>
        <w:tc>
          <w:tcPr>
            <w:tcW w:w="6480" w:type="dxa"/>
            <w:shd w:val="clear" w:color="auto" w:fill="auto"/>
          </w:tcPr>
          <w:p w:rsidR="008C409D" w:rsidRPr="00601848" w:rsidRDefault="008C409D" w:rsidP="00197029">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 troškovi prijevoza vlakom do Splita</w:t>
            </w:r>
          </w:p>
          <w:p w:rsidR="008C409D" w:rsidRPr="00601848" w:rsidRDefault="008C409D" w:rsidP="00197029">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 trošak prijevoza brodom Split – Kaštel Stari</w:t>
            </w:r>
          </w:p>
          <w:p w:rsidR="008C409D" w:rsidRPr="00601848" w:rsidRDefault="008C409D" w:rsidP="00F465F7">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 trošak prijevoza autobusom Kaštel Stari-zračna luka Kaštela- Primorski Dolac</w:t>
            </w:r>
          </w:p>
        </w:tc>
      </w:tr>
      <w:tr w:rsidR="008C409D" w:rsidRPr="00601848" w:rsidTr="00F465F7">
        <w:tc>
          <w:tcPr>
            <w:tcW w:w="2808" w:type="dxa"/>
            <w:tcBorders>
              <w:top w:val="single" w:sz="12" w:space="0" w:color="000000"/>
            </w:tcBorders>
            <w:shd w:val="clear" w:color="auto" w:fill="auto"/>
            <w:vAlign w:val="center"/>
          </w:tcPr>
          <w:p w:rsidR="008C409D" w:rsidRPr="00601848" w:rsidRDefault="008C409D" w:rsidP="00F465F7">
            <w:pPr>
              <w:spacing w:after="0" w:line="240" w:lineRule="auto"/>
              <w:jc w:val="center"/>
              <w:rPr>
                <w:rFonts w:ascii="Comic Sans MS" w:eastAsia="Times New Roman" w:hAnsi="Comic Sans MS" w:cs="Times New Roman"/>
                <w:i/>
                <w:iCs/>
                <w:sz w:val="24"/>
                <w:szCs w:val="24"/>
              </w:rPr>
            </w:pPr>
            <w:r w:rsidRPr="00601848">
              <w:rPr>
                <w:rFonts w:ascii="Comic Sans MS" w:eastAsia="Times New Roman" w:hAnsi="Comic Sans MS" w:cs="Times New Roman"/>
                <w:i/>
                <w:iCs/>
                <w:sz w:val="24"/>
                <w:szCs w:val="24"/>
              </w:rPr>
              <w:t>NAČIN PRAĆENJA</w:t>
            </w:r>
          </w:p>
        </w:tc>
        <w:tc>
          <w:tcPr>
            <w:tcW w:w="6480" w:type="dxa"/>
            <w:tcBorders>
              <w:top w:val="single" w:sz="12" w:space="0" w:color="000000"/>
            </w:tcBorders>
            <w:shd w:val="clear" w:color="auto" w:fill="auto"/>
          </w:tcPr>
          <w:p w:rsidR="008C409D" w:rsidRPr="00601848" w:rsidRDefault="008C409D" w:rsidP="00197029">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 pisano izražavanje doživljaja</w:t>
            </w:r>
          </w:p>
          <w:p w:rsidR="008C409D" w:rsidRPr="00601848" w:rsidRDefault="008C409D" w:rsidP="00197029">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 likovno izražavanje doživljaja</w:t>
            </w:r>
          </w:p>
          <w:p w:rsidR="008C409D" w:rsidRPr="00601848" w:rsidRDefault="008C409D" w:rsidP="00197029">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 izrada plakata</w:t>
            </w:r>
          </w:p>
          <w:p w:rsidR="008C409D" w:rsidRPr="00601848" w:rsidRDefault="008C409D" w:rsidP="00F465F7">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 kviz znanja</w:t>
            </w:r>
          </w:p>
        </w:tc>
      </w:tr>
    </w:tbl>
    <w:p w:rsidR="0015359F" w:rsidRDefault="0015359F" w:rsidP="003A3E1F">
      <w:pPr>
        <w:outlineLvl w:val="0"/>
        <w:rPr>
          <w:rFonts w:ascii="Comic Sans MS" w:eastAsia="Times New Roman" w:hAnsi="Comic Sans MS" w:cs="Times New Roman"/>
          <w:b/>
          <w:sz w:val="28"/>
          <w:szCs w:val="28"/>
        </w:rPr>
      </w:pPr>
      <w:bookmarkStart w:id="17" w:name="_Toc463396792"/>
    </w:p>
    <w:bookmarkEnd w:id="16"/>
    <w:p w:rsidR="0060476F" w:rsidRPr="00601848" w:rsidRDefault="0060476F" w:rsidP="003A3E1F">
      <w:pPr>
        <w:jc w:val="center"/>
        <w:outlineLvl w:val="0"/>
        <w:rPr>
          <w:rFonts w:ascii="Comic Sans MS" w:hAnsi="Comic Sans MS"/>
          <w:sz w:val="26"/>
          <w:szCs w:val="26"/>
        </w:rPr>
      </w:pPr>
      <w:r w:rsidRPr="00601848">
        <w:rPr>
          <w:rFonts w:ascii="Comic Sans MS" w:eastAsia="Times New Roman" w:hAnsi="Comic Sans MS" w:cs="Times New Roman"/>
          <w:b/>
          <w:sz w:val="28"/>
          <w:szCs w:val="24"/>
        </w:rPr>
        <w:lastRenderedPageBreak/>
        <w:t>TERENSKA NASTAVA</w:t>
      </w:r>
      <w:bookmarkEnd w:id="17"/>
    </w:p>
    <w:p w:rsidR="0060476F" w:rsidRPr="008A714F" w:rsidRDefault="0060476F" w:rsidP="003A3E1F">
      <w:pPr>
        <w:jc w:val="center"/>
        <w:outlineLvl w:val="0"/>
        <w:rPr>
          <w:rFonts w:ascii="Comic Sans MS" w:eastAsia="Times New Roman" w:hAnsi="Comic Sans MS" w:cs="Times New Roman"/>
          <w:b/>
          <w:sz w:val="28"/>
          <w:szCs w:val="24"/>
          <w:u w:val="single"/>
        </w:rPr>
      </w:pPr>
      <w:bookmarkStart w:id="18" w:name="_Toc463396793"/>
      <w:r w:rsidRPr="008A714F">
        <w:rPr>
          <w:rFonts w:ascii="Comic Sans MS" w:hAnsi="Comic Sans MS" w:cs="Times New Roman"/>
          <w:b/>
          <w:sz w:val="24"/>
          <w:szCs w:val="24"/>
        </w:rPr>
        <w:t>PROGRAM SIGURNOST U PROMETU - PROMETNA KULTURA</w:t>
      </w:r>
      <w:bookmarkEnd w:id="18"/>
    </w:p>
    <w:tbl>
      <w:tblPr>
        <w:tblW w:w="0" w:type="auto"/>
        <w:tblBorders>
          <w:top w:val="single" w:sz="12" w:space="0" w:color="000000"/>
          <w:bottom w:val="single" w:sz="12" w:space="0" w:color="000000"/>
          <w:insideH w:val="single" w:sz="6" w:space="0" w:color="000000"/>
        </w:tblBorders>
        <w:tblLook w:val="01E0" w:firstRow="1" w:lastRow="1" w:firstColumn="1" w:lastColumn="1" w:noHBand="0" w:noVBand="0"/>
      </w:tblPr>
      <w:tblGrid>
        <w:gridCol w:w="2773"/>
        <w:gridCol w:w="6297"/>
      </w:tblGrid>
      <w:tr w:rsidR="0060476F" w:rsidRPr="00601848" w:rsidTr="00F465F7">
        <w:trPr>
          <w:trHeight w:val="1272"/>
        </w:trPr>
        <w:tc>
          <w:tcPr>
            <w:tcW w:w="2808" w:type="dxa"/>
            <w:tcBorders>
              <w:bottom w:val="single" w:sz="12" w:space="0" w:color="000000"/>
            </w:tcBorders>
            <w:shd w:val="clear" w:color="auto" w:fill="auto"/>
            <w:vAlign w:val="center"/>
          </w:tcPr>
          <w:p w:rsidR="0060476F" w:rsidRPr="00F465F7" w:rsidRDefault="0060476F" w:rsidP="00F465F7">
            <w:pPr>
              <w:spacing w:after="0" w:line="240" w:lineRule="auto"/>
              <w:jc w:val="center"/>
              <w:rPr>
                <w:rFonts w:ascii="Comic Sans MS" w:eastAsia="Times New Roman" w:hAnsi="Comic Sans MS" w:cs="Times New Roman"/>
                <w:bCs/>
                <w:sz w:val="24"/>
                <w:szCs w:val="24"/>
              </w:rPr>
            </w:pPr>
            <w:r w:rsidRPr="00F465F7">
              <w:rPr>
                <w:rFonts w:ascii="Comic Sans MS" w:eastAsia="Times New Roman" w:hAnsi="Comic Sans MS" w:cs="Times New Roman"/>
                <w:bCs/>
                <w:sz w:val="24"/>
                <w:szCs w:val="24"/>
              </w:rPr>
              <w:t>CILJ</w:t>
            </w:r>
          </w:p>
        </w:tc>
        <w:tc>
          <w:tcPr>
            <w:tcW w:w="6480" w:type="dxa"/>
            <w:tcBorders>
              <w:bottom w:val="single" w:sz="12" w:space="0" w:color="000000"/>
            </w:tcBorders>
            <w:shd w:val="clear" w:color="auto" w:fill="auto"/>
          </w:tcPr>
          <w:p w:rsidR="0060476F" w:rsidRPr="00601848" w:rsidRDefault="0060476F" w:rsidP="008A4FA8">
            <w:pPr>
              <w:spacing w:after="0" w:line="240" w:lineRule="auto"/>
              <w:rPr>
                <w:rFonts w:ascii="Comic Sans MS" w:eastAsia="Times New Roman" w:hAnsi="Comic Sans MS" w:cs="Times New Roman"/>
                <w:b/>
                <w:bCs/>
                <w:sz w:val="24"/>
                <w:szCs w:val="24"/>
              </w:rPr>
            </w:pPr>
          </w:p>
          <w:p w:rsidR="0060476F" w:rsidRPr="00601848" w:rsidRDefault="0060476F" w:rsidP="008A4FA8">
            <w:pPr>
              <w:spacing w:after="0" w:line="240" w:lineRule="auto"/>
              <w:rPr>
                <w:rFonts w:ascii="Comic Sans MS" w:eastAsia="Times New Roman" w:hAnsi="Comic Sans MS" w:cs="Times New Roman"/>
                <w:b/>
                <w:bCs/>
                <w:sz w:val="24"/>
                <w:szCs w:val="24"/>
              </w:rPr>
            </w:pPr>
            <w:r w:rsidRPr="00601848">
              <w:rPr>
                <w:rFonts w:ascii="Comic Sans MS" w:hAnsi="Comic Sans MS" w:cs="Times New Roman"/>
                <w:sz w:val="24"/>
                <w:szCs w:val="24"/>
              </w:rPr>
              <w:t>Osposobiti učenike za sigurnije ponašanje u prometu, usvajanje prometne kulture i preventive</w:t>
            </w:r>
          </w:p>
        </w:tc>
      </w:tr>
      <w:tr w:rsidR="0060476F" w:rsidRPr="00601848" w:rsidTr="00F465F7">
        <w:tc>
          <w:tcPr>
            <w:tcW w:w="2808" w:type="dxa"/>
            <w:shd w:val="clear" w:color="auto" w:fill="auto"/>
            <w:vAlign w:val="center"/>
          </w:tcPr>
          <w:p w:rsidR="0060476F" w:rsidRPr="00F465F7" w:rsidRDefault="0060476F" w:rsidP="00F465F7">
            <w:pPr>
              <w:spacing w:after="0" w:line="240" w:lineRule="auto"/>
              <w:jc w:val="center"/>
              <w:rPr>
                <w:rFonts w:ascii="Comic Sans MS" w:eastAsia="Times New Roman" w:hAnsi="Comic Sans MS" w:cs="Times New Roman"/>
                <w:sz w:val="24"/>
                <w:szCs w:val="24"/>
              </w:rPr>
            </w:pPr>
            <w:r w:rsidRPr="00F465F7">
              <w:rPr>
                <w:rFonts w:ascii="Comic Sans MS" w:eastAsia="Times New Roman" w:hAnsi="Comic Sans MS" w:cs="Times New Roman"/>
                <w:sz w:val="24"/>
                <w:szCs w:val="24"/>
              </w:rPr>
              <w:t>NAMJENA</w:t>
            </w:r>
          </w:p>
        </w:tc>
        <w:tc>
          <w:tcPr>
            <w:tcW w:w="6480" w:type="dxa"/>
            <w:shd w:val="clear" w:color="auto" w:fill="auto"/>
          </w:tcPr>
          <w:p w:rsidR="00F465F7" w:rsidRDefault="00F465F7" w:rsidP="00F465F7">
            <w:pPr>
              <w:spacing w:after="0" w:line="240" w:lineRule="auto"/>
              <w:jc w:val="both"/>
              <w:rPr>
                <w:rFonts w:ascii="Comic Sans MS" w:hAnsi="Comic Sans MS" w:cs="Times New Roman"/>
                <w:sz w:val="24"/>
                <w:szCs w:val="24"/>
              </w:rPr>
            </w:pPr>
          </w:p>
          <w:p w:rsidR="0060476F" w:rsidRDefault="0060476F" w:rsidP="00F465F7">
            <w:pPr>
              <w:spacing w:after="0" w:line="240" w:lineRule="auto"/>
              <w:jc w:val="both"/>
              <w:rPr>
                <w:rFonts w:ascii="Comic Sans MS" w:hAnsi="Comic Sans MS" w:cs="Times New Roman"/>
                <w:sz w:val="24"/>
                <w:szCs w:val="24"/>
              </w:rPr>
            </w:pPr>
            <w:r w:rsidRPr="00601848">
              <w:rPr>
                <w:rFonts w:ascii="Comic Sans MS" w:hAnsi="Comic Sans MS" w:cs="Times New Roman"/>
                <w:sz w:val="24"/>
                <w:szCs w:val="24"/>
              </w:rPr>
              <w:t>Vrijednost takvoga odgojno-obrazovnog rada jest u sprječavanju i smanjenju broja nesreća u kojima stradavaju djeca i odrasli.</w:t>
            </w:r>
          </w:p>
          <w:p w:rsidR="00F465F7" w:rsidRPr="00601848" w:rsidRDefault="00F465F7" w:rsidP="00F465F7">
            <w:pPr>
              <w:spacing w:after="0" w:line="240" w:lineRule="auto"/>
              <w:jc w:val="both"/>
              <w:rPr>
                <w:rFonts w:ascii="Comic Sans MS" w:eastAsia="Times New Roman" w:hAnsi="Comic Sans MS" w:cs="Times New Roman"/>
                <w:sz w:val="24"/>
                <w:szCs w:val="24"/>
              </w:rPr>
            </w:pPr>
          </w:p>
        </w:tc>
      </w:tr>
      <w:tr w:rsidR="0060476F" w:rsidRPr="00601848" w:rsidTr="00F465F7">
        <w:tc>
          <w:tcPr>
            <w:tcW w:w="2808" w:type="dxa"/>
            <w:shd w:val="clear" w:color="auto" w:fill="auto"/>
            <w:vAlign w:val="center"/>
          </w:tcPr>
          <w:p w:rsidR="0060476F" w:rsidRPr="00F465F7" w:rsidRDefault="0060476F" w:rsidP="00F465F7">
            <w:pPr>
              <w:spacing w:after="0" w:line="240" w:lineRule="auto"/>
              <w:jc w:val="center"/>
              <w:rPr>
                <w:rFonts w:ascii="Comic Sans MS" w:eastAsia="Times New Roman" w:hAnsi="Comic Sans MS" w:cs="Times New Roman"/>
                <w:sz w:val="24"/>
                <w:szCs w:val="24"/>
              </w:rPr>
            </w:pPr>
            <w:r w:rsidRPr="00F465F7">
              <w:rPr>
                <w:rFonts w:ascii="Comic Sans MS" w:eastAsia="Times New Roman" w:hAnsi="Comic Sans MS" w:cs="Times New Roman"/>
                <w:sz w:val="24"/>
                <w:szCs w:val="24"/>
              </w:rPr>
              <w:t>NOSITELJI</w:t>
            </w:r>
          </w:p>
        </w:tc>
        <w:tc>
          <w:tcPr>
            <w:tcW w:w="6480" w:type="dxa"/>
            <w:shd w:val="clear" w:color="auto" w:fill="auto"/>
          </w:tcPr>
          <w:p w:rsidR="0060476F" w:rsidRPr="00601848" w:rsidRDefault="0060476F" w:rsidP="008A4FA8">
            <w:pPr>
              <w:spacing w:after="0" w:line="240" w:lineRule="auto"/>
              <w:rPr>
                <w:rFonts w:ascii="Comic Sans MS" w:eastAsia="Times New Roman" w:hAnsi="Comic Sans MS" w:cs="Times New Roman"/>
                <w:sz w:val="24"/>
                <w:szCs w:val="24"/>
              </w:rPr>
            </w:pPr>
          </w:p>
          <w:p w:rsidR="0060476F" w:rsidRPr="00601848" w:rsidRDefault="004E4295" w:rsidP="008A4FA8">
            <w:p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 učiteljica i</w:t>
            </w:r>
            <w:r w:rsidR="003A3FFD">
              <w:rPr>
                <w:rFonts w:ascii="Comic Sans MS" w:eastAsia="Times New Roman" w:hAnsi="Comic Sans MS" w:cs="Times New Roman"/>
                <w:sz w:val="24"/>
                <w:szCs w:val="24"/>
              </w:rPr>
              <w:t xml:space="preserve"> učenici </w:t>
            </w:r>
            <w:r w:rsidR="00D943C7">
              <w:rPr>
                <w:rFonts w:ascii="Comic Sans MS" w:eastAsia="Times New Roman" w:hAnsi="Comic Sans MS" w:cs="Times New Roman"/>
                <w:sz w:val="24"/>
                <w:szCs w:val="24"/>
              </w:rPr>
              <w:t xml:space="preserve">3. i </w:t>
            </w:r>
            <w:r w:rsidR="003A3FFD">
              <w:rPr>
                <w:rFonts w:ascii="Comic Sans MS" w:eastAsia="Times New Roman" w:hAnsi="Comic Sans MS" w:cs="Times New Roman"/>
                <w:sz w:val="24"/>
                <w:szCs w:val="24"/>
              </w:rPr>
              <w:t>4</w:t>
            </w:r>
            <w:r w:rsidR="0060476F" w:rsidRPr="00601848">
              <w:rPr>
                <w:rFonts w:ascii="Comic Sans MS" w:eastAsia="Times New Roman" w:hAnsi="Comic Sans MS" w:cs="Times New Roman"/>
                <w:sz w:val="24"/>
                <w:szCs w:val="24"/>
              </w:rPr>
              <w:t xml:space="preserve">. razreda  </w:t>
            </w:r>
          </w:p>
          <w:p w:rsidR="0060476F" w:rsidRDefault="0060476F" w:rsidP="008A4FA8">
            <w:pPr>
              <w:spacing w:after="0" w:line="240" w:lineRule="auto"/>
              <w:rPr>
                <w:rFonts w:ascii="Comic Sans MS" w:hAnsi="Comic Sans MS" w:cs="Times New Roman"/>
                <w:sz w:val="24"/>
                <w:szCs w:val="24"/>
              </w:rPr>
            </w:pPr>
            <w:r w:rsidRPr="00601848">
              <w:rPr>
                <w:rFonts w:ascii="Comic Sans MS" w:hAnsi="Comic Sans MS" w:cs="Times New Roman"/>
                <w:sz w:val="24"/>
                <w:szCs w:val="24"/>
              </w:rPr>
              <w:t xml:space="preserve">-Upravni odjel za društvene djelatnosti i  Odbor za sigurnost Splitsko-dalmatinske županije, HAK-Auto klub Split i PU splitsko-dalmatinska </w:t>
            </w:r>
          </w:p>
          <w:p w:rsidR="00F465F7" w:rsidRPr="00601848" w:rsidRDefault="00F465F7" w:rsidP="008A4FA8">
            <w:pPr>
              <w:spacing w:after="0" w:line="240" w:lineRule="auto"/>
              <w:rPr>
                <w:rFonts w:ascii="Comic Sans MS" w:eastAsia="Times New Roman" w:hAnsi="Comic Sans MS" w:cs="Times New Roman"/>
                <w:sz w:val="24"/>
                <w:szCs w:val="24"/>
              </w:rPr>
            </w:pPr>
          </w:p>
        </w:tc>
      </w:tr>
      <w:tr w:rsidR="0060476F" w:rsidRPr="00601848" w:rsidTr="00F465F7">
        <w:tc>
          <w:tcPr>
            <w:tcW w:w="2808" w:type="dxa"/>
            <w:shd w:val="clear" w:color="auto" w:fill="auto"/>
            <w:vAlign w:val="center"/>
          </w:tcPr>
          <w:p w:rsidR="0060476F" w:rsidRPr="00F465F7" w:rsidRDefault="0060476F" w:rsidP="00F465F7">
            <w:pPr>
              <w:spacing w:after="0" w:line="240" w:lineRule="auto"/>
              <w:jc w:val="center"/>
              <w:rPr>
                <w:rFonts w:ascii="Comic Sans MS" w:eastAsia="Times New Roman" w:hAnsi="Comic Sans MS" w:cs="Times New Roman"/>
                <w:sz w:val="24"/>
                <w:szCs w:val="24"/>
              </w:rPr>
            </w:pPr>
            <w:r w:rsidRPr="00F465F7">
              <w:rPr>
                <w:rFonts w:ascii="Comic Sans MS" w:eastAsia="Times New Roman" w:hAnsi="Comic Sans MS" w:cs="Times New Roman"/>
                <w:sz w:val="24"/>
                <w:szCs w:val="24"/>
              </w:rPr>
              <w:t>NAČIN REALIZACIJE</w:t>
            </w:r>
          </w:p>
        </w:tc>
        <w:tc>
          <w:tcPr>
            <w:tcW w:w="6480" w:type="dxa"/>
            <w:shd w:val="clear" w:color="auto" w:fill="auto"/>
          </w:tcPr>
          <w:p w:rsidR="0060476F" w:rsidRPr="00601848" w:rsidRDefault="0060476F" w:rsidP="008A4FA8">
            <w:pPr>
              <w:spacing w:after="0" w:line="240" w:lineRule="auto"/>
              <w:rPr>
                <w:rFonts w:ascii="Comic Sans MS" w:eastAsia="Times New Roman" w:hAnsi="Comic Sans MS" w:cs="Times New Roman"/>
                <w:sz w:val="24"/>
                <w:szCs w:val="24"/>
              </w:rPr>
            </w:pPr>
          </w:p>
          <w:p w:rsidR="0060476F" w:rsidRPr="00601848" w:rsidRDefault="0060476F" w:rsidP="008A4FA8">
            <w:pPr>
              <w:autoSpaceDE w:val="0"/>
              <w:autoSpaceDN w:val="0"/>
              <w:adjustRightInd w:val="0"/>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 xml:space="preserve">- vožnja autobusom do </w:t>
            </w:r>
            <w:r w:rsidRPr="00601848">
              <w:rPr>
                <w:rFonts w:ascii="Comic Sans MS" w:hAnsi="Comic Sans MS" w:cs="Times New Roman"/>
                <w:sz w:val="24"/>
                <w:szCs w:val="24"/>
              </w:rPr>
              <w:t xml:space="preserve">Školskom prometnom poligonu u Splitu (Park mladeži </w:t>
            </w:r>
            <w:proofErr w:type="spellStart"/>
            <w:r w:rsidRPr="00601848">
              <w:rPr>
                <w:rFonts w:ascii="Comic Sans MS" w:hAnsi="Comic Sans MS" w:cs="Times New Roman"/>
                <w:sz w:val="24"/>
                <w:szCs w:val="24"/>
              </w:rPr>
              <w:t>bb</w:t>
            </w:r>
            <w:proofErr w:type="spellEnd"/>
            <w:r w:rsidRPr="00601848">
              <w:rPr>
                <w:rFonts w:ascii="Comic Sans MS" w:hAnsi="Comic Sans MS" w:cs="Times New Roman"/>
                <w:sz w:val="24"/>
                <w:szCs w:val="24"/>
              </w:rPr>
              <w:t>)</w:t>
            </w:r>
          </w:p>
          <w:p w:rsidR="0060476F" w:rsidRPr="00601848" w:rsidRDefault="0060476F" w:rsidP="008A4FA8">
            <w:pPr>
              <w:autoSpaceDE w:val="0"/>
              <w:autoSpaceDN w:val="0"/>
              <w:adjustRightInd w:val="0"/>
              <w:spacing w:after="0" w:line="240" w:lineRule="auto"/>
              <w:rPr>
                <w:rFonts w:ascii="Comic Sans MS" w:hAnsi="Comic Sans MS" w:cs="Times New Roman"/>
                <w:sz w:val="24"/>
                <w:szCs w:val="24"/>
              </w:rPr>
            </w:pPr>
            <w:r w:rsidRPr="00601848">
              <w:rPr>
                <w:rFonts w:ascii="Comic Sans MS" w:hAnsi="Comic Sans MS" w:cs="Times New Roman"/>
                <w:sz w:val="24"/>
                <w:szCs w:val="24"/>
              </w:rPr>
              <w:t>-Program  sigurnost u prometu se sastoji od praktičnog i teorijskog dijela na teme: pješaci i biciklisti u prometu, prometna pravila,  znakovi i signalizacija, posljedice nepoštivanja prometnih pravila.</w:t>
            </w:r>
          </w:p>
          <w:p w:rsidR="0060476F" w:rsidRDefault="0060476F" w:rsidP="008A4FA8">
            <w:pPr>
              <w:autoSpaceDE w:val="0"/>
              <w:autoSpaceDN w:val="0"/>
              <w:adjustRightInd w:val="0"/>
              <w:spacing w:after="0" w:line="240" w:lineRule="auto"/>
              <w:rPr>
                <w:rFonts w:ascii="Comic Sans MS" w:hAnsi="Comic Sans MS" w:cs="Times New Roman"/>
                <w:sz w:val="24"/>
                <w:szCs w:val="24"/>
              </w:rPr>
            </w:pPr>
            <w:r w:rsidRPr="00601848">
              <w:rPr>
                <w:rFonts w:ascii="Comic Sans MS" w:hAnsi="Comic Sans MS" w:cs="Times New Roman"/>
                <w:sz w:val="24"/>
                <w:szCs w:val="24"/>
              </w:rPr>
              <w:t>-povratak autobusom do škole</w:t>
            </w:r>
          </w:p>
          <w:p w:rsidR="00F465F7" w:rsidRPr="00601848" w:rsidRDefault="00F465F7" w:rsidP="008A4FA8">
            <w:pPr>
              <w:autoSpaceDE w:val="0"/>
              <w:autoSpaceDN w:val="0"/>
              <w:adjustRightInd w:val="0"/>
              <w:spacing w:after="0" w:line="240" w:lineRule="auto"/>
              <w:rPr>
                <w:rFonts w:ascii="Comic Sans MS" w:eastAsia="Times New Roman" w:hAnsi="Comic Sans MS" w:cs="Times New Roman"/>
                <w:sz w:val="24"/>
                <w:szCs w:val="24"/>
              </w:rPr>
            </w:pPr>
          </w:p>
        </w:tc>
      </w:tr>
      <w:tr w:rsidR="0060476F" w:rsidRPr="00601848" w:rsidTr="00F465F7">
        <w:tc>
          <w:tcPr>
            <w:tcW w:w="2808" w:type="dxa"/>
            <w:shd w:val="clear" w:color="auto" w:fill="auto"/>
            <w:vAlign w:val="center"/>
          </w:tcPr>
          <w:p w:rsidR="0060476F" w:rsidRPr="00F465F7" w:rsidRDefault="0060476F" w:rsidP="00F465F7">
            <w:pPr>
              <w:spacing w:after="0" w:line="240" w:lineRule="auto"/>
              <w:jc w:val="center"/>
              <w:rPr>
                <w:rFonts w:ascii="Comic Sans MS" w:eastAsia="Times New Roman" w:hAnsi="Comic Sans MS" w:cs="Times New Roman"/>
                <w:sz w:val="24"/>
                <w:szCs w:val="24"/>
              </w:rPr>
            </w:pPr>
            <w:r w:rsidRPr="00F465F7">
              <w:rPr>
                <w:rFonts w:ascii="Comic Sans MS" w:eastAsia="Times New Roman" w:hAnsi="Comic Sans MS" w:cs="Times New Roman"/>
                <w:sz w:val="24"/>
                <w:szCs w:val="24"/>
              </w:rPr>
              <w:t>VREMENIK</w:t>
            </w:r>
          </w:p>
        </w:tc>
        <w:tc>
          <w:tcPr>
            <w:tcW w:w="6480" w:type="dxa"/>
            <w:shd w:val="clear" w:color="auto" w:fill="auto"/>
          </w:tcPr>
          <w:p w:rsidR="0060476F" w:rsidRPr="00601848" w:rsidRDefault="0060476F" w:rsidP="008A4FA8">
            <w:pPr>
              <w:spacing w:after="0" w:line="240" w:lineRule="auto"/>
              <w:rPr>
                <w:rFonts w:ascii="Comic Sans MS" w:eastAsia="Times New Roman" w:hAnsi="Comic Sans MS" w:cs="Times New Roman"/>
                <w:sz w:val="24"/>
                <w:szCs w:val="24"/>
              </w:rPr>
            </w:pPr>
          </w:p>
          <w:p w:rsidR="00F465F7" w:rsidRDefault="00743256" w:rsidP="008A4FA8">
            <w:p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w:t>
            </w:r>
            <w:r w:rsidR="00D943C7">
              <w:rPr>
                <w:rFonts w:ascii="Comic Sans MS" w:eastAsia="Times New Roman" w:hAnsi="Comic Sans MS" w:cs="Times New Roman"/>
                <w:sz w:val="24"/>
                <w:szCs w:val="24"/>
              </w:rPr>
              <w:t xml:space="preserve"> </w:t>
            </w:r>
            <w:r w:rsidR="006D3437">
              <w:rPr>
                <w:rFonts w:ascii="Comic Sans MS" w:eastAsia="Times New Roman" w:hAnsi="Comic Sans MS" w:cs="Times New Roman"/>
                <w:sz w:val="24"/>
                <w:szCs w:val="24"/>
              </w:rPr>
              <w:t xml:space="preserve">tijekom školske godine </w:t>
            </w:r>
          </w:p>
          <w:p w:rsidR="009475DA" w:rsidRPr="00601848" w:rsidRDefault="009475DA" w:rsidP="008A4FA8">
            <w:pPr>
              <w:spacing w:after="0" w:line="240" w:lineRule="auto"/>
              <w:rPr>
                <w:rFonts w:ascii="Comic Sans MS" w:eastAsia="Times New Roman" w:hAnsi="Comic Sans MS" w:cs="Times New Roman"/>
                <w:sz w:val="24"/>
                <w:szCs w:val="24"/>
              </w:rPr>
            </w:pPr>
          </w:p>
        </w:tc>
      </w:tr>
      <w:tr w:rsidR="0060476F" w:rsidRPr="00601848" w:rsidTr="00F465F7">
        <w:tc>
          <w:tcPr>
            <w:tcW w:w="2808" w:type="dxa"/>
            <w:shd w:val="clear" w:color="auto" w:fill="auto"/>
            <w:vAlign w:val="center"/>
          </w:tcPr>
          <w:p w:rsidR="0060476F" w:rsidRPr="00F465F7" w:rsidRDefault="0060476F" w:rsidP="00F465F7">
            <w:pPr>
              <w:spacing w:after="0" w:line="240" w:lineRule="auto"/>
              <w:jc w:val="center"/>
              <w:rPr>
                <w:rFonts w:ascii="Comic Sans MS" w:eastAsia="Times New Roman" w:hAnsi="Comic Sans MS" w:cs="Times New Roman"/>
                <w:sz w:val="24"/>
                <w:szCs w:val="24"/>
              </w:rPr>
            </w:pPr>
            <w:r w:rsidRPr="00F465F7">
              <w:rPr>
                <w:rFonts w:ascii="Comic Sans MS" w:eastAsia="Times New Roman" w:hAnsi="Comic Sans MS" w:cs="Times New Roman"/>
                <w:sz w:val="24"/>
                <w:szCs w:val="24"/>
              </w:rPr>
              <w:t>TROŠKOVNIK</w:t>
            </w:r>
          </w:p>
        </w:tc>
        <w:tc>
          <w:tcPr>
            <w:tcW w:w="6480" w:type="dxa"/>
            <w:shd w:val="clear" w:color="auto" w:fill="auto"/>
          </w:tcPr>
          <w:p w:rsidR="0060476F" w:rsidRPr="00601848" w:rsidRDefault="0060476F" w:rsidP="008E51C2">
            <w:pPr>
              <w:jc w:val="both"/>
              <w:rPr>
                <w:rFonts w:ascii="Comic Sans MS" w:eastAsia="Times New Roman" w:hAnsi="Comic Sans MS" w:cs="Times New Roman"/>
                <w:sz w:val="24"/>
                <w:szCs w:val="24"/>
              </w:rPr>
            </w:pPr>
            <w:r w:rsidRPr="00601848">
              <w:rPr>
                <w:rFonts w:ascii="Comic Sans MS" w:hAnsi="Comic Sans MS" w:cs="Times New Roman"/>
                <w:sz w:val="24"/>
                <w:szCs w:val="24"/>
              </w:rPr>
              <w:t>Izvođenje programa preventive financira županija, a lokalna samouprava (gradovi i općine) financiraju prijevoz učenika, tako da je program „Sigurno u prometu“ za učenike i roditelje besplatan.</w:t>
            </w:r>
          </w:p>
        </w:tc>
      </w:tr>
      <w:tr w:rsidR="0060476F" w:rsidRPr="00601848" w:rsidTr="00F465F7">
        <w:tc>
          <w:tcPr>
            <w:tcW w:w="2808" w:type="dxa"/>
            <w:tcBorders>
              <w:top w:val="single" w:sz="12" w:space="0" w:color="000000"/>
            </w:tcBorders>
            <w:shd w:val="clear" w:color="auto" w:fill="auto"/>
            <w:vAlign w:val="center"/>
          </w:tcPr>
          <w:p w:rsidR="0060476F" w:rsidRPr="00F465F7" w:rsidRDefault="0060476F" w:rsidP="008E51C2">
            <w:pPr>
              <w:spacing w:after="0" w:line="240" w:lineRule="auto"/>
              <w:jc w:val="center"/>
              <w:rPr>
                <w:rFonts w:ascii="Comic Sans MS" w:eastAsia="Times New Roman" w:hAnsi="Comic Sans MS" w:cs="Times New Roman"/>
                <w:i/>
                <w:iCs/>
                <w:sz w:val="24"/>
                <w:szCs w:val="24"/>
              </w:rPr>
            </w:pPr>
            <w:r w:rsidRPr="00F465F7">
              <w:rPr>
                <w:rFonts w:ascii="Comic Sans MS" w:eastAsia="Times New Roman" w:hAnsi="Comic Sans MS" w:cs="Times New Roman"/>
                <w:i/>
                <w:iCs/>
                <w:sz w:val="24"/>
                <w:szCs w:val="24"/>
              </w:rPr>
              <w:t>NAČIN PRAĆENJA</w:t>
            </w:r>
          </w:p>
        </w:tc>
        <w:tc>
          <w:tcPr>
            <w:tcW w:w="6480" w:type="dxa"/>
            <w:tcBorders>
              <w:top w:val="single" w:sz="12" w:space="0" w:color="000000"/>
            </w:tcBorders>
            <w:shd w:val="clear" w:color="auto" w:fill="auto"/>
          </w:tcPr>
          <w:p w:rsidR="0060476F" w:rsidRPr="00601848" w:rsidRDefault="0060476F" w:rsidP="008A4FA8">
            <w:pPr>
              <w:spacing w:after="0" w:line="240" w:lineRule="auto"/>
              <w:rPr>
                <w:rFonts w:ascii="Comic Sans MS" w:eastAsia="Times New Roman" w:hAnsi="Comic Sans MS" w:cs="Times New Roman"/>
                <w:sz w:val="24"/>
                <w:szCs w:val="24"/>
              </w:rPr>
            </w:pPr>
          </w:p>
          <w:p w:rsidR="0060476F" w:rsidRPr="00601848" w:rsidRDefault="0060476F" w:rsidP="008A4FA8">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 kviz znanja</w:t>
            </w:r>
          </w:p>
          <w:p w:rsidR="0060476F" w:rsidRDefault="0060476F" w:rsidP="008A4FA8">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-uspješnost na poligonu</w:t>
            </w:r>
          </w:p>
          <w:p w:rsidR="008E51C2" w:rsidRPr="00601848" w:rsidRDefault="008E51C2" w:rsidP="008A4FA8">
            <w:pPr>
              <w:spacing w:after="0" w:line="240" w:lineRule="auto"/>
              <w:rPr>
                <w:rFonts w:ascii="Comic Sans MS" w:eastAsia="Times New Roman" w:hAnsi="Comic Sans MS" w:cs="Times New Roman"/>
                <w:sz w:val="24"/>
                <w:szCs w:val="24"/>
              </w:rPr>
            </w:pPr>
          </w:p>
        </w:tc>
      </w:tr>
    </w:tbl>
    <w:p w:rsidR="001F4B01" w:rsidRDefault="001F4B01" w:rsidP="001F4B01">
      <w:pPr>
        <w:spacing w:after="0" w:line="240" w:lineRule="auto"/>
        <w:jc w:val="center"/>
        <w:rPr>
          <w:rFonts w:ascii="Comic Sans MS" w:eastAsia="Times New Roman" w:hAnsi="Comic Sans MS" w:cs="Times New Roman"/>
          <w:b/>
          <w:bCs/>
          <w:sz w:val="28"/>
          <w:szCs w:val="24"/>
        </w:rPr>
      </w:pPr>
      <w:r w:rsidRPr="00601848">
        <w:rPr>
          <w:rFonts w:ascii="Comic Sans MS" w:eastAsia="Times New Roman" w:hAnsi="Comic Sans MS" w:cs="Times New Roman"/>
          <w:b/>
          <w:sz w:val="28"/>
          <w:szCs w:val="24"/>
        </w:rPr>
        <w:lastRenderedPageBreak/>
        <w:t xml:space="preserve">TERENSKA NASTAVA – </w:t>
      </w:r>
      <w:r w:rsidR="00417820">
        <w:rPr>
          <w:rFonts w:ascii="Comic Sans MS" w:eastAsia="Times New Roman" w:hAnsi="Comic Sans MS" w:cs="Times New Roman"/>
          <w:b/>
          <w:sz w:val="28"/>
          <w:szCs w:val="24"/>
        </w:rPr>
        <w:t>BAŠTINA MOG ZAVIČAJA</w:t>
      </w:r>
    </w:p>
    <w:p w:rsidR="001F4B01" w:rsidRPr="00601848" w:rsidRDefault="001F4B01" w:rsidP="001F4B01">
      <w:pPr>
        <w:spacing w:after="0" w:line="240" w:lineRule="auto"/>
        <w:jc w:val="center"/>
        <w:rPr>
          <w:rFonts w:ascii="Comic Sans MS" w:eastAsia="Times New Roman" w:hAnsi="Comic Sans MS" w:cs="Times New Roman"/>
          <w:b/>
          <w:sz w:val="28"/>
          <w:szCs w:val="24"/>
          <w:u w:val="single"/>
        </w:rPr>
      </w:pPr>
    </w:p>
    <w:tbl>
      <w:tblPr>
        <w:tblW w:w="0" w:type="auto"/>
        <w:tblBorders>
          <w:top w:val="single" w:sz="12" w:space="0" w:color="000000"/>
          <w:bottom w:val="single" w:sz="12" w:space="0" w:color="000000"/>
          <w:insideH w:val="single" w:sz="6" w:space="0" w:color="000000"/>
        </w:tblBorders>
        <w:tblLook w:val="01E0" w:firstRow="1" w:lastRow="1" w:firstColumn="1" w:lastColumn="1" w:noHBand="0" w:noVBand="0"/>
      </w:tblPr>
      <w:tblGrid>
        <w:gridCol w:w="2773"/>
        <w:gridCol w:w="6297"/>
      </w:tblGrid>
      <w:tr w:rsidR="001F4B01" w:rsidRPr="00F465F7" w:rsidTr="001F4B01">
        <w:tc>
          <w:tcPr>
            <w:tcW w:w="2808" w:type="dxa"/>
            <w:tcBorders>
              <w:bottom w:val="single" w:sz="12" w:space="0" w:color="000000"/>
            </w:tcBorders>
            <w:shd w:val="clear" w:color="auto" w:fill="auto"/>
            <w:vAlign w:val="center"/>
          </w:tcPr>
          <w:p w:rsidR="001F4B01" w:rsidRPr="00F465F7" w:rsidRDefault="001F4B01" w:rsidP="001F4B01">
            <w:pPr>
              <w:spacing w:after="0" w:line="240" w:lineRule="auto"/>
              <w:jc w:val="center"/>
              <w:rPr>
                <w:rFonts w:ascii="Comic Sans MS" w:eastAsia="Times New Roman" w:hAnsi="Comic Sans MS" w:cs="Times New Roman"/>
                <w:bCs/>
                <w:sz w:val="24"/>
                <w:szCs w:val="24"/>
              </w:rPr>
            </w:pPr>
            <w:r w:rsidRPr="00F465F7">
              <w:rPr>
                <w:rFonts w:ascii="Comic Sans MS" w:eastAsia="Times New Roman" w:hAnsi="Comic Sans MS" w:cs="Times New Roman"/>
                <w:bCs/>
                <w:sz w:val="24"/>
                <w:szCs w:val="24"/>
              </w:rPr>
              <w:t>CILJ</w:t>
            </w:r>
          </w:p>
        </w:tc>
        <w:tc>
          <w:tcPr>
            <w:tcW w:w="6480" w:type="dxa"/>
            <w:tcBorders>
              <w:bottom w:val="single" w:sz="12" w:space="0" w:color="000000"/>
            </w:tcBorders>
            <w:shd w:val="clear" w:color="auto" w:fill="auto"/>
          </w:tcPr>
          <w:p w:rsidR="001F4B01" w:rsidRPr="00F465F7" w:rsidRDefault="001F4B01" w:rsidP="001F4B01">
            <w:pPr>
              <w:spacing w:after="0" w:line="240" w:lineRule="auto"/>
              <w:rPr>
                <w:rFonts w:ascii="Comic Sans MS" w:eastAsia="Times New Roman" w:hAnsi="Comic Sans MS" w:cs="Times New Roman"/>
                <w:bCs/>
                <w:sz w:val="24"/>
                <w:szCs w:val="24"/>
              </w:rPr>
            </w:pPr>
          </w:p>
          <w:p w:rsidR="001F4B01" w:rsidRPr="001F4B01" w:rsidRDefault="001F4B01" w:rsidP="001F4B01">
            <w:pPr>
              <w:rPr>
                <w:rFonts w:ascii="Comic Sans MS" w:eastAsia="Times New Roman" w:hAnsi="Comic Sans MS"/>
                <w:bCs/>
                <w:sz w:val="24"/>
                <w:szCs w:val="24"/>
              </w:rPr>
            </w:pPr>
            <w:r w:rsidRPr="001F4B01">
              <w:rPr>
                <w:rFonts w:ascii="Comic Sans MS" w:hAnsi="Comic Sans MS"/>
                <w:bCs/>
                <w:sz w:val="24"/>
                <w:szCs w:val="24"/>
              </w:rPr>
              <w:t>Učiti u neposrednoj prirodnoj i kulturnoj okolini gdje se učenici susreći s arheološkim tragovima i spomeničkom baštinom ljudi koji su formirali zajednice i oblikovali hrvatske prostore u prošlosti</w:t>
            </w:r>
          </w:p>
        </w:tc>
      </w:tr>
      <w:tr w:rsidR="001F4B01" w:rsidRPr="00601848" w:rsidTr="001F4B01">
        <w:tc>
          <w:tcPr>
            <w:tcW w:w="2808" w:type="dxa"/>
            <w:shd w:val="clear" w:color="auto" w:fill="auto"/>
            <w:vAlign w:val="center"/>
          </w:tcPr>
          <w:p w:rsidR="001F4B01" w:rsidRPr="00601848" w:rsidRDefault="001F4B01" w:rsidP="001F4B01">
            <w:pPr>
              <w:spacing w:after="0" w:line="240" w:lineRule="auto"/>
              <w:jc w:val="center"/>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NAMJENA</w:t>
            </w:r>
          </w:p>
        </w:tc>
        <w:tc>
          <w:tcPr>
            <w:tcW w:w="6480" w:type="dxa"/>
            <w:shd w:val="clear" w:color="auto" w:fill="auto"/>
          </w:tcPr>
          <w:p w:rsidR="001F4B01" w:rsidRPr="00601848" w:rsidRDefault="001F4B01" w:rsidP="001F4B01">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 xml:space="preserve"> </w:t>
            </w:r>
          </w:p>
          <w:p w:rsidR="001F4B01" w:rsidRPr="00601848" w:rsidRDefault="001F4B01" w:rsidP="001F4B01">
            <w:pPr>
              <w:autoSpaceDE w:val="0"/>
              <w:autoSpaceDN w:val="0"/>
              <w:adjustRightInd w:val="0"/>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 xml:space="preserve">- razumjeti </w:t>
            </w:r>
            <w:r>
              <w:rPr>
                <w:rFonts w:ascii="Comic Sans MS" w:eastAsia="Times New Roman" w:hAnsi="Comic Sans MS" w:cs="Times New Roman"/>
                <w:sz w:val="24"/>
                <w:szCs w:val="24"/>
              </w:rPr>
              <w:t>i usporediti način života ljudi u prošlosti i sadašnjosti</w:t>
            </w:r>
            <w:r w:rsidRPr="00601848">
              <w:rPr>
                <w:rFonts w:ascii="Comic Sans MS" w:eastAsia="Times New Roman" w:hAnsi="Comic Sans MS" w:cs="Times New Roman"/>
                <w:sz w:val="24"/>
                <w:szCs w:val="24"/>
              </w:rPr>
              <w:t xml:space="preserve"> </w:t>
            </w:r>
          </w:p>
          <w:p w:rsidR="001F4B01" w:rsidRPr="00601848" w:rsidRDefault="001F4B01" w:rsidP="001F4B01">
            <w:pPr>
              <w:autoSpaceDE w:val="0"/>
              <w:autoSpaceDN w:val="0"/>
              <w:adjustRightInd w:val="0"/>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 xml:space="preserve">- </w:t>
            </w:r>
            <w:r>
              <w:rPr>
                <w:rFonts w:ascii="Comic Sans MS" w:eastAsia="Times New Roman" w:hAnsi="Comic Sans MS" w:cs="Times New Roman"/>
                <w:sz w:val="24"/>
                <w:szCs w:val="24"/>
              </w:rPr>
              <w:t>uočiti materijal</w:t>
            </w:r>
            <w:r w:rsidR="000678F1">
              <w:rPr>
                <w:rFonts w:ascii="Comic Sans MS" w:eastAsia="Times New Roman" w:hAnsi="Comic Sans MS" w:cs="Times New Roman"/>
                <w:sz w:val="24"/>
                <w:szCs w:val="24"/>
              </w:rPr>
              <w:t>ne</w:t>
            </w:r>
            <w:r>
              <w:rPr>
                <w:rFonts w:ascii="Comic Sans MS" w:eastAsia="Times New Roman" w:hAnsi="Comic Sans MS" w:cs="Times New Roman"/>
                <w:sz w:val="24"/>
                <w:szCs w:val="24"/>
              </w:rPr>
              <w:t xml:space="preserve"> i kulturn</w:t>
            </w:r>
            <w:r w:rsidR="000678F1">
              <w:rPr>
                <w:rFonts w:ascii="Comic Sans MS" w:eastAsia="Times New Roman" w:hAnsi="Comic Sans MS" w:cs="Times New Roman"/>
                <w:sz w:val="24"/>
                <w:szCs w:val="24"/>
              </w:rPr>
              <w:t>e</w:t>
            </w:r>
            <w:r>
              <w:rPr>
                <w:rFonts w:ascii="Comic Sans MS" w:eastAsia="Times New Roman" w:hAnsi="Comic Sans MS" w:cs="Times New Roman"/>
                <w:sz w:val="24"/>
                <w:szCs w:val="24"/>
              </w:rPr>
              <w:t xml:space="preserve"> vrijednosti te međuljudsk</w:t>
            </w:r>
            <w:r w:rsidR="000678F1">
              <w:rPr>
                <w:rFonts w:ascii="Comic Sans MS" w:eastAsia="Times New Roman" w:hAnsi="Comic Sans MS" w:cs="Times New Roman"/>
                <w:sz w:val="24"/>
                <w:szCs w:val="24"/>
              </w:rPr>
              <w:t>e</w:t>
            </w:r>
            <w:r>
              <w:rPr>
                <w:rFonts w:ascii="Comic Sans MS" w:eastAsia="Times New Roman" w:hAnsi="Comic Sans MS" w:cs="Times New Roman"/>
                <w:sz w:val="24"/>
                <w:szCs w:val="24"/>
              </w:rPr>
              <w:t xml:space="preserve"> odnos</w:t>
            </w:r>
            <w:r w:rsidR="000678F1">
              <w:rPr>
                <w:rFonts w:ascii="Comic Sans MS" w:eastAsia="Times New Roman" w:hAnsi="Comic Sans MS" w:cs="Times New Roman"/>
                <w:sz w:val="24"/>
                <w:szCs w:val="24"/>
              </w:rPr>
              <w:t>e</w:t>
            </w:r>
            <w:r>
              <w:rPr>
                <w:rFonts w:ascii="Comic Sans MS" w:eastAsia="Times New Roman" w:hAnsi="Comic Sans MS" w:cs="Times New Roman"/>
                <w:sz w:val="24"/>
                <w:szCs w:val="24"/>
              </w:rPr>
              <w:t xml:space="preserve"> koji se razvijaju u povijesnim zajednicama</w:t>
            </w:r>
            <w:r w:rsidRPr="00601848">
              <w:rPr>
                <w:rFonts w:ascii="Comic Sans MS" w:eastAsia="Times New Roman" w:hAnsi="Comic Sans MS" w:cs="Times New Roman"/>
                <w:sz w:val="24"/>
                <w:szCs w:val="24"/>
              </w:rPr>
              <w:t xml:space="preserve">   </w:t>
            </w:r>
          </w:p>
        </w:tc>
      </w:tr>
      <w:tr w:rsidR="001F4B01" w:rsidRPr="00601848" w:rsidTr="001F4B01">
        <w:tc>
          <w:tcPr>
            <w:tcW w:w="2808" w:type="dxa"/>
            <w:shd w:val="clear" w:color="auto" w:fill="auto"/>
            <w:vAlign w:val="center"/>
          </w:tcPr>
          <w:p w:rsidR="001F4B01" w:rsidRPr="00601848" w:rsidRDefault="001F4B01" w:rsidP="001F4B01">
            <w:pPr>
              <w:spacing w:after="0" w:line="240" w:lineRule="auto"/>
              <w:jc w:val="center"/>
              <w:rPr>
                <w:rFonts w:ascii="Comic Sans MS" w:eastAsia="Times New Roman" w:hAnsi="Comic Sans MS" w:cs="Times New Roman"/>
                <w:sz w:val="24"/>
                <w:szCs w:val="24"/>
              </w:rPr>
            </w:pPr>
          </w:p>
          <w:p w:rsidR="001F4B01" w:rsidRPr="00601848" w:rsidRDefault="001F4B01" w:rsidP="001F4B01">
            <w:pPr>
              <w:spacing w:after="0" w:line="240" w:lineRule="auto"/>
              <w:jc w:val="center"/>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NOSITELJI</w:t>
            </w:r>
          </w:p>
          <w:p w:rsidR="001F4B01" w:rsidRPr="00601848" w:rsidRDefault="001F4B01" w:rsidP="001F4B01">
            <w:pPr>
              <w:spacing w:after="0" w:line="240" w:lineRule="auto"/>
              <w:jc w:val="center"/>
              <w:rPr>
                <w:rFonts w:ascii="Comic Sans MS" w:eastAsia="Times New Roman" w:hAnsi="Comic Sans MS" w:cs="Times New Roman"/>
                <w:sz w:val="24"/>
                <w:szCs w:val="24"/>
              </w:rPr>
            </w:pPr>
          </w:p>
        </w:tc>
        <w:tc>
          <w:tcPr>
            <w:tcW w:w="6480" w:type="dxa"/>
            <w:shd w:val="clear" w:color="auto" w:fill="auto"/>
          </w:tcPr>
          <w:p w:rsidR="001F4B01" w:rsidRPr="00601848" w:rsidRDefault="001F4B01" w:rsidP="001F4B01">
            <w:pPr>
              <w:spacing w:after="0" w:line="240" w:lineRule="auto"/>
              <w:rPr>
                <w:rFonts w:ascii="Comic Sans MS" w:eastAsia="Times New Roman" w:hAnsi="Comic Sans MS" w:cs="Times New Roman"/>
                <w:sz w:val="24"/>
                <w:szCs w:val="24"/>
              </w:rPr>
            </w:pPr>
          </w:p>
          <w:p w:rsidR="001F4B01" w:rsidRPr="00601848" w:rsidRDefault="001F4B01" w:rsidP="001F4B01">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 xml:space="preserve">- učenici i učiteljice razredne nastave </w:t>
            </w:r>
          </w:p>
          <w:p w:rsidR="001F4B01" w:rsidRPr="00601848" w:rsidRDefault="001F4B01" w:rsidP="001F4B01">
            <w:pPr>
              <w:spacing w:after="0" w:line="240" w:lineRule="auto"/>
              <w:rPr>
                <w:rFonts w:ascii="Comic Sans MS" w:eastAsia="Times New Roman" w:hAnsi="Comic Sans MS" w:cs="Times New Roman"/>
                <w:sz w:val="24"/>
                <w:szCs w:val="24"/>
              </w:rPr>
            </w:pPr>
          </w:p>
        </w:tc>
      </w:tr>
      <w:tr w:rsidR="001F4B01" w:rsidRPr="00601848" w:rsidTr="001F4B01">
        <w:tc>
          <w:tcPr>
            <w:tcW w:w="2808" w:type="dxa"/>
            <w:shd w:val="clear" w:color="auto" w:fill="auto"/>
            <w:vAlign w:val="center"/>
          </w:tcPr>
          <w:p w:rsidR="001F4B01" w:rsidRPr="00601848" w:rsidRDefault="001F4B01" w:rsidP="001F4B01">
            <w:pPr>
              <w:spacing w:after="0" w:line="240" w:lineRule="auto"/>
              <w:jc w:val="center"/>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NAČIN REALIZACIJE</w:t>
            </w:r>
          </w:p>
        </w:tc>
        <w:tc>
          <w:tcPr>
            <w:tcW w:w="6480" w:type="dxa"/>
            <w:shd w:val="clear" w:color="auto" w:fill="auto"/>
          </w:tcPr>
          <w:p w:rsidR="001F4B01" w:rsidRPr="00601848" w:rsidRDefault="001F4B01" w:rsidP="000678F1">
            <w:pPr>
              <w:autoSpaceDE w:val="0"/>
              <w:autoSpaceDN w:val="0"/>
              <w:adjustRightInd w:val="0"/>
              <w:spacing w:after="0" w:line="240" w:lineRule="auto"/>
              <w:rPr>
                <w:rFonts w:ascii="Comic Sans MS" w:eastAsia="Times New Roman" w:hAnsi="Comic Sans MS" w:cs="Times New Roman"/>
                <w:sz w:val="24"/>
                <w:szCs w:val="24"/>
              </w:rPr>
            </w:pPr>
          </w:p>
          <w:p w:rsidR="000678F1" w:rsidRDefault="001F4B01" w:rsidP="001F4B01">
            <w:pPr>
              <w:autoSpaceDE w:val="0"/>
              <w:autoSpaceDN w:val="0"/>
              <w:adjustRightInd w:val="0"/>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 xml:space="preserve">- posjet </w:t>
            </w:r>
            <w:r w:rsidR="000678F1">
              <w:rPr>
                <w:rFonts w:ascii="Comic Sans MS" w:eastAsia="Times New Roman" w:hAnsi="Comic Sans MS" w:cs="Times New Roman"/>
                <w:sz w:val="24"/>
                <w:szCs w:val="24"/>
              </w:rPr>
              <w:t xml:space="preserve"> arheološkom lokalitetu Salona</w:t>
            </w:r>
          </w:p>
          <w:p w:rsidR="00417820" w:rsidRDefault="00417820" w:rsidP="001F4B01">
            <w:pPr>
              <w:autoSpaceDE w:val="0"/>
              <w:autoSpaceDN w:val="0"/>
              <w:adjustRightInd w:val="0"/>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 xml:space="preserve">- posjet </w:t>
            </w:r>
            <w:proofErr w:type="spellStart"/>
            <w:r w:rsidR="007D3C83">
              <w:rPr>
                <w:rFonts w:ascii="Comic Sans MS" w:eastAsia="Times New Roman" w:hAnsi="Comic Sans MS" w:cs="Times New Roman"/>
                <w:sz w:val="24"/>
                <w:szCs w:val="24"/>
              </w:rPr>
              <w:t>K</w:t>
            </w:r>
            <w:r>
              <w:rPr>
                <w:rFonts w:ascii="Comic Sans MS" w:eastAsia="Times New Roman" w:hAnsi="Comic Sans MS" w:cs="Times New Roman"/>
                <w:sz w:val="24"/>
                <w:szCs w:val="24"/>
              </w:rPr>
              <w:t>liškoj</w:t>
            </w:r>
            <w:proofErr w:type="spellEnd"/>
            <w:r>
              <w:rPr>
                <w:rFonts w:ascii="Comic Sans MS" w:eastAsia="Times New Roman" w:hAnsi="Comic Sans MS" w:cs="Times New Roman"/>
                <w:sz w:val="24"/>
                <w:szCs w:val="24"/>
              </w:rPr>
              <w:t xml:space="preserve"> tvrđavi</w:t>
            </w:r>
          </w:p>
          <w:p w:rsidR="001F4B01" w:rsidRDefault="000678F1" w:rsidP="001F4B01">
            <w:pPr>
              <w:autoSpaceDE w:val="0"/>
              <w:autoSpaceDN w:val="0"/>
              <w:adjustRightInd w:val="0"/>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 xml:space="preserve">- posjet Arheološkom </w:t>
            </w:r>
            <w:r w:rsidR="001F4B01" w:rsidRPr="00601848">
              <w:rPr>
                <w:rFonts w:ascii="Comic Sans MS" w:eastAsia="Times New Roman" w:hAnsi="Comic Sans MS" w:cs="Times New Roman"/>
                <w:sz w:val="24"/>
                <w:szCs w:val="24"/>
              </w:rPr>
              <w:t>muzej</w:t>
            </w:r>
            <w:r>
              <w:rPr>
                <w:rFonts w:ascii="Comic Sans MS" w:eastAsia="Times New Roman" w:hAnsi="Comic Sans MS" w:cs="Times New Roman"/>
                <w:sz w:val="24"/>
                <w:szCs w:val="24"/>
              </w:rPr>
              <w:t xml:space="preserve"> u Splitu</w:t>
            </w:r>
          </w:p>
          <w:p w:rsidR="000678F1" w:rsidRPr="00601848" w:rsidRDefault="000678F1" w:rsidP="001F4B01">
            <w:pPr>
              <w:autoSpaceDE w:val="0"/>
              <w:autoSpaceDN w:val="0"/>
              <w:adjustRightInd w:val="0"/>
              <w:spacing w:after="0" w:line="240" w:lineRule="auto"/>
              <w:rPr>
                <w:rFonts w:ascii="Comic Sans MS" w:eastAsia="Times New Roman" w:hAnsi="Comic Sans MS" w:cs="Times New Roman"/>
                <w:sz w:val="24"/>
                <w:szCs w:val="24"/>
              </w:rPr>
            </w:pPr>
          </w:p>
        </w:tc>
      </w:tr>
      <w:tr w:rsidR="001F4B01" w:rsidRPr="00601848" w:rsidTr="001F4B01">
        <w:tc>
          <w:tcPr>
            <w:tcW w:w="2808" w:type="dxa"/>
            <w:shd w:val="clear" w:color="auto" w:fill="auto"/>
            <w:vAlign w:val="center"/>
          </w:tcPr>
          <w:p w:rsidR="001F4B01" w:rsidRPr="00601848" w:rsidRDefault="001F4B01" w:rsidP="001F4B01">
            <w:pPr>
              <w:spacing w:after="0" w:line="240" w:lineRule="auto"/>
              <w:jc w:val="center"/>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VREMENIK</w:t>
            </w:r>
          </w:p>
        </w:tc>
        <w:tc>
          <w:tcPr>
            <w:tcW w:w="6480" w:type="dxa"/>
            <w:shd w:val="clear" w:color="auto" w:fill="auto"/>
          </w:tcPr>
          <w:p w:rsidR="001F4B01" w:rsidRDefault="001F4B01" w:rsidP="001F4B01">
            <w:pPr>
              <w:spacing w:after="0" w:line="240" w:lineRule="auto"/>
              <w:rPr>
                <w:rFonts w:ascii="Comic Sans MS" w:eastAsia="Times New Roman" w:hAnsi="Comic Sans MS" w:cs="Times New Roman"/>
                <w:sz w:val="24"/>
                <w:szCs w:val="24"/>
              </w:rPr>
            </w:pPr>
          </w:p>
          <w:p w:rsidR="001F4B01" w:rsidRDefault="001F4B01" w:rsidP="001F4B01">
            <w:p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 xml:space="preserve">- </w:t>
            </w:r>
            <w:r w:rsidR="007C7F22" w:rsidRPr="007C7F22">
              <w:rPr>
                <w:rFonts w:ascii="Comic Sans MS" w:eastAsia="Times New Roman" w:hAnsi="Comic Sans MS" w:cs="Times New Roman"/>
                <w:sz w:val="24"/>
                <w:szCs w:val="24"/>
              </w:rPr>
              <w:t>travanj</w:t>
            </w:r>
            <w:r w:rsidRPr="007C7F22">
              <w:rPr>
                <w:rFonts w:ascii="Comic Sans MS" w:eastAsia="Times New Roman" w:hAnsi="Comic Sans MS" w:cs="Times New Roman"/>
                <w:sz w:val="24"/>
                <w:szCs w:val="24"/>
              </w:rPr>
              <w:t xml:space="preserve"> 202</w:t>
            </w:r>
            <w:r w:rsidR="007C7F22" w:rsidRPr="007C7F22">
              <w:rPr>
                <w:rFonts w:ascii="Comic Sans MS" w:eastAsia="Times New Roman" w:hAnsi="Comic Sans MS" w:cs="Times New Roman"/>
                <w:sz w:val="24"/>
                <w:szCs w:val="24"/>
              </w:rPr>
              <w:t>5</w:t>
            </w:r>
            <w:r w:rsidRPr="00601848">
              <w:rPr>
                <w:rFonts w:ascii="Comic Sans MS" w:eastAsia="Times New Roman" w:hAnsi="Comic Sans MS" w:cs="Times New Roman"/>
                <w:sz w:val="24"/>
                <w:szCs w:val="24"/>
              </w:rPr>
              <w:t xml:space="preserve"> </w:t>
            </w:r>
          </w:p>
          <w:p w:rsidR="001F4B01" w:rsidRPr="00601848" w:rsidRDefault="001F4B01" w:rsidP="001F4B01">
            <w:pPr>
              <w:spacing w:after="0" w:line="240" w:lineRule="auto"/>
              <w:rPr>
                <w:rFonts w:ascii="Comic Sans MS" w:eastAsia="Times New Roman" w:hAnsi="Comic Sans MS" w:cs="Times New Roman"/>
                <w:sz w:val="24"/>
                <w:szCs w:val="24"/>
              </w:rPr>
            </w:pPr>
          </w:p>
        </w:tc>
      </w:tr>
      <w:tr w:rsidR="001F4B01" w:rsidRPr="00601848" w:rsidTr="001F4B01">
        <w:tc>
          <w:tcPr>
            <w:tcW w:w="2808" w:type="dxa"/>
            <w:shd w:val="clear" w:color="auto" w:fill="auto"/>
            <w:vAlign w:val="center"/>
          </w:tcPr>
          <w:p w:rsidR="001F4B01" w:rsidRPr="00601848" w:rsidRDefault="001F4B01" w:rsidP="001F4B01">
            <w:pPr>
              <w:spacing w:after="0" w:line="240" w:lineRule="auto"/>
              <w:jc w:val="center"/>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TROŠKOVNIK</w:t>
            </w:r>
          </w:p>
        </w:tc>
        <w:tc>
          <w:tcPr>
            <w:tcW w:w="6480" w:type="dxa"/>
            <w:shd w:val="clear" w:color="auto" w:fill="auto"/>
          </w:tcPr>
          <w:p w:rsidR="001F4B01" w:rsidRPr="00601848" w:rsidRDefault="001F4B01" w:rsidP="001F4B01">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 xml:space="preserve">- </w:t>
            </w:r>
            <w:r w:rsidR="000678F1">
              <w:rPr>
                <w:rFonts w:ascii="Comic Sans MS" w:eastAsia="Times New Roman" w:hAnsi="Comic Sans MS" w:cs="Times New Roman"/>
                <w:sz w:val="24"/>
                <w:szCs w:val="24"/>
              </w:rPr>
              <w:t>financiran od strane Splitsko – dalmatinske županije</w:t>
            </w:r>
          </w:p>
          <w:p w:rsidR="001F4B01" w:rsidRPr="00601848" w:rsidRDefault="001F4B01" w:rsidP="001F4B01">
            <w:pPr>
              <w:spacing w:after="0" w:line="240" w:lineRule="auto"/>
              <w:rPr>
                <w:rFonts w:ascii="Comic Sans MS" w:eastAsia="Times New Roman" w:hAnsi="Comic Sans MS" w:cs="Times New Roman"/>
                <w:sz w:val="24"/>
                <w:szCs w:val="24"/>
              </w:rPr>
            </w:pPr>
          </w:p>
        </w:tc>
      </w:tr>
      <w:tr w:rsidR="001F4B01" w:rsidRPr="00601848" w:rsidTr="001F4B01">
        <w:tc>
          <w:tcPr>
            <w:tcW w:w="2808" w:type="dxa"/>
            <w:tcBorders>
              <w:top w:val="single" w:sz="12" w:space="0" w:color="000000"/>
            </w:tcBorders>
            <w:shd w:val="clear" w:color="auto" w:fill="auto"/>
            <w:vAlign w:val="center"/>
          </w:tcPr>
          <w:p w:rsidR="001F4B01" w:rsidRPr="00601848" w:rsidRDefault="001F4B01" w:rsidP="001F4B01">
            <w:pPr>
              <w:spacing w:after="0" w:line="240" w:lineRule="auto"/>
              <w:jc w:val="center"/>
              <w:rPr>
                <w:rFonts w:ascii="Comic Sans MS" w:eastAsia="Times New Roman" w:hAnsi="Comic Sans MS" w:cs="Times New Roman"/>
                <w:i/>
                <w:iCs/>
                <w:sz w:val="24"/>
                <w:szCs w:val="24"/>
              </w:rPr>
            </w:pPr>
            <w:r w:rsidRPr="00601848">
              <w:rPr>
                <w:rFonts w:ascii="Comic Sans MS" w:eastAsia="Times New Roman" w:hAnsi="Comic Sans MS" w:cs="Times New Roman"/>
                <w:i/>
                <w:iCs/>
                <w:sz w:val="24"/>
                <w:szCs w:val="24"/>
              </w:rPr>
              <w:t>NAČIN PRAĆENJA</w:t>
            </w:r>
          </w:p>
        </w:tc>
        <w:tc>
          <w:tcPr>
            <w:tcW w:w="6480" w:type="dxa"/>
            <w:tcBorders>
              <w:top w:val="single" w:sz="12" w:space="0" w:color="000000"/>
            </w:tcBorders>
            <w:shd w:val="clear" w:color="auto" w:fill="auto"/>
          </w:tcPr>
          <w:p w:rsidR="001F4B01" w:rsidRDefault="001F4B01" w:rsidP="001F4B01">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 xml:space="preserve">- </w:t>
            </w:r>
            <w:r w:rsidR="000678F1">
              <w:rPr>
                <w:rFonts w:ascii="Comic Sans MS" w:eastAsia="Times New Roman" w:hAnsi="Comic Sans MS" w:cs="Times New Roman"/>
                <w:sz w:val="24"/>
                <w:szCs w:val="24"/>
              </w:rPr>
              <w:t>evaluacijski listić</w:t>
            </w:r>
          </w:p>
          <w:p w:rsidR="000678F1" w:rsidRPr="00601848" w:rsidRDefault="000678F1" w:rsidP="001F4B01">
            <w:p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 razgovor</w:t>
            </w:r>
          </w:p>
          <w:p w:rsidR="001F4B01" w:rsidRPr="00601848" w:rsidRDefault="001F4B01" w:rsidP="001F4B01">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 izrada plakata</w:t>
            </w:r>
          </w:p>
          <w:p w:rsidR="001F4B01" w:rsidRPr="00601848" w:rsidRDefault="001F4B01" w:rsidP="001F4B01">
            <w:pPr>
              <w:spacing w:after="0" w:line="240" w:lineRule="auto"/>
              <w:rPr>
                <w:rFonts w:ascii="Comic Sans MS" w:eastAsia="Times New Roman" w:hAnsi="Comic Sans MS" w:cs="Times New Roman"/>
                <w:sz w:val="24"/>
                <w:szCs w:val="24"/>
              </w:rPr>
            </w:pPr>
          </w:p>
        </w:tc>
      </w:tr>
    </w:tbl>
    <w:p w:rsidR="001F4B01" w:rsidRDefault="001F4B01" w:rsidP="001F4B01">
      <w:pPr>
        <w:outlineLvl w:val="0"/>
        <w:rPr>
          <w:rFonts w:ascii="Comic Sans MS" w:eastAsia="Times New Roman" w:hAnsi="Comic Sans MS" w:cs="Times New Roman"/>
          <w:b/>
          <w:sz w:val="28"/>
          <w:szCs w:val="28"/>
        </w:rPr>
      </w:pPr>
    </w:p>
    <w:p w:rsidR="001F4B01" w:rsidRDefault="001F4B01" w:rsidP="00E15316">
      <w:pPr>
        <w:spacing w:after="0" w:line="240" w:lineRule="auto"/>
        <w:rPr>
          <w:rFonts w:ascii="Comic Sans MS" w:eastAsia="Times New Roman" w:hAnsi="Comic Sans MS" w:cs="Times New Roman"/>
          <w:b/>
          <w:sz w:val="28"/>
          <w:szCs w:val="28"/>
        </w:rPr>
      </w:pPr>
    </w:p>
    <w:p w:rsidR="001F4B01" w:rsidRDefault="001F4B01" w:rsidP="00E15316">
      <w:pPr>
        <w:spacing w:after="0" w:line="240" w:lineRule="auto"/>
        <w:rPr>
          <w:rFonts w:ascii="Comic Sans MS" w:eastAsia="Times New Roman" w:hAnsi="Comic Sans MS" w:cs="Times New Roman"/>
          <w:b/>
          <w:sz w:val="28"/>
          <w:szCs w:val="28"/>
        </w:rPr>
      </w:pPr>
    </w:p>
    <w:p w:rsidR="001F4B01" w:rsidRDefault="001F4B01" w:rsidP="00E15316">
      <w:pPr>
        <w:spacing w:after="0" w:line="240" w:lineRule="auto"/>
        <w:rPr>
          <w:rFonts w:ascii="Comic Sans MS" w:eastAsia="Times New Roman" w:hAnsi="Comic Sans MS" w:cs="Times New Roman"/>
          <w:b/>
          <w:sz w:val="28"/>
          <w:szCs w:val="28"/>
        </w:rPr>
      </w:pPr>
    </w:p>
    <w:p w:rsidR="00494CAD" w:rsidRDefault="00494CAD" w:rsidP="00E15316">
      <w:pPr>
        <w:spacing w:after="0" w:line="240" w:lineRule="auto"/>
        <w:rPr>
          <w:rFonts w:ascii="Comic Sans MS" w:eastAsia="Times New Roman" w:hAnsi="Comic Sans MS" w:cs="Times New Roman"/>
          <w:b/>
          <w:sz w:val="28"/>
          <w:szCs w:val="28"/>
        </w:rPr>
      </w:pPr>
    </w:p>
    <w:p w:rsidR="001F4B01" w:rsidRPr="00601848" w:rsidRDefault="001F4B01" w:rsidP="00E15316">
      <w:pPr>
        <w:spacing w:after="0" w:line="240" w:lineRule="auto"/>
        <w:rPr>
          <w:rFonts w:ascii="Comic Sans MS" w:eastAsia="Times New Roman" w:hAnsi="Comic Sans MS" w:cs="Times New Roman"/>
          <w:b/>
          <w:sz w:val="28"/>
          <w:szCs w:val="28"/>
        </w:rPr>
      </w:pPr>
    </w:p>
    <w:p w:rsidR="008C409D" w:rsidRPr="00601848" w:rsidRDefault="008C409D" w:rsidP="008C409D">
      <w:pPr>
        <w:spacing w:after="0" w:line="240" w:lineRule="auto"/>
        <w:jc w:val="center"/>
        <w:rPr>
          <w:rFonts w:ascii="Comic Sans MS" w:eastAsia="Times New Roman" w:hAnsi="Comic Sans MS" w:cs="Times New Roman"/>
          <w:b/>
          <w:sz w:val="28"/>
          <w:szCs w:val="28"/>
        </w:rPr>
      </w:pPr>
    </w:p>
    <w:p w:rsidR="001F4B01" w:rsidRDefault="001F4B01" w:rsidP="008C409D">
      <w:pPr>
        <w:spacing w:after="0" w:line="240" w:lineRule="auto"/>
        <w:jc w:val="center"/>
        <w:rPr>
          <w:rFonts w:ascii="Comic Sans MS" w:eastAsia="Times New Roman" w:hAnsi="Comic Sans MS" w:cs="Times New Roman"/>
          <w:b/>
          <w:sz w:val="28"/>
          <w:szCs w:val="28"/>
        </w:rPr>
      </w:pPr>
    </w:p>
    <w:p w:rsidR="008C409D" w:rsidRPr="00601848" w:rsidRDefault="008C409D" w:rsidP="008C409D">
      <w:pPr>
        <w:spacing w:after="0" w:line="240" w:lineRule="auto"/>
        <w:jc w:val="center"/>
        <w:rPr>
          <w:rFonts w:ascii="Comic Sans MS" w:eastAsia="Times New Roman" w:hAnsi="Comic Sans MS" w:cs="Times New Roman"/>
          <w:b/>
          <w:sz w:val="28"/>
          <w:szCs w:val="28"/>
        </w:rPr>
      </w:pPr>
      <w:r w:rsidRPr="00601848">
        <w:rPr>
          <w:rFonts w:ascii="Comic Sans MS" w:eastAsia="Times New Roman" w:hAnsi="Comic Sans MS" w:cs="Times New Roman"/>
          <w:b/>
          <w:sz w:val="28"/>
          <w:szCs w:val="28"/>
        </w:rPr>
        <w:t>IZLET</w:t>
      </w:r>
    </w:p>
    <w:p w:rsidR="008C409D" w:rsidRPr="00601848" w:rsidRDefault="008C409D" w:rsidP="008C409D">
      <w:pPr>
        <w:spacing w:after="0" w:line="240" w:lineRule="auto"/>
        <w:rPr>
          <w:rFonts w:ascii="Comic Sans MS" w:eastAsia="Times New Roman" w:hAnsi="Comic Sans MS" w:cs="Times New Roman"/>
          <w:sz w:val="24"/>
          <w:szCs w:val="24"/>
        </w:rPr>
      </w:pPr>
    </w:p>
    <w:tbl>
      <w:tblPr>
        <w:tblW w:w="9288" w:type="dxa"/>
        <w:tblBorders>
          <w:top w:val="single" w:sz="12" w:space="0" w:color="000000"/>
          <w:bottom w:val="single" w:sz="12" w:space="0" w:color="000000"/>
          <w:insideH w:val="single" w:sz="6" w:space="0" w:color="000000"/>
        </w:tblBorders>
        <w:tblLook w:val="01E0" w:firstRow="1" w:lastRow="1" w:firstColumn="1" w:lastColumn="1" w:noHBand="0" w:noVBand="0"/>
      </w:tblPr>
      <w:tblGrid>
        <w:gridCol w:w="2448"/>
        <w:gridCol w:w="6840"/>
      </w:tblGrid>
      <w:tr w:rsidR="008C409D" w:rsidRPr="00601848" w:rsidTr="00105E45">
        <w:tc>
          <w:tcPr>
            <w:tcW w:w="2448" w:type="dxa"/>
            <w:tcBorders>
              <w:bottom w:val="single" w:sz="12" w:space="0" w:color="000000"/>
            </w:tcBorders>
            <w:shd w:val="clear" w:color="auto" w:fill="auto"/>
            <w:vAlign w:val="center"/>
          </w:tcPr>
          <w:p w:rsidR="008C409D" w:rsidRPr="00105E45" w:rsidRDefault="00105E45" w:rsidP="00105E45">
            <w:pPr>
              <w:spacing w:after="0" w:line="240" w:lineRule="auto"/>
              <w:jc w:val="center"/>
              <w:rPr>
                <w:rFonts w:ascii="Comic Sans MS" w:eastAsia="Times New Roman" w:hAnsi="Comic Sans MS" w:cs="Times New Roman"/>
                <w:bCs/>
                <w:sz w:val="24"/>
                <w:szCs w:val="24"/>
              </w:rPr>
            </w:pPr>
            <w:r w:rsidRPr="00105E45">
              <w:rPr>
                <w:rFonts w:ascii="Comic Sans MS" w:eastAsia="Times New Roman" w:hAnsi="Comic Sans MS" w:cs="Times New Roman"/>
                <w:bCs/>
                <w:sz w:val="24"/>
                <w:szCs w:val="24"/>
              </w:rPr>
              <w:t>CILJ</w:t>
            </w:r>
          </w:p>
        </w:tc>
        <w:tc>
          <w:tcPr>
            <w:tcW w:w="6840" w:type="dxa"/>
            <w:tcBorders>
              <w:bottom w:val="single" w:sz="12" w:space="0" w:color="000000"/>
            </w:tcBorders>
            <w:shd w:val="clear" w:color="auto" w:fill="auto"/>
          </w:tcPr>
          <w:p w:rsidR="008C409D" w:rsidRPr="00436034" w:rsidRDefault="008C409D" w:rsidP="00197029">
            <w:pPr>
              <w:spacing w:after="0" w:line="240" w:lineRule="auto"/>
              <w:rPr>
                <w:rFonts w:ascii="Comic Sans MS" w:eastAsia="Times New Roman" w:hAnsi="Comic Sans MS" w:cs="Times New Roman"/>
                <w:bCs/>
                <w:sz w:val="24"/>
                <w:szCs w:val="24"/>
              </w:rPr>
            </w:pPr>
          </w:p>
          <w:p w:rsidR="008C409D" w:rsidRPr="00436034" w:rsidRDefault="008C409D" w:rsidP="00197029">
            <w:pPr>
              <w:spacing w:after="0" w:line="240" w:lineRule="auto"/>
              <w:rPr>
                <w:rFonts w:ascii="Comic Sans MS" w:eastAsia="Times New Roman" w:hAnsi="Comic Sans MS" w:cs="Times New Roman"/>
                <w:bCs/>
                <w:sz w:val="24"/>
                <w:szCs w:val="24"/>
              </w:rPr>
            </w:pPr>
            <w:r w:rsidRPr="00436034">
              <w:rPr>
                <w:rFonts w:ascii="Comic Sans MS" w:eastAsia="Times New Roman" w:hAnsi="Comic Sans MS" w:cs="Times New Roman"/>
                <w:bCs/>
                <w:sz w:val="24"/>
                <w:szCs w:val="24"/>
              </w:rPr>
              <w:t>- razvijati svijest učenika o očuvanju prirodne i povijesno- kulturne  baštine RH</w:t>
            </w:r>
          </w:p>
          <w:p w:rsidR="008C409D" w:rsidRPr="00436034" w:rsidRDefault="008C409D" w:rsidP="00197029">
            <w:pPr>
              <w:rPr>
                <w:rFonts w:ascii="Comic Sans MS" w:hAnsi="Comic Sans MS"/>
              </w:rPr>
            </w:pPr>
            <w:r w:rsidRPr="00436034">
              <w:rPr>
                <w:rFonts w:ascii="Comic Sans MS" w:hAnsi="Comic Sans MS"/>
              </w:rPr>
              <w:t>-</w:t>
            </w:r>
            <w:r w:rsidRPr="00436034">
              <w:rPr>
                <w:rFonts w:ascii="Comic Sans MS" w:hAnsi="Comic Sans MS" w:cs="Times New Roman"/>
                <w:sz w:val="24"/>
                <w:szCs w:val="24"/>
              </w:rPr>
              <w:t>Upoznati se sa kulturnim, povijesnim, turističkim i prirodnim vrednotama primorskog zavičaja</w:t>
            </w:r>
          </w:p>
          <w:p w:rsidR="008C409D" w:rsidRPr="00436034" w:rsidRDefault="008C409D" w:rsidP="00197029">
            <w:pPr>
              <w:spacing w:after="0" w:line="240" w:lineRule="auto"/>
              <w:rPr>
                <w:rFonts w:ascii="Comic Sans MS" w:eastAsia="Times New Roman" w:hAnsi="Comic Sans MS" w:cs="Times New Roman"/>
                <w:bCs/>
                <w:sz w:val="24"/>
                <w:szCs w:val="24"/>
              </w:rPr>
            </w:pPr>
          </w:p>
        </w:tc>
      </w:tr>
      <w:tr w:rsidR="008C409D" w:rsidRPr="00601848" w:rsidTr="00105E45">
        <w:tc>
          <w:tcPr>
            <w:tcW w:w="2448" w:type="dxa"/>
            <w:shd w:val="clear" w:color="auto" w:fill="auto"/>
            <w:vAlign w:val="center"/>
          </w:tcPr>
          <w:p w:rsidR="008C409D" w:rsidRPr="00105E45" w:rsidRDefault="00105E45" w:rsidP="003601BD">
            <w:pPr>
              <w:spacing w:after="0" w:line="240" w:lineRule="auto"/>
              <w:jc w:val="center"/>
              <w:rPr>
                <w:rFonts w:ascii="Comic Sans MS" w:eastAsia="Times New Roman" w:hAnsi="Comic Sans MS" w:cs="Times New Roman"/>
                <w:sz w:val="24"/>
                <w:szCs w:val="24"/>
              </w:rPr>
            </w:pPr>
            <w:r w:rsidRPr="00105E45">
              <w:rPr>
                <w:rFonts w:ascii="Comic Sans MS" w:eastAsia="Times New Roman" w:hAnsi="Comic Sans MS" w:cs="Times New Roman"/>
                <w:sz w:val="24"/>
                <w:szCs w:val="24"/>
              </w:rPr>
              <w:t>NAMJENA</w:t>
            </w:r>
          </w:p>
        </w:tc>
        <w:tc>
          <w:tcPr>
            <w:tcW w:w="6840" w:type="dxa"/>
            <w:shd w:val="clear" w:color="auto" w:fill="auto"/>
          </w:tcPr>
          <w:p w:rsidR="008C409D" w:rsidRPr="00601848" w:rsidRDefault="008C409D" w:rsidP="00197029">
            <w:pPr>
              <w:spacing w:after="0" w:line="240" w:lineRule="auto"/>
              <w:rPr>
                <w:rFonts w:ascii="Comic Sans MS" w:eastAsia="Times New Roman" w:hAnsi="Comic Sans MS" w:cs="Times New Roman"/>
                <w:sz w:val="24"/>
                <w:szCs w:val="24"/>
              </w:rPr>
            </w:pPr>
          </w:p>
          <w:p w:rsidR="008C409D" w:rsidRPr="00601848" w:rsidRDefault="008C409D" w:rsidP="00197029">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 razvijanje suradničkih i prijateljskih odnosa</w:t>
            </w:r>
          </w:p>
          <w:p w:rsidR="008C409D" w:rsidRPr="00601848" w:rsidRDefault="008C409D" w:rsidP="00197029">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 korisno korištenje slobodnog vremena kroz učenje i druženje</w:t>
            </w:r>
          </w:p>
          <w:p w:rsidR="008C409D" w:rsidRPr="00601848" w:rsidRDefault="008C409D" w:rsidP="00197029">
            <w:pPr>
              <w:spacing w:after="0" w:line="240" w:lineRule="auto"/>
              <w:rPr>
                <w:rFonts w:ascii="Comic Sans MS" w:eastAsia="Times New Roman" w:hAnsi="Comic Sans MS" w:cs="Times New Roman"/>
                <w:sz w:val="24"/>
                <w:szCs w:val="24"/>
              </w:rPr>
            </w:pPr>
          </w:p>
        </w:tc>
      </w:tr>
      <w:tr w:rsidR="008C409D" w:rsidRPr="00601848" w:rsidTr="00105E45">
        <w:tc>
          <w:tcPr>
            <w:tcW w:w="2448" w:type="dxa"/>
            <w:shd w:val="clear" w:color="auto" w:fill="auto"/>
            <w:vAlign w:val="center"/>
          </w:tcPr>
          <w:p w:rsidR="008C409D" w:rsidRPr="00105E45" w:rsidRDefault="00105E45" w:rsidP="00105E45">
            <w:pPr>
              <w:spacing w:after="0" w:line="240" w:lineRule="auto"/>
              <w:jc w:val="center"/>
              <w:rPr>
                <w:rFonts w:ascii="Comic Sans MS" w:eastAsia="Times New Roman" w:hAnsi="Comic Sans MS" w:cs="Times New Roman"/>
                <w:sz w:val="24"/>
                <w:szCs w:val="24"/>
              </w:rPr>
            </w:pPr>
            <w:r w:rsidRPr="00105E45">
              <w:rPr>
                <w:rFonts w:ascii="Comic Sans MS" w:eastAsia="Times New Roman" w:hAnsi="Comic Sans MS" w:cs="Times New Roman"/>
                <w:sz w:val="24"/>
                <w:szCs w:val="24"/>
              </w:rPr>
              <w:t>NOSITELJI</w:t>
            </w:r>
          </w:p>
        </w:tc>
        <w:tc>
          <w:tcPr>
            <w:tcW w:w="6840" w:type="dxa"/>
            <w:shd w:val="clear" w:color="auto" w:fill="auto"/>
          </w:tcPr>
          <w:p w:rsidR="008C409D" w:rsidRPr="00601848" w:rsidRDefault="008C409D" w:rsidP="00197029">
            <w:pPr>
              <w:spacing w:after="0" w:line="240" w:lineRule="auto"/>
              <w:rPr>
                <w:rFonts w:ascii="Comic Sans MS" w:eastAsia="Times New Roman" w:hAnsi="Comic Sans MS" w:cs="Times New Roman"/>
                <w:sz w:val="24"/>
                <w:szCs w:val="24"/>
              </w:rPr>
            </w:pPr>
          </w:p>
          <w:p w:rsidR="008C409D" w:rsidRPr="00601848" w:rsidRDefault="008C409D" w:rsidP="00197029">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 učiteljice razredne nastave i učenici</w:t>
            </w:r>
          </w:p>
          <w:p w:rsidR="008C409D" w:rsidRPr="00601848" w:rsidRDefault="008C409D" w:rsidP="00197029">
            <w:pPr>
              <w:spacing w:after="0" w:line="240" w:lineRule="auto"/>
              <w:rPr>
                <w:rFonts w:ascii="Comic Sans MS" w:eastAsia="Times New Roman" w:hAnsi="Comic Sans MS" w:cs="Times New Roman"/>
                <w:sz w:val="24"/>
                <w:szCs w:val="24"/>
              </w:rPr>
            </w:pPr>
          </w:p>
        </w:tc>
      </w:tr>
      <w:tr w:rsidR="008C409D" w:rsidRPr="00601848" w:rsidTr="00105E45">
        <w:tc>
          <w:tcPr>
            <w:tcW w:w="2448" w:type="dxa"/>
            <w:shd w:val="clear" w:color="auto" w:fill="auto"/>
            <w:vAlign w:val="center"/>
          </w:tcPr>
          <w:p w:rsidR="008C409D" w:rsidRPr="00105E45" w:rsidRDefault="00105E45" w:rsidP="00105E45">
            <w:pPr>
              <w:spacing w:after="0" w:line="240" w:lineRule="auto"/>
              <w:jc w:val="center"/>
              <w:rPr>
                <w:rFonts w:ascii="Comic Sans MS" w:eastAsia="Times New Roman" w:hAnsi="Comic Sans MS" w:cs="Times New Roman"/>
                <w:sz w:val="24"/>
                <w:szCs w:val="24"/>
              </w:rPr>
            </w:pPr>
            <w:r w:rsidRPr="00105E45">
              <w:rPr>
                <w:rFonts w:ascii="Comic Sans MS" w:eastAsia="Times New Roman" w:hAnsi="Comic Sans MS" w:cs="Times New Roman"/>
                <w:sz w:val="24"/>
                <w:szCs w:val="24"/>
              </w:rPr>
              <w:t>NAČIN REALIZACIJE</w:t>
            </w:r>
          </w:p>
        </w:tc>
        <w:tc>
          <w:tcPr>
            <w:tcW w:w="6840" w:type="dxa"/>
            <w:shd w:val="clear" w:color="auto" w:fill="auto"/>
          </w:tcPr>
          <w:p w:rsidR="008C409D" w:rsidRPr="00601848" w:rsidRDefault="008C409D" w:rsidP="00197029">
            <w:pPr>
              <w:spacing w:after="0" w:line="240" w:lineRule="auto"/>
              <w:rPr>
                <w:rFonts w:ascii="Comic Sans MS" w:eastAsia="Times New Roman" w:hAnsi="Comic Sans MS" w:cs="Times New Roman"/>
                <w:sz w:val="24"/>
                <w:szCs w:val="24"/>
              </w:rPr>
            </w:pPr>
          </w:p>
          <w:p w:rsidR="008C409D" w:rsidRPr="00601848" w:rsidRDefault="008C409D" w:rsidP="00197029">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 jednodnevni izlet Primorski zavičaj</w:t>
            </w:r>
          </w:p>
          <w:p w:rsidR="008C409D" w:rsidRPr="00601848" w:rsidRDefault="008C409D" w:rsidP="00197029">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 xml:space="preserve">  (ovisno o željama i mogućnostima učenika i njihovih roditelja)</w:t>
            </w:r>
          </w:p>
          <w:p w:rsidR="008C409D" w:rsidRPr="00601848" w:rsidRDefault="008C409D" w:rsidP="00197029">
            <w:pPr>
              <w:spacing w:after="0" w:line="240" w:lineRule="auto"/>
              <w:rPr>
                <w:rFonts w:ascii="Comic Sans MS" w:eastAsia="Times New Roman" w:hAnsi="Comic Sans MS" w:cs="Times New Roman"/>
                <w:sz w:val="24"/>
                <w:szCs w:val="24"/>
              </w:rPr>
            </w:pPr>
          </w:p>
        </w:tc>
      </w:tr>
      <w:tr w:rsidR="008C409D" w:rsidRPr="00601848" w:rsidTr="00105E45">
        <w:tc>
          <w:tcPr>
            <w:tcW w:w="2448" w:type="dxa"/>
            <w:shd w:val="clear" w:color="auto" w:fill="auto"/>
            <w:vAlign w:val="center"/>
          </w:tcPr>
          <w:p w:rsidR="008C409D" w:rsidRPr="00105E45" w:rsidRDefault="00105E45" w:rsidP="00105E45">
            <w:pPr>
              <w:spacing w:after="0" w:line="240" w:lineRule="auto"/>
              <w:jc w:val="center"/>
              <w:rPr>
                <w:rFonts w:ascii="Comic Sans MS" w:eastAsia="Times New Roman" w:hAnsi="Comic Sans MS" w:cs="Times New Roman"/>
                <w:sz w:val="24"/>
                <w:szCs w:val="24"/>
              </w:rPr>
            </w:pPr>
            <w:r w:rsidRPr="00105E45">
              <w:rPr>
                <w:rFonts w:ascii="Comic Sans MS" w:eastAsia="Times New Roman" w:hAnsi="Comic Sans MS" w:cs="Times New Roman"/>
                <w:sz w:val="24"/>
                <w:szCs w:val="24"/>
              </w:rPr>
              <w:t>VREMENIK</w:t>
            </w:r>
          </w:p>
        </w:tc>
        <w:tc>
          <w:tcPr>
            <w:tcW w:w="6840" w:type="dxa"/>
            <w:shd w:val="clear" w:color="auto" w:fill="auto"/>
          </w:tcPr>
          <w:p w:rsidR="008C409D" w:rsidRPr="00601848" w:rsidRDefault="008C409D" w:rsidP="00197029">
            <w:pPr>
              <w:spacing w:after="0" w:line="240" w:lineRule="auto"/>
              <w:rPr>
                <w:rFonts w:ascii="Comic Sans MS" w:eastAsia="Times New Roman" w:hAnsi="Comic Sans MS" w:cs="Times New Roman"/>
                <w:sz w:val="24"/>
                <w:szCs w:val="24"/>
              </w:rPr>
            </w:pPr>
          </w:p>
          <w:p w:rsidR="008C409D" w:rsidRPr="00601848" w:rsidRDefault="00103854" w:rsidP="00197029">
            <w:p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 xml:space="preserve">- </w:t>
            </w:r>
            <w:r w:rsidR="0015459D">
              <w:rPr>
                <w:rFonts w:ascii="Comic Sans MS" w:eastAsia="Times New Roman" w:hAnsi="Comic Sans MS" w:cs="Times New Roman"/>
                <w:sz w:val="24"/>
                <w:szCs w:val="24"/>
              </w:rPr>
              <w:t>proljeće 202</w:t>
            </w:r>
            <w:r w:rsidR="00AC229B">
              <w:rPr>
                <w:rFonts w:ascii="Comic Sans MS" w:eastAsia="Times New Roman" w:hAnsi="Comic Sans MS" w:cs="Times New Roman"/>
                <w:sz w:val="24"/>
                <w:szCs w:val="24"/>
              </w:rPr>
              <w:t>5</w:t>
            </w:r>
            <w:r w:rsidR="008C409D" w:rsidRPr="00E15316">
              <w:rPr>
                <w:rFonts w:ascii="Comic Sans MS" w:eastAsia="Times New Roman" w:hAnsi="Comic Sans MS" w:cs="Times New Roman"/>
                <w:sz w:val="24"/>
                <w:szCs w:val="24"/>
              </w:rPr>
              <w:t>.</w:t>
            </w:r>
          </w:p>
          <w:p w:rsidR="008C409D" w:rsidRPr="00601848" w:rsidRDefault="008C409D" w:rsidP="00197029">
            <w:pPr>
              <w:spacing w:after="0" w:line="240" w:lineRule="auto"/>
              <w:rPr>
                <w:rFonts w:ascii="Comic Sans MS" w:eastAsia="Times New Roman" w:hAnsi="Comic Sans MS" w:cs="Times New Roman"/>
                <w:sz w:val="24"/>
                <w:szCs w:val="24"/>
              </w:rPr>
            </w:pPr>
          </w:p>
        </w:tc>
      </w:tr>
      <w:tr w:rsidR="008C409D" w:rsidRPr="00601848" w:rsidTr="00105E45">
        <w:tc>
          <w:tcPr>
            <w:tcW w:w="2448" w:type="dxa"/>
            <w:shd w:val="clear" w:color="auto" w:fill="auto"/>
            <w:vAlign w:val="center"/>
          </w:tcPr>
          <w:p w:rsidR="008C409D" w:rsidRPr="00105E45" w:rsidRDefault="00105E45" w:rsidP="00105E45">
            <w:pPr>
              <w:spacing w:after="0" w:line="240" w:lineRule="auto"/>
              <w:jc w:val="center"/>
              <w:rPr>
                <w:rFonts w:ascii="Comic Sans MS" w:eastAsia="Times New Roman" w:hAnsi="Comic Sans MS" w:cs="Times New Roman"/>
                <w:sz w:val="24"/>
                <w:szCs w:val="24"/>
              </w:rPr>
            </w:pPr>
            <w:r w:rsidRPr="00105E45">
              <w:rPr>
                <w:rFonts w:ascii="Comic Sans MS" w:eastAsia="Times New Roman" w:hAnsi="Comic Sans MS" w:cs="Times New Roman"/>
                <w:sz w:val="24"/>
                <w:szCs w:val="24"/>
              </w:rPr>
              <w:t>TROŠKOVNIK</w:t>
            </w:r>
          </w:p>
        </w:tc>
        <w:tc>
          <w:tcPr>
            <w:tcW w:w="6840" w:type="dxa"/>
            <w:shd w:val="clear" w:color="auto" w:fill="auto"/>
          </w:tcPr>
          <w:p w:rsidR="008C409D" w:rsidRPr="00601848" w:rsidRDefault="008C409D" w:rsidP="00197029">
            <w:pPr>
              <w:spacing w:after="0" w:line="240" w:lineRule="auto"/>
              <w:rPr>
                <w:rFonts w:ascii="Comic Sans MS" w:eastAsia="Times New Roman" w:hAnsi="Comic Sans MS" w:cs="Times New Roman"/>
                <w:sz w:val="24"/>
                <w:szCs w:val="24"/>
              </w:rPr>
            </w:pPr>
          </w:p>
          <w:p w:rsidR="008C409D" w:rsidRPr="00601848" w:rsidRDefault="008C409D" w:rsidP="00197029">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-prijevoz učenika, ulaznice, turistički vodič, osiguranje učenika  (plaćaju roditelji)</w:t>
            </w:r>
          </w:p>
          <w:p w:rsidR="008C409D" w:rsidRPr="00601848" w:rsidRDefault="008C409D" w:rsidP="00197029">
            <w:pPr>
              <w:spacing w:after="0" w:line="240" w:lineRule="auto"/>
              <w:rPr>
                <w:rFonts w:ascii="Comic Sans MS" w:eastAsia="Times New Roman" w:hAnsi="Comic Sans MS" w:cs="Times New Roman"/>
                <w:sz w:val="24"/>
                <w:szCs w:val="24"/>
              </w:rPr>
            </w:pPr>
          </w:p>
        </w:tc>
      </w:tr>
      <w:tr w:rsidR="008C409D" w:rsidRPr="00601848" w:rsidTr="00105E45">
        <w:tc>
          <w:tcPr>
            <w:tcW w:w="2448" w:type="dxa"/>
            <w:tcBorders>
              <w:top w:val="single" w:sz="12" w:space="0" w:color="000000"/>
            </w:tcBorders>
            <w:shd w:val="clear" w:color="auto" w:fill="auto"/>
            <w:vAlign w:val="center"/>
          </w:tcPr>
          <w:p w:rsidR="008C409D" w:rsidRPr="00105E45" w:rsidRDefault="00105E45" w:rsidP="00105E45">
            <w:pPr>
              <w:spacing w:after="0" w:line="240" w:lineRule="auto"/>
              <w:jc w:val="center"/>
              <w:rPr>
                <w:rFonts w:ascii="Comic Sans MS" w:eastAsia="Times New Roman" w:hAnsi="Comic Sans MS" w:cs="Times New Roman"/>
                <w:i/>
                <w:iCs/>
                <w:sz w:val="24"/>
                <w:szCs w:val="24"/>
              </w:rPr>
            </w:pPr>
            <w:r w:rsidRPr="00105E45">
              <w:rPr>
                <w:rFonts w:ascii="Comic Sans MS" w:eastAsia="Times New Roman" w:hAnsi="Comic Sans MS" w:cs="Times New Roman"/>
                <w:i/>
                <w:iCs/>
                <w:sz w:val="24"/>
                <w:szCs w:val="24"/>
              </w:rPr>
              <w:t>NAČIN PRAĆENJA</w:t>
            </w:r>
          </w:p>
        </w:tc>
        <w:tc>
          <w:tcPr>
            <w:tcW w:w="6840" w:type="dxa"/>
            <w:tcBorders>
              <w:top w:val="single" w:sz="12" w:space="0" w:color="000000"/>
            </w:tcBorders>
            <w:shd w:val="clear" w:color="auto" w:fill="auto"/>
          </w:tcPr>
          <w:p w:rsidR="008C409D" w:rsidRPr="00601848" w:rsidRDefault="008C409D" w:rsidP="00197029">
            <w:pPr>
              <w:spacing w:after="0" w:line="240" w:lineRule="auto"/>
              <w:rPr>
                <w:rFonts w:ascii="Comic Sans MS" w:eastAsia="Times New Roman" w:hAnsi="Comic Sans MS" w:cs="Times New Roman"/>
                <w:sz w:val="24"/>
                <w:szCs w:val="24"/>
              </w:rPr>
            </w:pPr>
          </w:p>
          <w:p w:rsidR="008C409D" w:rsidRPr="00601848" w:rsidRDefault="008C409D" w:rsidP="00197029">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 anketni listići</w:t>
            </w:r>
          </w:p>
          <w:p w:rsidR="008C409D" w:rsidRPr="00601848" w:rsidRDefault="008C409D" w:rsidP="00197029">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 analiza provedbe izleta</w:t>
            </w:r>
          </w:p>
          <w:p w:rsidR="008C409D" w:rsidRPr="00601848" w:rsidRDefault="008C409D" w:rsidP="00197029">
            <w:pPr>
              <w:spacing w:after="0" w:line="240" w:lineRule="auto"/>
              <w:rPr>
                <w:rFonts w:ascii="Comic Sans MS" w:eastAsia="Times New Roman" w:hAnsi="Comic Sans MS" w:cs="Times New Roman"/>
                <w:sz w:val="24"/>
                <w:szCs w:val="24"/>
              </w:rPr>
            </w:pPr>
          </w:p>
        </w:tc>
      </w:tr>
    </w:tbl>
    <w:p w:rsidR="008C409D" w:rsidRPr="00601848" w:rsidRDefault="008C409D" w:rsidP="008C409D">
      <w:pPr>
        <w:spacing w:after="0" w:line="240" w:lineRule="auto"/>
        <w:rPr>
          <w:rFonts w:ascii="Comic Sans MS" w:eastAsia="Times New Roman" w:hAnsi="Comic Sans MS" w:cs="Times New Roman"/>
          <w:sz w:val="24"/>
          <w:szCs w:val="24"/>
        </w:rPr>
      </w:pPr>
    </w:p>
    <w:p w:rsidR="008C409D" w:rsidRPr="00601848" w:rsidRDefault="008C409D" w:rsidP="008C409D">
      <w:pPr>
        <w:spacing w:after="0" w:line="240" w:lineRule="auto"/>
        <w:rPr>
          <w:rFonts w:ascii="Comic Sans MS" w:eastAsia="Times New Roman" w:hAnsi="Comic Sans MS" w:cs="Times New Roman"/>
          <w:sz w:val="24"/>
          <w:szCs w:val="24"/>
        </w:rPr>
      </w:pPr>
    </w:p>
    <w:p w:rsidR="00833F0B" w:rsidRDefault="00833F0B" w:rsidP="00833F0B">
      <w:pPr>
        <w:spacing w:after="0" w:line="240" w:lineRule="auto"/>
        <w:rPr>
          <w:rFonts w:ascii="Comic Sans MS" w:eastAsia="Times New Roman" w:hAnsi="Comic Sans MS" w:cs="Times New Roman"/>
          <w:sz w:val="24"/>
          <w:szCs w:val="24"/>
        </w:rPr>
      </w:pPr>
    </w:p>
    <w:p w:rsidR="006D3437" w:rsidRDefault="006D3437" w:rsidP="00833F0B">
      <w:pPr>
        <w:spacing w:after="0" w:line="240" w:lineRule="auto"/>
        <w:jc w:val="center"/>
        <w:rPr>
          <w:rFonts w:ascii="Comic Sans MS" w:eastAsia="Times New Roman" w:hAnsi="Comic Sans MS" w:cs="Times New Roman"/>
          <w:b/>
          <w:color w:val="FF0000"/>
          <w:sz w:val="28"/>
          <w:szCs w:val="28"/>
        </w:rPr>
      </w:pPr>
    </w:p>
    <w:p w:rsidR="006D3437" w:rsidRDefault="006D3437" w:rsidP="00833F0B">
      <w:pPr>
        <w:spacing w:after="0" w:line="240" w:lineRule="auto"/>
        <w:jc w:val="center"/>
        <w:rPr>
          <w:rFonts w:ascii="Comic Sans MS" w:eastAsia="Times New Roman" w:hAnsi="Comic Sans MS" w:cs="Times New Roman"/>
          <w:b/>
          <w:color w:val="FF0000"/>
          <w:sz w:val="28"/>
          <w:szCs w:val="28"/>
        </w:rPr>
      </w:pPr>
    </w:p>
    <w:p w:rsidR="001F4B01" w:rsidRDefault="001F4B01" w:rsidP="00833F0B">
      <w:pPr>
        <w:spacing w:after="0" w:line="240" w:lineRule="auto"/>
        <w:jc w:val="center"/>
        <w:rPr>
          <w:rFonts w:ascii="Comic Sans MS" w:eastAsia="Times New Roman" w:hAnsi="Comic Sans MS" w:cs="Times New Roman"/>
          <w:b/>
          <w:color w:val="FF0000"/>
          <w:sz w:val="28"/>
          <w:szCs w:val="28"/>
        </w:rPr>
      </w:pPr>
    </w:p>
    <w:p w:rsidR="001F4B01" w:rsidRDefault="001F4B01" w:rsidP="00833F0B">
      <w:pPr>
        <w:spacing w:after="0" w:line="240" w:lineRule="auto"/>
        <w:jc w:val="center"/>
        <w:rPr>
          <w:rFonts w:ascii="Comic Sans MS" w:eastAsia="Times New Roman" w:hAnsi="Comic Sans MS" w:cs="Times New Roman"/>
          <w:b/>
          <w:color w:val="FF0000"/>
          <w:sz w:val="28"/>
          <w:szCs w:val="28"/>
        </w:rPr>
      </w:pPr>
    </w:p>
    <w:p w:rsidR="004E4295" w:rsidRPr="00833F0B" w:rsidRDefault="00833F0B" w:rsidP="00833F0B">
      <w:pPr>
        <w:spacing w:after="0" w:line="240" w:lineRule="auto"/>
        <w:jc w:val="center"/>
        <w:rPr>
          <w:rFonts w:ascii="Comic Sans MS" w:eastAsia="Times New Roman" w:hAnsi="Comic Sans MS" w:cs="Times New Roman"/>
          <w:b/>
          <w:color w:val="FF0000"/>
          <w:sz w:val="28"/>
          <w:szCs w:val="28"/>
        </w:rPr>
      </w:pPr>
      <w:r w:rsidRPr="00833F0B">
        <w:rPr>
          <w:rFonts w:ascii="Comic Sans MS" w:eastAsia="Times New Roman" w:hAnsi="Comic Sans MS" w:cs="Times New Roman"/>
          <w:b/>
          <w:color w:val="FF0000"/>
          <w:sz w:val="28"/>
          <w:szCs w:val="28"/>
        </w:rPr>
        <w:t>PREDMETNA NASTAVA</w:t>
      </w:r>
    </w:p>
    <w:p w:rsidR="00833F0B" w:rsidRDefault="00833F0B" w:rsidP="004C39B8">
      <w:pPr>
        <w:spacing w:after="0" w:line="240" w:lineRule="auto"/>
        <w:jc w:val="center"/>
        <w:rPr>
          <w:rFonts w:ascii="Comic Sans MS" w:eastAsia="Times New Roman" w:hAnsi="Comic Sans MS" w:cs="Times New Roman"/>
          <w:sz w:val="24"/>
          <w:szCs w:val="24"/>
        </w:rPr>
      </w:pPr>
    </w:p>
    <w:p w:rsidR="00833F0B" w:rsidRDefault="00833F0B" w:rsidP="00833F0B">
      <w:pPr>
        <w:spacing w:after="0" w:line="240" w:lineRule="auto"/>
        <w:jc w:val="center"/>
        <w:rPr>
          <w:rFonts w:ascii="Comic Sans MS" w:eastAsia="Times New Roman" w:hAnsi="Comic Sans MS" w:cs="Times New Roman"/>
          <w:b/>
          <w:sz w:val="28"/>
          <w:szCs w:val="28"/>
        </w:rPr>
      </w:pPr>
      <w:r>
        <w:rPr>
          <w:rFonts w:ascii="Comic Sans MS" w:eastAsia="Times New Roman" w:hAnsi="Comic Sans MS" w:cs="Times New Roman"/>
          <w:b/>
          <w:sz w:val="28"/>
          <w:szCs w:val="28"/>
        </w:rPr>
        <w:t>– TERENSKA NASTAVA IZ PRIRODE I BIOLOGIJE</w:t>
      </w:r>
      <w:r w:rsidRPr="00601848">
        <w:rPr>
          <w:rFonts w:ascii="Comic Sans MS" w:eastAsia="Times New Roman" w:hAnsi="Comic Sans MS" w:cs="Times New Roman"/>
          <w:b/>
          <w:sz w:val="28"/>
          <w:szCs w:val="28"/>
        </w:rPr>
        <w:t xml:space="preserve"> –</w:t>
      </w:r>
    </w:p>
    <w:p w:rsidR="00833F0B" w:rsidRPr="00601848" w:rsidRDefault="00833F0B" w:rsidP="00833F0B">
      <w:pPr>
        <w:spacing w:after="0" w:line="240" w:lineRule="auto"/>
        <w:jc w:val="center"/>
        <w:rPr>
          <w:rFonts w:ascii="Comic Sans MS" w:eastAsia="Times New Roman" w:hAnsi="Comic Sans MS" w:cs="Times New Roman"/>
          <w:b/>
          <w:sz w:val="28"/>
          <w:szCs w:val="28"/>
        </w:rPr>
      </w:pPr>
      <w:r>
        <w:rPr>
          <w:rFonts w:ascii="Comic Sans MS" w:eastAsia="Times New Roman" w:hAnsi="Comic Sans MS" w:cs="Times New Roman"/>
          <w:b/>
          <w:sz w:val="28"/>
          <w:szCs w:val="28"/>
        </w:rPr>
        <w:t>STELLA CROATICA MEDITERANEA</w:t>
      </w:r>
    </w:p>
    <w:p w:rsidR="00833F0B" w:rsidRPr="00601848" w:rsidRDefault="00833F0B" w:rsidP="00833F0B">
      <w:pPr>
        <w:spacing w:after="0" w:line="240" w:lineRule="auto"/>
        <w:jc w:val="center"/>
        <w:rPr>
          <w:rFonts w:ascii="Comic Sans MS" w:eastAsia="Times New Roman" w:hAnsi="Comic Sans MS" w:cs="Times New Roman"/>
          <w:sz w:val="24"/>
          <w:szCs w:val="24"/>
        </w:rPr>
      </w:pPr>
    </w:p>
    <w:tbl>
      <w:tblPr>
        <w:tblW w:w="0" w:type="auto"/>
        <w:tblBorders>
          <w:top w:val="single" w:sz="12" w:space="0" w:color="000000"/>
          <w:bottom w:val="single" w:sz="12" w:space="0" w:color="000000"/>
          <w:insideH w:val="single" w:sz="6" w:space="0" w:color="000000"/>
        </w:tblBorders>
        <w:tblLook w:val="01E0" w:firstRow="1" w:lastRow="1" w:firstColumn="1" w:lastColumn="1" w:noHBand="0" w:noVBand="0"/>
      </w:tblPr>
      <w:tblGrid>
        <w:gridCol w:w="2769"/>
        <w:gridCol w:w="6301"/>
      </w:tblGrid>
      <w:tr w:rsidR="00833F0B" w:rsidRPr="00436034" w:rsidTr="00D06B46">
        <w:tc>
          <w:tcPr>
            <w:tcW w:w="2808" w:type="dxa"/>
            <w:tcBorders>
              <w:bottom w:val="single" w:sz="12" w:space="0" w:color="000000"/>
            </w:tcBorders>
            <w:shd w:val="clear" w:color="auto" w:fill="auto"/>
            <w:vAlign w:val="center"/>
          </w:tcPr>
          <w:p w:rsidR="00833F0B" w:rsidRPr="00436034" w:rsidRDefault="00833F0B" w:rsidP="00D06B46">
            <w:pPr>
              <w:spacing w:after="0" w:line="240" w:lineRule="auto"/>
              <w:jc w:val="center"/>
              <w:rPr>
                <w:rFonts w:ascii="Comic Sans MS" w:eastAsia="Times New Roman" w:hAnsi="Comic Sans MS" w:cs="Times New Roman"/>
                <w:bCs/>
                <w:sz w:val="24"/>
                <w:szCs w:val="24"/>
              </w:rPr>
            </w:pPr>
            <w:r w:rsidRPr="00436034">
              <w:rPr>
                <w:rFonts w:ascii="Comic Sans MS" w:eastAsia="Times New Roman" w:hAnsi="Comic Sans MS" w:cs="Times New Roman"/>
                <w:bCs/>
                <w:sz w:val="24"/>
                <w:szCs w:val="24"/>
              </w:rPr>
              <w:t>CILJ</w:t>
            </w:r>
          </w:p>
        </w:tc>
        <w:tc>
          <w:tcPr>
            <w:tcW w:w="6480" w:type="dxa"/>
            <w:tcBorders>
              <w:bottom w:val="single" w:sz="12" w:space="0" w:color="000000"/>
            </w:tcBorders>
            <w:shd w:val="clear" w:color="auto" w:fill="auto"/>
          </w:tcPr>
          <w:p w:rsidR="00833F0B" w:rsidRDefault="00833F0B" w:rsidP="00D06B46">
            <w:pPr>
              <w:spacing w:after="0" w:line="240" w:lineRule="auto"/>
              <w:rPr>
                <w:rFonts w:ascii="Comic Sans MS" w:eastAsia="Times New Roman" w:hAnsi="Comic Sans MS" w:cs="Times New Roman"/>
                <w:bCs/>
                <w:sz w:val="24"/>
                <w:szCs w:val="24"/>
              </w:rPr>
            </w:pPr>
            <w:r>
              <w:rPr>
                <w:rFonts w:ascii="Comic Sans MS" w:eastAsia="Times New Roman" w:hAnsi="Comic Sans MS" w:cs="Times New Roman"/>
                <w:bCs/>
                <w:sz w:val="24"/>
                <w:szCs w:val="24"/>
              </w:rPr>
              <w:t xml:space="preserve">- proširivanje temeljnih znanja, sposobnosti i </w:t>
            </w:r>
            <w:proofErr w:type="spellStart"/>
            <w:r>
              <w:rPr>
                <w:rFonts w:ascii="Comic Sans MS" w:eastAsia="Times New Roman" w:hAnsi="Comic Sans MS" w:cs="Times New Roman"/>
                <w:bCs/>
                <w:sz w:val="24"/>
                <w:szCs w:val="24"/>
              </w:rPr>
              <w:t>umjeća</w:t>
            </w:r>
            <w:proofErr w:type="spellEnd"/>
            <w:r>
              <w:rPr>
                <w:rFonts w:ascii="Comic Sans MS" w:eastAsia="Times New Roman" w:hAnsi="Comic Sans MS" w:cs="Times New Roman"/>
                <w:bCs/>
                <w:sz w:val="24"/>
                <w:szCs w:val="24"/>
              </w:rPr>
              <w:t xml:space="preserve"> učenika</w:t>
            </w:r>
          </w:p>
          <w:p w:rsidR="00833F0B" w:rsidRDefault="00833F0B" w:rsidP="00D06B46">
            <w:pPr>
              <w:spacing w:after="0" w:line="240" w:lineRule="auto"/>
              <w:rPr>
                <w:rFonts w:ascii="Comic Sans MS" w:eastAsia="Times New Roman" w:hAnsi="Comic Sans MS" w:cs="Times New Roman"/>
                <w:bCs/>
                <w:sz w:val="24"/>
                <w:szCs w:val="24"/>
              </w:rPr>
            </w:pPr>
            <w:r>
              <w:rPr>
                <w:rFonts w:ascii="Comic Sans MS" w:eastAsia="Times New Roman" w:hAnsi="Comic Sans MS" w:cs="Times New Roman"/>
                <w:bCs/>
                <w:sz w:val="24"/>
                <w:szCs w:val="24"/>
              </w:rPr>
              <w:t>- povezivanje i primjena nastavnih sadržaja predmeta prirode, biologije, matematike, geografije, informatike i SR-a</w:t>
            </w:r>
          </w:p>
          <w:p w:rsidR="00833F0B" w:rsidRDefault="00833F0B" w:rsidP="00D06B46">
            <w:pPr>
              <w:spacing w:after="0" w:line="240" w:lineRule="auto"/>
              <w:rPr>
                <w:rFonts w:ascii="Comic Sans MS" w:eastAsia="Times New Roman" w:hAnsi="Comic Sans MS" w:cs="Times New Roman"/>
                <w:bCs/>
                <w:sz w:val="24"/>
                <w:szCs w:val="24"/>
              </w:rPr>
            </w:pPr>
            <w:r>
              <w:rPr>
                <w:rFonts w:ascii="Comic Sans MS" w:eastAsia="Times New Roman" w:hAnsi="Comic Sans MS" w:cs="Times New Roman"/>
                <w:bCs/>
                <w:sz w:val="24"/>
                <w:szCs w:val="24"/>
              </w:rPr>
              <w:t>- prepoznati, imenovati i opisati karakteristične biljke na odabranoj lokaciji staništa opisanog u planu i programu</w:t>
            </w:r>
          </w:p>
          <w:p w:rsidR="00833F0B" w:rsidRDefault="00833F0B" w:rsidP="00D06B46">
            <w:pPr>
              <w:spacing w:after="0" w:line="240" w:lineRule="auto"/>
              <w:rPr>
                <w:rFonts w:ascii="Comic Sans MS" w:eastAsia="Times New Roman" w:hAnsi="Comic Sans MS" w:cs="Times New Roman"/>
                <w:bCs/>
                <w:sz w:val="24"/>
                <w:szCs w:val="24"/>
              </w:rPr>
            </w:pPr>
            <w:r>
              <w:rPr>
                <w:rFonts w:ascii="Comic Sans MS" w:eastAsia="Times New Roman" w:hAnsi="Comic Sans MS" w:cs="Times New Roman"/>
                <w:bCs/>
                <w:sz w:val="24"/>
                <w:szCs w:val="24"/>
              </w:rPr>
              <w:t xml:space="preserve">- razumijevanje ekoloških odnosa u prirodi i </w:t>
            </w:r>
            <w:proofErr w:type="spellStart"/>
            <w:r>
              <w:rPr>
                <w:rFonts w:ascii="Comic Sans MS" w:eastAsia="Times New Roman" w:hAnsi="Comic Sans MS" w:cs="Times New Roman"/>
                <w:bCs/>
                <w:sz w:val="24"/>
                <w:szCs w:val="24"/>
              </w:rPr>
              <w:t>ujecaj</w:t>
            </w:r>
            <w:proofErr w:type="spellEnd"/>
            <w:r>
              <w:rPr>
                <w:rFonts w:ascii="Comic Sans MS" w:eastAsia="Times New Roman" w:hAnsi="Comic Sans MS" w:cs="Times New Roman"/>
                <w:bCs/>
                <w:sz w:val="24"/>
                <w:szCs w:val="24"/>
              </w:rPr>
              <w:t xml:space="preserve"> ljudskih djelatnosti</w:t>
            </w:r>
          </w:p>
          <w:p w:rsidR="00833F0B" w:rsidRDefault="00833F0B" w:rsidP="00D06B46">
            <w:pPr>
              <w:spacing w:after="0" w:line="240" w:lineRule="auto"/>
              <w:rPr>
                <w:rFonts w:ascii="Comic Sans MS" w:eastAsia="Times New Roman" w:hAnsi="Comic Sans MS" w:cs="Times New Roman"/>
                <w:bCs/>
                <w:sz w:val="24"/>
                <w:szCs w:val="24"/>
              </w:rPr>
            </w:pPr>
            <w:r>
              <w:rPr>
                <w:rFonts w:ascii="Comic Sans MS" w:eastAsia="Times New Roman" w:hAnsi="Comic Sans MS" w:cs="Times New Roman"/>
                <w:bCs/>
                <w:sz w:val="24"/>
                <w:szCs w:val="24"/>
              </w:rPr>
              <w:t>- razvijanje logičkog mišljenja</w:t>
            </w:r>
          </w:p>
          <w:p w:rsidR="00833F0B" w:rsidRDefault="00833F0B" w:rsidP="00D06B46">
            <w:pPr>
              <w:spacing w:after="0" w:line="240" w:lineRule="auto"/>
              <w:rPr>
                <w:rFonts w:ascii="Comic Sans MS" w:eastAsia="Times New Roman" w:hAnsi="Comic Sans MS" w:cs="Times New Roman"/>
                <w:bCs/>
                <w:sz w:val="24"/>
                <w:szCs w:val="24"/>
              </w:rPr>
            </w:pPr>
            <w:r>
              <w:rPr>
                <w:rFonts w:ascii="Comic Sans MS" w:eastAsia="Times New Roman" w:hAnsi="Comic Sans MS" w:cs="Times New Roman"/>
                <w:bCs/>
                <w:sz w:val="24"/>
                <w:szCs w:val="24"/>
              </w:rPr>
              <w:t>- razvijanje pozitivnog odnosa i ljubavi prema prirodi</w:t>
            </w:r>
          </w:p>
          <w:p w:rsidR="00833F0B" w:rsidRPr="00436034" w:rsidRDefault="00833F0B" w:rsidP="00D06B46">
            <w:pPr>
              <w:spacing w:after="0" w:line="240" w:lineRule="auto"/>
              <w:rPr>
                <w:rFonts w:ascii="Comic Sans MS" w:eastAsia="Times New Roman" w:hAnsi="Comic Sans MS" w:cs="Times New Roman"/>
                <w:bCs/>
                <w:sz w:val="24"/>
                <w:szCs w:val="24"/>
              </w:rPr>
            </w:pPr>
            <w:r>
              <w:rPr>
                <w:rFonts w:ascii="Comic Sans MS" w:eastAsia="Times New Roman" w:hAnsi="Comic Sans MS" w:cs="Times New Roman"/>
                <w:bCs/>
                <w:sz w:val="24"/>
                <w:szCs w:val="24"/>
              </w:rPr>
              <w:t>- upoznati vrste ljekovitog bilja</w:t>
            </w:r>
          </w:p>
        </w:tc>
      </w:tr>
      <w:tr w:rsidR="00833F0B" w:rsidRPr="00601848" w:rsidTr="00D06B46">
        <w:tc>
          <w:tcPr>
            <w:tcW w:w="2808" w:type="dxa"/>
            <w:shd w:val="clear" w:color="auto" w:fill="auto"/>
            <w:vAlign w:val="center"/>
          </w:tcPr>
          <w:p w:rsidR="00833F0B" w:rsidRPr="00601848" w:rsidRDefault="00833F0B" w:rsidP="00D06B46">
            <w:pPr>
              <w:spacing w:after="0" w:line="240" w:lineRule="auto"/>
              <w:jc w:val="center"/>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NAMJENA</w:t>
            </w:r>
          </w:p>
        </w:tc>
        <w:tc>
          <w:tcPr>
            <w:tcW w:w="6480" w:type="dxa"/>
            <w:shd w:val="clear" w:color="auto" w:fill="auto"/>
          </w:tcPr>
          <w:p w:rsidR="00833F0B" w:rsidRPr="00601848" w:rsidRDefault="00833F0B" w:rsidP="00D06B46">
            <w:p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Učenicima 5. do 8. razreda</w:t>
            </w:r>
          </w:p>
        </w:tc>
      </w:tr>
      <w:tr w:rsidR="00833F0B" w:rsidRPr="00601848" w:rsidTr="00D06B46">
        <w:tc>
          <w:tcPr>
            <w:tcW w:w="2808" w:type="dxa"/>
            <w:shd w:val="clear" w:color="auto" w:fill="auto"/>
            <w:vAlign w:val="center"/>
          </w:tcPr>
          <w:p w:rsidR="00833F0B" w:rsidRPr="00601848" w:rsidRDefault="00833F0B" w:rsidP="00D06B46">
            <w:pPr>
              <w:spacing w:after="0" w:line="240" w:lineRule="auto"/>
              <w:jc w:val="center"/>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NOSITELJI</w:t>
            </w:r>
          </w:p>
        </w:tc>
        <w:tc>
          <w:tcPr>
            <w:tcW w:w="6480" w:type="dxa"/>
            <w:shd w:val="clear" w:color="auto" w:fill="auto"/>
          </w:tcPr>
          <w:p w:rsidR="00833F0B" w:rsidRDefault="00833F0B" w:rsidP="00D06B46">
            <w:p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 xml:space="preserve">Učiteljice Prirode i Biologije </w:t>
            </w:r>
            <w:proofErr w:type="spellStart"/>
            <w:r>
              <w:rPr>
                <w:rFonts w:ascii="Comic Sans MS" w:eastAsia="Times New Roman" w:hAnsi="Comic Sans MS" w:cs="Times New Roman"/>
                <w:sz w:val="24"/>
                <w:szCs w:val="24"/>
              </w:rPr>
              <w:t>Marja</w:t>
            </w:r>
            <w:proofErr w:type="spellEnd"/>
            <w:r>
              <w:rPr>
                <w:rFonts w:ascii="Comic Sans MS" w:eastAsia="Times New Roman" w:hAnsi="Comic Sans MS" w:cs="Times New Roman"/>
                <w:sz w:val="24"/>
                <w:szCs w:val="24"/>
              </w:rPr>
              <w:t xml:space="preserve"> Dragun i Ana Bralić</w:t>
            </w:r>
          </w:p>
          <w:p w:rsidR="00BD01E5" w:rsidRPr="00601848" w:rsidRDefault="00BD01E5" w:rsidP="00D06B46">
            <w:p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Učitelj Geografije</w:t>
            </w:r>
            <w:r w:rsidR="007D3C83">
              <w:rPr>
                <w:rFonts w:ascii="Comic Sans MS" w:eastAsia="Times New Roman" w:hAnsi="Comic Sans MS" w:cs="Times New Roman"/>
                <w:sz w:val="24"/>
                <w:szCs w:val="24"/>
              </w:rPr>
              <w:t xml:space="preserve"> Ivan </w:t>
            </w:r>
            <w:proofErr w:type="spellStart"/>
            <w:r w:rsidR="007D3C83">
              <w:rPr>
                <w:rFonts w:ascii="Comic Sans MS" w:eastAsia="Times New Roman" w:hAnsi="Comic Sans MS" w:cs="Times New Roman"/>
                <w:sz w:val="24"/>
                <w:szCs w:val="24"/>
              </w:rPr>
              <w:t>Ćurčić</w:t>
            </w:r>
            <w:proofErr w:type="spellEnd"/>
            <w:r>
              <w:rPr>
                <w:rFonts w:ascii="Comic Sans MS" w:eastAsia="Times New Roman" w:hAnsi="Comic Sans MS" w:cs="Times New Roman"/>
                <w:sz w:val="24"/>
                <w:szCs w:val="24"/>
              </w:rPr>
              <w:t xml:space="preserve"> i Mladi geografi</w:t>
            </w:r>
          </w:p>
        </w:tc>
      </w:tr>
      <w:tr w:rsidR="00833F0B" w:rsidRPr="00601848" w:rsidTr="00D06B46">
        <w:tc>
          <w:tcPr>
            <w:tcW w:w="2808" w:type="dxa"/>
            <w:shd w:val="clear" w:color="auto" w:fill="auto"/>
            <w:vAlign w:val="center"/>
          </w:tcPr>
          <w:p w:rsidR="00833F0B" w:rsidRPr="00601848" w:rsidRDefault="00833F0B" w:rsidP="00D06B46">
            <w:pPr>
              <w:spacing w:after="0" w:line="240" w:lineRule="auto"/>
              <w:jc w:val="center"/>
              <w:rPr>
                <w:rFonts w:ascii="Comic Sans MS" w:eastAsia="Times New Roman" w:hAnsi="Comic Sans MS" w:cs="Times New Roman"/>
                <w:sz w:val="24"/>
                <w:szCs w:val="24"/>
              </w:rPr>
            </w:pPr>
          </w:p>
          <w:p w:rsidR="00833F0B" w:rsidRPr="00601848" w:rsidRDefault="00833F0B" w:rsidP="00D06B46">
            <w:pPr>
              <w:spacing w:after="0" w:line="240" w:lineRule="auto"/>
              <w:jc w:val="center"/>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NAČIN REALIZACIJE</w:t>
            </w:r>
          </w:p>
          <w:p w:rsidR="00833F0B" w:rsidRPr="00601848" w:rsidRDefault="00833F0B" w:rsidP="00D06B46">
            <w:pPr>
              <w:spacing w:after="0" w:line="240" w:lineRule="auto"/>
              <w:jc w:val="center"/>
              <w:rPr>
                <w:rFonts w:ascii="Comic Sans MS" w:eastAsia="Times New Roman" w:hAnsi="Comic Sans MS" w:cs="Times New Roman"/>
                <w:sz w:val="24"/>
                <w:szCs w:val="24"/>
              </w:rPr>
            </w:pPr>
          </w:p>
        </w:tc>
        <w:tc>
          <w:tcPr>
            <w:tcW w:w="6480" w:type="dxa"/>
            <w:shd w:val="clear" w:color="auto" w:fill="auto"/>
          </w:tcPr>
          <w:p w:rsidR="00833F0B" w:rsidRDefault="00833F0B" w:rsidP="00642D4D">
            <w:pPr>
              <w:pStyle w:val="Odlomakpopisa"/>
              <w:numPr>
                <w:ilvl w:val="0"/>
                <w:numId w:val="64"/>
              </w:numPr>
              <w:rPr>
                <w:rFonts w:ascii="Comic Sans MS" w:hAnsi="Comic Sans MS"/>
              </w:rPr>
            </w:pPr>
            <w:r w:rsidRPr="004C39B8">
              <w:rPr>
                <w:rFonts w:ascii="Comic Sans MS" w:hAnsi="Comic Sans MS"/>
              </w:rPr>
              <w:t>sudjelovanje u edukativnim radionicama – ljekovito bilje</w:t>
            </w:r>
          </w:p>
          <w:p w:rsidR="00833F0B" w:rsidRPr="004C39B8" w:rsidRDefault="00833F0B" w:rsidP="00642D4D">
            <w:pPr>
              <w:pStyle w:val="Odlomakpopisa"/>
              <w:numPr>
                <w:ilvl w:val="0"/>
                <w:numId w:val="64"/>
              </w:numPr>
              <w:rPr>
                <w:rFonts w:ascii="Comic Sans MS" w:hAnsi="Comic Sans MS"/>
              </w:rPr>
            </w:pPr>
            <w:r>
              <w:rPr>
                <w:rFonts w:ascii="Comic Sans MS" w:hAnsi="Comic Sans MS"/>
              </w:rPr>
              <w:t xml:space="preserve">planirano odredište : Stella </w:t>
            </w:r>
            <w:proofErr w:type="spellStart"/>
            <w:r>
              <w:rPr>
                <w:rFonts w:ascii="Comic Sans MS" w:hAnsi="Comic Sans MS"/>
              </w:rPr>
              <w:t>Croatica</w:t>
            </w:r>
            <w:proofErr w:type="spellEnd"/>
            <w:r>
              <w:rPr>
                <w:rFonts w:ascii="Comic Sans MS" w:hAnsi="Comic Sans MS"/>
              </w:rPr>
              <w:t xml:space="preserve"> </w:t>
            </w:r>
            <w:proofErr w:type="spellStart"/>
            <w:r>
              <w:rPr>
                <w:rFonts w:ascii="Comic Sans MS" w:hAnsi="Comic Sans MS"/>
              </w:rPr>
              <w:t>Mediteranea</w:t>
            </w:r>
            <w:proofErr w:type="spellEnd"/>
          </w:p>
        </w:tc>
      </w:tr>
      <w:tr w:rsidR="00833F0B" w:rsidRPr="00601848" w:rsidTr="00D06B46">
        <w:tc>
          <w:tcPr>
            <w:tcW w:w="2808" w:type="dxa"/>
            <w:shd w:val="clear" w:color="auto" w:fill="auto"/>
            <w:vAlign w:val="center"/>
          </w:tcPr>
          <w:p w:rsidR="00833F0B" w:rsidRPr="00601848" w:rsidRDefault="00833F0B" w:rsidP="00D06B46">
            <w:pPr>
              <w:spacing w:after="0" w:line="240" w:lineRule="auto"/>
              <w:jc w:val="center"/>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VREMENIK</w:t>
            </w:r>
          </w:p>
        </w:tc>
        <w:tc>
          <w:tcPr>
            <w:tcW w:w="6480" w:type="dxa"/>
            <w:shd w:val="clear" w:color="auto" w:fill="auto"/>
          </w:tcPr>
          <w:p w:rsidR="00833F0B" w:rsidRPr="00601848" w:rsidRDefault="00833F0B" w:rsidP="00D06B46">
            <w:pPr>
              <w:spacing w:after="0" w:line="240" w:lineRule="auto"/>
              <w:rPr>
                <w:rFonts w:ascii="Comic Sans MS" w:eastAsia="Times New Roman" w:hAnsi="Comic Sans MS" w:cs="Times New Roman"/>
                <w:sz w:val="24"/>
                <w:szCs w:val="24"/>
              </w:rPr>
            </w:pPr>
          </w:p>
          <w:p w:rsidR="00833F0B" w:rsidRPr="00601848" w:rsidRDefault="00833F0B" w:rsidP="00D06B46">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 xml:space="preserve">Tijekom </w:t>
            </w:r>
            <w:r w:rsidR="004131C6">
              <w:rPr>
                <w:rFonts w:ascii="Comic Sans MS" w:eastAsia="Times New Roman" w:hAnsi="Comic Sans MS" w:cs="Times New Roman"/>
                <w:sz w:val="24"/>
                <w:szCs w:val="24"/>
              </w:rPr>
              <w:t>školske godin</w:t>
            </w:r>
            <w:r w:rsidR="0015459D">
              <w:rPr>
                <w:rFonts w:ascii="Comic Sans MS" w:eastAsia="Times New Roman" w:hAnsi="Comic Sans MS" w:cs="Times New Roman"/>
                <w:sz w:val="24"/>
                <w:szCs w:val="24"/>
              </w:rPr>
              <w:t>e 202</w:t>
            </w:r>
            <w:r w:rsidR="00AC229B">
              <w:rPr>
                <w:rFonts w:ascii="Comic Sans MS" w:eastAsia="Times New Roman" w:hAnsi="Comic Sans MS" w:cs="Times New Roman"/>
                <w:sz w:val="24"/>
                <w:szCs w:val="24"/>
              </w:rPr>
              <w:t>4</w:t>
            </w:r>
            <w:r w:rsidR="0015459D">
              <w:rPr>
                <w:rFonts w:ascii="Comic Sans MS" w:eastAsia="Times New Roman" w:hAnsi="Comic Sans MS" w:cs="Times New Roman"/>
                <w:sz w:val="24"/>
                <w:szCs w:val="24"/>
              </w:rPr>
              <w:t>./202</w:t>
            </w:r>
            <w:r w:rsidR="00AC229B">
              <w:rPr>
                <w:rFonts w:ascii="Comic Sans MS" w:eastAsia="Times New Roman" w:hAnsi="Comic Sans MS" w:cs="Times New Roman"/>
                <w:sz w:val="24"/>
                <w:szCs w:val="24"/>
              </w:rPr>
              <w:t>5</w:t>
            </w:r>
            <w:r>
              <w:rPr>
                <w:rFonts w:ascii="Comic Sans MS" w:eastAsia="Times New Roman" w:hAnsi="Comic Sans MS" w:cs="Times New Roman"/>
                <w:sz w:val="24"/>
                <w:szCs w:val="24"/>
              </w:rPr>
              <w:t>.</w:t>
            </w:r>
          </w:p>
          <w:p w:rsidR="00833F0B" w:rsidRPr="00601848" w:rsidRDefault="00833F0B" w:rsidP="00D06B46">
            <w:pPr>
              <w:spacing w:after="0" w:line="240" w:lineRule="auto"/>
              <w:rPr>
                <w:rFonts w:ascii="Comic Sans MS" w:eastAsia="Times New Roman" w:hAnsi="Comic Sans MS" w:cs="Times New Roman"/>
                <w:sz w:val="24"/>
                <w:szCs w:val="24"/>
              </w:rPr>
            </w:pPr>
          </w:p>
        </w:tc>
      </w:tr>
      <w:tr w:rsidR="00833F0B" w:rsidRPr="00601848" w:rsidTr="00D06B46">
        <w:tc>
          <w:tcPr>
            <w:tcW w:w="2808" w:type="dxa"/>
            <w:shd w:val="clear" w:color="auto" w:fill="auto"/>
            <w:vAlign w:val="center"/>
          </w:tcPr>
          <w:p w:rsidR="00833F0B" w:rsidRPr="00601848" w:rsidRDefault="00833F0B" w:rsidP="00D06B46">
            <w:pPr>
              <w:spacing w:after="0" w:line="240" w:lineRule="auto"/>
              <w:jc w:val="center"/>
              <w:rPr>
                <w:rFonts w:ascii="Comic Sans MS" w:eastAsia="Times New Roman" w:hAnsi="Comic Sans MS" w:cs="Times New Roman"/>
                <w:sz w:val="24"/>
                <w:szCs w:val="24"/>
              </w:rPr>
            </w:pPr>
          </w:p>
          <w:p w:rsidR="00833F0B" w:rsidRPr="00601848" w:rsidRDefault="00833F0B" w:rsidP="00D06B46">
            <w:pPr>
              <w:spacing w:after="0" w:line="240" w:lineRule="auto"/>
              <w:jc w:val="center"/>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TROŠKOVNIK</w:t>
            </w:r>
          </w:p>
          <w:p w:rsidR="00833F0B" w:rsidRPr="00601848" w:rsidRDefault="00833F0B" w:rsidP="00D06B46">
            <w:pPr>
              <w:spacing w:after="0" w:line="240" w:lineRule="auto"/>
              <w:jc w:val="center"/>
              <w:rPr>
                <w:rFonts w:ascii="Comic Sans MS" w:eastAsia="Times New Roman" w:hAnsi="Comic Sans MS" w:cs="Times New Roman"/>
                <w:sz w:val="24"/>
                <w:szCs w:val="24"/>
              </w:rPr>
            </w:pPr>
          </w:p>
        </w:tc>
        <w:tc>
          <w:tcPr>
            <w:tcW w:w="6480" w:type="dxa"/>
            <w:shd w:val="clear" w:color="auto" w:fill="auto"/>
          </w:tcPr>
          <w:p w:rsidR="00833F0B" w:rsidRPr="00601848" w:rsidRDefault="00833F0B" w:rsidP="00D06B46">
            <w:pPr>
              <w:spacing w:after="0" w:line="240" w:lineRule="auto"/>
              <w:rPr>
                <w:rFonts w:ascii="Comic Sans MS" w:eastAsia="Times New Roman" w:hAnsi="Comic Sans MS" w:cs="Times New Roman"/>
                <w:sz w:val="24"/>
                <w:szCs w:val="24"/>
              </w:rPr>
            </w:pPr>
          </w:p>
          <w:p w:rsidR="00833F0B" w:rsidRPr="00601848" w:rsidRDefault="00833F0B" w:rsidP="00D06B46">
            <w:p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Troškovi prijevoza</w:t>
            </w:r>
          </w:p>
          <w:p w:rsidR="00833F0B" w:rsidRPr="00601848" w:rsidRDefault="00833F0B" w:rsidP="00D06B46">
            <w:pPr>
              <w:spacing w:after="0" w:line="240" w:lineRule="auto"/>
              <w:rPr>
                <w:rFonts w:ascii="Comic Sans MS" w:eastAsia="Times New Roman" w:hAnsi="Comic Sans MS" w:cs="Times New Roman"/>
                <w:sz w:val="24"/>
                <w:szCs w:val="24"/>
              </w:rPr>
            </w:pPr>
          </w:p>
        </w:tc>
      </w:tr>
      <w:tr w:rsidR="00833F0B" w:rsidRPr="00601848" w:rsidTr="00D06B46">
        <w:tc>
          <w:tcPr>
            <w:tcW w:w="2808" w:type="dxa"/>
            <w:tcBorders>
              <w:top w:val="single" w:sz="12" w:space="0" w:color="000000"/>
            </w:tcBorders>
            <w:shd w:val="clear" w:color="auto" w:fill="auto"/>
            <w:vAlign w:val="center"/>
          </w:tcPr>
          <w:p w:rsidR="00833F0B" w:rsidRPr="00601848" w:rsidRDefault="00833F0B" w:rsidP="00D06B46">
            <w:pPr>
              <w:spacing w:after="0" w:line="240" w:lineRule="auto"/>
              <w:jc w:val="center"/>
              <w:rPr>
                <w:rFonts w:ascii="Comic Sans MS" w:eastAsia="Times New Roman" w:hAnsi="Comic Sans MS" w:cs="Times New Roman"/>
                <w:i/>
                <w:iCs/>
                <w:sz w:val="24"/>
                <w:szCs w:val="24"/>
              </w:rPr>
            </w:pPr>
            <w:r w:rsidRPr="00601848">
              <w:rPr>
                <w:rFonts w:ascii="Comic Sans MS" w:eastAsia="Times New Roman" w:hAnsi="Comic Sans MS" w:cs="Times New Roman"/>
                <w:i/>
                <w:iCs/>
                <w:sz w:val="24"/>
                <w:szCs w:val="24"/>
              </w:rPr>
              <w:t>NAČIN PRAĆENJA</w:t>
            </w:r>
          </w:p>
        </w:tc>
        <w:tc>
          <w:tcPr>
            <w:tcW w:w="6480" w:type="dxa"/>
            <w:tcBorders>
              <w:top w:val="single" w:sz="12" w:space="0" w:color="000000"/>
            </w:tcBorders>
            <w:shd w:val="clear" w:color="auto" w:fill="auto"/>
          </w:tcPr>
          <w:p w:rsidR="00833F0B" w:rsidRDefault="00833F0B" w:rsidP="00642D4D">
            <w:pPr>
              <w:pStyle w:val="Odlomakpopisa"/>
              <w:numPr>
                <w:ilvl w:val="0"/>
                <w:numId w:val="64"/>
              </w:numPr>
              <w:rPr>
                <w:rFonts w:ascii="Comic Sans MS" w:hAnsi="Comic Sans MS"/>
              </w:rPr>
            </w:pPr>
            <w:r>
              <w:rPr>
                <w:rFonts w:ascii="Comic Sans MS" w:hAnsi="Comic Sans MS"/>
              </w:rPr>
              <w:t>vrednovanje ostvarenog kroz razgovor s učenicima</w:t>
            </w:r>
          </w:p>
          <w:p w:rsidR="00833F0B" w:rsidRDefault="00833F0B" w:rsidP="00642D4D">
            <w:pPr>
              <w:pStyle w:val="Odlomakpopisa"/>
              <w:numPr>
                <w:ilvl w:val="0"/>
                <w:numId w:val="64"/>
              </w:numPr>
              <w:rPr>
                <w:rFonts w:ascii="Comic Sans MS" w:hAnsi="Comic Sans MS"/>
              </w:rPr>
            </w:pPr>
            <w:r>
              <w:rPr>
                <w:rFonts w:ascii="Comic Sans MS" w:hAnsi="Comic Sans MS"/>
              </w:rPr>
              <w:t>uspoređivanje, analiza i povezivanje rezultata rada učenika uključenih u program</w:t>
            </w:r>
          </w:p>
          <w:p w:rsidR="00833F0B" w:rsidRDefault="00833F0B" w:rsidP="00642D4D">
            <w:pPr>
              <w:pStyle w:val="Odlomakpopisa"/>
              <w:numPr>
                <w:ilvl w:val="0"/>
                <w:numId w:val="64"/>
              </w:numPr>
              <w:rPr>
                <w:rFonts w:ascii="Comic Sans MS" w:hAnsi="Comic Sans MS"/>
              </w:rPr>
            </w:pPr>
            <w:r>
              <w:rPr>
                <w:rFonts w:ascii="Comic Sans MS" w:hAnsi="Comic Sans MS"/>
              </w:rPr>
              <w:t>praćenje i bilježenje aktivnosti, zalaganja i postignuća učenika</w:t>
            </w:r>
          </w:p>
          <w:p w:rsidR="00833F0B" w:rsidRPr="004C39B8" w:rsidRDefault="00833F0B" w:rsidP="00642D4D">
            <w:pPr>
              <w:pStyle w:val="Odlomakpopisa"/>
              <w:numPr>
                <w:ilvl w:val="0"/>
                <w:numId w:val="64"/>
              </w:numPr>
              <w:rPr>
                <w:rFonts w:ascii="Comic Sans MS" w:hAnsi="Comic Sans MS"/>
              </w:rPr>
            </w:pPr>
            <w:r>
              <w:rPr>
                <w:rFonts w:ascii="Comic Sans MS" w:hAnsi="Comic Sans MS"/>
              </w:rPr>
              <w:t>ljubav prema prirodi te zadovoljstvo učenika i nastavnika</w:t>
            </w:r>
          </w:p>
        </w:tc>
      </w:tr>
    </w:tbl>
    <w:p w:rsidR="00D200E0" w:rsidRPr="007D3C83" w:rsidRDefault="00833F0B" w:rsidP="007D3C83">
      <w:pPr>
        <w:spacing w:after="0" w:line="240" w:lineRule="auto"/>
        <w:jc w:val="center"/>
        <w:rPr>
          <w:rFonts w:ascii="Comic Sans MS" w:eastAsia="Times New Roman" w:hAnsi="Comic Sans MS" w:cs="Times New Roman"/>
          <w:sz w:val="24"/>
          <w:szCs w:val="24"/>
        </w:rPr>
      </w:pPr>
      <w:r w:rsidRPr="00601848">
        <w:rPr>
          <w:rFonts w:ascii="Comic Sans MS" w:eastAsia="Times New Roman" w:hAnsi="Comic Sans MS" w:cs="Times New Roman"/>
          <w:sz w:val="24"/>
          <w:szCs w:val="24"/>
        </w:rPr>
        <w:br w:type="page"/>
      </w:r>
      <w:r w:rsidR="00D200E0" w:rsidRPr="00601848">
        <w:rPr>
          <w:rFonts w:ascii="Comic Sans MS" w:hAnsi="Comic Sans MS" w:cs="Times New Roman"/>
          <w:b/>
          <w:sz w:val="28"/>
          <w:szCs w:val="28"/>
        </w:rPr>
        <w:lastRenderedPageBreak/>
        <w:t xml:space="preserve">TERENSKA NASTAVA </w:t>
      </w:r>
      <w:r w:rsidR="00D200E0">
        <w:rPr>
          <w:rFonts w:ascii="Comic Sans MS" w:hAnsi="Comic Sans MS" w:cs="Times New Roman"/>
          <w:b/>
          <w:sz w:val="28"/>
          <w:szCs w:val="28"/>
        </w:rPr>
        <w:t>IZ POVIJESTI</w:t>
      </w:r>
    </w:p>
    <w:p w:rsidR="00D200E0" w:rsidRPr="00601848" w:rsidRDefault="00D200E0" w:rsidP="00D200E0">
      <w:pPr>
        <w:spacing w:after="0" w:line="240" w:lineRule="auto"/>
        <w:jc w:val="center"/>
        <w:rPr>
          <w:rFonts w:ascii="Comic Sans MS" w:eastAsia="Times New Roman" w:hAnsi="Comic Sans MS" w:cs="Times New Roman"/>
          <w:sz w:val="24"/>
          <w:szCs w:val="24"/>
        </w:rPr>
      </w:pPr>
      <w:r>
        <w:rPr>
          <w:rFonts w:ascii="Comic Sans MS" w:hAnsi="Comic Sans MS" w:cs="Times New Roman"/>
          <w:b/>
          <w:sz w:val="28"/>
          <w:szCs w:val="28"/>
        </w:rPr>
        <w:t>MUJINA PEĆINA</w:t>
      </w:r>
    </w:p>
    <w:tbl>
      <w:tblPr>
        <w:tblpPr w:leftFromText="180" w:rightFromText="180" w:vertAnchor="text" w:horzAnchor="margin" w:tblpY="179"/>
        <w:tblW w:w="0" w:type="auto"/>
        <w:tblBorders>
          <w:top w:val="single" w:sz="12" w:space="0" w:color="000000"/>
          <w:bottom w:val="single" w:sz="12" w:space="0" w:color="000000"/>
          <w:insideH w:val="single" w:sz="6" w:space="0" w:color="000000"/>
        </w:tblBorders>
        <w:tblLook w:val="01E0" w:firstRow="1" w:lastRow="1" w:firstColumn="1" w:lastColumn="1" w:noHBand="0" w:noVBand="0"/>
      </w:tblPr>
      <w:tblGrid>
        <w:gridCol w:w="2767"/>
        <w:gridCol w:w="6303"/>
      </w:tblGrid>
      <w:tr w:rsidR="00D200E0" w:rsidRPr="00601848" w:rsidTr="00D06B46">
        <w:tc>
          <w:tcPr>
            <w:tcW w:w="2808" w:type="dxa"/>
            <w:tcBorders>
              <w:bottom w:val="single" w:sz="12" w:space="0" w:color="000000"/>
            </w:tcBorders>
            <w:shd w:val="clear" w:color="auto" w:fill="auto"/>
            <w:vAlign w:val="center"/>
          </w:tcPr>
          <w:p w:rsidR="00D200E0" w:rsidRPr="00071433" w:rsidRDefault="00D200E0" w:rsidP="00D06B46">
            <w:pPr>
              <w:jc w:val="center"/>
              <w:rPr>
                <w:rFonts w:ascii="Comic Sans MS" w:hAnsi="Comic Sans MS" w:cs="Times New Roman"/>
                <w:bCs/>
                <w:sz w:val="24"/>
                <w:szCs w:val="24"/>
              </w:rPr>
            </w:pPr>
            <w:r w:rsidRPr="00071433">
              <w:rPr>
                <w:rFonts w:ascii="Comic Sans MS" w:hAnsi="Comic Sans MS" w:cs="Times New Roman"/>
                <w:bCs/>
                <w:sz w:val="24"/>
                <w:szCs w:val="24"/>
              </w:rPr>
              <w:t>CILJ</w:t>
            </w:r>
          </w:p>
        </w:tc>
        <w:tc>
          <w:tcPr>
            <w:tcW w:w="6480" w:type="dxa"/>
            <w:tcBorders>
              <w:bottom w:val="single" w:sz="12" w:space="0" w:color="000000"/>
            </w:tcBorders>
            <w:shd w:val="clear" w:color="auto" w:fill="auto"/>
          </w:tcPr>
          <w:p w:rsidR="00D200E0" w:rsidRPr="00071433" w:rsidRDefault="00D200E0" w:rsidP="00D06B46">
            <w:pPr>
              <w:pStyle w:val="Odlomakpopisa"/>
              <w:autoSpaceDE w:val="0"/>
              <w:autoSpaceDN w:val="0"/>
              <w:adjustRightInd w:val="0"/>
              <w:ind w:left="360"/>
              <w:rPr>
                <w:rFonts w:ascii="Comic Sans MS" w:hAnsi="Comic Sans MS"/>
                <w:bCs/>
                <w:sz w:val="16"/>
                <w:szCs w:val="16"/>
              </w:rPr>
            </w:pPr>
          </w:p>
          <w:p w:rsidR="00D200E0" w:rsidRDefault="00D200E0" w:rsidP="00642D4D">
            <w:pPr>
              <w:pStyle w:val="Odlomakpopisa"/>
              <w:numPr>
                <w:ilvl w:val="0"/>
                <w:numId w:val="65"/>
              </w:numPr>
              <w:spacing w:line="276" w:lineRule="auto"/>
              <w:rPr>
                <w:rFonts w:ascii="Comic Sans MS" w:hAnsi="Comic Sans MS"/>
                <w:lang w:eastAsia="en-US"/>
              </w:rPr>
            </w:pPr>
            <w:r>
              <w:rPr>
                <w:rFonts w:ascii="Comic Sans MS" w:hAnsi="Comic Sans MS"/>
                <w:lang w:eastAsia="en-US"/>
              </w:rPr>
              <w:t xml:space="preserve">Upoznati učenike s kulturno – povijesnom baštinom njihovog </w:t>
            </w:r>
            <w:r w:rsidRPr="00071433">
              <w:rPr>
                <w:rFonts w:ascii="Comic Sans MS" w:hAnsi="Comic Sans MS"/>
                <w:lang w:eastAsia="en-US"/>
              </w:rPr>
              <w:t>zavičaja</w:t>
            </w:r>
          </w:p>
          <w:p w:rsidR="00D200E0" w:rsidRPr="00071433" w:rsidRDefault="00D200E0" w:rsidP="00D06B46">
            <w:pPr>
              <w:pStyle w:val="Odlomakpopisa"/>
              <w:spacing w:line="276" w:lineRule="auto"/>
              <w:ind w:left="360"/>
              <w:rPr>
                <w:rFonts w:ascii="Comic Sans MS" w:hAnsi="Comic Sans MS"/>
                <w:sz w:val="16"/>
                <w:szCs w:val="16"/>
                <w:lang w:eastAsia="en-US"/>
              </w:rPr>
            </w:pPr>
          </w:p>
        </w:tc>
      </w:tr>
      <w:tr w:rsidR="00D200E0" w:rsidRPr="00601848" w:rsidTr="00D06B46">
        <w:tc>
          <w:tcPr>
            <w:tcW w:w="2808" w:type="dxa"/>
            <w:shd w:val="clear" w:color="auto" w:fill="auto"/>
            <w:vAlign w:val="center"/>
          </w:tcPr>
          <w:p w:rsidR="00D200E0" w:rsidRPr="00071433" w:rsidRDefault="00D200E0" w:rsidP="00D06B46">
            <w:pPr>
              <w:jc w:val="center"/>
              <w:rPr>
                <w:rFonts w:ascii="Comic Sans MS" w:hAnsi="Comic Sans MS" w:cs="Times New Roman"/>
                <w:sz w:val="24"/>
                <w:szCs w:val="24"/>
              </w:rPr>
            </w:pPr>
          </w:p>
          <w:p w:rsidR="00D200E0" w:rsidRPr="00071433" w:rsidRDefault="00D200E0" w:rsidP="00D06B46">
            <w:pPr>
              <w:jc w:val="center"/>
              <w:rPr>
                <w:rFonts w:ascii="Comic Sans MS" w:hAnsi="Comic Sans MS" w:cs="Times New Roman"/>
                <w:sz w:val="24"/>
                <w:szCs w:val="24"/>
              </w:rPr>
            </w:pPr>
          </w:p>
          <w:p w:rsidR="00D200E0" w:rsidRPr="00071433" w:rsidRDefault="00D200E0" w:rsidP="00D06B46">
            <w:pPr>
              <w:jc w:val="center"/>
              <w:rPr>
                <w:rFonts w:ascii="Comic Sans MS" w:hAnsi="Comic Sans MS" w:cs="Times New Roman"/>
                <w:sz w:val="24"/>
                <w:szCs w:val="24"/>
              </w:rPr>
            </w:pPr>
            <w:r w:rsidRPr="00071433">
              <w:rPr>
                <w:rFonts w:ascii="Comic Sans MS" w:hAnsi="Comic Sans MS" w:cs="Times New Roman"/>
                <w:sz w:val="24"/>
                <w:szCs w:val="24"/>
              </w:rPr>
              <w:t>NAMJENA</w:t>
            </w:r>
          </w:p>
          <w:p w:rsidR="00D200E0" w:rsidRPr="00071433" w:rsidRDefault="00D200E0" w:rsidP="00D06B46">
            <w:pPr>
              <w:jc w:val="center"/>
              <w:rPr>
                <w:rFonts w:ascii="Comic Sans MS" w:hAnsi="Comic Sans MS" w:cs="Times New Roman"/>
                <w:sz w:val="24"/>
                <w:szCs w:val="24"/>
              </w:rPr>
            </w:pPr>
          </w:p>
        </w:tc>
        <w:tc>
          <w:tcPr>
            <w:tcW w:w="6480" w:type="dxa"/>
            <w:shd w:val="clear" w:color="auto" w:fill="auto"/>
          </w:tcPr>
          <w:p w:rsidR="00D200E0" w:rsidRPr="00071433" w:rsidRDefault="00D200E0" w:rsidP="00D06B46">
            <w:pPr>
              <w:pStyle w:val="Odlomakpopisa"/>
              <w:ind w:left="360"/>
              <w:rPr>
                <w:rFonts w:ascii="Comic Sans MS" w:hAnsi="Comic Sans MS"/>
                <w:sz w:val="16"/>
                <w:szCs w:val="16"/>
              </w:rPr>
            </w:pPr>
          </w:p>
          <w:p w:rsidR="00D200E0" w:rsidRDefault="0092552A" w:rsidP="00642D4D">
            <w:pPr>
              <w:pStyle w:val="Odlomakpopisa"/>
              <w:numPr>
                <w:ilvl w:val="0"/>
                <w:numId w:val="65"/>
              </w:numPr>
              <w:spacing w:line="276" w:lineRule="auto"/>
              <w:rPr>
                <w:rFonts w:ascii="Comic Sans MS" w:hAnsi="Comic Sans MS"/>
                <w:lang w:eastAsia="en-US"/>
              </w:rPr>
            </w:pPr>
            <w:r>
              <w:rPr>
                <w:rFonts w:ascii="Comic Sans MS" w:hAnsi="Comic Sans MS"/>
                <w:lang w:eastAsia="en-US"/>
              </w:rPr>
              <w:t xml:space="preserve">posjetom arheološkom lokalitetu učenici će se upoznati s nekim karakteristikama života </w:t>
            </w:r>
            <w:proofErr w:type="spellStart"/>
            <w:r>
              <w:rPr>
                <w:rFonts w:ascii="Comic Sans MS" w:hAnsi="Comic Sans MS"/>
                <w:lang w:eastAsia="en-US"/>
              </w:rPr>
              <w:t>neandretalaca</w:t>
            </w:r>
            <w:proofErr w:type="spellEnd"/>
            <w:r>
              <w:rPr>
                <w:rFonts w:ascii="Comic Sans MS" w:hAnsi="Comic Sans MS"/>
                <w:lang w:eastAsia="en-US"/>
              </w:rPr>
              <w:t xml:space="preserve"> u razdoblju starijeg doba</w:t>
            </w:r>
          </w:p>
          <w:p w:rsidR="0092552A" w:rsidRPr="00D200E0" w:rsidRDefault="0092552A" w:rsidP="00642D4D">
            <w:pPr>
              <w:pStyle w:val="Odlomakpopisa"/>
              <w:numPr>
                <w:ilvl w:val="0"/>
                <w:numId w:val="65"/>
              </w:numPr>
              <w:spacing w:line="276" w:lineRule="auto"/>
              <w:rPr>
                <w:rFonts w:ascii="Comic Sans MS" w:hAnsi="Comic Sans MS"/>
                <w:lang w:eastAsia="en-US"/>
              </w:rPr>
            </w:pPr>
            <w:r>
              <w:rPr>
                <w:rFonts w:ascii="Comic Sans MS" w:hAnsi="Comic Sans MS"/>
                <w:lang w:eastAsia="en-US"/>
              </w:rPr>
              <w:t>upoznati će neke od načina arheoloških istraživanja i kako ta istraživanja pomažu u istraživanju prošlosti ljudske vrste</w:t>
            </w:r>
          </w:p>
        </w:tc>
      </w:tr>
      <w:tr w:rsidR="00D200E0" w:rsidRPr="00601848" w:rsidTr="00D06B46">
        <w:tc>
          <w:tcPr>
            <w:tcW w:w="2808" w:type="dxa"/>
            <w:shd w:val="clear" w:color="auto" w:fill="auto"/>
            <w:vAlign w:val="center"/>
          </w:tcPr>
          <w:p w:rsidR="00D200E0" w:rsidRPr="00071433" w:rsidRDefault="00D200E0" w:rsidP="00D06B46">
            <w:pPr>
              <w:jc w:val="center"/>
              <w:rPr>
                <w:rFonts w:ascii="Comic Sans MS" w:hAnsi="Comic Sans MS" w:cs="Times New Roman"/>
                <w:sz w:val="24"/>
                <w:szCs w:val="24"/>
              </w:rPr>
            </w:pPr>
          </w:p>
          <w:p w:rsidR="00D200E0" w:rsidRPr="00071433" w:rsidRDefault="00D200E0" w:rsidP="00D06B46">
            <w:pPr>
              <w:jc w:val="center"/>
              <w:rPr>
                <w:rFonts w:ascii="Comic Sans MS" w:hAnsi="Comic Sans MS" w:cs="Times New Roman"/>
                <w:sz w:val="24"/>
                <w:szCs w:val="24"/>
              </w:rPr>
            </w:pPr>
            <w:r w:rsidRPr="00071433">
              <w:rPr>
                <w:rFonts w:ascii="Comic Sans MS" w:hAnsi="Comic Sans MS" w:cs="Times New Roman"/>
                <w:sz w:val="24"/>
                <w:szCs w:val="24"/>
              </w:rPr>
              <w:t>NOSITELJI</w:t>
            </w:r>
          </w:p>
          <w:p w:rsidR="00D200E0" w:rsidRPr="00071433" w:rsidRDefault="00D200E0" w:rsidP="00D06B46">
            <w:pPr>
              <w:jc w:val="center"/>
              <w:rPr>
                <w:rFonts w:ascii="Comic Sans MS" w:hAnsi="Comic Sans MS" w:cs="Times New Roman"/>
                <w:sz w:val="24"/>
                <w:szCs w:val="24"/>
              </w:rPr>
            </w:pPr>
          </w:p>
        </w:tc>
        <w:tc>
          <w:tcPr>
            <w:tcW w:w="6480" w:type="dxa"/>
            <w:shd w:val="clear" w:color="auto" w:fill="auto"/>
          </w:tcPr>
          <w:p w:rsidR="00D200E0" w:rsidRPr="00071433" w:rsidRDefault="00D200E0" w:rsidP="00D06B46">
            <w:pPr>
              <w:pStyle w:val="Odlomakpopisa"/>
              <w:ind w:left="360"/>
              <w:rPr>
                <w:rFonts w:ascii="Comic Sans MS" w:hAnsi="Comic Sans MS"/>
              </w:rPr>
            </w:pPr>
          </w:p>
          <w:p w:rsidR="00D200E0" w:rsidRPr="00601848" w:rsidRDefault="00935D45" w:rsidP="00642D4D">
            <w:pPr>
              <w:pStyle w:val="Odlomakpopisa"/>
              <w:numPr>
                <w:ilvl w:val="0"/>
                <w:numId w:val="65"/>
              </w:numPr>
              <w:spacing w:line="276" w:lineRule="auto"/>
              <w:rPr>
                <w:rFonts w:ascii="Comic Sans MS" w:hAnsi="Comic Sans MS"/>
                <w:lang w:eastAsia="en-US"/>
              </w:rPr>
            </w:pPr>
            <w:r>
              <w:rPr>
                <w:rFonts w:ascii="Comic Sans MS" w:hAnsi="Comic Sans MS"/>
                <w:lang w:eastAsia="en-US"/>
              </w:rPr>
              <w:t xml:space="preserve">učitelj </w:t>
            </w:r>
            <w:r w:rsidR="003369E3">
              <w:rPr>
                <w:rFonts w:ascii="Comic Sans MS" w:hAnsi="Comic Sans MS"/>
                <w:lang w:eastAsia="en-US"/>
              </w:rPr>
              <w:t>p</w:t>
            </w:r>
            <w:r>
              <w:rPr>
                <w:rFonts w:ascii="Comic Sans MS" w:hAnsi="Comic Sans MS"/>
                <w:lang w:eastAsia="en-US"/>
              </w:rPr>
              <w:t>ovijesti</w:t>
            </w:r>
          </w:p>
          <w:p w:rsidR="00D200E0" w:rsidRPr="00317272" w:rsidRDefault="00D200E0" w:rsidP="00642D4D">
            <w:pPr>
              <w:pStyle w:val="Odlomakpopisa"/>
              <w:numPr>
                <w:ilvl w:val="0"/>
                <w:numId w:val="65"/>
              </w:numPr>
              <w:spacing w:line="276" w:lineRule="auto"/>
              <w:rPr>
                <w:rFonts w:ascii="Comic Sans MS" w:hAnsi="Comic Sans MS"/>
                <w:lang w:eastAsia="en-US"/>
              </w:rPr>
            </w:pPr>
            <w:r w:rsidRPr="00601848">
              <w:rPr>
                <w:rFonts w:ascii="Comic Sans MS" w:hAnsi="Comic Sans MS"/>
                <w:lang w:eastAsia="en-US"/>
              </w:rPr>
              <w:t xml:space="preserve">učenici </w:t>
            </w:r>
          </w:p>
        </w:tc>
      </w:tr>
      <w:tr w:rsidR="00D200E0" w:rsidRPr="00601848" w:rsidTr="00D06B46">
        <w:tc>
          <w:tcPr>
            <w:tcW w:w="2808" w:type="dxa"/>
            <w:shd w:val="clear" w:color="auto" w:fill="auto"/>
            <w:vAlign w:val="center"/>
          </w:tcPr>
          <w:p w:rsidR="00D200E0" w:rsidRPr="00071433" w:rsidRDefault="00D200E0" w:rsidP="00D06B46">
            <w:pPr>
              <w:jc w:val="center"/>
              <w:rPr>
                <w:rFonts w:ascii="Comic Sans MS" w:hAnsi="Comic Sans MS" w:cs="Times New Roman"/>
                <w:sz w:val="24"/>
                <w:szCs w:val="24"/>
              </w:rPr>
            </w:pPr>
          </w:p>
          <w:p w:rsidR="00D200E0" w:rsidRPr="00071433" w:rsidRDefault="00D200E0" w:rsidP="00D06B46">
            <w:pPr>
              <w:jc w:val="center"/>
              <w:rPr>
                <w:rFonts w:ascii="Comic Sans MS" w:hAnsi="Comic Sans MS" w:cs="Times New Roman"/>
                <w:sz w:val="24"/>
                <w:szCs w:val="24"/>
              </w:rPr>
            </w:pPr>
            <w:r w:rsidRPr="00071433">
              <w:rPr>
                <w:rFonts w:ascii="Comic Sans MS" w:hAnsi="Comic Sans MS" w:cs="Times New Roman"/>
                <w:sz w:val="24"/>
                <w:szCs w:val="24"/>
              </w:rPr>
              <w:t>NAČIN REALIZACIJE</w:t>
            </w:r>
          </w:p>
        </w:tc>
        <w:tc>
          <w:tcPr>
            <w:tcW w:w="6480" w:type="dxa"/>
            <w:shd w:val="clear" w:color="auto" w:fill="auto"/>
          </w:tcPr>
          <w:p w:rsidR="00D200E0" w:rsidRDefault="00D200E0" w:rsidP="00D06B46">
            <w:pPr>
              <w:pStyle w:val="Odlomakpopisa"/>
              <w:spacing w:line="276" w:lineRule="auto"/>
              <w:ind w:left="360"/>
              <w:rPr>
                <w:rFonts w:ascii="Comic Sans MS" w:hAnsi="Comic Sans MS"/>
                <w:lang w:eastAsia="en-US"/>
              </w:rPr>
            </w:pPr>
          </w:p>
          <w:p w:rsidR="00D200E0" w:rsidRPr="00601848" w:rsidRDefault="00D200E0" w:rsidP="00642D4D">
            <w:pPr>
              <w:pStyle w:val="Odlomakpopisa"/>
              <w:numPr>
                <w:ilvl w:val="0"/>
                <w:numId w:val="65"/>
              </w:numPr>
              <w:spacing w:line="276" w:lineRule="auto"/>
              <w:rPr>
                <w:rFonts w:ascii="Comic Sans MS" w:hAnsi="Comic Sans MS"/>
                <w:lang w:eastAsia="en-US"/>
              </w:rPr>
            </w:pPr>
            <w:r w:rsidRPr="00601848">
              <w:rPr>
                <w:rFonts w:ascii="Comic Sans MS" w:hAnsi="Comic Sans MS"/>
                <w:lang w:eastAsia="en-US"/>
              </w:rPr>
              <w:t>promatranje</w:t>
            </w:r>
          </w:p>
          <w:p w:rsidR="00D200E0" w:rsidRPr="00601848" w:rsidRDefault="00935D45" w:rsidP="00642D4D">
            <w:pPr>
              <w:pStyle w:val="Odlomakpopisa"/>
              <w:numPr>
                <w:ilvl w:val="0"/>
                <w:numId w:val="65"/>
              </w:numPr>
              <w:spacing w:line="276" w:lineRule="auto"/>
              <w:rPr>
                <w:rFonts w:ascii="Comic Sans MS" w:hAnsi="Comic Sans MS"/>
                <w:lang w:eastAsia="en-US"/>
              </w:rPr>
            </w:pPr>
            <w:r>
              <w:rPr>
                <w:rFonts w:ascii="Comic Sans MS" w:hAnsi="Comic Sans MS"/>
                <w:lang w:eastAsia="en-US"/>
              </w:rPr>
              <w:t>predavanje</w:t>
            </w:r>
          </w:p>
          <w:p w:rsidR="00D200E0" w:rsidRDefault="00D200E0" w:rsidP="00642D4D">
            <w:pPr>
              <w:pStyle w:val="Odlomakpopisa"/>
              <w:numPr>
                <w:ilvl w:val="0"/>
                <w:numId w:val="65"/>
              </w:numPr>
              <w:spacing w:line="276" w:lineRule="auto"/>
              <w:rPr>
                <w:rFonts w:ascii="Comic Sans MS" w:hAnsi="Comic Sans MS"/>
                <w:lang w:eastAsia="en-US"/>
              </w:rPr>
            </w:pPr>
            <w:r w:rsidRPr="00601848">
              <w:rPr>
                <w:rFonts w:ascii="Comic Sans MS" w:hAnsi="Comic Sans MS"/>
                <w:lang w:eastAsia="en-US"/>
              </w:rPr>
              <w:t>rješavanje radnih listića</w:t>
            </w:r>
          </w:p>
          <w:p w:rsidR="00D200E0" w:rsidRPr="00601848" w:rsidRDefault="00D200E0" w:rsidP="00D06B46">
            <w:pPr>
              <w:pStyle w:val="Odlomakpopisa"/>
              <w:spacing w:line="276" w:lineRule="auto"/>
              <w:ind w:left="360"/>
              <w:rPr>
                <w:rFonts w:ascii="Comic Sans MS" w:hAnsi="Comic Sans MS"/>
                <w:lang w:eastAsia="en-US"/>
              </w:rPr>
            </w:pPr>
          </w:p>
        </w:tc>
      </w:tr>
      <w:tr w:rsidR="00D200E0" w:rsidRPr="00601848" w:rsidTr="00D06B46">
        <w:tc>
          <w:tcPr>
            <w:tcW w:w="2808" w:type="dxa"/>
            <w:shd w:val="clear" w:color="auto" w:fill="auto"/>
            <w:vAlign w:val="center"/>
          </w:tcPr>
          <w:p w:rsidR="00D200E0" w:rsidRPr="00071433" w:rsidRDefault="00D200E0" w:rsidP="00D06B46">
            <w:pPr>
              <w:jc w:val="center"/>
              <w:rPr>
                <w:rFonts w:ascii="Comic Sans MS" w:hAnsi="Comic Sans MS" w:cs="Times New Roman"/>
                <w:sz w:val="24"/>
                <w:szCs w:val="24"/>
              </w:rPr>
            </w:pPr>
          </w:p>
          <w:p w:rsidR="00D200E0" w:rsidRPr="00071433" w:rsidRDefault="00D200E0" w:rsidP="00D06B46">
            <w:pPr>
              <w:jc w:val="center"/>
              <w:rPr>
                <w:rFonts w:ascii="Comic Sans MS" w:hAnsi="Comic Sans MS" w:cs="Times New Roman"/>
                <w:sz w:val="24"/>
                <w:szCs w:val="24"/>
              </w:rPr>
            </w:pPr>
            <w:r w:rsidRPr="00071433">
              <w:rPr>
                <w:rFonts w:ascii="Comic Sans MS" w:hAnsi="Comic Sans MS" w:cs="Times New Roman"/>
                <w:sz w:val="24"/>
                <w:szCs w:val="24"/>
              </w:rPr>
              <w:t>VREMENIK</w:t>
            </w:r>
          </w:p>
        </w:tc>
        <w:tc>
          <w:tcPr>
            <w:tcW w:w="6480" w:type="dxa"/>
            <w:shd w:val="clear" w:color="auto" w:fill="auto"/>
          </w:tcPr>
          <w:p w:rsidR="00D200E0" w:rsidRDefault="00D200E0" w:rsidP="00D06B46">
            <w:pPr>
              <w:spacing w:after="0"/>
              <w:ind w:left="357"/>
              <w:rPr>
                <w:rFonts w:ascii="Comic Sans MS" w:hAnsi="Comic Sans MS" w:cs="Times New Roman"/>
                <w:sz w:val="24"/>
                <w:szCs w:val="24"/>
              </w:rPr>
            </w:pPr>
          </w:p>
          <w:p w:rsidR="00D200E0" w:rsidRPr="00601848" w:rsidRDefault="0015459D" w:rsidP="00642D4D">
            <w:pPr>
              <w:numPr>
                <w:ilvl w:val="0"/>
                <w:numId w:val="65"/>
              </w:numPr>
              <w:rPr>
                <w:rFonts w:ascii="Comic Sans MS" w:hAnsi="Comic Sans MS" w:cs="Times New Roman"/>
                <w:sz w:val="24"/>
                <w:szCs w:val="24"/>
              </w:rPr>
            </w:pPr>
            <w:r>
              <w:rPr>
                <w:rFonts w:ascii="Comic Sans MS" w:hAnsi="Comic Sans MS" w:cs="Times New Roman"/>
                <w:sz w:val="24"/>
                <w:szCs w:val="24"/>
              </w:rPr>
              <w:t xml:space="preserve"> tijekom školske godine 202</w:t>
            </w:r>
            <w:r w:rsidR="00AC229B">
              <w:rPr>
                <w:rFonts w:ascii="Comic Sans MS" w:hAnsi="Comic Sans MS" w:cs="Times New Roman"/>
                <w:sz w:val="24"/>
                <w:szCs w:val="24"/>
              </w:rPr>
              <w:t>4</w:t>
            </w:r>
            <w:r w:rsidR="00317272">
              <w:rPr>
                <w:rFonts w:ascii="Comic Sans MS" w:hAnsi="Comic Sans MS" w:cs="Times New Roman"/>
                <w:sz w:val="24"/>
                <w:szCs w:val="24"/>
              </w:rPr>
              <w:t>./</w:t>
            </w:r>
            <w:r>
              <w:rPr>
                <w:rFonts w:ascii="Comic Sans MS" w:hAnsi="Comic Sans MS" w:cs="Times New Roman"/>
                <w:sz w:val="24"/>
                <w:szCs w:val="24"/>
              </w:rPr>
              <w:t>202</w:t>
            </w:r>
            <w:r w:rsidR="00AC229B">
              <w:rPr>
                <w:rFonts w:ascii="Comic Sans MS" w:hAnsi="Comic Sans MS" w:cs="Times New Roman"/>
                <w:sz w:val="24"/>
                <w:szCs w:val="24"/>
              </w:rPr>
              <w:t>5</w:t>
            </w:r>
            <w:r w:rsidR="00317272">
              <w:rPr>
                <w:rFonts w:ascii="Comic Sans MS" w:hAnsi="Comic Sans MS" w:cs="Times New Roman"/>
                <w:sz w:val="24"/>
                <w:szCs w:val="24"/>
              </w:rPr>
              <w:t>.</w:t>
            </w:r>
          </w:p>
        </w:tc>
      </w:tr>
      <w:tr w:rsidR="00D200E0" w:rsidRPr="00601848" w:rsidTr="00D06B46">
        <w:tc>
          <w:tcPr>
            <w:tcW w:w="2808" w:type="dxa"/>
            <w:shd w:val="clear" w:color="auto" w:fill="auto"/>
            <w:vAlign w:val="center"/>
          </w:tcPr>
          <w:p w:rsidR="00D200E0" w:rsidRPr="00071433" w:rsidRDefault="00D200E0" w:rsidP="00D06B46">
            <w:pPr>
              <w:jc w:val="center"/>
              <w:rPr>
                <w:rFonts w:ascii="Comic Sans MS" w:hAnsi="Comic Sans MS" w:cs="Times New Roman"/>
                <w:sz w:val="24"/>
                <w:szCs w:val="24"/>
              </w:rPr>
            </w:pPr>
          </w:p>
          <w:p w:rsidR="00D200E0" w:rsidRPr="00071433" w:rsidRDefault="00D200E0" w:rsidP="00D06B46">
            <w:pPr>
              <w:jc w:val="center"/>
              <w:rPr>
                <w:rFonts w:ascii="Comic Sans MS" w:hAnsi="Comic Sans MS" w:cs="Times New Roman"/>
                <w:sz w:val="24"/>
                <w:szCs w:val="24"/>
              </w:rPr>
            </w:pPr>
            <w:r w:rsidRPr="00071433">
              <w:rPr>
                <w:rFonts w:ascii="Comic Sans MS" w:hAnsi="Comic Sans MS" w:cs="Times New Roman"/>
                <w:sz w:val="24"/>
                <w:szCs w:val="24"/>
              </w:rPr>
              <w:t>TROŠKOVNIK</w:t>
            </w:r>
          </w:p>
        </w:tc>
        <w:tc>
          <w:tcPr>
            <w:tcW w:w="6480" w:type="dxa"/>
            <w:shd w:val="clear" w:color="auto" w:fill="auto"/>
          </w:tcPr>
          <w:p w:rsidR="00D200E0" w:rsidRPr="00071433" w:rsidRDefault="00D200E0" w:rsidP="00D06B46">
            <w:pPr>
              <w:pStyle w:val="Odlomakpopisa"/>
              <w:ind w:left="360"/>
              <w:rPr>
                <w:rFonts w:ascii="Comic Sans MS" w:hAnsi="Comic Sans MS"/>
              </w:rPr>
            </w:pPr>
          </w:p>
          <w:p w:rsidR="00D200E0" w:rsidRDefault="00935D45" w:rsidP="00642D4D">
            <w:pPr>
              <w:pStyle w:val="Odlomakpopisa"/>
              <w:numPr>
                <w:ilvl w:val="0"/>
                <w:numId w:val="65"/>
              </w:numPr>
              <w:rPr>
                <w:rFonts w:ascii="Comic Sans MS" w:hAnsi="Comic Sans MS"/>
              </w:rPr>
            </w:pPr>
            <w:r>
              <w:rPr>
                <w:rFonts w:ascii="Comic Sans MS" w:hAnsi="Comic Sans MS"/>
              </w:rPr>
              <w:t>trošak prijevoza</w:t>
            </w:r>
          </w:p>
          <w:p w:rsidR="00D200E0" w:rsidRPr="00071433" w:rsidRDefault="00D200E0" w:rsidP="00D06B46">
            <w:pPr>
              <w:pStyle w:val="Odlomakpopisa"/>
              <w:ind w:left="360"/>
              <w:rPr>
                <w:rFonts w:ascii="Comic Sans MS" w:hAnsi="Comic Sans MS"/>
              </w:rPr>
            </w:pPr>
          </w:p>
        </w:tc>
      </w:tr>
      <w:tr w:rsidR="00D200E0" w:rsidRPr="00601848" w:rsidTr="00D06B46">
        <w:tc>
          <w:tcPr>
            <w:tcW w:w="2808" w:type="dxa"/>
            <w:tcBorders>
              <w:top w:val="single" w:sz="12" w:space="0" w:color="000000"/>
            </w:tcBorders>
            <w:shd w:val="clear" w:color="auto" w:fill="auto"/>
            <w:vAlign w:val="center"/>
          </w:tcPr>
          <w:p w:rsidR="00D200E0" w:rsidRPr="00071433" w:rsidRDefault="00D200E0" w:rsidP="00D06B46">
            <w:pPr>
              <w:jc w:val="center"/>
              <w:rPr>
                <w:rFonts w:ascii="Comic Sans MS" w:hAnsi="Comic Sans MS" w:cs="Times New Roman"/>
                <w:i/>
                <w:iCs/>
                <w:sz w:val="24"/>
                <w:szCs w:val="24"/>
              </w:rPr>
            </w:pPr>
          </w:p>
          <w:p w:rsidR="00D200E0" w:rsidRPr="00071433" w:rsidRDefault="00D200E0" w:rsidP="00D06B46">
            <w:pPr>
              <w:jc w:val="center"/>
              <w:rPr>
                <w:rFonts w:ascii="Comic Sans MS" w:hAnsi="Comic Sans MS" w:cs="Times New Roman"/>
                <w:i/>
                <w:iCs/>
                <w:sz w:val="24"/>
                <w:szCs w:val="24"/>
              </w:rPr>
            </w:pPr>
            <w:r w:rsidRPr="00071433">
              <w:rPr>
                <w:rFonts w:ascii="Comic Sans MS" w:hAnsi="Comic Sans MS" w:cs="Times New Roman"/>
                <w:i/>
                <w:iCs/>
                <w:sz w:val="24"/>
                <w:szCs w:val="24"/>
              </w:rPr>
              <w:t>NAČIN PRAĆENJA</w:t>
            </w:r>
          </w:p>
        </w:tc>
        <w:tc>
          <w:tcPr>
            <w:tcW w:w="6480" w:type="dxa"/>
            <w:tcBorders>
              <w:top w:val="single" w:sz="12" w:space="0" w:color="000000"/>
            </w:tcBorders>
            <w:shd w:val="clear" w:color="auto" w:fill="auto"/>
          </w:tcPr>
          <w:p w:rsidR="00D200E0" w:rsidRPr="00071433" w:rsidRDefault="00D200E0" w:rsidP="00D06B46">
            <w:pPr>
              <w:pStyle w:val="Odlomakpopisa"/>
              <w:autoSpaceDE w:val="0"/>
              <w:autoSpaceDN w:val="0"/>
              <w:adjustRightInd w:val="0"/>
              <w:ind w:left="360"/>
              <w:rPr>
                <w:rFonts w:ascii="Comic Sans MS" w:hAnsi="Comic Sans MS"/>
              </w:rPr>
            </w:pPr>
          </w:p>
          <w:p w:rsidR="00D200E0" w:rsidRPr="00071433" w:rsidRDefault="00D200E0" w:rsidP="00642D4D">
            <w:pPr>
              <w:pStyle w:val="Odlomakpopisa"/>
              <w:numPr>
                <w:ilvl w:val="0"/>
                <w:numId w:val="65"/>
              </w:numPr>
              <w:rPr>
                <w:rFonts w:ascii="Comic Sans MS" w:hAnsi="Comic Sans MS"/>
              </w:rPr>
            </w:pPr>
            <w:r w:rsidRPr="00071433">
              <w:rPr>
                <w:rFonts w:ascii="Comic Sans MS" w:hAnsi="Comic Sans MS"/>
              </w:rPr>
              <w:t>Radni listići</w:t>
            </w:r>
          </w:p>
          <w:p w:rsidR="00D200E0" w:rsidRDefault="00D200E0" w:rsidP="00642D4D">
            <w:pPr>
              <w:pStyle w:val="Odlomakpopisa"/>
              <w:numPr>
                <w:ilvl w:val="0"/>
                <w:numId w:val="65"/>
              </w:numPr>
              <w:rPr>
                <w:rFonts w:ascii="Comic Sans MS" w:hAnsi="Comic Sans MS"/>
              </w:rPr>
            </w:pPr>
            <w:r w:rsidRPr="00071433">
              <w:rPr>
                <w:rFonts w:ascii="Comic Sans MS" w:hAnsi="Comic Sans MS"/>
              </w:rPr>
              <w:t xml:space="preserve">Prezentacije </w:t>
            </w:r>
          </w:p>
          <w:p w:rsidR="00D200E0" w:rsidRPr="00071433" w:rsidRDefault="00D200E0" w:rsidP="00D06B46">
            <w:pPr>
              <w:pStyle w:val="Odlomakpopisa"/>
              <w:ind w:left="360"/>
              <w:rPr>
                <w:rFonts w:ascii="Comic Sans MS" w:hAnsi="Comic Sans MS"/>
              </w:rPr>
            </w:pPr>
          </w:p>
        </w:tc>
      </w:tr>
    </w:tbl>
    <w:p w:rsidR="00D200E0" w:rsidRDefault="00D200E0" w:rsidP="00D200E0">
      <w:pPr>
        <w:spacing w:after="0" w:line="240" w:lineRule="auto"/>
        <w:rPr>
          <w:rFonts w:ascii="Comic Sans MS" w:eastAsia="Times New Roman" w:hAnsi="Comic Sans MS" w:cs="Times New Roman"/>
          <w:sz w:val="24"/>
          <w:szCs w:val="24"/>
        </w:rPr>
      </w:pPr>
    </w:p>
    <w:p w:rsidR="00935D45" w:rsidRDefault="00935D45" w:rsidP="00D200E0">
      <w:pPr>
        <w:spacing w:after="0" w:line="240" w:lineRule="auto"/>
        <w:rPr>
          <w:rFonts w:ascii="Comic Sans MS" w:eastAsia="Times New Roman" w:hAnsi="Comic Sans MS" w:cs="Times New Roman"/>
          <w:sz w:val="24"/>
          <w:szCs w:val="24"/>
        </w:rPr>
      </w:pPr>
    </w:p>
    <w:p w:rsidR="00D200E0" w:rsidRDefault="00D200E0" w:rsidP="004C39B8">
      <w:pPr>
        <w:spacing w:after="0" w:line="240" w:lineRule="auto"/>
        <w:jc w:val="center"/>
        <w:rPr>
          <w:rFonts w:ascii="Comic Sans MS" w:eastAsia="Times New Roman" w:hAnsi="Comic Sans MS" w:cs="Times New Roman"/>
          <w:sz w:val="24"/>
          <w:szCs w:val="24"/>
        </w:rPr>
      </w:pPr>
    </w:p>
    <w:p w:rsidR="009475DA" w:rsidRDefault="009475DA" w:rsidP="004C39B8">
      <w:pPr>
        <w:spacing w:after="0" w:line="240" w:lineRule="auto"/>
        <w:jc w:val="center"/>
        <w:rPr>
          <w:rFonts w:ascii="Comic Sans MS" w:hAnsi="Comic Sans MS" w:cs="Times New Roman"/>
          <w:b/>
          <w:sz w:val="24"/>
          <w:szCs w:val="24"/>
        </w:rPr>
      </w:pPr>
    </w:p>
    <w:p w:rsidR="009475DA" w:rsidRDefault="009475DA" w:rsidP="004C39B8">
      <w:pPr>
        <w:spacing w:after="0" w:line="240" w:lineRule="auto"/>
        <w:jc w:val="center"/>
        <w:rPr>
          <w:rFonts w:ascii="Comic Sans MS" w:hAnsi="Comic Sans MS" w:cs="Times New Roman"/>
          <w:b/>
          <w:sz w:val="24"/>
          <w:szCs w:val="24"/>
        </w:rPr>
      </w:pPr>
    </w:p>
    <w:p w:rsidR="009475DA" w:rsidRPr="007D3C83" w:rsidRDefault="009475DA" w:rsidP="009475DA">
      <w:pPr>
        <w:spacing w:after="0" w:line="240" w:lineRule="auto"/>
        <w:jc w:val="center"/>
        <w:rPr>
          <w:rFonts w:ascii="Comic Sans MS" w:hAnsi="Comic Sans MS" w:cs="Times New Roman"/>
          <w:b/>
          <w:sz w:val="28"/>
          <w:szCs w:val="28"/>
        </w:rPr>
      </w:pPr>
      <w:bookmarkStart w:id="19" w:name="_Hlk148086959"/>
      <w:r w:rsidRPr="007D3C83">
        <w:rPr>
          <w:rFonts w:ascii="Comic Sans MS" w:hAnsi="Comic Sans MS" w:cs="Times New Roman"/>
          <w:b/>
          <w:sz w:val="28"/>
          <w:szCs w:val="28"/>
        </w:rPr>
        <w:lastRenderedPageBreak/>
        <w:t>TERENSKA NASTAVA IZ POVIJESTI</w:t>
      </w:r>
      <w:r w:rsidR="00B7346D" w:rsidRPr="007D3C83">
        <w:rPr>
          <w:rFonts w:ascii="Comic Sans MS" w:hAnsi="Comic Sans MS" w:cs="Times New Roman"/>
          <w:b/>
          <w:sz w:val="28"/>
          <w:szCs w:val="28"/>
        </w:rPr>
        <w:t xml:space="preserve"> I GEOGRAFIJE</w:t>
      </w:r>
    </w:p>
    <w:p w:rsidR="009475DA" w:rsidRPr="009475DA" w:rsidRDefault="009475DA" w:rsidP="009475DA">
      <w:pPr>
        <w:spacing w:after="0" w:line="240" w:lineRule="auto"/>
        <w:jc w:val="center"/>
        <w:rPr>
          <w:rFonts w:ascii="Comic Sans MS" w:eastAsia="Times New Roman" w:hAnsi="Comic Sans MS" w:cs="Times New Roman"/>
          <w:b/>
          <w:sz w:val="24"/>
          <w:szCs w:val="24"/>
        </w:rPr>
      </w:pPr>
      <w:r w:rsidRPr="007D3C83">
        <w:rPr>
          <w:rStyle w:val="fontstyle01"/>
          <w:rFonts w:asciiTheme="minorHAnsi" w:hAnsiTheme="minorHAnsi" w:cstheme="minorHAnsi"/>
          <w:b/>
          <w:sz w:val="28"/>
          <w:szCs w:val="28"/>
        </w:rPr>
        <w:t xml:space="preserve">Odgojno-obrazovne aktivnosti u Splitu te </w:t>
      </w:r>
      <w:r w:rsidR="002F147B" w:rsidRPr="007D3C83">
        <w:rPr>
          <w:rStyle w:val="fontstyle01"/>
          <w:rFonts w:asciiTheme="minorHAnsi" w:hAnsiTheme="minorHAnsi" w:cstheme="minorHAnsi"/>
          <w:b/>
          <w:sz w:val="28"/>
          <w:szCs w:val="28"/>
        </w:rPr>
        <w:t xml:space="preserve">na </w:t>
      </w:r>
      <w:r w:rsidRPr="007D3C83">
        <w:rPr>
          <w:rStyle w:val="fontstyle01"/>
          <w:rFonts w:asciiTheme="minorHAnsi" w:hAnsiTheme="minorHAnsi" w:cstheme="minorHAnsi"/>
          <w:b/>
          <w:sz w:val="28"/>
          <w:szCs w:val="28"/>
        </w:rPr>
        <w:t>lokalitetu Salona</w:t>
      </w:r>
    </w:p>
    <w:tbl>
      <w:tblPr>
        <w:tblpPr w:leftFromText="180" w:rightFromText="180" w:vertAnchor="text" w:horzAnchor="margin" w:tblpY="179"/>
        <w:tblW w:w="0" w:type="auto"/>
        <w:tblBorders>
          <w:top w:val="single" w:sz="12" w:space="0" w:color="000000"/>
          <w:bottom w:val="single" w:sz="12" w:space="0" w:color="000000"/>
          <w:insideH w:val="single" w:sz="6" w:space="0" w:color="000000"/>
        </w:tblBorders>
        <w:tblLook w:val="01E0" w:firstRow="1" w:lastRow="1" w:firstColumn="1" w:lastColumn="1" w:noHBand="0" w:noVBand="0"/>
      </w:tblPr>
      <w:tblGrid>
        <w:gridCol w:w="2769"/>
        <w:gridCol w:w="6301"/>
      </w:tblGrid>
      <w:tr w:rsidR="009475DA" w:rsidRPr="00601848" w:rsidTr="001B3883">
        <w:tc>
          <w:tcPr>
            <w:tcW w:w="2808" w:type="dxa"/>
            <w:tcBorders>
              <w:bottom w:val="single" w:sz="12" w:space="0" w:color="000000"/>
            </w:tcBorders>
            <w:shd w:val="clear" w:color="auto" w:fill="auto"/>
            <w:vAlign w:val="center"/>
          </w:tcPr>
          <w:p w:rsidR="009475DA" w:rsidRPr="00071433" w:rsidRDefault="009475DA" w:rsidP="001B3883">
            <w:pPr>
              <w:jc w:val="center"/>
              <w:rPr>
                <w:rFonts w:ascii="Comic Sans MS" w:hAnsi="Comic Sans MS" w:cs="Times New Roman"/>
                <w:bCs/>
                <w:sz w:val="24"/>
                <w:szCs w:val="24"/>
              </w:rPr>
            </w:pPr>
            <w:r w:rsidRPr="00071433">
              <w:rPr>
                <w:rFonts w:ascii="Comic Sans MS" w:hAnsi="Comic Sans MS" w:cs="Times New Roman"/>
                <w:bCs/>
                <w:sz w:val="24"/>
                <w:szCs w:val="24"/>
              </w:rPr>
              <w:t>CILJ</w:t>
            </w:r>
          </w:p>
        </w:tc>
        <w:tc>
          <w:tcPr>
            <w:tcW w:w="6480" w:type="dxa"/>
            <w:tcBorders>
              <w:bottom w:val="single" w:sz="12" w:space="0" w:color="000000"/>
            </w:tcBorders>
            <w:shd w:val="clear" w:color="auto" w:fill="auto"/>
          </w:tcPr>
          <w:p w:rsidR="009475DA" w:rsidRPr="009475DA" w:rsidRDefault="009475DA" w:rsidP="001B3883">
            <w:pPr>
              <w:pStyle w:val="Odlomakpopisa"/>
              <w:autoSpaceDE w:val="0"/>
              <w:autoSpaceDN w:val="0"/>
              <w:adjustRightInd w:val="0"/>
              <w:ind w:left="360"/>
              <w:rPr>
                <w:rFonts w:ascii="Comic Sans MS" w:hAnsi="Comic Sans MS"/>
                <w:bCs/>
                <w:sz w:val="16"/>
                <w:szCs w:val="16"/>
              </w:rPr>
            </w:pPr>
          </w:p>
          <w:p w:rsidR="009475DA" w:rsidRPr="009475DA" w:rsidRDefault="009475DA" w:rsidP="00642D4D">
            <w:pPr>
              <w:pStyle w:val="Odlomakpopisa"/>
              <w:numPr>
                <w:ilvl w:val="0"/>
                <w:numId w:val="65"/>
              </w:numPr>
              <w:spacing w:after="160" w:line="276" w:lineRule="auto"/>
              <w:rPr>
                <w:rFonts w:ascii="Comic Sans MS" w:hAnsi="Comic Sans MS"/>
              </w:rPr>
            </w:pPr>
            <w:r w:rsidRPr="009475DA">
              <w:rPr>
                <w:rFonts w:ascii="Comic Sans MS" w:hAnsi="Comic Sans MS"/>
              </w:rPr>
              <w:t>učiti u neposrednoj prirodnoj i kulturnoj okolini, gdje se razredni odjeli susreću s arheološkim tragovima i spomeničkom baštinom ljudi koji su formirali zajednice i oblikovali hrvatske prostore u prošlosti</w:t>
            </w:r>
          </w:p>
        </w:tc>
      </w:tr>
      <w:tr w:rsidR="002F5945" w:rsidRPr="00601848" w:rsidTr="002F5945">
        <w:trPr>
          <w:trHeight w:val="1883"/>
        </w:trPr>
        <w:tc>
          <w:tcPr>
            <w:tcW w:w="2808" w:type="dxa"/>
            <w:shd w:val="clear" w:color="auto" w:fill="auto"/>
            <w:vAlign w:val="center"/>
          </w:tcPr>
          <w:p w:rsidR="009475DA" w:rsidRPr="00071433" w:rsidRDefault="009475DA" w:rsidP="001B3883">
            <w:pPr>
              <w:jc w:val="center"/>
              <w:rPr>
                <w:rFonts w:ascii="Comic Sans MS" w:hAnsi="Comic Sans MS" w:cs="Times New Roman"/>
                <w:sz w:val="24"/>
                <w:szCs w:val="24"/>
              </w:rPr>
            </w:pPr>
          </w:p>
          <w:p w:rsidR="009475DA" w:rsidRPr="00071433" w:rsidRDefault="009475DA" w:rsidP="001B3883">
            <w:pPr>
              <w:jc w:val="center"/>
              <w:rPr>
                <w:rFonts w:ascii="Comic Sans MS" w:hAnsi="Comic Sans MS" w:cs="Times New Roman"/>
                <w:sz w:val="24"/>
                <w:szCs w:val="24"/>
              </w:rPr>
            </w:pPr>
          </w:p>
          <w:p w:rsidR="009475DA" w:rsidRPr="00071433" w:rsidRDefault="002F5945" w:rsidP="002F5945">
            <w:pPr>
              <w:jc w:val="center"/>
              <w:rPr>
                <w:rFonts w:ascii="Comic Sans MS" w:hAnsi="Comic Sans MS" w:cs="Times New Roman"/>
                <w:sz w:val="24"/>
                <w:szCs w:val="24"/>
              </w:rPr>
            </w:pPr>
            <w:r>
              <w:rPr>
                <w:rFonts w:ascii="Comic Sans MS" w:hAnsi="Comic Sans MS" w:cs="Times New Roman"/>
                <w:sz w:val="24"/>
                <w:szCs w:val="24"/>
              </w:rPr>
              <w:t>NAMJENA</w:t>
            </w:r>
          </w:p>
        </w:tc>
        <w:tc>
          <w:tcPr>
            <w:tcW w:w="6480" w:type="dxa"/>
            <w:shd w:val="clear" w:color="auto" w:fill="auto"/>
          </w:tcPr>
          <w:p w:rsidR="009475DA" w:rsidRPr="009475DA" w:rsidRDefault="009475DA" w:rsidP="001B3883">
            <w:pPr>
              <w:pStyle w:val="Odlomakpopisa"/>
              <w:ind w:left="360"/>
              <w:rPr>
                <w:rFonts w:ascii="Comic Sans MS" w:hAnsi="Comic Sans MS"/>
                <w:sz w:val="16"/>
                <w:szCs w:val="16"/>
              </w:rPr>
            </w:pPr>
          </w:p>
          <w:p w:rsidR="009475DA" w:rsidRPr="009475DA" w:rsidRDefault="009475DA" w:rsidP="00642D4D">
            <w:pPr>
              <w:pStyle w:val="Odlomakpopisa"/>
              <w:numPr>
                <w:ilvl w:val="0"/>
                <w:numId w:val="65"/>
              </w:numPr>
              <w:spacing w:line="276" w:lineRule="auto"/>
              <w:rPr>
                <w:rFonts w:ascii="Comic Sans MS" w:hAnsi="Comic Sans MS"/>
                <w:lang w:eastAsia="en-US"/>
              </w:rPr>
            </w:pPr>
            <w:r w:rsidRPr="009475DA">
              <w:rPr>
                <w:rFonts w:ascii="Comic Sans MS" w:hAnsi="Comic Sans MS"/>
                <w:lang w:eastAsia="en-US"/>
              </w:rPr>
              <w:t xml:space="preserve">razumijevanje ljudske prošlosti i sadašnjosti, materijalnih i kulturnih vrijednosti te međuljudskih odnosa koji se razvijaju u povijesnim zajednicama na istočnoj obali Jadrana </w:t>
            </w:r>
          </w:p>
        </w:tc>
      </w:tr>
      <w:tr w:rsidR="002F5945" w:rsidRPr="00601848" w:rsidTr="002F5945">
        <w:trPr>
          <w:trHeight w:val="1236"/>
        </w:trPr>
        <w:tc>
          <w:tcPr>
            <w:tcW w:w="2808" w:type="dxa"/>
            <w:shd w:val="clear" w:color="auto" w:fill="auto"/>
            <w:vAlign w:val="center"/>
          </w:tcPr>
          <w:p w:rsidR="009475DA" w:rsidRPr="00071433" w:rsidRDefault="009475DA" w:rsidP="001B3883">
            <w:pPr>
              <w:jc w:val="center"/>
              <w:rPr>
                <w:rFonts w:ascii="Comic Sans MS" w:hAnsi="Comic Sans MS" w:cs="Times New Roman"/>
                <w:sz w:val="24"/>
                <w:szCs w:val="24"/>
              </w:rPr>
            </w:pPr>
          </w:p>
          <w:p w:rsidR="009475DA" w:rsidRPr="00071433" w:rsidRDefault="009475DA" w:rsidP="001B3883">
            <w:pPr>
              <w:jc w:val="center"/>
              <w:rPr>
                <w:rFonts w:ascii="Comic Sans MS" w:hAnsi="Comic Sans MS" w:cs="Times New Roman"/>
                <w:sz w:val="24"/>
                <w:szCs w:val="24"/>
              </w:rPr>
            </w:pPr>
            <w:r w:rsidRPr="00071433">
              <w:rPr>
                <w:rFonts w:ascii="Comic Sans MS" w:hAnsi="Comic Sans MS" w:cs="Times New Roman"/>
                <w:sz w:val="24"/>
                <w:szCs w:val="24"/>
              </w:rPr>
              <w:t>NOSITELJI</w:t>
            </w:r>
          </w:p>
          <w:p w:rsidR="009475DA" w:rsidRPr="00071433" w:rsidRDefault="009475DA" w:rsidP="001B3883">
            <w:pPr>
              <w:jc w:val="center"/>
              <w:rPr>
                <w:rFonts w:ascii="Comic Sans MS" w:hAnsi="Comic Sans MS" w:cs="Times New Roman"/>
                <w:sz w:val="24"/>
                <w:szCs w:val="24"/>
              </w:rPr>
            </w:pPr>
          </w:p>
        </w:tc>
        <w:tc>
          <w:tcPr>
            <w:tcW w:w="6480" w:type="dxa"/>
            <w:shd w:val="clear" w:color="auto" w:fill="auto"/>
          </w:tcPr>
          <w:p w:rsidR="009475DA" w:rsidRPr="00071433" w:rsidRDefault="009475DA" w:rsidP="001B3883">
            <w:pPr>
              <w:pStyle w:val="Odlomakpopisa"/>
              <w:ind w:left="360"/>
              <w:rPr>
                <w:rFonts w:ascii="Comic Sans MS" w:hAnsi="Comic Sans MS"/>
              </w:rPr>
            </w:pPr>
          </w:p>
          <w:p w:rsidR="002F5945" w:rsidRPr="002F5945" w:rsidRDefault="009475DA" w:rsidP="00642D4D">
            <w:pPr>
              <w:pStyle w:val="Odlomakpopisa"/>
              <w:numPr>
                <w:ilvl w:val="0"/>
                <w:numId w:val="65"/>
              </w:numPr>
              <w:spacing w:line="276" w:lineRule="auto"/>
              <w:rPr>
                <w:rFonts w:ascii="Comic Sans MS" w:hAnsi="Comic Sans MS"/>
                <w:lang w:eastAsia="en-US"/>
              </w:rPr>
            </w:pPr>
            <w:r w:rsidRPr="009475DA">
              <w:rPr>
                <w:rFonts w:ascii="Comic Sans MS" w:hAnsi="Comic Sans MS"/>
                <w:lang w:eastAsia="en-US"/>
              </w:rPr>
              <w:t xml:space="preserve">učenici </w:t>
            </w:r>
            <w:r w:rsidR="006D3437">
              <w:rPr>
                <w:rFonts w:ascii="Comic Sans MS" w:hAnsi="Comic Sans MS"/>
                <w:lang w:eastAsia="en-US"/>
              </w:rPr>
              <w:t xml:space="preserve">od 5. do 8. </w:t>
            </w:r>
            <w:r w:rsidRPr="009475DA">
              <w:rPr>
                <w:rFonts w:ascii="Comic Sans MS" w:hAnsi="Comic Sans MS"/>
                <w:lang w:eastAsia="en-US"/>
              </w:rPr>
              <w:t>razreda</w:t>
            </w:r>
            <w:r w:rsidR="006D3437">
              <w:rPr>
                <w:rFonts w:ascii="Comic Sans MS" w:hAnsi="Comic Sans MS"/>
                <w:lang w:eastAsia="en-US"/>
              </w:rPr>
              <w:t>, razrednici</w:t>
            </w:r>
            <w:r w:rsidR="002F147B">
              <w:rPr>
                <w:rFonts w:ascii="Comic Sans MS" w:hAnsi="Comic Sans MS"/>
                <w:lang w:eastAsia="en-US"/>
              </w:rPr>
              <w:t xml:space="preserve">, </w:t>
            </w:r>
            <w:r w:rsidRPr="009475DA">
              <w:rPr>
                <w:rFonts w:ascii="Comic Sans MS" w:hAnsi="Comic Sans MS"/>
                <w:lang w:eastAsia="en-US"/>
              </w:rPr>
              <w:t>učitelj</w:t>
            </w:r>
            <w:r w:rsidR="002F147B">
              <w:rPr>
                <w:rFonts w:ascii="Comic Sans MS" w:hAnsi="Comic Sans MS"/>
                <w:lang w:eastAsia="en-US"/>
              </w:rPr>
              <w:t>i</w:t>
            </w:r>
            <w:r w:rsidRPr="009475DA">
              <w:rPr>
                <w:rFonts w:ascii="Comic Sans MS" w:hAnsi="Comic Sans MS"/>
                <w:lang w:eastAsia="en-US"/>
              </w:rPr>
              <w:t xml:space="preserve"> povijesti </w:t>
            </w:r>
            <w:r w:rsidR="002F147B">
              <w:rPr>
                <w:rFonts w:ascii="Comic Sans MS" w:hAnsi="Comic Sans MS"/>
                <w:lang w:eastAsia="en-US"/>
              </w:rPr>
              <w:t>i geografije</w:t>
            </w:r>
          </w:p>
        </w:tc>
      </w:tr>
      <w:tr w:rsidR="002F5945" w:rsidRPr="00601848" w:rsidTr="001B3883">
        <w:tc>
          <w:tcPr>
            <w:tcW w:w="2808" w:type="dxa"/>
            <w:shd w:val="clear" w:color="auto" w:fill="auto"/>
            <w:vAlign w:val="center"/>
          </w:tcPr>
          <w:p w:rsidR="009475DA" w:rsidRPr="00071433" w:rsidRDefault="009475DA" w:rsidP="001B3883">
            <w:pPr>
              <w:jc w:val="center"/>
              <w:rPr>
                <w:rFonts w:ascii="Comic Sans MS" w:hAnsi="Comic Sans MS" w:cs="Times New Roman"/>
                <w:sz w:val="24"/>
                <w:szCs w:val="24"/>
              </w:rPr>
            </w:pPr>
          </w:p>
          <w:p w:rsidR="009475DA" w:rsidRPr="00071433" w:rsidRDefault="009475DA" w:rsidP="001B3883">
            <w:pPr>
              <w:jc w:val="center"/>
              <w:rPr>
                <w:rFonts w:ascii="Comic Sans MS" w:hAnsi="Comic Sans MS" w:cs="Times New Roman"/>
                <w:sz w:val="24"/>
                <w:szCs w:val="24"/>
              </w:rPr>
            </w:pPr>
            <w:r w:rsidRPr="00071433">
              <w:rPr>
                <w:rFonts w:ascii="Comic Sans MS" w:hAnsi="Comic Sans MS" w:cs="Times New Roman"/>
                <w:sz w:val="24"/>
                <w:szCs w:val="24"/>
              </w:rPr>
              <w:t>NAČIN REALIZACIJE</w:t>
            </w:r>
          </w:p>
        </w:tc>
        <w:tc>
          <w:tcPr>
            <w:tcW w:w="6480" w:type="dxa"/>
            <w:shd w:val="clear" w:color="auto" w:fill="auto"/>
          </w:tcPr>
          <w:p w:rsidR="009475DA" w:rsidRDefault="009475DA" w:rsidP="001B3883">
            <w:pPr>
              <w:pStyle w:val="Odlomakpopisa"/>
              <w:spacing w:line="276" w:lineRule="auto"/>
              <w:ind w:left="360"/>
              <w:rPr>
                <w:rFonts w:ascii="Comic Sans MS" w:hAnsi="Comic Sans MS"/>
                <w:lang w:eastAsia="en-US"/>
              </w:rPr>
            </w:pPr>
          </w:p>
          <w:p w:rsidR="002F5945" w:rsidRDefault="009475DA" w:rsidP="00642D4D">
            <w:pPr>
              <w:pStyle w:val="Odlomakpopisa"/>
              <w:numPr>
                <w:ilvl w:val="0"/>
                <w:numId w:val="65"/>
              </w:numPr>
              <w:rPr>
                <w:rFonts w:ascii="Comic Sans MS" w:hAnsi="Comic Sans MS"/>
                <w:lang w:eastAsia="en-US"/>
              </w:rPr>
            </w:pPr>
            <w:r w:rsidRPr="009475DA">
              <w:rPr>
                <w:rFonts w:ascii="Comic Sans MS" w:hAnsi="Comic Sans MS"/>
                <w:lang w:eastAsia="en-US"/>
              </w:rPr>
              <w:t xml:space="preserve">posjet </w:t>
            </w:r>
            <w:proofErr w:type="spellStart"/>
            <w:r w:rsidR="006D3437">
              <w:rPr>
                <w:rFonts w:ascii="Comic Sans MS" w:hAnsi="Comic Sans MS"/>
                <w:lang w:eastAsia="en-US"/>
              </w:rPr>
              <w:t>Dioklecianovoj</w:t>
            </w:r>
            <w:proofErr w:type="spellEnd"/>
            <w:r w:rsidR="006D3437">
              <w:rPr>
                <w:rFonts w:ascii="Comic Sans MS" w:hAnsi="Comic Sans MS"/>
                <w:lang w:eastAsia="en-US"/>
              </w:rPr>
              <w:t xml:space="preserve"> </w:t>
            </w:r>
            <w:r w:rsidR="00B7346D">
              <w:rPr>
                <w:rFonts w:ascii="Comic Sans MS" w:hAnsi="Comic Sans MS"/>
                <w:lang w:eastAsia="en-US"/>
              </w:rPr>
              <w:t>palači</w:t>
            </w:r>
            <w:r w:rsidRPr="009475DA">
              <w:rPr>
                <w:rFonts w:ascii="Comic Sans MS" w:hAnsi="Comic Sans MS"/>
                <w:lang w:eastAsia="en-US"/>
              </w:rPr>
              <w:t xml:space="preserve"> u Splitu</w:t>
            </w:r>
          </w:p>
          <w:p w:rsidR="002F5945" w:rsidRDefault="009475DA" w:rsidP="00642D4D">
            <w:pPr>
              <w:pStyle w:val="Odlomakpopisa"/>
              <w:numPr>
                <w:ilvl w:val="0"/>
                <w:numId w:val="65"/>
              </w:numPr>
              <w:rPr>
                <w:rFonts w:ascii="Comic Sans MS" w:hAnsi="Comic Sans MS"/>
                <w:lang w:eastAsia="en-US"/>
              </w:rPr>
            </w:pPr>
            <w:r w:rsidRPr="002F5945">
              <w:rPr>
                <w:rFonts w:ascii="Comic Sans MS" w:hAnsi="Comic Sans MS"/>
                <w:lang w:eastAsia="en-US"/>
              </w:rPr>
              <w:t>posjet arheološkom lokalitetu Salona</w:t>
            </w:r>
          </w:p>
          <w:p w:rsidR="009475DA" w:rsidRPr="002F5945" w:rsidRDefault="009475DA" w:rsidP="00642D4D">
            <w:pPr>
              <w:pStyle w:val="Odlomakpopisa"/>
              <w:numPr>
                <w:ilvl w:val="0"/>
                <w:numId w:val="65"/>
              </w:numPr>
              <w:rPr>
                <w:rFonts w:ascii="Comic Sans MS" w:hAnsi="Comic Sans MS"/>
                <w:lang w:eastAsia="en-US"/>
              </w:rPr>
            </w:pPr>
            <w:r w:rsidRPr="002F5945">
              <w:rPr>
                <w:rFonts w:ascii="Comic Sans MS" w:hAnsi="Comic Sans MS"/>
                <w:lang w:eastAsia="en-US"/>
              </w:rPr>
              <w:t>radionice</w:t>
            </w:r>
          </w:p>
        </w:tc>
      </w:tr>
      <w:tr w:rsidR="002F5945" w:rsidRPr="00601848" w:rsidTr="002F5945">
        <w:trPr>
          <w:trHeight w:val="873"/>
        </w:trPr>
        <w:tc>
          <w:tcPr>
            <w:tcW w:w="2808" w:type="dxa"/>
            <w:shd w:val="clear" w:color="auto" w:fill="auto"/>
            <w:vAlign w:val="center"/>
          </w:tcPr>
          <w:p w:rsidR="009475DA" w:rsidRPr="00071433" w:rsidRDefault="009475DA" w:rsidP="001B3883">
            <w:pPr>
              <w:jc w:val="center"/>
              <w:rPr>
                <w:rFonts w:ascii="Comic Sans MS" w:hAnsi="Comic Sans MS" w:cs="Times New Roman"/>
                <w:sz w:val="24"/>
                <w:szCs w:val="24"/>
              </w:rPr>
            </w:pPr>
          </w:p>
          <w:p w:rsidR="009475DA" w:rsidRPr="00071433" w:rsidRDefault="009475DA" w:rsidP="001B3883">
            <w:pPr>
              <w:jc w:val="center"/>
              <w:rPr>
                <w:rFonts w:ascii="Comic Sans MS" w:hAnsi="Comic Sans MS" w:cs="Times New Roman"/>
                <w:sz w:val="24"/>
                <w:szCs w:val="24"/>
              </w:rPr>
            </w:pPr>
            <w:r w:rsidRPr="00071433">
              <w:rPr>
                <w:rFonts w:ascii="Comic Sans MS" w:hAnsi="Comic Sans MS" w:cs="Times New Roman"/>
                <w:sz w:val="24"/>
                <w:szCs w:val="24"/>
              </w:rPr>
              <w:t>VREMENIK</w:t>
            </w:r>
          </w:p>
        </w:tc>
        <w:tc>
          <w:tcPr>
            <w:tcW w:w="6480" w:type="dxa"/>
            <w:shd w:val="clear" w:color="auto" w:fill="auto"/>
          </w:tcPr>
          <w:p w:rsidR="009475DA" w:rsidRDefault="009475DA" w:rsidP="001B3883">
            <w:pPr>
              <w:spacing w:after="0"/>
              <w:ind w:left="357"/>
              <w:rPr>
                <w:rFonts w:ascii="Comic Sans MS" w:hAnsi="Comic Sans MS" w:cs="Times New Roman"/>
                <w:sz w:val="24"/>
                <w:szCs w:val="24"/>
              </w:rPr>
            </w:pPr>
          </w:p>
          <w:p w:rsidR="009475DA" w:rsidRPr="00601848" w:rsidRDefault="009475DA" w:rsidP="00642D4D">
            <w:pPr>
              <w:numPr>
                <w:ilvl w:val="0"/>
                <w:numId w:val="65"/>
              </w:numPr>
              <w:rPr>
                <w:rFonts w:ascii="Comic Sans MS" w:hAnsi="Comic Sans MS" w:cs="Times New Roman"/>
                <w:sz w:val="24"/>
                <w:szCs w:val="24"/>
              </w:rPr>
            </w:pPr>
            <w:r>
              <w:rPr>
                <w:rFonts w:ascii="Comic Sans MS" w:hAnsi="Comic Sans MS" w:cs="Times New Roman"/>
                <w:sz w:val="24"/>
                <w:szCs w:val="24"/>
              </w:rPr>
              <w:t xml:space="preserve"> tijekom školske godine 202</w:t>
            </w:r>
            <w:r w:rsidR="00AC229B">
              <w:rPr>
                <w:rFonts w:ascii="Comic Sans MS" w:hAnsi="Comic Sans MS" w:cs="Times New Roman"/>
                <w:sz w:val="24"/>
                <w:szCs w:val="24"/>
              </w:rPr>
              <w:t>4</w:t>
            </w:r>
            <w:r>
              <w:rPr>
                <w:rFonts w:ascii="Comic Sans MS" w:hAnsi="Comic Sans MS" w:cs="Times New Roman"/>
                <w:sz w:val="24"/>
                <w:szCs w:val="24"/>
              </w:rPr>
              <w:t>./202</w:t>
            </w:r>
            <w:r w:rsidR="00AC229B">
              <w:rPr>
                <w:rFonts w:ascii="Comic Sans MS" w:hAnsi="Comic Sans MS" w:cs="Times New Roman"/>
                <w:sz w:val="24"/>
                <w:szCs w:val="24"/>
              </w:rPr>
              <w:t>5</w:t>
            </w:r>
            <w:r>
              <w:rPr>
                <w:rFonts w:ascii="Comic Sans MS" w:hAnsi="Comic Sans MS" w:cs="Times New Roman"/>
                <w:sz w:val="24"/>
                <w:szCs w:val="24"/>
              </w:rPr>
              <w:t>.</w:t>
            </w:r>
          </w:p>
        </w:tc>
      </w:tr>
      <w:tr w:rsidR="009475DA" w:rsidRPr="00601848" w:rsidTr="001B3883">
        <w:tc>
          <w:tcPr>
            <w:tcW w:w="2808" w:type="dxa"/>
            <w:shd w:val="clear" w:color="auto" w:fill="auto"/>
            <w:vAlign w:val="center"/>
          </w:tcPr>
          <w:p w:rsidR="009475DA" w:rsidRPr="00071433" w:rsidRDefault="009475DA" w:rsidP="001B3883">
            <w:pPr>
              <w:jc w:val="center"/>
              <w:rPr>
                <w:rFonts w:ascii="Comic Sans MS" w:hAnsi="Comic Sans MS" w:cs="Times New Roman"/>
                <w:sz w:val="24"/>
                <w:szCs w:val="24"/>
              </w:rPr>
            </w:pPr>
          </w:p>
          <w:p w:rsidR="009475DA" w:rsidRPr="00071433" w:rsidRDefault="009475DA" w:rsidP="001B3883">
            <w:pPr>
              <w:jc w:val="center"/>
              <w:rPr>
                <w:rFonts w:ascii="Comic Sans MS" w:hAnsi="Comic Sans MS" w:cs="Times New Roman"/>
                <w:sz w:val="24"/>
                <w:szCs w:val="24"/>
              </w:rPr>
            </w:pPr>
            <w:r w:rsidRPr="00071433">
              <w:rPr>
                <w:rFonts w:ascii="Comic Sans MS" w:hAnsi="Comic Sans MS" w:cs="Times New Roman"/>
                <w:sz w:val="24"/>
                <w:szCs w:val="24"/>
              </w:rPr>
              <w:t>TROŠKOVNIK</w:t>
            </w:r>
          </w:p>
        </w:tc>
        <w:tc>
          <w:tcPr>
            <w:tcW w:w="6480" w:type="dxa"/>
            <w:shd w:val="clear" w:color="auto" w:fill="auto"/>
          </w:tcPr>
          <w:p w:rsidR="009475DA" w:rsidRPr="00071433" w:rsidRDefault="009475DA" w:rsidP="001B3883">
            <w:pPr>
              <w:pStyle w:val="Odlomakpopisa"/>
              <w:ind w:left="360"/>
              <w:rPr>
                <w:rFonts w:ascii="Comic Sans MS" w:hAnsi="Comic Sans MS"/>
              </w:rPr>
            </w:pPr>
          </w:p>
          <w:p w:rsidR="009475DA" w:rsidRDefault="002F5945" w:rsidP="00642D4D">
            <w:pPr>
              <w:pStyle w:val="Odlomakpopisa"/>
              <w:numPr>
                <w:ilvl w:val="0"/>
                <w:numId w:val="65"/>
              </w:numPr>
              <w:rPr>
                <w:rFonts w:ascii="Comic Sans MS" w:hAnsi="Comic Sans MS"/>
              </w:rPr>
            </w:pPr>
            <w:r w:rsidRPr="002F5945">
              <w:rPr>
                <w:rFonts w:ascii="Comic Sans MS" w:hAnsi="Comic Sans MS"/>
              </w:rPr>
              <w:t xml:space="preserve">provedba nastave i izvannastavne aktivnosti biti će besplatna za učenike, </w:t>
            </w:r>
            <w:proofErr w:type="spellStart"/>
            <w:r w:rsidRPr="002F5945">
              <w:rPr>
                <w:rFonts w:ascii="Comic Sans MS" w:hAnsi="Comic Sans MS"/>
              </w:rPr>
              <w:t>ukljudujuči</w:t>
            </w:r>
            <w:proofErr w:type="spellEnd"/>
            <w:r w:rsidRPr="002F5945">
              <w:rPr>
                <w:rFonts w:ascii="Comic Sans MS" w:hAnsi="Comic Sans MS"/>
              </w:rPr>
              <w:t xml:space="preserve"> i organizirani prijevoz </w:t>
            </w:r>
            <w:proofErr w:type="spellStart"/>
            <w:r w:rsidRPr="002F5945">
              <w:rPr>
                <w:rFonts w:ascii="Comic Sans MS" w:hAnsi="Comic Sans MS"/>
              </w:rPr>
              <w:t>udenika</w:t>
            </w:r>
            <w:proofErr w:type="spellEnd"/>
          </w:p>
          <w:p w:rsidR="009475DA" w:rsidRPr="00071433" w:rsidRDefault="009475DA" w:rsidP="001B3883">
            <w:pPr>
              <w:pStyle w:val="Odlomakpopisa"/>
              <w:ind w:left="360"/>
              <w:rPr>
                <w:rFonts w:ascii="Comic Sans MS" w:hAnsi="Comic Sans MS"/>
              </w:rPr>
            </w:pPr>
          </w:p>
        </w:tc>
      </w:tr>
      <w:tr w:rsidR="009475DA" w:rsidRPr="00601848" w:rsidTr="001B3883">
        <w:tc>
          <w:tcPr>
            <w:tcW w:w="2808" w:type="dxa"/>
            <w:tcBorders>
              <w:top w:val="single" w:sz="12" w:space="0" w:color="000000"/>
            </w:tcBorders>
            <w:shd w:val="clear" w:color="auto" w:fill="auto"/>
            <w:vAlign w:val="center"/>
          </w:tcPr>
          <w:p w:rsidR="009475DA" w:rsidRPr="00071433" w:rsidRDefault="009475DA" w:rsidP="001B3883">
            <w:pPr>
              <w:jc w:val="center"/>
              <w:rPr>
                <w:rFonts w:ascii="Comic Sans MS" w:hAnsi="Comic Sans MS" w:cs="Times New Roman"/>
                <w:i/>
                <w:iCs/>
                <w:sz w:val="24"/>
                <w:szCs w:val="24"/>
              </w:rPr>
            </w:pPr>
          </w:p>
          <w:p w:rsidR="009475DA" w:rsidRPr="00071433" w:rsidRDefault="009475DA" w:rsidP="001B3883">
            <w:pPr>
              <w:jc w:val="center"/>
              <w:rPr>
                <w:rFonts w:ascii="Comic Sans MS" w:hAnsi="Comic Sans MS" w:cs="Times New Roman"/>
                <w:i/>
                <w:iCs/>
                <w:sz w:val="24"/>
                <w:szCs w:val="24"/>
              </w:rPr>
            </w:pPr>
            <w:r w:rsidRPr="00071433">
              <w:rPr>
                <w:rFonts w:ascii="Comic Sans MS" w:hAnsi="Comic Sans MS" w:cs="Times New Roman"/>
                <w:i/>
                <w:iCs/>
                <w:sz w:val="24"/>
                <w:szCs w:val="24"/>
              </w:rPr>
              <w:t>NAČIN PRAĆENJA</w:t>
            </w:r>
          </w:p>
        </w:tc>
        <w:tc>
          <w:tcPr>
            <w:tcW w:w="6480" w:type="dxa"/>
            <w:tcBorders>
              <w:top w:val="single" w:sz="12" w:space="0" w:color="000000"/>
            </w:tcBorders>
            <w:shd w:val="clear" w:color="auto" w:fill="auto"/>
          </w:tcPr>
          <w:p w:rsidR="009475DA" w:rsidRPr="002F5945" w:rsidRDefault="002F5945" w:rsidP="00642D4D">
            <w:pPr>
              <w:pStyle w:val="Odlomakpopisa"/>
              <w:numPr>
                <w:ilvl w:val="0"/>
                <w:numId w:val="65"/>
              </w:numPr>
              <w:rPr>
                <w:rFonts w:ascii="Comic Sans MS" w:hAnsi="Comic Sans MS"/>
              </w:rPr>
            </w:pPr>
            <w:r>
              <w:rPr>
                <w:rFonts w:ascii="Comic Sans MS" w:hAnsi="Comic Sans MS"/>
              </w:rPr>
              <w:t>p</w:t>
            </w:r>
            <w:r w:rsidR="009475DA" w:rsidRPr="002F5945">
              <w:rPr>
                <w:rFonts w:ascii="Comic Sans MS" w:hAnsi="Comic Sans MS"/>
              </w:rPr>
              <w:t xml:space="preserve">rezentacije </w:t>
            </w:r>
          </w:p>
          <w:p w:rsidR="002F5945" w:rsidRPr="002F5945" w:rsidRDefault="002F5945" w:rsidP="00642D4D">
            <w:pPr>
              <w:pStyle w:val="Odlomakpopisa"/>
              <w:numPr>
                <w:ilvl w:val="0"/>
                <w:numId w:val="65"/>
              </w:numPr>
              <w:rPr>
                <w:rFonts w:ascii="Comic Sans MS" w:hAnsi="Comic Sans MS"/>
              </w:rPr>
            </w:pPr>
            <w:r w:rsidRPr="002F5945">
              <w:rPr>
                <w:rFonts w:ascii="Comic Sans MS" w:hAnsi="Comic Sans MS"/>
              </w:rPr>
              <w:t>radionice</w:t>
            </w:r>
          </w:p>
          <w:p w:rsidR="002F5945" w:rsidRPr="002F5945" w:rsidRDefault="002F5945" w:rsidP="00642D4D">
            <w:pPr>
              <w:pStyle w:val="Odlomakpopisa"/>
              <w:numPr>
                <w:ilvl w:val="0"/>
                <w:numId w:val="65"/>
              </w:numPr>
              <w:rPr>
                <w:rFonts w:ascii="Comic Sans MS" w:hAnsi="Comic Sans MS"/>
              </w:rPr>
            </w:pPr>
            <w:r w:rsidRPr="002F5945">
              <w:rPr>
                <w:rFonts w:ascii="Comic Sans MS" w:hAnsi="Comic Sans MS"/>
              </w:rPr>
              <w:t xml:space="preserve">plakati </w:t>
            </w:r>
          </w:p>
          <w:p w:rsidR="002F5945" w:rsidRPr="002F5945" w:rsidRDefault="002F5945" w:rsidP="00642D4D">
            <w:pPr>
              <w:pStyle w:val="Odlomakpopisa"/>
              <w:numPr>
                <w:ilvl w:val="0"/>
                <w:numId w:val="65"/>
              </w:numPr>
              <w:rPr>
                <w:rFonts w:ascii="Comic Sans MS" w:hAnsi="Comic Sans MS"/>
              </w:rPr>
            </w:pPr>
            <w:r w:rsidRPr="002F5945">
              <w:rPr>
                <w:rFonts w:ascii="Comic Sans MS" w:hAnsi="Comic Sans MS"/>
              </w:rPr>
              <w:t>izlaganja</w:t>
            </w:r>
          </w:p>
          <w:p w:rsidR="002F5945" w:rsidRDefault="002F5945" w:rsidP="00642D4D">
            <w:pPr>
              <w:pStyle w:val="Odlomakpopisa"/>
              <w:numPr>
                <w:ilvl w:val="0"/>
                <w:numId w:val="65"/>
              </w:numPr>
              <w:rPr>
                <w:rFonts w:ascii="Comic Sans MS" w:hAnsi="Comic Sans MS"/>
              </w:rPr>
            </w:pPr>
            <w:r w:rsidRPr="002F5945">
              <w:rPr>
                <w:rFonts w:ascii="Comic Sans MS" w:hAnsi="Comic Sans MS"/>
              </w:rPr>
              <w:t>igre</w:t>
            </w:r>
          </w:p>
          <w:p w:rsidR="009475DA" w:rsidRPr="00071433" w:rsidRDefault="009475DA" w:rsidP="001B3883">
            <w:pPr>
              <w:pStyle w:val="Odlomakpopisa"/>
              <w:ind w:left="360"/>
              <w:rPr>
                <w:rFonts w:ascii="Comic Sans MS" w:hAnsi="Comic Sans MS"/>
              </w:rPr>
            </w:pPr>
          </w:p>
        </w:tc>
      </w:tr>
      <w:bookmarkEnd w:id="19"/>
    </w:tbl>
    <w:p w:rsidR="00494CAD" w:rsidRDefault="00494CAD" w:rsidP="00494CAD">
      <w:pPr>
        <w:spacing w:after="0" w:line="240" w:lineRule="auto"/>
        <w:rPr>
          <w:rFonts w:ascii="Comic Sans MS" w:hAnsi="Comic Sans MS" w:cs="Times New Roman"/>
          <w:b/>
          <w:sz w:val="28"/>
          <w:szCs w:val="28"/>
        </w:rPr>
      </w:pPr>
    </w:p>
    <w:p w:rsidR="00494CAD" w:rsidRPr="00494CAD" w:rsidRDefault="00494CAD" w:rsidP="00494CAD">
      <w:pPr>
        <w:spacing w:after="0" w:line="240" w:lineRule="auto"/>
        <w:jc w:val="center"/>
        <w:rPr>
          <w:rFonts w:ascii="Comic Sans MS" w:hAnsi="Comic Sans MS" w:cs="Times New Roman"/>
          <w:b/>
          <w:sz w:val="28"/>
          <w:szCs w:val="28"/>
        </w:rPr>
      </w:pPr>
      <w:r w:rsidRPr="00494CAD">
        <w:rPr>
          <w:rFonts w:ascii="Comic Sans MS" w:hAnsi="Comic Sans MS" w:cs="Times New Roman"/>
          <w:b/>
          <w:sz w:val="28"/>
          <w:szCs w:val="28"/>
        </w:rPr>
        <w:lastRenderedPageBreak/>
        <w:t>TERENSKA NASTAVA ZA 7. I 8. RAZRED</w:t>
      </w:r>
    </w:p>
    <w:p w:rsidR="00494CAD" w:rsidRPr="00494CAD" w:rsidRDefault="00494CAD" w:rsidP="00494CAD">
      <w:pPr>
        <w:spacing w:after="0" w:line="240" w:lineRule="auto"/>
        <w:jc w:val="center"/>
        <w:rPr>
          <w:rFonts w:ascii="Comic Sans MS" w:hAnsi="Comic Sans MS" w:cs="Times New Roman"/>
          <w:b/>
          <w:sz w:val="24"/>
          <w:szCs w:val="24"/>
        </w:rPr>
      </w:pPr>
      <w:r w:rsidRPr="00494CAD">
        <w:rPr>
          <w:rFonts w:ascii="Comic Sans MS" w:hAnsi="Comic Sans MS" w:cs="Times New Roman"/>
          <w:b/>
          <w:sz w:val="24"/>
          <w:szCs w:val="24"/>
        </w:rPr>
        <w:t>POSJET ZAJEDNICI CENACOLO - UGLJAN</w:t>
      </w:r>
      <w:r>
        <w:rPr>
          <w:rFonts w:ascii="Comic Sans MS" w:hAnsi="Comic Sans MS" w:cs="Times New Roman"/>
          <w:b/>
          <w:sz w:val="24"/>
          <w:szCs w:val="24"/>
        </w:rPr>
        <w:t>E</w:t>
      </w:r>
    </w:p>
    <w:tbl>
      <w:tblPr>
        <w:tblpPr w:leftFromText="180" w:rightFromText="180" w:vertAnchor="text" w:horzAnchor="margin" w:tblpY="179"/>
        <w:tblW w:w="0" w:type="auto"/>
        <w:tblBorders>
          <w:top w:val="single" w:sz="12" w:space="0" w:color="000000"/>
          <w:bottom w:val="single" w:sz="12" w:space="0" w:color="000000"/>
          <w:insideH w:val="single" w:sz="6" w:space="0" w:color="000000"/>
        </w:tblBorders>
        <w:tblLook w:val="01E0" w:firstRow="1" w:lastRow="1" w:firstColumn="1" w:lastColumn="1" w:noHBand="0" w:noVBand="0"/>
      </w:tblPr>
      <w:tblGrid>
        <w:gridCol w:w="2768"/>
        <w:gridCol w:w="6302"/>
      </w:tblGrid>
      <w:tr w:rsidR="00494CAD" w:rsidRPr="00601848" w:rsidTr="00252B10">
        <w:tc>
          <w:tcPr>
            <w:tcW w:w="2808" w:type="dxa"/>
            <w:tcBorders>
              <w:bottom w:val="single" w:sz="12" w:space="0" w:color="000000"/>
            </w:tcBorders>
            <w:shd w:val="clear" w:color="auto" w:fill="auto"/>
            <w:vAlign w:val="center"/>
          </w:tcPr>
          <w:p w:rsidR="00494CAD" w:rsidRPr="00071433" w:rsidRDefault="00494CAD" w:rsidP="00252B10">
            <w:pPr>
              <w:jc w:val="center"/>
              <w:rPr>
                <w:rFonts w:ascii="Comic Sans MS" w:hAnsi="Comic Sans MS" w:cs="Times New Roman"/>
                <w:bCs/>
                <w:sz w:val="24"/>
                <w:szCs w:val="24"/>
              </w:rPr>
            </w:pPr>
            <w:r w:rsidRPr="00071433">
              <w:rPr>
                <w:rFonts w:ascii="Comic Sans MS" w:hAnsi="Comic Sans MS" w:cs="Times New Roman"/>
                <w:bCs/>
                <w:sz w:val="24"/>
                <w:szCs w:val="24"/>
              </w:rPr>
              <w:t>CILJ</w:t>
            </w:r>
          </w:p>
        </w:tc>
        <w:tc>
          <w:tcPr>
            <w:tcW w:w="6480" w:type="dxa"/>
            <w:tcBorders>
              <w:bottom w:val="single" w:sz="12" w:space="0" w:color="000000"/>
            </w:tcBorders>
            <w:shd w:val="clear" w:color="auto" w:fill="auto"/>
          </w:tcPr>
          <w:p w:rsidR="00494CAD" w:rsidRPr="009475DA" w:rsidRDefault="00494CAD" w:rsidP="00252B10">
            <w:pPr>
              <w:pStyle w:val="Odlomakpopisa"/>
              <w:autoSpaceDE w:val="0"/>
              <w:autoSpaceDN w:val="0"/>
              <w:adjustRightInd w:val="0"/>
              <w:ind w:left="360"/>
              <w:rPr>
                <w:rFonts w:ascii="Comic Sans MS" w:hAnsi="Comic Sans MS"/>
                <w:bCs/>
                <w:sz w:val="16"/>
                <w:szCs w:val="16"/>
              </w:rPr>
            </w:pPr>
          </w:p>
          <w:p w:rsidR="00494CAD" w:rsidRPr="009475DA" w:rsidRDefault="00494CAD" w:rsidP="00642D4D">
            <w:pPr>
              <w:pStyle w:val="Odlomakpopisa"/>
              <w:numPr>
                <w:ilvl w:val="0"/>
                <w:numId w:val="65"/>
              </w:numPr>
              <w:spacing w:after="160" w:line="276" w:lineRule="auto"/>
              <w:rPr>
                <w:rFonts w:ascii="Comic Sans MS" w:hAnsi="Comic Sans MS"/>
              </w:rPr>
            </w:pPr>
            <w:r w:rsidRPr="00494CAD">
              <w:rPr>
                <w:rFonts w:ascii="Comic Sans MS" w:hAnsi="Comic Sans MS"/>
              </w:rPr>
              <w:t xml:space="preserve">upoznati zajednicu </w:t>
            </w:r>
            <w:proofErr w:type="spellStart"/>
            <w:r w:rsidRPr="00494CAD">
              <w:rPr>
                <w:rFonts w:ascii="Comic Sans MS" w:hAnsi="Comic Sans MS"/>
              </w:rPr>
              <w:t>Cenacolo</w:t>
            </w:r>
            <w:proofErr w:type="spellEnd"/>
            <w:r w:rsidRPr="00494CAD">
              <w:rPr>
                <w:rFonts w:ascii="Comic Sans MS" w:hAnsi="Comic Sans MS"/>
              </w:rPr>
              <w:t>, način rada te program koji provode za borbu protiv ovisnosti, način života i rehabilitacije</w:t>
            </w:r>
          </w:p>
        </w:tc>
      </w:tr>
      <w:tr w:rsidR="00494CAD" w:rsidRPr="00601848" w:rsidTr="00252B10">
        <w:trPr>
          <w:trHeight w:val="1883"/>
        </w:trPr>
        <w:tc>
          <w:tcPr>
            <w:tcW w:w="2808" w:type="dxa"/>
            <w:shd w:val="clear" w:color="auto" w:fill="auto"/>
            <w:vAlign w:val="center"/>
          </w:tcPr>
          <w:p w:rsidR="00494CAD" w:rsidRPr="00071433" w:rsidRDefault="00494CAD" w:rsidP="00252B10">
            <w:pPr>
              <w:jc w:val="center"/>
              <w:rPr>
                <w:rFonts w:ascii="Comic Sans MS" w:hAnsi="Comic Sans MS" w:cs="Times New Roman"/>
                <w:sz w:val="24"/>
                <w:szCs w:val="24"/>
              </w:rPr>
            </w:pPr>
          </w:p>
          <w:p w:rsidR="00494CAD" w:rsidRPr="00071433" w:rsidRDefault="00494CAD" w:rsidP="00252B10">
            <w:pPr>
              <w:jc w:val="center"/>
              <w:rPr>
                <w:rFonts w:ascii="Comic Sans MS" w:hAnsi="Comic Sans MS" w:cs="Times New Roman"/>
                <w:sz w:val="24"/>
                <w:szCs w:val="24"/>
              </w:rPr>
            </w:pPr>
          </w:p>
          <w:p w:rsidR="00494CAD" w:rsidRPr="00071433" w:rsidRDefault="00494CAD" w:rsidP="00252B10">
            <w:pPr>
              <w:jc w:val="center"/>
              <w:rPr>
                <w:rFonts w:ascii="Comic Sans MS" w:hAnsi="Comic Sans MS" w:cs="Times New Roman"/>
                <w:sz w:val="24"/>
                <w:szCs w:val="24"/>
              </w:rPr>
            </w:pPr>
            <w:r>
              <w:rPr>
                <w:rFonts w:ascii="Comic Sans MS" w:hAnsi="Comic Sans MS" w:cs="Times New Roman"/>
                <w:sz w:val="24"/>
                <w:szCs w:val="24"/>
              </w:rPr>
              <w:t>NAMJENA</w:t>
            </w:r>
          </w:p>
        </w:tc>
        <w:tc>
          <w:tcPr>
            <w:tcW w:w="6480" w:type="dxa"/>
            <w:shd w:val="clear" w:color="auto" w:fill="auto"/>
          </w:tcPr>
          <w:p w:rsidR="00494CAD" w:rsidRPr="009475DA" w:rsidRDefault="00494CAD" w:rsidP="00252B10">
            <w:pPr>
              <w:pStyle w:val="Odlomakpopisa"/>
              <w:ind w:left="360"/>
              <w:rPr>
                <w:rFonts w:ascii="Comic Sans MS" w:hAnsi="Comic Sans MS"/>
                <w:sz w:val="16"/>
                <w:szCs w:val="16"/>
              </w:rPr>
            </w:pPr>
          </w:p>
          <w:p w:rsidR="00494CAD" w:rsidRPr="00494CAD" w:rsidRDefault="00494CAD" w:rsidP="00642D4D">
            <w:pPr>
              <w:pStyle w:val="Odlomakpopisa"/>
              <w:numPr>
                <w:ilvl w:val="0"/>
                <w:numId w:val="65"/>
              </w:numPr>
              <w:rPr>
                <w:rFonts w:ascii="Comic Sans MS" w:hAnsi="Comic Sans MS"/>
                <w:lang w:eastAsia="en-US"/>
              </w:rPr>
            </w:pPr>
            <w:r w:rsidRPr="00494CAD">
              <w:rPr>
                <w:rFonts w:ascii="Comic Sans MS" w:hAnsi="Comic Sans MS"/>
                <w:lang w:eastAsia="en-US"/>
              </w:rPr>
              <w:t>upoznati učenike s pojmom ovisnosti te njenim posljedicama  preko   konkretnih, osobnih iskustava članova zajednice</w:t>
            </w:r>
          </w:p>
          <w:p w:rsidR="00494CAD" w:rsidRPr="00494CAD" w:rsidRDefault="00494CAD" w:rsidP="00642D4D">
            <w:pPr>
              <w:pStyle w:val="Odlomakpopisa"/>
              <w:numPr>
                <w:ilvl w:val="0"/>
                <w:numId w:val="65"/>
              </w:numPr>
              <w:rPr>
                <w:rFonts w:ascii="Comic Sans MS" w:hAnsi="Comic Sans MS"/>
                <w:lang w:eastAsia="en-US"/>
              </w:rPr>
            </w:pPr>
            <w:r w:rsidRPr="00494CAD">
              <w:rPr>
                <w:rFonts w:ascii="Comic Sans MS" w:hAnsi="Comic Sans MS"/>
                <w:lang w:eastAsia="en-US"/>
              </w:rPr>
              <w:t>razvijanje pozitivnih životnih vrijednosti</w:t>
            </w:r>
          </w:p>
          <w:p w:rsidR="00494CAD" w:rsidRPr="00494CAD" w:rsidRDefault="00494CAD" w:rsidP="00642D4D">
            <w:pPr>
              <w:pStyle w:val="Odlomakpopisa"/>
              <w:numPr>
                <w:ilvl w:val="0"/>
                <w:numId w:val="65"/>
              </w:numPr>
              <w:rPr>
                <w:rFonts w:ascii="Comic Sans MS" w:hAnsi="Comic Sans MS"/>
                <w:lang w:eastAsia="en-US"/>
              </w:rPr>
            </w:pPr>
            <w:r w:rsidRPr="00494CAD">
              <w:rPr>
                <w:rFonts w:ascii="Comic Sans MS" w:hAnsi="Comic Sans MS"/>
                <w:lang w:eastAsia="en-US"/>
              </w:rPr>
              <w:t>osposobljavanje učenika za donošenje zdravih i odgovornih odluka</w:t>
            </w:r>
          </w:p>
          <w:p w:rsidR="00494CAD" w:rsidRPr="00494CAD" w:rsidRDefault="00494CAD" w:rsidP="00642D4D">
            <w:pPr>
              <w:pStyle w:val="Odlomakpopisa"/>
              <w:numPr>
                <w:ilvl w:val="0"/>
                <w:numId w:val="65"/>
              </w:numPr>
              <w:rPr>
                <w:rFonts w:ascii="Comic Sans MS" w:hAnsi="Comic Sans MS"/>
                <w:lang w:eastAsia="en-US"/>
              </w:rPr>
            </w:pPr>
            <w:r w:rsidRPr="00494CAD">
              <w:rPr>
                <w:rFonts w:ascii="Comic Sans MS" w:hAnsi="Comic Sans MS"/>
                <w:lang w:eastAsia="en-US"/>
              </w:rPr>
              <w:t>razvijanje pozitivne slike o sebi</w:t>
            </w:r>
          </w:p>
          <w:p w:rsidR="00494CAD" w:rsidRPr="009475DA" w:rsidRDefault="00494CAD" w:rsidP="00642D4D">
            <w:pPr>
              <w:pStyle w:val="Odlomakpopisa"/>
              <w:numPr>
                <w:ilvl w:val="0"/>
                <w:numId w:val="65"/>
              </w:numPr>
              <w:spacing w:line="276" w:lineRule="auto"/>
              <w:rPr>
                <w:rFonts w:ascii="Comic Sans MS" w:hAnsi="Comic Sans MS"/>
                <w:lang w:eastAsia="en-US"/>
              </w:rPr>
            </w:pPr>
            <w:r w:rsidRPr="00494CAD">
              <w:rPr>
                <w:rFonts w:ascii="Comic Sans MS" w:hAnsi="Comic Sans MS"/>
                <w:lang w:eastAsia="en-US"/>
              </w:rPr>
              <w:t xml:space="preserve">razvijanje empatije i </w:t>
            </w:r>
            <w:proofErr w:type="spellStart"/>
            <w:r w:rsidRPr="00494CAD">
              <w:rPr>
                <w:rFonts w:ascii="Comic Sans MS" w:hAnsi="Comic Sans MS"/>
                <w:lang w:eastAsia="en-US"/>
              </w:rPr>
              <w:t>prosocijalnog</w:t>
            </w:r>
            <w:proofErr w:type="spellEnd"/>
            <w:r w:rsidRPr="00494CAD">
              <w:rPr>
                <w:rFonts w:ascii="Comic Sans MS" w:hAnsi="Comic Sans MS"/>
                <w:lang w:eastAsia="en-US"/>
              </w:rPr>
              <w:t xml:space="preserve"> ponašanja</w:t>
            </w:r>
          </w:p>
        </w:tc>
      </w:tr>
      <w:tr w:rsidR="00494CAD" w:rsidRPr="00601848" w:rsidTr="00252B10">
        <w:trPr>
          <w:trHeight w:val="1236"/>
        </w:trPr>
        <w:tc>
          <w:tcPr>
            <w:tcW w:w="2808" w:type="dxa"/>
            <w:shd w:val="clear" w:color="auto" w:fill="auto"/>
            <w:vAlign w:val="center"/>
          </w:tcPr>
          <w:p w:rsidR="00494CAD" w:rsidRPr="00071433" w:rsidRDefault="00494CAD" w:rsidP="00252B10">
            <w:pPr>
              <w:jc w:val="center"/>
              <w:rPr>
                <w:rFonts w:ascii="Comic Sans MS" w:hAnsi="Comic Sans MS" w:cs="Times New Roman"/>
                <w:sz w:val="24"/>
                <w:szCs w:val="24"/>
              </w:rPr>
            </w:pPr>
          </w:p>
          <w:p w:rsidR="00494CAD" w:rsidRPr="00071433" w:rsidRDefault="00494CAD" w:rsidP="00252B10">
            <w:pPr>
              <w:jc w:val="center"/>
              <w:rPr>
                <w:rFonts w:ascii="Comic Sans MS" w:hAnsi="Comic Sans MS" w:cs="Times New Roman"/>
                <w:sz w:val="24"/>
                <w:szCs w:val="24"/>
              </w:rPr>
            </w:pPr>
            <w:r w:rsidRPr="00071433">
              <w:rPr>
                <w:rFonts w:ascii="Comic Sans MS" w:hAnsi="Comic Sans MS" w:cs="Times New Roman"/>
                <w:sz w:val="24"/>
                <w:szCs w:val="24"/>
              </w:rPr>
              <w:t>NOSITELJI</w:t>
            </w:r>
          </w:p>
          <w:p w:rsidR="00494CAD" w:rsidRPr="00071433" w:rsidRDefault="00494CAD" w:rsidP="00252B10">
            <w:pPr>
              <w:jc w:val="center"/>
              <w:rPr>
                <w:rFonts w:ascii="Comic Sans MS" w:hAnsi="Comic Sans MS" w:cs="Times New Roman"/>
                <w:sz w:val="24"/>
                <w:szCs w:val="24"/>
              </w:rPr>
            </w:pPr>
          </w:p>
        </w:tc>
        <w:tc>
          <w:tcPr>
            <w:tcW w:w="6480" w:type="dxa"/>
            <w:shd w:val="clear" w:color="auto" w:fill="auto"/>
          </w:tcPr>
          <w:p w:rsidR="00494CAD" w:rsidRPr="00071433" w:rsidRDefault="00494CAD" w:rsidP="00252B10">
            <w:pPr>
              <w:pStyle w:val="Odlomakpopisa"/>
              <w:ind w:left="360"/>
              <w:rPr>
                <w:rFonts w:ascii="Comic Sans MS" w:hAnsi="Comic Sans MS"/>
              </w:rPr>
            </w:pPr>
          </w:p>
          <w:p w:rsidR="00494CAD" w:rsidRDefault="00494CAD" w:rsidP="00642D4D">
            <w:pPr>
              <w:pStyle w:val="Odlomakpopisa"/>
              <w:numPr>
                <w:ilvl w:val="0"/>
                <w:numId w:val="65"/>
              </w:numPr>
              <w:spacing w:line="276" w:lineRule="auto"/>
              <w:rPr>
                <w:rFonts w:ascii="Comic Sans MS" w:hAnsi="Comic Sans MS"/>
                <w:lang w:eastAsia="en-US"/>
              </w:rPr>
            </w:pPr>
            <w:r w:rsidRPr="009475DA">
              <w:rPr>
                <w:rFonts w:ascii="Comic Sans MS" w:hAnsi="Comic Sans MS"/>
                <w:lang w:eastAsia="en-US"/>
              </w:rPr>
              <w:t>uč</w:t>
            </w:r>
            <w:r w:rsidR="00AC229B">
              <w:rPr>
                <w:rFonts w:ascii="Comic Sans MS" w:hAnsi="Comic Sans MS"/>
                <w:lang w:eastAsia="en-US"/>
              </w:rPr>
              <w:t xml:space="preserve">enici </w:t>
            </w:r>
            <w:r>
              <w:rPr>
                <w:rFonts w:ascii="Comic Sans MS" w:hAnsi="Comic Sans MS"/>
                <w:lang w:eastAsia="en-US"/>
              </w:rPr>
              <w:t xml:space="preserve">8. </w:t>
            </w:r>
            <w:r w:rsidRPr="009475DA">
              <w:rPr>
                <w:rFonts w:ascii="Comic Sans MS" w:hAnsi="Comic Sans MS"/>
                <w:lang w:eastAsia="en-US"/>
              </w:rPr>
              <w:t>razreda</w:t>
            </w:r>
          </w:p>
          <w:p w:rsidR="00494CAD" w:rsidRPr="00494CAD" w:rsidRDefault="00494CAD" w:rsidP="00642D4D">
            <w:pPr>
              <w:pStyle w:val="Odlomakpopisa"/>
              <w:numPr>
                <w:ilvl w:val="0"/>
                <w:numId w:val="65"/>
              </w:numPr>
              <w:rPr>
                <w:rFonts w:ascii="Comic Sans MS" w:hAnsi="Comic Sans MS"/>
                <w:lang w:eastAsia="en-US"/>
              </w:rPr>
            </w:pPr>
            <w:r w:rsidRPr="00494CAD">
              <w:rPr>
                <w:rFonts w:ascii="Comic Sans MS" w:hAnsi="Comic Sans MS"/>
                <w:lang w:eastAsia="en-US"/>
              </w:rPr>
              <w:t>stručna služba škole</w:t>
            </w:r>
          </w:p>
          <w:p w:rsidR="00494CAD" w:rsidRDefault="00494CAD" w:rsidP="00642D4D">
            <w:pPr>
              <w:pStyle w:val="Odlomakpopisa"/>
              <w:numPr>
                <w:ilvl w:val="0"/>
                <w:numId w:val="65"/>
              </w:numPr>
              <w:spacing w:line="276" w:lineRule="auto"/>
              <w:rPr>
                <w:rFonts w:ascii="Comic Sans MS" w:hAnsi="Comic Sans MS"/>
                <w:lang w:eastAsia="en-US"/>
              </w:rPr>
            </w:pPr>
            <w:r w:rsidRPr="00494CAD">
              <w:rPr>
                <w:rFonts w:ascii="Comic Sans MS" w:hAnsi="Comic Sans MS"/>
                <w:lang w:eastAsia="en-US"/>
              </w:rPr>
              <w:t>učitelj biologije i vjeronauka, razrednici</w:t>
            </w:r>
          </w:p>
          <w:p w:rsidR="00494CAD" w:rsidRPr="002F5945" w:rsidRDefault="00494CAD" w:rsidP="00494CAD">
            <w:pPr>
              <w:pStyle w:val="Odlomakpopisa"/>
              <w:spacing w:line="276" w:lineRule="auto"/>
              <w:ind w:left="360"/>
              <w:rPr>
                <w:rFonts w:ascii="Comic Sans MS" w:hAnsi="Comic Sans MS"/>
                <w:lang w:eastAsia="en-US"/>
              </w:rPr>
            </w:pPr>
            <w:r>
              <w:rPr>
                <w:rFonts w:ascii="Comic Sans MS" w:hAnsi="Comic Sans MS"/>
                <w:lang w:eastAsia="en-US"/>
              </w:rPr>
              <w:t xml:space="preserve"> </w:t>
            </w:r>
          </w:p>
        </w:tc>
      </w:tr>
      <w:tr w:rsidR="00494CAD" w:rsidRPr="00601848" w:rsidTr="00252B10">
        <w:tc>
          <w:tcPr>
            <w:tcW w:w="2808" w:type="dxa"/>
            <w:shd w:val="clear" w:color="auto" w:fill="auto"/>
            <w:vAlign w:val="center"/>
          </w:tcPr>
          <w:p w:rsidR="00494CAD" w:rsidRPr="00071433" w:rsidRDefault="00494CAD" w:rsidP="00252B10">
            <w:pPr>
              <w:jc w:val="center"/>
              <w:rPr>
                <w:rFonts w:ascii="Comic Sans MS" w:hAnsi="Comic Sans MS" w:cs="Times New Roman"/>
                <w:sz w:val="24"/>
                <w:szCs w:val="24"/>
              </w:rPr>
            </w:pPr>
          </w:p>
          <w:p w:rsidR="00494CAD" w:rsidRPr="00071433" w:rsidRDefault="00494CAD" w:rsidP="00252B10">
            <w:pPr>
              <w:jc w:val="center"/>
              <w:rPr>
                <w:rFonts w:ascii="Comic Sans MS" w:hAnsi="Comic Sans MS" w:cs="Times New Roman"/>
                <w:sz w:val="24"/>
                <w:szCs w:val="24"/>
              </w:rPr>
            </w:pPr>
            <w:r w:rsidRPr="00071433">
              <w:rPr>
                <w:rFonts w:ascii="Comic Sans MS" w:hAnsi="Comic Sans MS" w:cs="Times New Roman"/>
                <w:sz w:val="24"/>
                <w:szCs w:val="24"/>
              </w:rPr>
              <w:t>NAČIN REALIZACIJE</w:t>
            </w:r>
          </w:p>
        </w:tc>
        <w:tc>
          <w:tcPr>
            <w:tcW w:w="6480" w:type="dxa"/>
            <w:shd w:val="clear" w:color="auto" w:fill="auto"/>
          </w:tcPr>
          <w:p w:rsidR="00494CAD" w:rsidRDefault="00494CAD" w:rsidP="00252B10">
            <w:pPr>
              <w:pStyle w:val="Odlomakpopisa"/>
              <w:spacing w:line="276" w:lineRule="auto"/>
              <w:ind w:left="360"/>
              <w:rPr>
                <w:rFonts w:ascii="Comic Sans MS" w:hAnsi="Comic Sans MS"/>
                <w:lang w:eastAsia="en-US"/>
              </w:rPr>
            </w:pPr>
          </w:p>
          <w:p w:rsidR="00494CAD" w:rsidRPr="00494CAD" w:rsidRDefault="00494CAD" w:rsidP="00642D4D">
            <w:pPr>
              <w:pStyle w:val="Odlomakpopisa"/>
              <w:numPr>
                <w:ilvl w:val="0"/>
                <w:numId w:val="65"/>
              </w:numPr>
              <w:rPr>
                <w:rFonts w:ascii="Comic Sans MS" w:hAnsi="Comic Sans MS"/>
                <w:lang w:eastAsia="en-US"/>
              </w:rPr>
            </w:pPr>
            <w:r w:rsidRPr="00494CAD">
              <w:rPr>
                <w:rFonts w:ascii="Comic Sans MS" w:hAnsi="Comic Sans MS"/>
                <w:lang w:eastAsia="en-US"/>
              </w:rPr>
              <w:t>promatranje</w:t>
            </w:r>
          </w:p>
          <w:p w:rsidR="00494CAD" w:rsidRPr="00494CAD" w:rsidRDefault="00494CAD" w:rsidP="00642D4D">
            <w:pPr>
              <w:pStyle w:val="Odlomakpopisa"/>
              <w:numPr>
                <w:ilvl w:val="0"/>
                <w:numId w:val="65"/>
              </w:numPr>
              <w:rPr>
                <w:rFonts w:ascii="Comic Sans MS" w:hAnsi="Comic Sans MS"/>
                <w:lang w:eastAsia="en-US"/>
              </w:rPr>
            </w:pPr>
            <w:r w:rsidRPr="00494CAD">
              <w:rPr>
                <w:rFonts w:ascii="Comic Sans MS" w:hAnsi="Comic Sans MS"/>
                <w:lang w:eastAsia="en-US"/>
              </w:rPr>
              <w:t xml:space="preserve"> slušanje</w:t>
            </w:r>
          </w:p>
          <w:p w:rsidR="00494CAD" w:rsidRPr="00494CAD" w:rsidRDefault="00494CAD" w:rsidP="00642D4D">
            <w:pPr>
              <w:pStyle w:val="Odlomakpopisa"/>
              <w:numPr>
                <w:ilvl w:val="0"/>
                <w:numId w:val="65"/>
              </w:numPr>
              <w:rPr>
                <w:rFonts w:ascii="Comic Sans MS" w:hAnsi="Comic Sans MS"/>
                <w:lang w:eastAsia="en-US"/>
              </w:rPr>
            </w:pPr>
            <w:r w:rsidRPr="00494CAD">
              <w:rPr>
                <w:rFonts w:ascii="Comic Sans MS" w:hAnsi="Comic Sans MS"/>
                <w:lang w:eastAsia="en-US"/>
              </w:rPr>
              <w:t>postavljanje pitanja</w:t>
            </w:r>
          </w:p>
          <w:p w:rsidR="00494CAD" w:rsidRPr="00494CAD" w:rsidRDefault="00494CAD" w:rsidP="00642D4D">
            <w:pPr>
              <w:pStyle w:val="Odlomakpopisa"/>
              <w:numPr>
                <w:ilvl w:val="0"/>
                <w:numId w:val="65"/>
              </w:numPr>
              <w:rPr>
                <w:rFonts w:ascii="Comic Sans MS" w:hAnsi="Comic Sans MS"/>
                <w:lang w:eastAsia="en-US"/>
              </w:rPr>
            </w:pPr>
            <w:r w:rsidRPr="00494CAD">
              <w:rPr>
                <w:rFonts w:ascii="Comic Sans MS" w:hAnsi="Comic Sans MS"/>
                <w:lang w:eastAsia="en-US"/>
              </w:rPr>
              <w:t>fotografiranje</w:t>
            </w:r>
          </w:p>
          <w:p w:rsidR="00494CAD" w:rsidRPr="00494CAD" w:rsidRDefault="00494CAD" w:rsidP="00642D4D">
            <w:pPr>
              <w:pStyle w:val="Odlomakpopisa"/>
              <w:numPr>
                <w:ilvl w:val="0"/>
                <w:numId w:val="65"/>
              </w:numPr>
              <w:rPr>
                <w:rFonts w:ascii="Comic Sans MS" w:hAnsi="Comic Sans MS"/>
                <w:lang w:eastAsia="en-US"/>
              </w:rPr>
            </w:pPr>
            <w:r w:rsidRPr="00494CAD">
              <w:rPr>
                <w:rFonts w:ascii="Comic Sans MS" w:hAnsi="Comic Sans MS"/>
                <w:lang w:eastAsia="en-US"/>
              </w:rPr>
              <w:t xml:space="preserve">sudjelovanje u humanitarnom prikupljanju </w:t>
            </w:r>
          </w:p>
        </w:tc>
      </w:tr>
      <w:tr w:rsidR="00494CAD" w:rsidRPr="00601848" w:rsidTr="00252B10">
        <w:trPr>
          <w:trHeight w:val="873"/>
        </w:trPr>
        <w:tc>
          <w:tcPr>
            <w:tcW w:w="2808" w:type="dxa"/>
            <w:shd w:val="clear" w:color="auto" w:fill="auto"/>
            <w:vAlign w:val="center"/>
          </w:tcPr>
          <w:p w:rsidR="00494CAD" w:rsidRPr="00071433" w:rsidRDefault="00494CAD" w:rsidP="00252B10">
            <w:pPr>
              <w:jc w:val="center"/>
              <w:rPr>
                <w:rFonts w:ascii="Comic Sans MS" w:hAnsi="Comic Sans MS" w:cs="Times New Roman"/>
                <w:sz w:val="24"/>
                <w:szCs w:val="24"/>
              </w:rPr>
            </w:pPr>
          </w:p>
          <w:p w:rsidR="00494CAD" w:rsidRPr="00071433" w:rsidRDefault="00494CAD" w:rsidP="00252B10">
            <w:pPr>
              <w:jc w:val="center"/>
              <w:rPr>
                <w:rFonts w:ascii="Comic Sans MS" w:hAnsi="Comic Sans MS" w:cs="Times New Roman"/>
                <w:sz w:val="24"/>
                <w:szCs w:val="24"/>
              </w:rPr>
            </w:pPr>
            <w:r w:rsidRPr="00071433">
              <w:rPr>
                <w:rFonts w:ascii="Comic Sans MS" w:hAnsi="Comic Sans MS" w:cs="Times New Roman"/>
                <w:sz w:val="24"/>
                <w:szCs w:val="24"/>
              </w:rPr>
              <w:t>VREMENIK</w:t>
            </w:r>
          </w:p>
        </w:tc>
        <w:tc>
          <w:tcPr>
            <w:tcW w:w="6480" w:type="dxa"/>
            <w:shd w:val="clear" w:color="auto" w:fill="auto"/>
          </w:tcPr>
          <w:p w:rsidR="00494CAD" w:rsidRDefault="00494CAD" w:rsidP="00252B10">
            <w:pPr>
              <w:spacing w:after="0"/>
              <w:ind w:left="357"/>
              <w:rPr>
                <w:rFonts w:ascii="Comic Sans MS" w:hAnsi="Comic Sans MS" w:cs="Times New Roman"/>
                <w:sz w:val="24"/>
                <w:szCs w:val="24"/>
              </w:rPr>
            </w:pPr>
          </w:p>
          <w:p w:rsidR="00494CAD" w:rsidRPr="00494CAD" w:rsidRDefault="00494CAD" w:rsidP="00642D4D">
            <w:pPr>
              <w:numPr>
                <w:ilvl w:val="0"/>
                <w:numId w:val="65"/>
              </w:numPr>
              <w:rPr>
                <w:rFonts w:ascii="Comic Sans MS" w:hAnsi="Comic Sans MS" w:cs="Times New Roman"/>
                <w:sz w:val="24"/>
                <w:szCs w:val="24"/>
              </w:rPr>
            </w:pPr>
            <w:r w:rsidRPr="00494CAD">
              <w:rPr>
                <w:rFonts w:ascii="Comic Sans MS" w:hAnsi="Comic Sans MS" w:cs="Times New Roman"/>
                <w:sz w:val="24"/>
                <w:szCs w:val="24"/>
              </w:rPr>
              <w:t xml:space="preserve">u </w:t>
            </w:r>
            <w:r>
              <w:rPr>
                <w:rFonts w:ascii="Comic Sans MS" w:hAnsi="Comic Sans MS" w:cs="Times New Roman"/>
                <w:sz w:val="24"/>
                <w:szCs w:val="24"/>
              </w:rPr>
              <w:t>M</w:t>
            </w:r>
            <w:r w:rsidRPr="00494CAD">
              <w:rPr>
                <w:rFonts w:ascii="Comic Sans MS" w:hAnsi="Comic Sans MS" w:cs="Times New Roman"/>
                <w:sz w:val="24"/>
                <w:szCs w:val="24"/>
              </w:rPr>
              <w:t>jesecu borbe protiv ovisnosti</w:t>
            </w:r>
            <w:r>
              <w:rPr>
                <w:rFonts w:ascii="Comic Sans MS" w:hAnsi="Comic Sans MS" w:cs="Times New Roman"/>
                <w:sz w:val="24"/>
                <w:szCs w:val="24"/>
              </w:rPr>
              <w:t xml:space="preserve"> </w:t>
            </w:r>
            <w:r w:rsidRPr="00494CAD">
              <w:rPr>
                <w:rFonts w:ascii="Comic Sans MS" w:hAnsi="Comic Sans MS" w:cs="Times New Roman"/>
                <w:sz w:val="24"/>
                <w:szCs w:val="24"/>
              </w:rPr>
              <w:t>od 15.11. do 15.12.202</w:t>
            </w:r>
            <w:r w:rsidR="00AC229B">
              <w:rPr>
                <w:rFonts w:ascii="Comic Sans MS" w:hAnsi="Comic Sans MS" w:cs="Times New Roman"/>
                <w:sz w:val="24"/>
                <w:szCs w:val="24"/>
              </w:rPr>
              <w:t>4</w:t>
            </w:r>
            <w:r w:rsidRPr="00494CAD">
              <w:rPr>
                <w:rFonts w:ascii="Comic Sans MS" w:hAnsi="Comic Sans MS" w:cs="Times New Roman"/>
                <w:sz w:val="24"/>
                <w:szCs w:val="24"/>
              </w:rPr>
              <w:t>.</w:t>
            </w:r>
          </w:p>
        </w:tc>
      </w:tr>
      <w:tr w:rsidR="00494CAD" w:rsidRPr="00601848" w:rsidTr="00252B10">
        <w:tc>
          <w:tcPr>
            <w:tcW w:w="2808" w:type="dxa"/>
            <w:shd w:val="clear" w:color="auto" w:fill="auto"/>
            <w:vAlign w:val="center"/>
          </w:tcPr>
          <w:p w:rsidR="00494CAD" w:rsidRPr="00071433" w:rsidRDefault="00494CAD" w:rsidP="00252B10">
            <w:pPr>
              <w:jc w:val="center"/>
              <w:rPr>
                <w:rFonts w:ascii="Comic Sans MS" w:hAnsi="Comic Sans MS" w:cs="Times New Roman"/>
                <w:sz w:val="24"/>
                <w:szCs w:val="24"/>
              </w:rPr>
            </w:pPr>
          </w:p>
          <w:p w:rsidR="00494CAD" w:rsidRPr="00071433" w:rsidRDefault="00494CAD" w:rsidP="00252B10">
            <w:pPr>
              <w:jc w:val="center"/>
              <w:rPr>
                <w:rFonts w:ascii="Comic Sans MS" w:hAnsi="Comic Sans MS" w:cs="Times New Roman"/>
                <w:sz w:val="24"/>
                <w:szCs w:val="24"/>
              </w:rPr>
            </w:pPr>
            <w:r w:rsidRPr="00071433">
              <w:rPr>
                <w:rFonts w:ascii="Comic Sans MS" w:hAnsi="Comic Sans MS" w:cs="Times New Roman"/>
                <w:sz w:val="24"/>
                <w:szCs w:val="24"/>
              </w:rPr>
              <w:t>TROŠKOVNIK</w:t>
            </w:r>
          </w:p>
        </w:tc>
        <w:tc>
          <w:tcPr>
            <w:tcW w:w="6480" w:type="dxa"/>
            <w:shd w:val="clear" w:color="auto" w:fill="auto"/>
          </w:tcPr>
          <w:p w:rsidR="00494CAD" w:rsidRPr="00071433" w:rsidRDefault="00494CAD" w:rsidP="00252B10">
            <w:pPr>
              <w:pStyle w:val="Odlomakpopisa"/>
              <w:ind w:left="360"/>
              <w:rPr>
                <w:rFonts w:ascii="Comic Sans MS" w:hAnsi="Comic Sans MS"/>
              </w:rPr>
            </w:pPr>
          </w:p>
          <w:p w:rsidR="00494CAD" w:rsidRPr="00071433" w:rsidRDefault="00494CAD" w:rsidP="00642D4D">
            <w:pPr>
              <w:pStyle w:val="Odlomakpopisa"/>
              <w:numPr>
                <w:ilvl w:val="0"/>
                <w:numId w:val="65"/>
              </w:numPr>
              <w:rPr>
                <w:rFonts w:ascii="Comic Sans MS" w:hAnsi="Comic Sans MS"/>
              </w:rPr>
            </w:pPr>
            <w:r>
              <w:rPr>
                <w:rFonts w:ascii="Comic Sans MS" w:hAnsi="Comic Sans MS"/>
              </w:rPr>
              <w:t>troškovi prijevoza</w:t>
            </w:r>
          </w:p>
        </w:tc>
      </w:tr>
      <w:tr w:rsidR="00494CAD" w:rsidRPr="00601848" w:rsidTr="00252B10">
        <w:tc>
          <w:tcPr>
            <w:tcW w:w="2808" w:type="dxa"/>
            <w:tcBorders>
              <w:top w:val="single" w:sz="12" w:space="0" w:color="000000"/>
            </w:tcBorders>
            <w:shd w:val="clear" w:color="auto" w:fill="auto"/>
            <w:vAlign w:val="center"/>
          </w:tcPr>
          <w:p w:rsidR="00494CAD" w:rsidRPr="00071433" w:rsidRDefault="00494CAD" w:rsidP="00252B10">
            <w:pPr>
              <w:jc w:val="center"/>
              <w:rPr>
                <w:rFonts w:ascii="Comic Sans MS" w:hAnsi="Comic Sans MS" w:cs="Times New Roman"/>
                <w:i/>
                <w:iCs/>
                <w:sz w:val="24"/>
                <w:szCs w:val="24"/>
              </w:rPr>
            </w:pPr>
          </w:p>
          <w:p w:rsidR="00494CAD" w:rsidRPr="00071433" w:rsidRDefault="00494CAD" w:rsidP="00252B10">
            <w:pPr>
              <w:jc w:val="center"/>
              <w:rPr>
                <w:rFonts w:ascii="Comic Sans MS" w:hAnsi="Comic Sans MS" w:cs="Times New Roman"/>
                <w:i/>
                <w:iCs/>
                <w:sz w:val="24"/>
                <w:szCs w:val="24"/>
              </w:rPr>
            </w:pPr>
            <w:r w:rsidRPr="00071433">
              <w:rPr>
                <w:rFonts w:ascii="Comic Sans MS" w:hAnsi="Comic Sans MS" w:cs="Times New Roman"/>
                <w:i/>
                <w:iCs/>
                <w:sz w:val="24"/>
                <w:szCs w:val="24"/>
              </w:rPr>
              <w:t>NAČIN PRAĆENJA</w:t>
            </w:r>
          </w:p>
        </w:tc>
        <w:tc>
          <w:tcPr>
            <w:tcW w:w="6480" w:type="dxa"/>
            <w:tcBorders>
              <w:top w:val="single" w:sz="12" w:space="0" w:color="000000"/>
            </w:tcBorders>
            <w:shd w:val="clear" w:color="auto" w:fill="auto"/>
          </w:tcPr>
          <w:p w:rsidR="00494CAD" w:rsidRPr="00494CAD" w:rsidRDefault="00494CAD" w:rsidP="00642D4D">
            <w:pPr>
              <w:pStyle w:val="Odlomakpopisa"/>
              <w:numPr>
                <w:ilvl w:val="0"/>
                <w:numId w:val="65"/>
              </w:numPr>
              <w:rPr>
                <w:rFonts w:ascii="Comic Sans MS" w:hAnsi="Comic Sans MS"/>
              </w:rPr>
            </w:pPr>
            <w:r w:rsidRPr="00494CAD">
              <w:rPr>
                <w:rFonts w:ascii="Comic Sans MS" w:hAnsi="Comic Sans MS"/>
              </w:rPr>
              <w:t>evaluacijski listići</w:t>
            </w:r>
          </w:p>
          <w:p w:rsidR="00494CAD" w:rsidRPr="00071433" w:rsidRDefault="00494CAD" w:rsidP="00642D4D">
            <w:pPr>
              <w:pStyle w:val="Odlomakpopisa"/>
              <w:numPr>
                <w:ilvl w:val="0"/>
                <w:numId w:val="65"/>
              </w:numPr>
              <w:rPr>
                <w:rFonts w:ascii="Comic Sans MS" w:hAnsi="Comic Sans MS"/>
              </w:rPr>
            </w:pPr>
            <w:r w:rsidRPr="00494CAD">
              <w:rPr>
                <w:rFonts w:ascii="Comic Sans MS" w:hAnsi="Comic Sans MS"/>
              </w:rPr>
              <w:t>pisanje eseja o osobnom doživljaju</w:t>
            </w:r>
          </w:p>
        </w:tc>
      </w:tr>
    </w:tbl>
    <w:p w:rsidR="00494CAD" w:rsidRDefault="00494CAD" w:rsidP="004C39B8">
      <w:pPr>
        <w:spacing w:after="0" w:line="240" w:lineRule="auto"/>
        <w:jc w:val="center"/>
        <w:rPr>
          <w:rFonts w:ascii="Comic Sans MS" w:hAnsi="Comic Sans MS" w:cs="Times New Roman"/>
          <w:b/>
          <w:sz w:val="24"/>
          <w:szCs w:val="24"/>
        </w:rPr>
      </w:pPr>
    </w:p>
    <w:p w:rsidR="00494CAD" w:rsidRDefault="00494CAD" w:rsidP="004C39B8">
      <w:pPr>
        <w:spacing w:after="0" w:line="240" w:lineRule="auto"/>
        <w:jc w:val="center"/>
        <w:rPr>
          <w:rFonts w:ascii="Comic Sans MS" w:hAnsi="Comic Sans MS" w:cs="Times New Roman"/>
          <w:b/>
          <w:sz w:val="24"/>
          <w:szCs w:val="24"/>
        </w:rPr>
      </w:pPr>
    </w:p>
    <w:p w:rsidR="008C409D" w:rsidRPr="00601848" w:rsidRDefault="008C409D" w:rsidP="004C39B8">
      <w:pPr>
        <w:spacing w:after="0" w:line="240" w:lineRule="auto"/>
        <w:jc w:val="center"/>
        <w:rPr>
          <w:rFonts w:ascii="Comic Sans MS" w:eastAsia="Times New Roman" w:hAnsi="Comic Sans MS" w:cs="Times New Roman"/>
          <w:sz w:val="24"/>
          <w:szCs w:val="24"/>
        </w:rPr>
      </w:pPr>
      <w:bookmarkStart w:id="20" w:name="_Hlk179786545"/>
      <w:r w:rsidRPr="007D3C83">
        <w:rPr>
          <w:rFonts w:ascii="Comic Sans MS" w:hAnsi="Comic Sans MS" w:cs="Times New Roman"/>
          <w:b/>
          <w:sz w:val="24"/>
          <w:szCs w:val="24"/>
        </w:rPr>
        <w:lastRenderedPageBreak/>
        <w:t>-</w:t>
      </w:r>
      <w:r w:rsidRPr="007D3C83">
        <w:rPr>
          <w:rFonts w:ascii="Comic Sans MS" w:hAnsi="Comic Sans MS" w:cs="Times New Roman"/>
          <w:b/>
          <w:sz w:val="28"/>
          <w:szCs w:val="28"/>
        </w:rPr>
        <w:t>TERENSKA NASTAVA I ZAVRŠNI IZLET UČENIKA  5., 6., 7. i 8. razreda-</w:t>
      </w:r>
    </w:p>
    <w:tbl>
      <w:tblPr>
        <w:tblpPr w:leftFromText="180" w:rightFromText="180" w:vertAnchor="text" w:horzAnchor="margin" w:tblpY="179"/>
        <w:tblW w:w="0" w:type="auto"/>
        <w:tblBorders>
          <w:top w:val="single" w:sz="12" w:space="0" w:color="000000"/>
          <w:bottom w:val="single" w:sz="12" w:space="0" w:color="000000"/>
          <w:insideH w:val="single" w:sz="6" w:space="0" w:color="000000"/>
        </w:tblBorders>
        <w:tblLook w:val="01E0" w:firstRow="1" w:lastRow="1" w:firstColumn="1" w:lastColumn="1" w:noHBand="0" w:noVBand="0"/>
      </w:tblPr>
      <w:tblGrid>
        <w:gridCol w:w="2769"/>
        <w:gridCol w:w="6301"/>
      </w:tblGrid>
      <w:tr w:rsidR="008C409D" w:rsidRPr="00601848" w:rsidTr="00071433">
        <w:tc>
          <w:tcPr>
            <w:tcW w:w="2808" w:type="dxa"/>
            <w:tcBorders>
              <w:bottom w:val="single" w:sz="12" w:space="0" w:color="000000"/>
            </w:tcBorders>
            <w:shd w:val="clear" w:color="auto" w:fill="auto"/>
            <w:vAlign w:val="center"/>
          </w:tcPr>
          <w:p w:rsidR="008C409D" w:rsidRPr="00071433" w:rsidRDefault="008C409D" w:rsidP="00071433">
            <w:pPr>
              <w:jc w:val="center"/>
              <w:rPr>
                <w:rFonts w:ascii="Comic Sans MS" w:hAnsi="Comic Sans MS" w:cs="Times New Roman"/>
                <w:bCs/>
                <w:sz w:val="24"/>
                <w:szCs w:val="24"/>
              </w:rPr>
            </w:pPr>
            <w:r w:rsidRPr="00071433">
              <w:rPr>
                <w:rFonts w:ascii="Comic Sans MS" w:hAnsi="Comic Sans MS" w:cs="Times New Roman"/>
                <w:bCs/>
                <w:sz w:val="24"/>
                <w:szCs w:val="24"/>
              </w:rPr>
              <w:t>CILJ</w:t>
            </w:r>
          </w:p>
        </w:tc>
        <w:tc>
          <w:tcPr>
            <w:tcW w:w="6480" w:type="dxa"/>
            <w:tcBorders>
              <w:bottom w:val="single" w:sz="12" w:space="0" w:color="000000"/>
            </w:tcBorders>
            <w:shd w:val="clear" w:color="auto" w:fill="auto"/>
          </w:tcPr>
          <w:p w:rsidR="008C409D" w:rsidRPr="00071433" w:rsidRDefault="008C409D" w:rsidP="00071433">
            <w:pPr>
              <w:pStyle w:val="Odlomakpopisa"/>
              <w:autoSpaceDE w:val="0"/>
              <w:autoSpaceDN w:val="0"/>
              <w:adjustRightInd w:val="0"/>
              <w:ind w:left="360"/>
              <w:rPr>
                <w:rFonts w:ascii="Comic Sans MS" w:hAnsi="Comic Sans MS"/>
                <w:bCs/>
                <w:sz w:val="16"/>
                <w:szCs w:val="16"/>
              </w:rPr>
            </w:pPr>
          </w:p>
          <w:p w:rsidR="008C409D" w:rsidRDefault="008C409D" w:rsidP="00642D4D">
            <w:pPr>
              <w:pStyle w:val="Odlomakpopisa"/>
              <w:numPr>
                <w:ilvl w:val="0"/>
                <w:numId w:val="65"/>
              </w:numPr>
              <w:spacing w:line="276" w:lineRule="auto"/>
              <w:rPr>
                <w:rFonts w:ascii="Comic Sans MS" w:hAnsi="Comic Sans MS"/>
                <w:lang w:eastAsia="en-US"/>
              </w:rPr>
            </w:pPr>
            <w:r w:rsidRPr="00071433">
              <w:rPr>
                <w:rFonts w:ascii="Comic Sans MS" w:hAnsi="Comic Sans MS"/>
                <w:lang w:eastAsia="en-US"/>
              </w:rPr>
              <w:t>Upoznati se sa kulturnim, povijesnim, turističkim i prirodnim vrednotama primorskog zavičaja</w:t>
            </w:r>
          </w:p>
          <w:p w:rsidR="00071433" w:rsidRPr="00071433" w:rsidRDefault="00071433" w:rsidP="00071433">
            <w:pPr>
              <w:pStyle w:val="Odlomakpopisa"/>
              <w:spacing w:line="276" w:lineRule="auto"/>
              <w:ind w:left="360"/>
              <w:rPr>
                <w:rFonts w:ascii="Comic Sans MS" w:hAnsi="Comic Sans MS"/>
                <w:sz w:val="16"/>
                <w:szCs w:val="16"/>
                <w:lang w:eastAsia="en-US"/>
              </w:rPr>
            </w:pPr>
          </w:p>
        </w:tc>
      </w:tr>
      <w:tr w:rsidR="008C409D" w:rsidRPr="00601848" w:rsidTr="00071433">
        <w:tc>
          <w:tcPr>
            <w:tcW w:w="2808" w:type="dxa"/>
            <w:shd w:val="clear" w:color="auto" w:fill="auto"/>
            <w:vAlign w:val="center"/>
          </w:tcPr>
          <w:p w:rsidR="008C409D" w:rsidRPr="00071433" w:rsidRDefault="008C409D" w:rsidP="00071433">
            <w:pPr>
              <w:jc w:val="center"/>
              <w:rPr>
                <w:rFonts w:ascii="Comic Sans MS" w:hAnsi="Comic Sans MS" w:cs="Times New Roman"/>
                <w:sz w:val="24"/>
                <w:szCs w:val="24"/>
              </w:rPr>
            </w:pPr>
          </w:p>
          <w:p w:rsidR="008C409D" w:rsidRPr="00071433" w:rsidRDefault="008C409D" w:rsidP="00071433">
            <w:pPr>
              <w:jc w:val="center"/>
              <w:rPr>
                <w:rFonts w:ascii="Comic Sans MS" w:hAnsi="Comic Sans MS" w:cs="Times New Roman"/>
                <w:sz w:val="24"/>
                <w:szCs w:val="24"/>
              </w:rPr>
            </w:pPr>
          </w:p>
          <w:p w:rsidR="008C409D" w:rsidRPr="00071433" w:rsidRDefault="008C409D" w:rsidP="00071433">
            <w:pPr>
              <w:jc w:val="center"/>
              <w:rPr>
                <w:rFonts w:ascii="Comic Sans MS" w:hAnsi="Comic Sans MS" w:cs="Times New Roman"/>
                <w:sz w:val="24"/>
                <w:szCs w:val="24"/>
              </w:rPr>
            </w:pPr>
            <w:r w:rsidRPr="00071433">
              <w:rPr>
                <w:rFonts w:ascii="Comic Sans MS" w:hAnsi="Comic Sans MS" w:cs="Times New Roman"/>
                <w:sz w:val="24"/>
                <w:szCs w:val="24"/>
              </w:rPr>
              <w:t>NAMJENA</w:t>
            </w:r>
          </w:p>
          <w:p w:rsidR="008C409D" w:rsidRPr="00071433" w:rsidRDefault="008C409D" w:rsidP="00071433">
            <w:pPr>
              <w:jc w:val="center"/>
              <w:rPr>
                <w:rFonts w:ascii="Comic Sans MS" w:hAnsi="Comic Sans MS" w:cs="Times New Roman"/>
                <w:sz w:val="24"/>
                <w:szCs w:val="24"/>
              </w:rPr>
            </w:pPr>
          </w:p>
        </w:tc>
        <w:tc>
          <w:tcPr>
            <w:tcW w:w="6480" w:type="dxa"/>
            <w:shd w:val="clear" w:color="auto" w:fill="auto"/>
          </w:tcPr>
          <w:p w:rsidR="008C409D" w:rsidRPr="00071433" w:rsidRDefault="008C409D" w:rsidP="00071433">
            <w:pPr>
              <w:pStyle w:val="Odlomakpopisa"/>
              <w:ind w:left="360"/>
              <w:rPr>
                <w:rFonts w:ascii="Comic Sans MS" w:hAnsi="Comic Sans MS"/>
                <w:sz w:val="16"/>
                <w:szCs w:val="16"/>
              </w:rPr>
            </w:pPr>
          </w:p>
          <w:p w:rsidR="008C409D" w:rsidRPr="00601848" w:rsidRDefault="008C409D" w:rsidP="00642D4D">
            <w:pPr>
              <w:pStyle w:val="Odlomakpopisa"/>
              <w:numPr>
                <w:ilvl w:val="0"/>
                <w:numId w:val="65"/>
              </w:numPr>
              <w:spacing w:line="276" w:lineRule="auto"/>
              <w:rPr>
                <w:rFonts w:ascii="Comic Sans MS" w:hAnsi="Comic Sans MS"/>
                <w:lang w:eastAsia="en-US"/>
              </w:rPr>
            </w:pPr>
            <w:r w:rsidRPr="00601848">
              <w:rPr>
                <w:rFonts w:ascii="Comic Sans MS" w:hAnsi="Comic Sans MS"/>
                <w:lang w:val="pl-PL" w:eastAsia="en-US"/>
              </w:rPr>
              <w:t>Razvijati znanstveni pogled na svijet</w:t>
            </w:r>
          </w:p>
          <w:p w:rsidR="008C409D" w:rsidRPr="00601848" w:rsidRDefault="008C409D" w:rsidP="00642D4D">
            <w:pPr>
              <w:pStyle w:val="Odlomakpopisa"/>
              <w:numPr>
                <w:ilvl w:val="0"/>
                <w:numId w:val="65"/>
              </w:numPr>
              <w:spacing w:line="276" w:lineRule="auto"/>
              <w:rPr>
                <w:rFonts w:ascii="Comic Sans MS" w:hAnsi="Comic Sans MS"/>
                <w:lang w:eastAsia="en-US"/>
              </w:rPr>
            </w:pPr>
            <w:r w:rsidRPr="00601848">
              <w:rPr>
                <w:rFonts w:ascii="Comic Sans MS" w:hAnsi="Comic Sans MS"/>
                <w:lang w:val="pl-PL" w:eastAsia="en-US"/>
              </w:rPr>
              <w:t>Poticati radoznalost</w:t>
            </w:r>
          </w:p>
          <w:p w:rsidR="008C409D" w:rsidRPr="00601848" w:rsidRDefault="008C409D" w:rsidP="00642D4D">
            <w:pPr>
              <w:pStyle w:val="Odlomakpopisa"/>
              <w:numPr>
                <w:ilvl w:val="0"/>
                <w:numId w:val="65"/>
              </w:numPr>
              <w:spacing w:line="276" w:lineRule="auto"/>
              <w:rPr>
                <w:rFonts w:ascii="Comic Sans MS" w:hAnsi="Comic Sans MS"/>
                <w:lang w:eastAsia="en-US"/>
              </w:rPr>
            </w:pPr>
            <w:r w:rsidRPr="00601848">
              <w:rPr>
                <w:rFonts w:ascii="Comic Sans MS" w:hAnsi="Comic Sans MS"/>
                <w:lang w:val="pl-PL" w:eastAsia="en-US"/>
              </w:rPr>
              <w:t>Razvijati sposobnost razmišljanja i zaključivanja na temelju promatranja</w:t>
            </w:r>
          </w:p>
          <w:p w:rsidR="008C409D" w:rsidRPr="00071433" w:rsidRDefault="008C409D" w:rsidP="00642D4D">
            <w:pPr>
              <w:pStyle w:val="Odlomakpopisa"/>
              <w:numPr>
                <w:ilvl w:val="0"/>
                <w:numId w:val="65"/>
              </w:numPr>
              <w:spacing w:line="276" w:lineRule="auto"/>
              <w:rPr>
                <w:rFonts w:ascii="Comic Sans MS" w:hAnsi="Comic Sans MS"/>
                <w:lang w:eastAsia="en-US"/>
              </w:rPr>
            </w:pPr>
            <w:r w:rsidRPr="00601848">
              <w:rPr>
                <w:rFonts w:ascii="Comic Sans MS" w:hAnsi="Comic Sans MS"/>
                <w:lang w:val="pl-PL" w:eastAsia="en-US"/>
              </w:rPr>
              <w:t>Poboljšati kreativne, komunikacijske i socijalne vještine</w:t>
            </w:r>
          </w:p>
          <w:p w:rsidR="00071433" w:rsidRPr="00071433" w:rsidRDefault="00071433" w:rsidP="00071433">
            <w:pPr>
              <w:pStyle w:val="Odlomakpopisa"/>
              <w:spacing w:line="276" w:lineRule="auto"/>
              <w:ind w:left="360"/>
              <w:rPr>
                <w:rFonts w:ascii="Comic Sans MS" w:hAnsi="Comic Sans MS"/>
                <w:sz w:val="16"/>
                <w:szCs w:val="16"/>
                <w:lang w:eastAsia="en-US"/>
              </w:rPr>
            </w:pPr>
          </w:p>
        </w:tc>
      </w:tr>
      <w:tr w:rsidR="008C409D" w:rsidRPr="00601848" w:rsidTr="00071433">
        <w:tc>
          <w:tcPr>
            <w:tcW w:w="2808" w:type="dxa"/>
            <w:shd w:val="clear" w:color="auto" w:fill="auto"/>
            <w:vAlign w:val="center"/>
          </w:tcPr>
          <w:p w:rsidR="008C409D" w:rsidRPr="00071433" w:rsidRDefault="008C409D" w:rsidP="00071433">
            <w:pPr>
              <w:jc w:val="center"/>
              <w:rPr>
                <w:rFonts w:ascii="Comic Sans MS" w:hAnsi="Comic Sans MS" w:cs="Times New Roman"/>
                <w:sz w:val="24"/>
                <w:szCs w:val="24"/>
              </w:rPr>
            </w:pPr>
          </w:p>
          <w:p w:rsidR="008C409D" w:rsidRPr="00071433" w:rsidRDefault="008C409D" w:rsidP="00071433">
            <w:pPr>
              <w:jc w:val="center"/>
              <w:rPr>
                <w:rFonts w:ascii="Comic Sans MS" w:hAnsi="Comic Sans MS" w:cs="Times New Roman"/>
                <w:sz w:val="24"/>
                <w:szCs w:val="24"/>
              </w:rPr>
            </w:pPr>
            <w:r w:rsidRPr="00071433">
              <w:rPr>
                <w:rFonts w:ascii="Comic Sans MS" w:hAnsi="Comic Sans MS" w:cs="Times New Roman"/>
                <w:sz w:val="24"/>
                <w:szCs w:val="24"/>
              </w:rPr>
              <w:t>NOSITELJI</w:t>
            </w:r>
          </w:p>
          <w:p w:rsidR="008C409D" w:rsidRPr="00071433" w:rsidRDefault="008C409D" w:rsidP="00071433">
            <w:pPr>
              <w:jc w:val="center"/>
              <w:rPr>
                <w:rFonts w:ascii="Comic Sans MS" w:hAnsi="Comic Sans MS" w:cs="Times New Roman"/>
                <w:sz w:val="24"/>
                <w:szCs w:val="24"/>
              </w:rPr>
            </w:pPr>
          </w:p>
        </w:tc>
        <w:tc>
          <w:tcPr>
            <w:tcW w:w="6480" w:type="dxa"/>
            <w:shd w:val="clear" w:color="auto" w:fill="auto"/>
          </w:tcPr>
          <w:p w:rsidR="008C409D" w:rsidRPr="00071433" w:rsidRDefault="008C409D" w:rsidP="00071433">
            <w:pPr>
              <w:pStyle w:val="Odlomakpopisa"/>
              <w:ind w:left="360"/>
              <w:rPr>
                <w:rFonts w:ascii="Comic Sans MS" w:hAnsi="Comic Sans MS"/>
              </w:rPr>
            </w:pPr>
          </w:p>
          <w:p w:rsidR="008C409D" w:rsidRPr="00601848" w:rsidRDefault="008C409D" w:rsidP="00642D4D">
            <w:pPr>
              <w:pStyle w:val="Odlomakpopisa"/>
              <w:numPr>
                <w:ilvl w:val="0"/>
                <w:numId w:val="65"/>
              </w:numPr>
              <w:spacing w:line="276" w:lineRule="auto"/>
              <w:rPr>
                <w:rFonts w:ascii="Comic Sans MS" w:hAnsi="Comic Sans MS"/>
                <w:lang w:eastAsia="en-US"/>
              </w:rPr>
            </w:pPr>
            <w:r w:rsidRPr="00601848">
              <w:rPr>
                <w:rFonts w:ascii="Comic Sans MS" w:hAnsi="Comic Sans MS"/>
                <w:lang w:eastAsia="en-US"/>
              </w:rPr>
              <w:t>Razrednici od  petog do osmog</w:t>
            </w:r>
          </w:p>
          <w:p w:rsidR="008C409D" w:rsidRPr="00601848" w:rsidRDefault="008C409D" w:rsidP="00642D4D">
            <w:pPr>
              <w:pStyle w:val="Odlomakpopisa"/>
              <w:numPr>
                <w:ilvl w:val="0"/>
                <w:numId w:val="65"/>
              </w:numPr>
              <w:spacing w:line="276" w:lineRule="auto"/>
              <w:rPr>
                <w:rFonts w:ascii="Comic Sans MS" w:hAnsi="Comic Sans MS"/>
                <w:lang w:eastAsia="en-US"/>
              </w:rPr>
            </w:pPr>
            <w:r w:rsidRPr="00601848">
              <w:rPr>
                <w:rFonts w:ascii="Comic Sans MS" w:hAnsi="Comic Sans MS"/>
                <w:lang w:eastAsia="en-US"/>
              </w:rPr>
              <w:t xml:space="preserve">učenici </w:t>
            </w:r>
          </w:p>
          <w:p w:rsidR="008C409D" w:rsidRPr="00601848" w:rsidRDefault="008C409D" w:rsidP="00642D4D">
            <w:pPr>
              <w:pStyle w:val="Odlomakpopisa"/>
              <w:numPr>
                <w:ilvl w:val="0"/>
                <w:numId w:val="65"/>
              </w:numPr>
              <w:spacing w:line="276" w:lineRule="auto"/>
              <w:rPr>
                <w:rFonts w:ascii="Comic Sans MS" w:hAnsi="Comic Sans MS"/>
                <w:lang w:eastAsia="en-US"/>
              </w:rPr>
            </w:pPr>
            <w:r w:rsidRPr="00601848">
              <w:rPr>
                <w:rFonts w:ascii="Comic Sans MS" w:hAnsi="Comic Sans MS"/>
                <w:lang w:eastAsia="en-US"/>
              </w:rPr>
              <w:t xml:space="preserve">roditelji </w:t>
            </w:r>
          </w:p>
          <w:p w:rsidR="008C409D" w:rsidRDefault="008C409D" w:rsidP="00642D4D">
            <w:pPr>
              <w:pStyle w:val="Odlomakpopisa"/>
              <w:numPr>
                <w:ilvl w:val="0"/>
                <w:numId w:val="65"/>
              </w:numPr>
              <w:spacing w:line="276" w:lineRule="auto"/>
              <w:rPr>
                <w:rFonts w:ascii="Comic Sans MS" w:hAnsi="Comic Sans MS"/>
                <w:lang w:eastAsia="en-US"/>
              </w:rPr>
            </w:pPr>
            <w:r w:rsidRPr="00601848">
              <w:rPr>
                <w:rFonts w:ascii="Comic Sans MS" w:hAnsi="Comic Sans MS"/>
                <w:lang w:eastAsia="en-US"/>
              </w:rPr>
              <w:t>izabrana agencija za provođenja završnog izleta</w:t>
            </w:r>
          </w:p>
          <w:p w:rsidR="00071433" w:rsidRPr="00601848" w:rsidRDefault="00071433" w:rsidP="00071433">
            <w:pPr>
              <w:pStyle w:val="Odlomakpopisa"/>
              <w:spacing w:line="276" w:lineRule="auto"/>
              <w:ind w:left="360"/>
              <w:rPr>
                <w:rFonts w:ascii="Comic Sans MS" w:hAnsi="Comic Sans MS"/>
                <w:lang w:eastAsia="en-US"/>
              </w:rPr>
            </w:pPr>
          </w:p>
        </w:tc>
      </w:tr>
      <w:tr w:rsidR="008C409D" w:rsidRPr="00601848" w:rsidTr="00071433">
        <w:tc>
          <w:tcPr>
            <w:tcW w:w="2808" w:type="dxa"/>
            <w:shd w:val="clear" w:color="auto" w:fill="auto"/>
            <w:vAlign w:val="center"/>
          </w:tcPr>
          <w:p w:rsidR="008C409D" w:rsidRPr="00071433" w:rsidRDefault="008C409D" w:rsidP="00071433">
            <w:pPr>
              <w:jc w:val="center"/>
              <w:rPr>
                <w:rFonts w:ascii="Comic Sans MS" w:hAnsi="Comic Sans MS" w:cs="Times New Roman"/>
                <w:sz w:val="24"/>
                <w:szCs w:val="24"/>
              </w:rPr>
            </w:pPr>
          </w:p>
          <w:p w:rsidR="008C409D" w:rsidRPr="00071433" w:rsidRDefault="008C409D" w:rsidP="00071433">
            <w:pPr>
              <w:jc w:val="center"/>
              <w:rPr>
                <w:rFonts w:ascii="Comic Sans MS" w:hAnsi="Comic Sans MS" w:cs="Times New Roman"/>
                <w:sz w:val="24"/>
                <w:szCs w:val="24"/>
              </w:rPr>
            </w:pPr>
            <w:r w:rsidRPr="00071433">
              <w:rPr>
                <w:rFonts w:ascii="Comic Sans MS" w:hAnsi="Comic Sans MS" w:cs="Times New Roman"/>
                <w:sz w:val="24"/>
                <w:szCs w:val="24"/>
              </w:rPr>
              <w:t>NAČIN REALIZACIJE</w:t>
            </w:r>
          </w:p>
        </w:tc>
        <w:tc>
          <w:tcPr>
            <w:tcW w:w="6480" w:type="dxa"/>
            <w:shd w:val="clear" w:color="auto" w:fill="auto"/>
          </w:tcPr>
          <w:p w:rsidR="00071433" w:rsidRDefault="00071433" w:rsidP="00071433">
            <w:pPr>
              <w:pStyle w:val="Odlomakpopisa"/>
              <w:spacing w:line="276" w:lineRule="auto"/>
              <w:ind w:left="360"/>
              <w:rPr>
                <w:rFonts w:ascii="Comic Sans MS" w:hAnsi="Comic Sans MS"/>
                <w:lang w:eastAsia="en-US"/>
              </w:rPr>
            </w:pPr>
          </w:p>
          <w:p w:rsidR="008C409D" w:rsidRPr="00601848" w:rsidRDefault="008C409D" w:rsidP="00642D4D">
            <w:pPr>
              <w:pStyle w:val="Odlomakpopisa"/>
              <w:numPr>
                <w:ilvl w:val="0"/>
                <w:numId w:val="65"/>
              </w:numPr>
              <w:spacing w:line="276" w:lineRule="auto"/>
              <w:rPr>
                <w:rFonts w:ascii="Comic Sans MS" w:hAnsi="Comic Sans MS"/>
                <w:lang w:eastAsia="en-US"/>
              </w:rPr>
            </w:pPr>
            <w:r w:rsidRPr="00601848">
              <w:rPr>
                <w:rFonts w:ascii="Comic Sans MS" w:hAnsi="Comic Sans MS"/>
                <w:lang w:eastAsia="en-US"/>
              </w:rPr>
              <w:t>promatranje</w:t>
            </w:r>
          </w:p>
          <w:p w:rsidR="008C409D" w:rsidRPr="00601848" w:rsidRDefault="008C409D" w:rsidP="00642D4D">
            <w:pPr>
              <w:pStyle w:val="Odlomakpopisa"/>
              <w:numPr>
                <w:ilvl w:val="0"/>
                <w:numId w:val="65"/>
              </w:numPr>
              <w:spacing w:line="276" w:lineRule="auto"/>
              <w:rPr>
                <w:rFonts w:ascii="Comic Sans MS" w:hAnsi="Comic Sans MS"/>
                <w:lang w:eastAsia="en-US"/>
              </w:rPr>
            </w:pPr>
            <w:r w:rsidRPr="00601848">
              <w:rPr>
                <w:rFonts w:ascii="Comic Sans MS" w:hAnsi="Comic Sans MS"/>
                <w:lang w:eastAsia="en-US"/>
              </w:rPr>
              <w:t>fotografiranje</w:t>
            </w:r>
          </w:p>
          <w:p w:rsidR="008C409D" w:rsidRDefault="008C409D" w:rsidP="00642D4D">
            <w:pPr>
              <w:pStyle w:val="Odlomakpopisa"/>
              <w:numPr>
                <w:ilvl w:val="0"/>
                <w:numId w:val="65"/>
              </w:numPr>
              <w:spacing w:line="276" w:lineRule="auto"/>
              <w:rPr>
                <w:rFonts w:ascii="Comic Sans MS" w:hAnsi="Comic Sans MS"/>
                <w:lang w:eastAsia="en-US"/>
              </w:rPr>
            </w:pPr>
            <w:r w:rsidRPr="00601848">
              <w:rPr>
                <w:rFonts w:ascii="Comic Sans MS" w:hAnsi="Comic Sans MS"/>
                <w:lang w:eastAsia="en-US"/>
              </w:rPr>
              <w:t>rješavanje radnih listića</w:t>
            </w:r>
          </w:p>
          <w:p w:rsidR="00071433" w:rsidRPr="00601848" w:rsidRDefault="00071433" w:rsidP="00071433">
            <w:pPr>
              <w:pStyle w:val="Odlomakpopisa"/>
              <w:spacing w:line="276" w:lineRule="auto"/>
              <w:ind w:left="360"/>
              <w:rPr>
                <w:rFonts w:ascii="Comic Sans MS" w:hAnsi="Comic Sans MS"/>
                <w:lang w:eastAsia="en-US"/>
              </w:rPr>
            </w:pPr>
          </w:p>
        </w:tc>
      </w:tr>
      <w:tr w:rsidR="008C409D" w:rsidRPr="00601848" w:rsidTr="00071433">
        <w:tc>
          <w:tcPr>
            <w:tcW w:w="2808" w:type="dxa"/>
            <w:shd w:val="clear" w:color="auto" w:fill="auto"/>
            <w:vAlign w:val="center"/>
          </w:tcPr>
          <w:p w:rsidR="008C409D" w:rsidRPr="00071433" w:rsidRDefault="008C409D" w:rsidP="00071433">
            <w:pPr>
              <w:jc w:val="center"/>
              <w:rPr>
                <w:rFonts w:ascii="Comic Sans MS" w:hAnsi="Comic Sans MS" w:cs="Times New Roman"/>
                <w:sz w:val="24"/>
                <w:szCs w:val="24"/>
              </w:rPr>
            </w:pPr>
          </w:p>
          <w:p w:rsidR="008C409D" w:rsidRPr="00071433" w:rsidRDefault="008C409D" w:rsidP="00071433">
            <w:pPr>
              <w:jc w:val="center"/>
              <w:rPr>
                <w:rFonts w:ascii="Comic Sans MS" w:hAnsi="Comic Sans MS" w:cs="Times New Roman"/>
                <w:sz w:val="24"/>
                <w:szCs w:val="24"/>
              </w:rPr>
            </w:pPr>
            <w:r w:rsidRPr="00071433">
              <w:rPr>
                <w:rFonts w:ascii="Comic Sans MS" w:hAnsi="Comic Sans MS" w:cs="Times New Roman"/>
                <w:sz w:val="24"/>
                <w:szCs w:val="24"/>
              </w:rPr>
              <w:t>VREMENIK</w:t>
            </w:r>
          </w:p>
        </w:tc>
        <w:tc>
          <w:tcPr>
            <w:tcW w:w="6480" w:type="dxa"/>
            <w:shd w:val="clear" w:color="auto" w:fill="auto"/>
          </w:tcPr>
          <w:p w:rsidR="008C409D" w:rsidRPr="00943CEA" w:rsidRDefault="00844E9D" w:rsidP="00642D4D">
            <w:pPr>
              <w:pStyle w:val="Odlomakpopisa"/>
              <w:numPr>
                <w:ilvl w:val="0"/>
                <w:numId w:val="65"/>
              </w:numPr>
              <w:rPr>
                <w:rFonts w:ascii="Comic Sans MS" w:hAnsi="Comic Sans MS"/>
              </w:rPr>
            </w:pPr>
            <w:r>
              <w:rPr>
                <w:rFonts w:ascii="Comic Sans MS" w:hAnsi="Comic Sans MS"/>
              </w:rPr>
              <w:t>tijekom školske godine 202</w:t>
            </w:r>
            <w:r w:rsidR="005879D8">
              <w:rPr>
                <w:rFonts w:ascii="Comic Sans MS" w:hAnsi="Comic Sans MS"/>
              </w:rPr>
              <w:t>4</w:t>
            </w:r>
            <w:r>
              <w:rPr>
                <w:rFonts w:ascii="Comic Sans MS" w:hAnsi="Comic Sans MS"/>
              </w:rPr>
              <w:t>./202</w:t>
            </w:r>
            <w:r w:rsidR="005879D8">
              <w:rPr>
                <w:rFonts w:ascii="Comic Sans MS" w:hAnsi="Comic Sans MS"/>
              </w:rPr>
              <w:t>5</w:t>
            </w:r>
            <w:r w:rsidR="00943CEA">
              <w:rPr>
                <w:rFonts w:ascii="Comic Sans MS" w:hAnsi="Comic Sans MS"/>
              </w:rPr>
              <w:t>.</w:t>
            </w:r>
          </w:p>
        </w:tc>
      </w:tr>
      <w:tr w:rsidR="008C409D" w:rsidRPr="00601848" w:rsidTr="00071433">
        <w:tc>
          <w:tcPr>
            <w:tcW w:w="2808" w:type="dxa"/>
            <w:shd w:val="clear" w:color="auto" w:fill="auto"/>
            <w:vAlign w:val="center"/>
          </w:tcPr>
          <w:p w:rsidR="008C409D" w:rsidRPr="00071433" w:rsidRDefault="008C409D" w:rsidP="00071433">
            <w:pPr>
              <w:jc w:val="center"/>
              <w:rPr>
                <w:rFonts w:ascii="Comic Sans MS" w:hAnsi="Comic Sans MS" w:cs="Times New Roman"/>
                <w:sz w:val="24"/>
                <w:szCs w:val="24"/>
              </w:rPr>
            </w:pPr>
          </w:p>
          <w:p w:rsidR="008C409D" w:rsidRPr="00071433" w:rsidRDefault="008C409D" w:rsidP="00071433">
            <w:pPr>
              <w:jc w:val="center"/>
              <w:rPr>
                <w:rFonts w:ascii="Comic Sans MS" w:hAnsi="Comic Sans MS" w:cs="Times New Roman"/>
                <w:sz w:val="24"/>
                <w:szCs w:val="24"/>
              </w:rPr>
            </w:pPr>
            <w:r w:rsidRPr="00071433">
              <w:rPr>
                <w:rFonts w:ascii="Comic Sans MS" w:hAnsi="Comic Sans MS" w:cs="Times New Roman"/>
                <w:sz w:val="24"/>
                <w:szCs w:val="24"/>
              </w:rPr>
              <w:t>TROŠKOVNIK</w:t>
            </w:r>
          </w:p>
        </w:tc>
        <w:tc>
          <w:tcPr>
            <w:tcW w:w="6480" w:type="dxa"/>
            <w:shd w:val="clear" w:color="auto" w:fill="auto"/>
          </w:tcPr>
          <w:p w:rsidR="008C409D" w:rsidRPr="00071433" w:rsidRDefault="008C409D" w:rsidP="00071433">
            <w:pPr>
              <w:pStyle w:val="Odlomakpopisa"/>
              <w:ind w:left="360"/>
              <w:rPr>
                <w:rFonts w:ascii="Comic Sans MS" w:hAnsi="Comic Sans MS"/>
              </w:rPr>
            </w:pPr>
          </w:p>
          <w:p w:rsidR="008C409D" w:rsidRPr="00B7346D" w:rsidRDefault="008C409D" w:rsidP="00B7346D">
            <w:pPr>
              <w:spacing w:after="0" w:line="240" w:lineRule="auto"/>
              <w:rPr>
                <w:rFonts w:ascii="Comic Sans MS" w:eastAsia="Times New Roman" w:hAnsi="Comic Sans MS" w:cs="Times New Roman"/>
                <w:sz w:val="24"/>
                <w:szCs w:val="24"/>
              </w:rPr>
            </w:pPr>
            <w:r w:rsidRPr="00071433">
              <w:rPr>
                <w:rFonts w:ascii="Comic Sans MS" w:hAnsi="Comic Sans MS"/>
              </w:rPr>
              <w:t xml:space="preserve"> </w:t>
            </w:r>
            <w:r w:rsidR="00B7346D" w:rsidRPr="00601848">
              <w:rPr>
                <w:rFonts w:ascii="Comic Sans MS" w:eastAsia="Times New Roman" w:hAnsi="Comic Sans MS" w:cs="Times New Roman"/>
                <w:sz w:val="24"/>
                <w:szCs w:val="24"/>
              </w:rPr>
              <w:t>-prijevoz učenika, ulaznice, turistički vodič, osiguranje učenika  (plaćaju roditelji)</w:t>
            </w:r>
          </w:p>
          <w:p w:rsidR="00071433" w:rsidRPr="00071433" w:rsidRDefault="00071433" w:rsidP="00071433">
            <w:pPr>
              <w:pStyle w:val="Odlomakpopisa"/>
              <w:ind w:left="360"/>
              <w:rPr>
                <w:rFonts w:ascii="Comic Sans MS" w:hAnsi="Comic Sans MS"/>
              </w:rPr>
            </w:pPr>
          </w:p>
        </w:tc>
      </w:tr>
      <w:tr w:rsidR="008C409D" w:rsidRPr="00601848" w:rsidTr="00071433">
        <w:tc>
          <w:tcPr>
            <w:tcW w:w="2808" w:type="dxa"/>
            <w:tcBorders>
              <w:top w:val="single" w:sz="12" w:space="0" w:color="000000"/>
            </w:tcBorders>
            <w:shd w:val="clear" w:color="auto" w:fill="auto"/>
            <w:vAlign w:val="center"/>
          </w:tcPr>
          <w:p w:rsidR="008C409D" w:rsidRPr="00071433" w:rsidRDefault="008C409D" w:rsidP="00071433">
            <w:pPr>
              <w:jc w:val="center"/>
              <w:rPr>
                <w:rFonts w:ascii="Comic Sans MS" w:hAnsi="Comic Sans MS" w:cs="Times New Roman"/>
                <w:i/>
                <w:iCs/>
                <w:sz w:val="24"/>
                <w:szCs w:val="24"/>
              </w:rPr>
            </w:pPr>
          </w:p>
          <w:p w:rsidR="008C409D" w:rsidRPr="00071433" w:rsidRDefault="008C409D" w:rsidP="00071433">
            <w:pPr>
              <w:jc w:val="center"/>
              <w:rPr>
                <w:rFonts w:ascii="Comic Sans MS" w:hAnsi="Comic Sans MS" w:cs="Times New Roman"/>
                <w:i/>
                <w:iCs/>
                <w:sz w:val="24"/>
                <w:szCs w:val="24"/>
              </w:rPr>
            </w:pPr>
            <w:r w:rsidRPr="00071433">
              <w:rPr>
                <w:rFonts w:ascii="Comic Sans MS" w:hAnsi="Comic Sans MS" w:cs="Times New Roman"/>
                <w:i/>
                <w:iCs/>
                <w:sz w:val="24"/>
                <w:szCs w:val="24"/>
              </w:rPr>
              <w:t>NAČIN PRAĆENJA</w:t>
            </w:r>
          </w:p>
        </w:tc>
        <w:tc>
          <w:tcPr>
            <w:tcW w:w="6480" w:type="dxa"/>
            <w:tcBorders>
              <w:top w:val="single" w:sz="12" w:space="0" w:color="000000"/>
            </w:tcBorders>
            <w:shd w:val="clear" w:color="auto" w:fill="auto"/>
          </w:tcPr>
          <w:p w:rsidR="008C409D" w:rsidRPr="00071433" w:rsidRDefault="008C409D" w:rsidP="00071433">
            <w:pPr>
              <w:pStyle w:val="Odlomakpopisa"/>
              <w:autoSpaceDE w:val="0"/>
              <w:autoSpaceDN w:val="0"/>
              <w:adjustRightInd w:val="0"/>
              <w:ind w:left="360"/>
              <w:rPr>
                <w:rFonts w:ascii="Comic Sans MS" w:hAnsi="Comic Sans MS"/>
              </w:rPr>
            </w:pPr>
          </w:p>
          <w:p w:rsidR="008C409D" w:rsidRPr="00071433" w:rsidRDefault="008C409D" w:rsidP="00642D4D">
            <w:pPr>
              <w:pStyle w:val="Odlomakpopisa"/>
              <w:numPr>
                <w:ilvl w:val="0"/>
                <w:numId w:val="65"/>
              </w:numPr>
              <w:rPr>
                <w:rFonts w:ascii="Comic Sans MS" w:hAnsi="Comic Sans MS"/>
              </w:rPr>
            </w:pPr>
            <w:r w:rsidRPr="00071433">
              <w:rPr>
                <w:rFonts w:ascii="Comic Sans MS" w:hAnsi="Comic Sans MS"/>
              </w:rPr>
              <w:t>Radni listići</w:t>
            </w:r>
          </w:p>
          <w:p w:rsidR="008C409D" w:rsidRPr="00071433" w:rsidRDefault="008C409D" w:rsidP="00642D4D">
            <w:pPr>
              <w:pStyle w:val="Odlomakpopisa"/>
              <w:numPr>
                <w:ilvl w:val="0"/>
                <w:numId w:val="65"/>
              </w:numPr>
              <w:rPr>
                <w:rFonts w:ascii="Comic Sans MS" w:hAnsi="Comic Sans MS"/>
              </w:rPr>
            </w:pPr>
            <w:r w:rsidRPr="00071433">
              <w:rPr>
                <w:rFonts w:ascii="Comic Sans MS" w:hAnsi="Comic Sans MS"/>
              </w:rPr>
              <w:t>Projekcije</w:t>
            </w:r>
          </w:p>
          <w:p w:rsidR="008C409D" w:rsidRDefault="008C409D" w:rsidP="00642D4D">
            <w:pPr>
              <w:pStyle w:val="Odlomakpopisa"/>
              <w:numPr>
                <w:ilvl w:val="0"/>
                <w:numId w:val="65"/>
              </w:numPr>
              <w:rPr>
                <w:rFonts w:ascii="Comic Sans MS" w:hAnsi="Comic Sans MS"/>
              </w:rPr>
            </w:pPr>
            <w:r w:rsidRPr="00071433">
              <w:rPr>
                <w:rFonts w:ascii="Comic Sans MS" w:hAnsi="Comic Sans MS"/>
              </w:rPr>
              <w:t xml:space="preserve">Prezentacije </w:t>
            </w:r>
          </w:p>
          <w:p w:rsidR="00071433" w:rsidRPr="00071433" w:rsidRDefault="00071433" w:rsidP="00071433">
            <w:pPr>
              <w:pStyle w:val="Odlomakpopisa"/>
              <w:ind w:left="360"/>
              <w:rPr>
                <w:rFonts w:ascii="Comic Sans MS" w:hAnsi="Comic Sans MS"/>
              </w:rPr>
            </w:pPr>
          </w:p>
        </w:tc>
      </w:tr>
      <w:bookmarkEnd w:id="20"/>
    </w:tbl>
    <w:p w:rsidR="007D3C83" w:rsidRDefault="007D3C83" w:rsidP="004E4295">
      <w:pPr>
        <w:spacing w:after="0" w:line="240" w:lineRule="auto"/>
        <w:jc w:val="center"/>
        <w:rPr>
          <w:rFonts w:ascii="Comic Sans MS" w:eastAsia="Times New Roman" w:hAnsi="Comic Sans MS" w:cs="Times New Roman"/>
          <w:b/>
          <w:sz w:val="28"/>
          <w:szCs w:val="28"/>
        </w:rPr>
      </w:pPr>
    </w:p>
    <w:p w:rsidR="007D3C83" w:rsidRPr="001C32C0" w:rsidRDefault="007D3C83" w:rsidP="007D3C83">
      <w:pPr>
        <w:spacing w:after="0" w:line="240" w:lineRule="auto"/>
        <w:jc w:val="center"/>
        <w:rPr>
          <w:rFonts w:ascii="Comic Sans MS" w:eastAsia="Times New Roman" w:hAnsi="Comic Sans MS" w:cs="Times New Roman"/>
          <w:sz w:val="28"/>
          <w:szCs w:val="28"/>
        </w:rPr>
      </w:pPr>
      <w:r w:rsidRPr="001C32C0">
        <w:rPr>
          <w:rFonts w:ascii="Comic Sans MS" w:hAnsi="Comic Sans MS" w:cs="Times New Roman"/>
          <w:b/>
          <w:sz w:val="28"/>
          <w:szCs w:val="28"/>
        </w:rPr>
        <w:lastRenderedPageBreak/>
        <w:t>-EKSKURZIJA -</w:t>
      </w:r>
    </w:p>
    <w:tbl>
      <w:tblPr>
        <w:tblpPr w:leftFromText="180" w:rightFromText="180" w:vertAnchor="text" w:horzAnchor="margin" w:tblpY="179"/>
        <w:tblW w:w="0" w:type="auto"/>
        <w:tblBorders>
          <w:top w:val="single" w:sz="12" w:space="0" w:color="000000"/>
          <w:bottom w:val="single" w:sz="12" w:space="0" w:color="000000"/>
          <w:insideH w:val="single" w:sz="6" w:space="0" w:color="000000"/>
        </w:tblBorders>
        <w:tblLook w:val="01E0" w:firstRow="1" w:lastRow="1" w:firstColumn="1" w:lastColumn="1" w:noHBand="0" w:noVBand="0"/>
      </w:tblPr>
      <w:tblGrid>
        <w:gridCol w:w="2767"/>
        <w:gridCol w:w="6303"/>
      </w:tblGrid>
      <w:tr w:rsidR="007D3C83" w:rsidRPr="00601848" w:rsidTr="0004398D">
        <w:tc>
          <w:tcPr>
            <w:tcW w:w="2808" w:type="dxa"/>
            <w:tcBorders>
              <w:bottom w:val="single" w:sz="12" w:space="0" w:color="000000"/>
            </w:tcBorders>
            <w:shd w:val="clear" w:color="auto" w:fill="auto"/>
            <w:vAlign w:val="center"/>
          </w:tcPr>
          <w:p w:rsidR="007D3C83" w:rsidRPr="00071433" w:rsidRDefault="007D3C83" w:rsidP="0004398D">
            <w:pPr>
              <w:jc w:val="center"/>
              <w:rPr>
                <w:rFonts w:ascii="Comic Sans MS" w:hAnsi="Comic Sans MS" w:cs="Times New Roman"/>
                <w:bCs/>
                <w:sz w:val="24"/>
                <w:szCs w:val="24"/>
              </w:rPr>
            </w:pPr>
            <w:r w:rsidRPr="00071433">
              <w:rPr>
                <w:rFonts w:ascii="Comic Sans MS" w:hAnsi="Comic Sans MS" w:cs="Times New Roman"/>
                <w:bCs/>
                <w:sz w:val="24"/>
                <w:szCs w:val="24"/>
              </w:rPr>
              <w:t>CILJ</w:t>
            </w:r>
          </w:p>
        </w:tc>
        <w:tc>
          <w:tcPr>
            <w:tcW w:w="6480" w:type="dxa"/>
            <w:tcBorders>
              <w:bottom w:val="single" w:sz="12" w:space="0" w:color="000000"/>
            </w:tcBorders>
            <w:shd w:val="clear" w:color="auto" w:fill="auto"/>
          </w:tcPr>
          <w:p w:rsidR="007D3C83" w:rsidRPr="00071433" w:rsidRDefault="007D3C83" w:rsidP="0004398D">
            <w:pPr>
              <w:pStyle w:val="Odlomakpopisa"/>
              <w:autoSpaceDE w:val="0"/>
              <w:autoSpaceDN w:val="0"/>
              <w:adjustRightInd w:val="0"/>
              <w:ind w:left="360"/>
              <w:rPr>
                <w:rFonts w:ascii="Comic Sans MS" w:hAnsi="Comic Sans MS"/>
                <w:bCs/>
                <w:sz w:val="16"/>
                <w:szCs w:val="16"/>
              </w:rPr>
            </w:pPr>
          </w:p>
          <w:p w:rsidR="001C32C0" w:rsidRDefault="007D3C83" w:rsidP="007D3C83">
            <w:pPr>
              <w:pStyle w:val="Odlomakpopisa"/>
              <w:numPr>
                <w:ilvl w:val="0"/>
                <w:numId w:val="65"/>
              </w:numPr>
              <w:spacing w:line="276" w:lineRule="auto"/>
              <w:rPr>
                <w:rFonts w:ascii="Comic Sans MS" w:hAnsi="Comic Sans MS"/>
                <w:lang w:eastAsia="en-US"/>
              </w:rPr>
            </w:pPr>
            <w:r w:rsidRPr="001C32C0">
              <w:rPr>
                <w:rFonts w:ascii="Comic Sans MS" w:hAnsi="Comic Sans MS"/>
                <w:lang w:eastAsia="en-US"/>
              </w:rPr>
              <w:t xml:space="preserve">Upoznavanje učenika s prirodnom, povijesnom i kulturnom baštinom Hrvatske </w:t>
            </w:r>
          </w:p>
          <w:p w:rsidR="001C32C0" w:rsidRDefault="007D3C83" w:rsidP="007D3C83">
            <w:pPr>
              <w:pStyle w:val="Odlomakpopisa"/>
              <w:numPr>
                <w:ilvl w:val="0"/>
                <w:numId w:val="65"/>
              </w:numPr>
              <w:spacing w:line="276" w:lineRule="auto"/>
              <w:rPr>
                <w:rFonts w:ascii="Comic Sans MS" w:hAnsi="Comic Sans MS"/>
                <w:lang w:eastAsia="en-US"/>
              </w:rPr>
            </w:pPr>
            <w:r w:rsidRPr="001C32C0">
              <w:rPr>
                <w:rFonts w:ascii="Comic Sans MS" w:hAnsi="Comic Sans MS"/>
                <w:lang w:eastAsia="en-US"/>
              </w:rPr>
              <w:t xml:space="preserve">razvijanje domoljublja </w:t>
            </w:r>
          </w:p>
          <w:p w:rsidR="007D3C83" w:rsidRPr="001C32C0" w:rsidRDefault="007D3C83" w:rsidP="007D3C83">
            <w:pPr>
              <w:pStyle w:val="Odlomakpopisa"/>
              <w:numPr>
                <w:ilvl w:val="0"/>
                <w:numId w:val="65"/>
              </w:numPr>
              <w:spacing w:line="276" w:lineRule="auto"/>
              <w:rPr>
                <w:rFonts w:ascii="Comic Sans MS" w:hAnsi="Comic Sans MS"/>
                <w:lang w:eastAsia="en-US"/>
              </w:rPr>
            </w:pPr>
            <w:r w:rsidRPr="001C32C0">
              <w:rPr>
                <w:rFonts w:ascii="Comic Sans MS" w:hAnsi="Comic Sans MS"/>
                <w:lang w:eastAsia="en-US"/>
              </w:rPr>
              <w:t>poticanje radosti otkrivanja i istraživanja, timski rad, stvaranje kvalitetnih odnosa unutar odgojno-obrazovne skupine i mogućnost povezivanja sadržaja različitih nastavnih predmeta</w:t>
            </w:r>
          </w:p>
        </w:tc>
      </w:tr>
      <w:tr w:rsidR="007D3C83" w:rsidRPr="00601848" w:rsidTr="0004398D">
        <w:tc>
          <w:tcPr>
            <w:tcW w:w="2808" w:type="dxa"/>
            <w:shd w:val="clear" w:color="auto" w:fill="auto"/>
            <w:vAlign w:val="center"/>
          </w:tcPr>
          <w:p w:rsidR="007D3C83" w:rsidRPr="00071433" w:rsidRDefault="007D3C83" w:rsidP="0004398D">
            <w:pPr>
              <w:jc w:val="center"/>
              <w:rPr>
                <w:rFonts w:ascii="Comic Sans MS" w:hAnsi="Comic Sans MS" w:cs="Times New Roman"/>
                <w:sz w:val="24"/>
                <w:szCs w:val="24"/>
              </w:rPr>
            </w:pPr>
          </w:p>
          <w:p w:rsidR="007D3C83" w:rsidRPr="00071433" w:rsidRDefault="007D3C83" w:rsidP="0004398D">
            <w:pPr>
              <w:jc w:val="center"/>
              <w:rPr>
                <w:rFonts w:ascii="Comic Sans MS" w:hAnsi="Comic Sans MS" w:cs="Times New Roman"/>
                <w:sz w:val="24"/>
                <w:szCs w:val="24"/>
              </w:rPr>
            </w:pPr>
          </w:p>
          <w:p w:rsidR="007D3C83" w:rsidRPr="00071433" w:rsidRDefault="007D3C83" w:rsidP="0004398D">
            <w:pPr>
              <w:jc w:val="center"/>
              <w:rPr>
                <w:rFonts w:ascii="Comic Sans MS" w:hAnsi="Comic Sans MS" w:cs="Times New Roman"/>
                <w:sz w:val="24"/>
                <w:szCs w:val="24"/>
              </w:rPr>
            </w:pPr>
            <w:r w:rsidRPr="00071433">
              <w:rPr>
                <w:rFonts w:ascii="Comic Sans MS" w:hAnsi="Comic Sans MS" w:cs="Times New Roman"/>
                <w:sz w:val="24"/>
                <w:szCs w:val="24"/>
              </w:rPr>
              <w:t>NAMJENA</w:t>
            </w:r>
          </w:p>
          <w:p w:rsidR="007D3C83" w:rsidRPr="00071433" w:rsidRDefault="007D3C83" w:rsidP="0004398D">
            <w:pPr>
              <w:jc w:val="center"/>
              <w:rPr>
                <w:rFonts w:ascii="Comic Sans MS" w:hAnsi="Comic Sans MS" w:cs="Times New Roman"/>
                <w:sz w:val="24"/>
                <w:szCs w:val="24"/>
              </w:rPr>
            </w:pPr>
          </w:p>
        </w:tc>
        <w:tc>
          <w:tcPr>
            <w:tcW w:w="6480" w:type="dxa"/>
            <w:shd w:val="clear" w:color="auto" w:fill="auto"/>
          </w:tcPr>
          <w:p w:rsidR="007D3C83" w:rsidRPr="00071433" w:rsidRDefault="007D3C83" w:rsidP="0004398D">
            <w:pPr>
              <w:pStyle w:val="Odlomakpopisa"/>
              <w:ind w:left="360"/>
              <w:rPr>
                <w:rFonts w:ascii="Comic Sans MS" w:hAnsi="Comic Sans MS"/>
                <w:sz w:val="16"/>
                <w:szCs w:val="16"/>
              </w:rPr>
            </w:pPr>
          </w:p>
          <w:p w:rsidR="001C32C0" w:rsidRDefault="007D3C83" w:rsidP="007D3C83">
            <w:pPr>
              <w:pStyle w:val="Odlomakpopisa"/>
              <w:numPr>
                <w:ilvl w:val="0"/>
                <w:numId w:val="65"/>
              </w:numPr>
              <w:spacing w:line="276" w:lineRule="auto"/>
              <w:rPr>
                <w:rFonts w:ascii="Comic Sans MS" w:hAnsi="Comic Sans MS"/>
                <w:lang w:eastAsia="en-US"/>
              </w:rPr>
            </w:pPr>
            <w:r w:rsidRPr="001C32C0">
              <w:rPr>
                <w:rFonts w:ascii="Comic Sans MS" w:hAnsi="Comic Sans MS"/>
                <w:lang w:eastAsia="en-US"/>
              </w:rPr>
              <w:t xml:space="preserve">stvaranje pozitivnog ozračja među učenicima, međusobne suradnje i zajedničkog druženja učenika i učitelja, osamostaljivanje učenika </w:t>
            </w:r>
          </w:p>
          <w:p w:rsidR="001C32C0" w:rsidRDefault="007D3C83" w:rsidP="007D3C83">
            <w:pPr>
              <w:pStyle w:val="Odlomakpopisa"/>
              <w:numPr>
                <w:ilvl w:val="0"/>
                <w:numId w:val="65"/>
              </w:numPr>
              <w:spacing w:line="276" w:lineRule="auto"/>
              <w:rPr>
                <w:rFonts w:ascii="Comic Sans MS" w:hAnsi="Comic Sans MS"/>
                <w:lang w:eastAsia="en-US"/>
              </w:rPr>
            </w:pPr>
            <w:r w:rsidRPr="001C32C0">
              <w:rPr>
                <w:rFonts w:ascii="Comic Sans MS" w:hAnsi="Comic Sans MS"/>
                <w:lang w:eastAsia="en-US"/>
              </w:rPr>
              <w:t xml:space="preserve"> provjeriti i dopuniti znanja iz pojedinih nastavnih predmeta (geografija, povijest, hrvatski jezik, vjeronauk, inf</w:t>
            </w:r>
            <w:r w:rsidR="001C32C0">
              <w:rPr>
                <w:rFonts w:ascii="Comic Sans MS" w:hAnsi="Comic Sans MS"/>
                <w:lang w:eastAsia="en-US"/>
              </w:rPr>
              <w:t xml:space="preserve">ormatika, </w:t>
            </w:r>
            <w:r w:rsidRPr="001C32C0">
              <w:rPr>
                <w:rFonts w:ascii="Comic Sans MS" w:hAnsi="Comic Sans MS"/>
                <w:lang w:eastAsia="en-US"/>
              </w:rPr>
              <w:t>...)</w:t>
            </w:r>
          </w:p>
          <w:p w:rsidR="007D3C83" w:rsidRPr="001C32C0" w:rsidRDefault="007D3C83" w:rsidP="007D3C83">
            <w:pPr>
              <w:pStyle w:val="Odlomakpopisa"/>
              <w:numPr>
                <w:ilvl w:val="0"/>
                <w:numId w:val="65"/>
              </w:numPr>
              <w:spacing w:line="276" w:lineRule="auto"/>
              <w:rPr>
                <w:rFonts w:ascii="Comic Sans MS" w:hAnsi="Comic Sans MS"/>
                <w:lang w:eastAsia="en-US"/>
              </w:rPr>
            </w:pPr>
            <w:r w:rsidRPr="001C32C0">
              <w:rPr>
                <w:rFonts w:ascii="Comic Sans MS" w:hAnsi="Comic Sans MS"/>
                <w:lang w:eastAsia="en-US"/>
              </w:rPr>
              <w:t>razvijati kulturološke navike i svijest o važnosti putovanja</w:t>
            </w:r>
          </w:p>
        </w:tc>
      </w:tr>
      <w:tr w:rsidR="007D3C83" w:rsidRPr="00601848" w:rsidTr="0004398D">
        <w:tc>
          <w:tcPr>
            <w:tcW w:w="2808" w:type="dxa"/>
            <w:shd w:val="clear" w:color="auto" w:fill="auto"/>
            <w:vAlign w:val="center"/>
          </w:tcPr>
          <w:p w:rsidR="007D3C83" w:rsidRPr="00071433" w:rsidRDefault="007D3C83" w:rsidP="0004398D">
            <w:pPr>
              <w:jc w:val="center"/>
              <w:rPr>
                <w:rFonts w:ascii="Comic Sans MS" w:hAnsi="Comic Sans MS" w:cs="Times New Roman"/>
                <w:sz w:val="24"/>
                <w:szCs w:val="24"/>
              </w:rPr>
            </w:pPr>
          </w:p>
          <w:p w:rsidR="007D3C83" w:rsidRPr="00071433" w:rsidRDefault="007D3C83" w:rsidP="0004398D">
            <w:pPr>
              <w:jc w:val="center"/>
              <w:rPr>
                <w:rFonts w:ascii="Comic Sans MS" w:hAnsi="Comic Sans MS" w:cs="Times New Roman"/>
                <w:sz w:val="24"/>
                <w:szCs w:val="24"/>
              </w:rPr>
            </w:pPr>
            <w:r w:rsidRPr="00071433">
              <w:rPr>
                <w:rFonts w:ascii="Comic Sans MS" w:hAnsi="Comic Sans MS" w:cs="Times New Roman"/>
                <w:sz w:val="24"/>
                <w:szCs w:val="24"/>
              </w:rPr>
              <w:t>NOSITELJI</w:t>
            </w:r>
          </w:p>
          <w:p w:rsidR="007D3C83" w:rsidRPr="00071433" w:rsidRDefault="007D3C83" w:rsidP="0004398D">
            <w:pPr>
              <w:jc w:val="center"/>
              <w:rPr>
                <w:rFonts w:ascii="Comic Sans MS" w:hAnsi="Comic Sans MS" w:cs="Times New Roman"/>
                <w:sz w:val="24"/>
                <w:szCs w:val="24"/>
              </w:rPr>
            </w:pPr>
          </w:p>
        </w:tc>
        <w:tc>
          <w:tcPr>
            <w:tcW w:w="6480" w:type="dxa"/>
            <w:shd w:val="clear" w:color="auto" w:fill="auto"/>
          </w:tcPr>
          <w:p w:rsidR="007D3C83" w:rsidRPr="00071433" w:rsidRDefault="007D3C83" w:rsidP="0004398D">
            <w:pPr>
              <w:pStyle w:val="Odlomakpopisa"/>
              <w:ind w:left="360"/>
              <w:rPr>
                <w:rFonts w:ascii="Comic Sans MS" w:hAnsi="Comic Sans MS"/>
              </w:rPr>
            </w:pPr>
          </w:p>
          <w:p w:rsidR="007D3C83" w:rsidRDefault="007D3C83" w:rsidP="007D3C83">
            <w:pPr>
              <w:pStyle w:val="Odlomakpopisa"/>
              <w:numPr>
                <w:ilvl w:val="0"/>
                <w:numId w:val="65"/>
              </w:numPr>
              <w:spacing w:line="276" w:lineRule="auto"/>
              <w:rPr>
                <w:rFonts w:ascii="Comic Sans MS" w:hAnsi="Comic Sans MS"/>
                <w:lang w:eastAsia="en-US"/>
              </w:rPr>
            </w:pPr>
            <w:r w:rsidRPr="007D3C83">
              <w:rPr>
                <w:rFonts w:ascii="Comic Sans MS" w:hAnsi="Comic Sans MS"/>
                <w:lang w:eastAsia="en-US"/>
              </w:rPr>
              <w:t xml:space="preserve">Razrednici: </w:t>
            </w:r>
            <w:r>
              <w:rPr>
                <w:rFonts w:ascii="Comic Sans MS" w:hAnsi="Comic Sans MS"/>
                <w:lang w:eastAsia="en-US"/>
              </w:rPr>
              <w:t xml:space="preserve">Mirko Vukušić i Ivan </w:t>
            </w:r>
            <w:proofErr w:type="spellStart"/>
            <w:r>
              <w:rPr>
                <w:rFonts w:ascii="Comic Sans MS" w:hAnsi="Comic Sans MS"/>
                <w:lang w:eastAsia="en-US"/>
              </w:rPr>
              <w:t>Ćurčić</w:t>
            </w:r>
            <w:proofErr w:type="spellEnd"/>
          </w:p>
          <w:p w:rsidR="007D3C83" w:rsidRDefault="007D3C83" w:rsidP="007D3C83">
            <w:pPr>
              <w:pStyle w:val="Odlomakpopisa"/>
              <w:numPr>
                <w:ilvl w:val="0"/>
                <w:numId w:val="65"/>
              </w:numPr>
              <w:spacing w:line="276" w:lineRule="auto"/>
              <w:rPr>
                <w:rFonts w:ascii="Comic Sans MS" w:hAnsi="Comic Sans MS"/>
                <w:lang w:eastAsia="en-US"/>
              </w:rPr>
            </w:pPr>
            <w:r w:rsidRPr="007D3C83">
              <w:rPr>
                <w:rFonts w:ascii="Comic Sans MS" w:hAnsi="Comic Sans MS"/>
                <w:lang w:eastAsia="en-US"/>
              </w:rPr>
              <w:t xml:space="preserve">Povjerenstvo za provedbu javnoga poziva i izbor najpovoljnije ponude </w:t>
            </w:r>
          </w:p>
          <w:p w:rsidR="007D3C83" w:rsidRPr="00601848" w:rsidRDefault="007D3C83" w:rsidP="007D3C83">
            <w:pPr>
              <w:pStyle w:val="Odlomakpopisa"/>
              <w:numPr>
                <w:ilvl w:val="0"/>
                <w:numId w:val="65"/>
              </w:numPr>
              <w:spacing w:line="276" w:lineRule="auto"/>
              <w:rPr>
                <w:rFonts w:ascii="Comic Sans MS" w:hAnsi="Comic Sans MS"/>
                <w:lang w:eastAsia="en-US"/>
              </w:rPr>
            </w:pPr>
            <w:r w:rsidRPr="00601848">
              <w:rPr>
                <w:rFonts w:ascii="Comic Sans MS" w:hAnsi="Comic Sans MS"/>
                <w:lang w:eastAsia="en-US"/>
              </w:rPr>
              <w:t xml:space="preserve">učenici </w:t>
            </w:r>
            <w:r>
              <w:rPr>
                <w:rFonts w:ascii="Comic Sans MS" w:hAnsi="Comic Sans MS"/>
                <w:lang w:eastAsia="en-US"/>
              </w:rPr>
              <w:t>7. i 8. razreda</w:t>
            </w:r>
          </w:p>
          <w:p w:rsidR="007D3C83" w:rsidRPr="00601848" w:rsidRDefault="007D3C83" w:rsidP="007D3C83">
            <w:pPr>
              <w:pStyle w:val="Odlomakpopisa"/>
              <w:numPr>
                <w:ilvl w:val="0"/>
                <w:numId w:val="65"/>
              </w:numPr>
              <w:spacing w:line="276" w:lineRule="auto"/>
              <w:rPr>
                <w:rFonts w:ascii="Comic Sans MS" w:hAnsi="Comic Sans MS"/>
                <w:lang w:eastAsia="en-US"/>
              </w:rPr>
            </w:pPr>
            <w:r w:rsidRPr="00601848">
              <w:rPr>
                <w:rFonts w:ascii="Comic Sans MS" w:hAnsi="Comic Sans MS"/>
                <w:lang w:eastAsia="en-US"/>
              </w:rPr>
              <w:t xml:space="preserve">roditelji </w:t>
            </w:r>
          </w:p>
          <w:p w:rsidR="007D3C83" w:rsidRDefault="007D3C83" w:rsidP="007D3C83">
            <w:pPr>
              <w:pStyle w:val="Odlomakpopisa"/>
              <w:numPr>
                <w:ilvl w:val="0"/>
                <w:numId w:val="65"/>
              </w:numPr>
              <w:spacing w:line="276" w:lineRule="auto"/>
              <w:rPr>
                <w:rFonts w:ascii="Comic Sans MS" w:hAnsi="Comic Sans MS"/>
                <w:lang w:eastAsia="en-US"/>
              </w:rPr>
            </w:pPr>
            <w:r w:rsidRPr="00601848">
              <w:rPr>
                <w:rFonts w:ascii="Comic Sans MS" w:hAnsi="Comic Sans MS"/>
                <w:lang w:eastAsia="en-US"/>
              </w:rPr>
              <w:t>izabrana agencija za provođenja završnog izleta</w:t>
            </w:r>
          </w:p>
          <w:p w:rsidR="007D3C83" w:rsidRPr="00601848" w:rsidRDefault="007D3C83" w:rsidP="0004398D">
            <w:pPr>
              <w:pStyle w:val="Odlomakpopisa"/>
              <w:spacing w:line="276" w:lineRule="auto"/>
              <w:ind w:left="360"/>
              <w:rPr>
                <w:rFonts w:ascii="Comic Sans MS" w:hAnsi="Comic Sans MS"/>
                <w:lang w:eastAsia="en-US"/>
              </w:rPr>
            </w:pPr>
          </w:p>
        </w:tc>
      </w:tr>
      <w:tr w:rsidR="007D3C83" w:rsidRPr="00601848" w:rsidTr="0004398D">
        <w:tc>
          <w:tcPr>
            <w:tcW w:w="2808" w:type="dxa"/>
            <w:shd w:val="clear" w:color="auto" w:fill="auto"/>
            <w:vAlign w:val="center"/>
          </w:tcPr>
          <w:p w:rsidR="007D3C83" w:rsidRPr="00071433" w:rsidRDefault="007D3C83" w:rsidP="0004398D">
            <w:pPr>
              <w:jc w:val="center"/>
              <w:rPr>
                <w:rFonts w:ascii="Comic Sans MS" w:hAnsi="Comic Sans MS" w:cs="Times New Roman"/>
                <w:sz w:val="24"/>
                <w:szCs w:val="24"/>
              </w:rPr>
            </w:pPr>
          </w:p>
          <w:p w:rsidR="007D3C83" w:rsidRPr="00071433" w:rsidRDefault="007D3C83" w:rsidP="0004398D">
            <w:pPr>
              <w:jc w:val="center"/>
              <w:rPr>
                <w:rFonts w:ascii="Comic Sans MS" w:hAnsi="Comic Sans MS" w:cs="Times New Roman"/>
                <w:sz w:val="24"/>
                <w:szCs w:val="24"/>
              </w:rPr>
            </w:pPr>
            <w:r w:rsidRPr="00071433">
              <w:rPr>
                <w:rFonts w:ascii="Comic Sans MS" w:hAnsi="Comic Sans MS" w:cs="Times New Roman"/>
                <w:sz w:val="24"/>
                <w:szCs w:val="24"/>
              </w:rPr>
              <w:t>NAČIN REALIZACIJE</w:t>
            </w:r>
          </w:p>
        </w:tc>
        <w:tc>
          <w:tcPr>
            <w:tcW w:w="6480" w:type="dxa"/>
            <w:shd w:val="clear" w:color="auto" w:fill="auto"/>
          </w:tcPr>
          <w:p w:rsidR="007D3C83" w:rsidRDefault="007D3C83" w:rsidP="0004398D">
            <w:pPr>
              <w:pStyle w:val="Odlomakpopisa"/>
              <w:spacing w:line="276" w:lineRule="auto"/>
              <w:ind w:left="360"/>
              <w:rPr>
                <w:rFonts w:ascii="Comic Sans MS" w:hAnsi="Comic Sans MS"/>
                <w:lang w:eastAsia="en-US"/>
              </w:rPr>
            </w:pPr>
          </w:p>
          <w:p w:rsidR="007D3C83" w:rsidRPr="00601848" w:rsidRDefault="007D3C83" w:rsidP="007D3C83">
            <w:pPr>
              <w:pStyle w:val="Odlomakpopisa"/>
              <w:numPr>
                <w:ilvl w:val="0"/>
                <w:numId w:val="65"/>
              </w:numPr>
              <w:spacing w:line="276" w:lineRule="auto"/>
              <w:rPr>
                <w:rFonts w:ascii="Comic Sans MS" w:hAnsi="Comic Sans MS"/>
                <w:lang w:eastAsia="en-US"/>
              </w:rPr>
            </w:pPr>
            <w:r w:rsidRPr="00601848">
              <w:rPr>
                <w:rFonts w:ascii="Comic Sans MS" w:hAnsi="Comic Sans MS"/>
                <w:lang w:eastAsia="en-US"/>
              </w:rPr>
              <w:t>promatranje</w:t>
            </w:r>
          </w:p>
          <w:p w:rsidR="007D3C83" w:rsidRPr="00601848" w:rsidRDefault="007D3C83" w:rsidP="007D3C83">
            <w:pPr>
              <w:pStyle w:val="Odlomakpopisa"/>
              <w:numPr>
                <w:ilvl w:val="0"/>
                <w:numId w:val="65"/>
              </w:numPr>
              <w:spacing w:line="276" w:lineRule="auto"/>
              <w:rPr>
                <w:rFonts w:ascii="Comic Sans MS" w:hAnsi="Comic Sans MS"/>
                <w:lang w:eastAsia="en-US"/>
              </w:rPr>
            </w:pPr>
            <w:r w:rsidRPr="00601848">
              <w:rPr>
                <w:rFonts w:ascii="Comic Sans MS" w:hAnsi="Comic Sans MS"/>
                <w:lang w:eastAsia="en-US"/>
              </w:rPr>
              <w:t>fotografiranje</w:t>
            </w:r>
          </w:p>
          <w:p w:rsidR="007D3C83" w:rsidRPr="001C32C0" w:rsidRDefault="007D3C83" w:rsidP="001C32C0">
            <w:pPr>
              <w:pStyle w:val="Odlomakpopisa"/>
              <w:numPr>
                <w:ilvl w:val="0"/>
                <w:numId w:val="65"/>
              </w:numPr>
              <w:spacing w:line="276" w:lineRule="auto"/>
              <w:rPr>
                <w:rFonts w:ascii="Comic Sans MS" w:hAnsi="Comic Sans MS"/>
                <w:lang w:eastAsia="en-US"/>
              </w:rPr>
            </w:pPr>
            <w:r w:rsidRPr="00601848">
              <w:rPr>
                <w:rFonts w:ascii="Comic Sans MS" w:hAnsi="Comic Sans MS"/>
                <w:lang w:eastAsia="en-US"/>
              </w:rPr>
              <w:t>rješavanje radnih listića</w:t>
            </w:r>
          </w:p>
        </w:tc>
      </w:tr>
      <w:tr w:rsidR="007D3C83" w:rsidRPr="00601848" w:rsidTr="004D6CD8">
        <w:trPr>
          <w:trHeight w:val="854"/>
        </w:trPr>
        <w:tc>
          <w:tcPr>
            <w:tcW w:w="2808" w:type="dxa"/>
            <w:shd w:val="clear" w:color="auto" w:fill="auto"/>
            <w:vAlign w:val="center"/>
          </w:tcPr>
          <w:p w:rsidR="007D3C83" w:rsidRPr="00071433" w:rsidRDefault="007D3C83" w:rsidP="0004398D">
            <w:pPr>
              <w:jc w:val="center"/>
              <w:rPr>
                <w:rFonts w:ascii="Comic Sans MS" w:hAnsi="Comic Sans MS" w:cs="Times New Roman"/>
                <w:sz w:val="24"/>
                <w:szCs w:val="24"/>
              </w:rPr>
            </w:pPr>
          </w:p>
          <w:p w:rsidR="007D3C83" w:rsidRPr="00071433" w:rsidRDefault="007D3C83" w:rsidP="0004398D">
            <w:pPr>
              <w:jc w:val="center"/>
              <w:rPr>
                <w:rFonts w:ascii="Comic Sans MS" w:hAnsi="Comic Sans MS" w:cs="Times New Roman"/>
                <w:sz w:val="24"/>
                <w:szCs w:val="24"/>
              </w:rPr>
            </w:pPr>
            <w:r w:rsidRPr="00071433">
              <w:rPr>
                <w:rFonts w:ascii="Comic Sans MS" w:hAnsi="Comic Sans MS" w:cs="Times New Roman"/>
                <w:sz w:val="24"/>
                <w:szCs w:val="24"/>
              </w:rPr>
              <w:t>VREMENIK</w:t>
            </w:r>
          </w:p>
        </w:tc>
        <w:tc>
          <w:tcPr>
            <w:tcW w:w="6480" w:type="dxa"/>
            <w:shd w:val="clear" w:color="auto" w:fill="auto"/>
          </w:tcPr>
          <w:p w:rsidR="001C32C0" w:rsidRPr="004D6CD8" w:rsidRDefault="004D6CD8" w:rsidP="004D6CD8">
            <w:pPr>
              <w:pStyle w:val="Odlomakpopisa"/>
              <w:numPr>
                <w:ilvl w:val="0"/>
                <w:numId w:val="65"/>
              </w:numPr>
              <w:rPr>
                <w:rFonts w:ascii="Comic Sans MS" w:hAnsi="Comic Sans MS"/>
              </w:rPr>
            </w:pPr>
            <w:r>
              <w:rPr>
                <w:rFonts w:ascii="Comic Sans MS" w:hAnsi="Comic Sans MS"/>
              </w:rPr>
              <w:t>proljeće 2025.</w:t>
            </w:r>
          </w:p>
        </w:tc>
      </w:tr>
      <w:tr w:rsidR="007D3C83" w:rsidRPr="00601848" w:rsidTr="0004398D">
        <w:tc>
          <w:tcPr>
            <w:tcW w:w="2808" w:type="dxa"/>
            <w:shd w:val="clear" w:color="auto" w:fill="auto"/>
            <w:vAlign w:val="center"/>
          </w:tcPr>
          <w:p w:rsidR="007D3C83" w:rsidRPr="00071433" w:rsidRDefault="007D3C83" w:rsidP="0004398D">
            <w:pPr>
              <w:jc w:val="center"/>
              <w:rPr>
                <w:rFonts w:ascii="Comic Sans MS" w:hAnsi="Comic Sans MS" w:cs="Times New Roman"/>
                <w:sz w:val="24"/>
                <w:szCs w:val="24"/>
              </w:rPr>
            </w:pPr>
          </w:p>
          <w:p w:rsidR="007D3C83" w:rsidRPr="00071433" w:rsidRDefault="007D3C83" w:rsidP="0004398D">
            <w:pPr>
              <w:jc w:val="center"/>
              <w:rPr>
                <w:rFonts w:ascii="Comic Sans MS" w:hAnsi="Comic Sans MS" w:cs="Times New Roman"/>
                <w:sz w:val="24"/>
                <w:szCs w:val="24"/>
              </w:rPr>
            </w:pPr>
            <w:r w:rsidRPr="00071433">
              <w:rPr>
                <w:rFonts w:ascii="Comic Sans MS" w:hAnsi="Comic Sans MS" w:cs="Times New Roman"/>
                <w:sz w:val="24"/>
                <w:szCs w:val="24"/>
              </w:rPr>
              <w:t>TROŠKOVNIK</w:t>
            </w:r>
          </w:p>
        </w:tc>
        <w:tc>
          <w:tcPr>
            <w:tcW w:w="6480" w:type="dxa"/>
            <w:shd w:val="clear" w:color="auto" w:fill="auto"/>
          </w:tcPr>
          <w:p w:rsidR="007D3C83" w:rsidRPr="00071433" w:rsidRDefault="007D3C83" w:rsidP="0004398D">
            <w:pPr>
              <w:pStyle w:val="Odlomakpopisa"/>
              <w:ind w:left="360"/>
              <w:rPr>
                <w:rFonts w:ascii="Comic Sans MS" w:hAnsi="Comic Sans MS"/>
              </w:rPr>
            </w:pPr>
          </w:p>
          <w:p w:rsidR="007D3C83" w:rsidRPr="001C32C0" w:rsidRDefault="007D3C83" w:rsidP="001C32C0">
            <w:pPr>
              <w:pStyle w:val="Odlomakpopisa"/>
              <w:numPr>
                <w:ilvl w:val="0"/>
                <w:numId w:val="65"/>
              </w:numPr>
              <w:rPr>
                <w:rFonts w:ascii="Comic Sans MS" w:hAnsi="Comic Sans MS"/>
              </w:rPr>
            </w:pPr>
            <w:r>
              <w:rPr>
                <w:rFonts w:ascii="Comic Sans MS" w:hAnsi="Comic Sans MS"/>
              </w:rPr>
              <w:t>E</w:t>
            </w:r>
            <w:r w:rsidRPr="007D3C83">
              <w:rPr>
                <w:rFonts w:ascii="Comic Sans MS" w:hAnsi="Comic Sans MS"/>
              </w:rPr>
              <w:t xml:space="preserve">kskurzija </w:t>
            </w:r>
            <w:r>
              <w:rPr>
                <w:rFonts w:ascii="Comic Sans MS" w:hAnsi="Comic Sans MS"/>
              </w:rPr>
              <w:t xml:space="preserve">se </w:t>
            </w:r>
            <w:r w:rsidRPr="007D3C83">
              <w:rPr>
                <w:rFonts w:ascii="Comic Sans MS" w:hAnsi="Comic Sans MS"/>
              </w:rPr>
              <w:t xml:space="preserve">organizira prema Planu i programu ekskurzije s jasno razrađenim ciljevima i </w:t>
            </w:r>
            <w:r w:rsidRPr="007D3C83">
              <w:rPr>
                <w:rFonts w:ascii="Comic Sans MS" w:hAnsi="Comic Sans MS"/>
              </w:rPr>
              <w:lastRenderedPageBreak/>
              <w:t>aktivnostima</w:t>
            </w:r>
            <w:r w:rsidRPr="001C32C0">
              <w:rPr>
                <w:rFonts w:ascii="Comic Sans MS" w:hAnsi="Comic Sans MS"/>
              </w:rPr>
              <w:t xml:space="preserve">. </w:t>
            </w:r>
            <w:r w:rsidRPr="001C32C0">
              <w:rPr>
                <w:rFonts w:ascii="Comic Sans MS" w:eastAsia="Calibri" w:hAnsi="Comic Sans MS"/>
                <w:sz w:val="22"/>
                <w:szCs w:val="22"/>
                <w:lang w:eastAsia="en-US"/>
              </w:rPr>
              <w:t xml:space="preserve"> </w:t>
            </w:r>
            <w:r w:rsidR="001C32C0" w:rsidRPr="001C32C0">
              <w:rPr>
                <w:rFonts w:ascii="Comic Sans MS" w:hAnsi="Comic Sans MS"/>
                <w:lang w:eastAsia="en-US"/>
              </w:rPr>
              <w:t>C</w:t>
            </w:r>
            <w:r w:rsidRPr="001C32C0">
              <w:rPr>
                <w:rFonts w:ascii="Comic Sans MS" w:hAnsi="Comic Sans MS"/>
              </w:rPr>
              <w:t>ijenu ekskurzije</w:t>
            </w:r>
            <w:r w:rsidRPr="007D3C83">
              <w:rPr>
                <w:rFonts w:ascii="Comic Sans MS" w:hAnsi="Comic Sans MS"/>
              </w:rPr>
              <w:t xml:space="preserve"> plaćaju roditelji uz pisanu suglasnost</w:t>
            </w:r>
          </w:p>
        </w:tc>
      </w:tr>
      <w:tr w:rsidR="007D3C83" w:rsidRPr="00601848" w:rsidTr="0004398D">
        <w:tc>
          <w:tcPr>
            <w:tcW w:w="2808" w:type="dxa"/>
            <w:tcBorders>
              <w:top w:val="single" w:sz="12" w:space="0" w:color="000000"/>
            </w:tcBorders>
            <w:shd w:val="clear" w:color="auto" w:fill="auto"/>
            <w:vAlign w:val="center"/>
          </w:tcPr>
          <w:p w:rsidR="007D3C83" w:rsidRPr="00071433" w:rsidRDefault="007D3C83" w:rsidP="0004398D">
            <w:pPr>
              <w:jc w:val="center"/>
              <w:rPr>
                <w:rFonts w:ascii="Comic Sans MS" w:hAnsi="Comic Sans MS" w:cs="Times New Roman"/>
                <w:i/>
                <w:iCs/>
                <w:sz w:val="24"/>
                <w:szCs w:val="24"/>
              </w:rPr>
            </w:pPr>
          </w:p>
          <w:p w:rsidR="007D3C83" w:rsidRPr="00071433" w:rsidRDefault="007D3C83" w:rsidP="0004398D">
            <w:pPr>
              <w:jc w:val="center"/>
              <w:rPr>
                <w:rFonts w:ascii="Comic Sans MS" w:hAnsi="Comic Sans MS" w:cs="Times New Roman"/>
                <w:i/>
                <w:iCs/>
                <w:sz w:val="24"/>
                <w:szCs w:val="24"/>
              </w:rPr>
            </w:pPr>
            <w:r w:rsidRPr="00071433">
              <w:rPr>
                <w:rFonts w:ascii="Comic Sans MS" w:hAnsi="Comic Sans MS" w:cs="Times New Roman"/>
                <w:i/>
                <w:iCs/>
                <w:sz w:val="24"/>
                <w:szCs w:val="24"/>
              </w:rPr>
              <w:t>NAČIN PRAĆENJA</w:t>
            </w:r>
          </w:p>
        </w:tc>
        <w:tc>
          <w:tcPr>
            <w:tcW w:w="6480" w:type="dxa"/>
            <w:tcBorders>
              <w:top w:val="single" w:sz="12" w:space="0" w:color="000000"/>
            </w:tcBorders>
            <w:shd w:val="clear" w:color="auto" w:fill="auto"/>
          </w:tcPr>
          <w:p w:rsidR="001C32C0" w:rsidRDefault="001C32C0" w:rsidP="001C32C0">
            <w:pPr>
              <w:autoSpaceDE w:val="0"/>
              <w:autoSpaceDN w:val="0"/>
              <w:adjustRightInd w:val="0"/>
              <w:spacing w:after="0"/>
              <w:rPr>
                <w:rFonts w:ascii="Comic Sans MS" w:hAnsi="Comic Sans MS"/>
                <w:sz w:val="24"/>
                <w:szCs w:val="24"/>
              </w:rPr>
            </w:pPr>
            <w:r w:rsidRPr="001C32C0">
              <w:rPr>
                <w:rFonts w:ascii="Comic Sans MS" w:hAnsi="Comic Sans MS"/>
              </w:rPr>
              <w:t xml:space="preserve">- </w:t>
            </w:r>
            <w:r w:rsidRPr="001C32C0">
              <w:rPr>
                <w:rFonts w:ascii="Comic Sans MS" w:hAnsi="Comic Sans MS"/>
                <w:sz w:val="24"/>
                <w:szCs w:val="24"/>
              </w:rPr>
              <w:t xml:space="preserve">razgovor o ekskurziji na Satu razrednika </w:t>
            </w:r>
          </w:p>
          <w:p w:rsidR="001C32C0" w:rsidRPr="001C32C0" w:rsidRDefault="001C32C0" w:rsidP="001C32C0">
            <w:pPr>
              <w:autoSpaceDE w:val="0"/>
              <w:autoSpaceDN w:val="0"/>
              <w:adjustRightInd w:val="0"/>
              <w:spacing w:after="0"/>
              <w:rPr>
                <w:rFonts w:ascii="Comic Sans MS" w:hAnsi="Comic Sans MS"/>
                <w:sz w:val="24"/>
                <w:szCs w:val="24"/>
              </w:rPr>
            </w:pPr>
            <w:r>
              <w:rPr>
                <w:rFonts w:ascii="Comic Sans MS" w:hAnsi="Comic Sans MS"/>
                <w:sz w:val="24"/>
                <w:szCs w:val="24"/>
              </w:rPr>
              <w:t>-</w:t>
            </w:r>
            <w:r w:rsidRPr="001C32C0">
              <w:rPr>
                <w:rFonts w:ascii="Comic Sans MS" w:hAnsi="Comic Sans MS"/>
                <w:sz w:val="24"/>
                <w:szCs w:val="24"/>
              </w:rPr>
              <w:t xml:space="preserve"> izrada plakata i PowerPoint prezentacije </w:t>
            </w:r>
          </w:p>
          <w:p w:rsidR="001C32C0" w:rsidRPr="001C32C0" w:rsidRDefault="001C32C0" w:rsidP="001C32C0">
            <w:pPr>
              <w:autoSpaceDE w:val="0"/>
              <w:autoSpaceDN w:val="0"/>
              <w:adjustRightInd w:val="0"/>
              <w:rPr>
                <w:rFonts w:ascii="Comic Sans MS" w:hAnsi="Comic Sans MS"/>
                <w:sz w:val="24"/>
                <w:szCs w:val="24"/>
              </w:rPr>
            </w:pPr>
            <w:r w:rsidRPr="001C32C0">
              <w:rPr>
                <w:rFonts w:ascii="Comic Sans MS" w:hAnsi="Comic Sans MS"/>
                <w:sz w:val="24"/>
                <w:szCs w:val="24"/>
              </w:rPr>
              <w:t>- fotografiranje i vođenje dnevnika putovanja</w:t>
            </w:r>
          </w:p>
          <w:p w:rsidR="007D3C83" w:rsidRPr="001C32C0" w:rsidRDefault="001C32C0" w:rsidP="001C32C0">
            <w:pPr>
              <w:autoSpaceDE w:val="0"/>
              <w:autoSpaceDN w:val="0"/>
              <w:adjustRightInd w:val="0"/>
              <w:rPr>
                <w:rFonts w:ascii="Comic Sans MS" w:hAnsi="Comic Sans MS"/>
              </w:rPr>
            </w:pPr>
            <w:r w:rsidRPr="001C32C0">
              <w:rPr>
                <w:rFonts w:ascii="Comic Sans MS" w:hAnsi="Comic Sans MS"/>
                <w:sz w:val="24"/>
                <w:szCs w:val="24"/>
              </w:rPr>
              <w:t xml:space="preserve"> - pisano izvješće razrednika o ekskurziji</w:t>
            </w:r>
          </w:p>
        </w:tc>
      </w:tr>
    </w:tbl>
    <w:p w:rsidR="007D3C83" w:rsidRDefault="007D3C83" w:rsidP="004E4295">
      <w:pPr>
        <w:spacing w:after="0" w:line="240" w:lineRule="auto"/>
        <w:jc w:val="center"/>
        <w:rPr>
          <w:rFonts w:ascii="Comic Sans MS" w:eastAsia="Times New Roman" w:hAnsi="Comic Sans MS" w:cs="Times New Roman"/>
          <w:b/>
          <w:sz w:val="28"/>
          <w:szCs w:val="28"/>
        </w:rPr>
      </w:pPr>
    </w:p>
    <w:p w:rsidR="007D3C83" w:rsidRDefault="007D3C83" w:rsidP="004E4295">
      <w:pPr>
        <w:spacing w:after="0" w:line="240" w:lineRule="auto"/>
        <w:jc w:val="center"/>
        <w:rPr>
          <w:rFonts w:ascii="Comic Sans MS" w:eastAsia="Times New Roman" w:hAnsi="Comic Sans MS" w:cs="Times New Roman"/>
          <w:b/>
          <w:sz w:val="28"/>
          <w:szCs w:val="28"/>
        </w:rPr>
      </w:pPr>
    </w:p>
    <w:p w:rsidR="007D3C83" w:rsidRDefault="007D3C83" w:rsidP="004E4295">
      <w:pPr>
        <w:spacing w:after="0" w:line="240" w:lineRule="auto"/>
        <w:jc w:val="center"/>
        <w:rPr>
          <w:rFonts w:ascii="Comic Sans MS" w:eastAsia="Times New Roman" w:hAnsi="Comic Sans MS" w:cs="Times New Roman"/>
          <w:b/>
          <w:sz w:val="28"/>
          <w:szCs w:val="28"/>
        </w:rPr>
      </w:pPr>
    </w:p>
    <w:p w:rsidR="007D3C83" w:rsidRDefault="007D3C83" w:rsidP="004E4295">
      <w:pPr>
        <w:spacing w:after="0" w:line="240" w:lineRule="auto"/>
        <w:jc w:val="center"/>
        <w:rPr>
          <w:rFonts w:ascii="Comic Sans MS" w:eastAsia="Times New Roman" w:hAnsi="Comic Sans MS" w:cs="Times New Roman"/>
          <w:b/>
          <w:sz w:val="28"/>
          <w:szCs w:val="28"/>
        </w:rPr>
      </w:pPr>
    </w:p>
    <w:p w:rsidR="007D3C83" w:rsidRDefault="007D3C83" w:rsidP="004E4295">
      <w:pPr>
        <w:spacing w:after="0" w:line="240" w:lineRule="auto"/>
        <w:jc w:val="center"/>
        <w:rPr>
          <w:rFonts w:ascii="Comic Sans MS" w:eastAsia="Times New Roman" w:hAnsi="Comic Sans MS" w:cs="Times New Roman"/>
          <w:b/>
          <w:sz w:val="28"/>
          <w:szCs w:val="28"/>
        </w:rPr>
      </w:pPr>
    </w:p>
    <w:p w:rsidR="007D3C83" w:rsidRDefault="007D3C83" w:rsidP="004E4295">
      <w:pPr>
        <w:spacing w:after="0" w:line="240" w:lineRule="auto"/>
        <w:jc w:val="center"/>
        <w:rPr>
          <w:rFonts w:ascii="Comic Sans MS" w:eastAsia="Times New Roman" w:hAnsi="Comic Sans MS" w:cs="Times New Roman"/>
          <w:b/>
          <w:sz w:val="28"/>
          <w:szCs w:val="28"/>
        </w:rPr>
      </w:pPr>
    </w:p>
    <w:p w:rsidR="007D3C83" w:rsidRDefault="007D3C83" w:rsidP="004E4295">
      <w:pPr>
        <w:spacing w:after="0" w:line="240" w:lineRule="auto"/>
        <w:jc w:val="center"/>
        <w:rPr>
          <w:rFonts w:ascii="Comic Sans MS" w:eastAsia="Times New Roman" w:hAnsi="Comic Sans MS" w:cs="Times New Roman"/>
          <w:b/>
          <w:sz w:val="28"/>
          <w:szCs w:val="28"/>
        </w:rPr>
      </w:pPr>
    </w:p>
    <w:p w:rsidR="007D3C83" w:rsidRDefault="007D3C83" w:rsidP="004E4295">
      <w:pPr>
        <w:spacing w:after="0" w:line="240" w:lineRule="auto"/>
        <w:jc w:val="center"/>
        <w:rPr>
          <w:rFonts w:ascii="Comic Sans MS" w:eastAsia="Times New Roman" w:hAnsi="Comic Sans MS" w:cs="Times New Roman"/>
          <w:b/>
          <w:sz w:val="28"/>
          <w:szCs w:val="28"/>
        </w:rPr>
      </w:pPr>
    </w:p>
    <w:p w:rsidR="007D3C83" w:rsidRDefault="007D3C83" w:rsidP="004E4295">
      <w:pPr>
        <w:spacing w:after="0" w:line="240" w:lineRule="auto"/>
        <w:jc w:val="center"/>
        <w:rPr>
          <w:rFonts w:ascii="Comic Sans MS" w:eastAsia="Times New Roman" w:hAnsi="Comic Sans MS" w:cs="Times New Roman"/>
          <w:b/>
          <w:sz w:val="28"/>
          <w:szCs w:val="28"/>
        </w:rPr>
      </w:pPr>
    </w:p>
    <w:p w:rsidR="007D3C83" w:rsidRDefault="007D3C83" w:rsidP="004E4295">
      <w:pPr>
        <w:spacing w:after="0" w:line="240" w:lineRule="auto"/>
        <w:jc w:val="center"/>
        <w:rPr>
          <w:rFonts w:ascii="Comic Sans MS" w:eastAsia="Times New Roman" w:hAnsi="Comic Sans MS" w:cs="Times New Roman"/>
          <w:b/>
          <w:sz w:val="28"/>
          <w:szCs w:val="28"/>
        </w:rPr>
      </w:pPr>
    </w:p>
    <w:p w:rsidR="007D3C83" w:rsidRDefault="007D3C83" w:rsidP="004E4295">
      <w:pPr>
        <w:spacing w:after="0" w:line="240" w:lineRule="auto"/>
        <w:jc w:val="center"/>
        <w:rPr>
          <w:rFonts w:ascii="Comic Sans MS" w:eastAsia="Times New Roman" w:hAnsi="Comic Sans MS" w:cs="Times New Roman"/>
          <w:b/>
          <w:sz w:val="28"/>
          <w:szCs w:val="28"/>
        </w:rPr>
      </w:pPr>
    </w:p>
    <w:p w:rsidR="007D3C83" w:rsidRDefault="007D3C83" w:rsidP="004E4295">
      <w:pPr>
        <w:spacing w:after="0" w:line="240" w:lineRule="auto"/>
        <w:jc w:val="center"/>
        <w:rPr>
          <w:rFonts w:ascii="Comic Sans MS" w:eastAsia="Times New Roman" w:hAnsi="Comic Sans MS" w:cs="Times New Roman"/>
          <w:b/>
          <w:sz w:val="28"/>
          <w:szCs w:val="28"/>
        </w:rPr>
      </w:pPr>
    </w:p>
    <w:p w:rsidR="007D3C83" w:rsidRDefault="007D3C83" w:rsidP="004E4295">
      <w:pPr>
        <w:spacing w:after="0" w:line="240" w:lineRule="auto"/>
        <w:jc w:val="center"/>
        <w:rPr>
          <w:rFonts w:ascii="Comic Sans MS" w:eastAsia="Times New Roman" w:hAnsi="Comic Sans MS" w:cs="Times New Roman"/>
          <w:b/>
          <w:sz w:val="28"/>
          <w:szCs w:val="28"/>
        </w:rPr>
      </w:pPr>
    </w:p>
    <w:p w:rsidR="007D3C83" w:rsidRDefault="007D3C83" w:rsidP="004E4295">
      <w:pPr>
        <w:spacing w:after="0" w:line="240" w:lineRule="auto"/>
        <w:jc w:val="center"/>
        <w:rPr>
          <w:rFonts w:ascii="Comic Sans MS" w:eastAsia="Times New Roman" w:hAnsi="Comic Sans MS" w:cs="Times New Roman"/>
          <w:b/>
          <w:sz w:val="28"/>
          <w:szCs w:val="28"/>
        </w:rPr>
      </w:pPr>
    </w:p>
    <w:p w:rsidR="007D3C83" w:rsidRDefault="007D3C83" w:rsidP="004E4295">
      <w:pPr>
        <w:spacing w:after="0" w:line="240" w:lineRule="auto"/>
        <w:jc w:val="center"/>
        <w:rPr>
          <w:rFonts w:ascii="Comic Sans MS" w:eastAsia="Times New Roman" w:hAnsi="Comic Sans MS" w:cs="Times New Roman"/>
          <w:b/>
          <w:sz w:val="28"/>
          <w:szCs w:val="28"/>
        </w:rPr>
      </w:pPr>
    </w:p>
    <w:p w:rsidR="007D3C83" w:rsidRDefault="007D3C83" w:rsidP="004E4295">
      <w:pPr>
        <w:spacing w:after="0" w:line="240" w:lineRule="auto"/>
        <w:jc w:val="center"/>
        <w:rPr>
          <w:rFonts w:ascii="Comic Sans MS" w:eastAsia="Times New Roman" w:hAnsi="Comic Sans MS" w:cs="Times New Roman"/>
          <w:b/>
          <w:sz w:val="28"/>
          <w:szCs w:val="28"/>
        </w:rPr>
      </w:pPr>
    </w:p>
    <w:p w:rsidR="007D3C83" w:rsidRDefault="007D3C83" w:rsidP="004E4295">
      <w:pPr>
        <w:spacing w:after="0" w:line="240" w:lineRule="auto"/>
        <w:jc w:val="center"/>
        <w:rPr>
          <w:rFonts w:ascii="Comic Sans MS" w:eastAsia="Times New Roman" w:hAnsi="Comic Sans MS" w:cs="Times New Roman"/>
          <w:b/>
          <w:sz w:val="28"/>
          <w:szCs w:val="28"/>
        </w:rPr>
      </w:pPr>
    </w:p>
    <w:p w:rsidR="007D3C83" w:rsidRDefault="007D3C83" w:rsidP="004E4295">
      <w:pPr>
        <w:spacing w:after="0" w:line="240" w:lineRule="auto"/>
        <w:jc w:val="center"/>
        <w:rPr>
          <w:rFonts w:ascii="Comic Sans MS" w:eastAsia="Times New Roman" w:hAnsi="Comic Sans MS" w:cs="Times New Roman"/>
          <w:b/>
          <w:sz w:val="28"/>
          <w:szCs w:val="28"/>
        </w:rPr>
      </w:pPr>
    </w:p>
    <w:p w:rsidR="007D3C83" w:rsidRDefault="007D3C83" w:rsidP="004E4295">
      <w:pPr>
        <w:spacing w:after="0" w:line="240" w:lineRule="auto"/>
        <w:jc w:val="center"/>
        <w:rPr>
          <w:rFonts w:ascii="Comic Sans MS" w:eastAsia="Times New Roman" w:hAnsi="Comic Sans MS" w:cs="Times New Roman"/>
          <w:b/>
          <w:sz w:val="28"/>
          <w:szCs w:val="28"/>
        </w:rPr>
      </w:pPr>
    </w:p>
    <w:p w:rsidR="007D3C83" w:rsidRDefault="007D3C83" w:rsidP="004E4295">
      <w:pPr>
        <w:spacing w:after="0" w:line="240" w:lineRule="auto"/>
        <w:jc w:val="center"/>
        <w:rPr>
          <w:rFonts w:ascii="Comic Sans MS" w:eastAsia="Times New Roman" w:hAnsi="Comic Sans MS" w:cs="Times New Roman"/>
          <w:b/>
          <w:sz w:val="28"/>
          <w:szCs w:val="28"/>
        </w:rPr>
      </w:pPr>
    </w:p>
    <w:p w:rsidR="007D3C83" w:rsidRDefault="007D3C83" w:rsidP="004E4295">
      <w:pPr>
        <w:spacing w:after="0" w:line="240" w:lineRule="auto"/>
        <w:jc w:val="center"/>
        <w:rPr>
          <w:rFonts w:ascii="Comic Sans MS" w:eastAsia="Times New Roman" w:hAnsi="Comic Sans MS" w:cs="Times New Roman"/>
          <w:b/>
          <w:sz w:val="28"/>
          <w:szCs w:val="28"/>
        </w:rPr>
      </w:pPr>
    </w:p>
    <w:p w:rsidR="007D3C83" w:rsidRDefault="007D3C83" w:rsidP="004E4295">
      <w:pPr>
        <w:spacing w:after="0" w:line="240" w:lineRule="auto"/>
        <w:jc w:val="center"/>
        <w:rPr>
          <w:rFonts w:ascii="Comic Sans MS" w:eastAsia="Times New Roman" w:hAnsi="Comic Sans MS" w:cs="Times New Roman"/>
          <w:b/>
          <w:sz w:val="28"/>
          <w:szCs w:val="28"/>
        </w:rPr>
      </w:pPr>
    </w:p>
    <w:p w:rsidR="007D3C83" w:rsidRDefault="007D3C83" w:rsidP="004E4295">
      <w:pPr>
        <w:spacing w:after="0" w:line="240" w:lineRule="auto"/>
        <w:jc w:val="center"/>
        <w:rPr>
          <w:rFonts w:ascii="Comic Sans MS" w:eastAsia="Times New Roman" w:hAnsi="Comic Sans MS" w:cs="Times New Roman"/>
          <w:b/>
          <w:sz w:val="28"/>
          <w:szCs w:val="28"/>
        </w:rPr>
      </w:pPr>
    </w:p>
    <w:p w:rsidR="007D3C83" w:rsidRDefault="007D3C83" w:rsidP="004E4295">
      <w:pPr>
        <w:spacing w:after="0" w:line="240" w:lineRule="auto"/>
        <w:jc w:val="center"/>
        <w:rPr>
          <w:rFonts w:ascii="Comic Sans MS" w:eastAsia="Times New Roman" w:hAnsi="Comic Sans MS" w:cs="Times New Roman"/>
          <w:b/>
          <w:sz w:val="28"/>
          <w:szCs w:val="28"/>
        </w:rPr>
      </w:pPr>
    </w:p>
    <w:p w:rsidR="007D3C83" w:rsidRDefault="007D3C83" w:rsidP="004E4295">
      <w:pPr>
        <w:spacing w:after="0" w:line="240" w:lineRule="auto"/>
        <w:jc w:val="center"/>
        <w:rPr>
          <w:rFonts w:ascii="Comic Sans MS" w:eastAsia="Times New Roman" w:hAnsi="Comic Sans MS" w:cs="Times New Roman"/>
          <w:b/>
          <w:sz w:val="28"/>
          <w:szCs w:val="28"/>
        </w:rPr>
      </w:pPr>
    </w:p>
    <w:p w:rsidR="007D3C83" w:rsidRDefault="007D3C83" w:rsidP="00D10176">
      <w:pPr>
        <w:spacing w:after="0" w:line="240" w:lineRule="auto"/>
        <w:rPr>
          <w:rFonts w:ascii="Comic Sans MS" w:eastAsia="Times New Roman" w:hAnsi="Comic Sans MS" w:cs="Times New Roman"/>
          <w:b/>
          <w:sz w:val="28"/>
          <w:szCs w:val="28"/>
        </w:rPr>
      </w:pPr>
    </w:p>
    <w:p w:rsidR="007D3C83" w:rsidRDefault="007D3C83" w:rsidP="004E4295">
      <w:pPr>
        <w:spacing w:after="0" w:line="240" w:lineRule="auto"/>
        <w:jc w:val="center"/>
        <w:rPr>
          <w:rFonts w:ascii="Comic Sans MS" w:eastAsia="Times New Roman" w:hAnsi="Comic Sans MS" w:cs="Times New Roman"/>
          <w:b/>
          <w:sz w:val="28"/>
          <w:szCs w:val="28"/>
        </w:rPr>
      </w:pPr>
    </w:p>
    <w:p w:rsidR="008C409D" w:rsidRPr="00601848" w:rsidRDefault="004E4295" w:rsidP="004E4295">
      <w:pPr>
        <w:spacing w:after="0" w:line="240" w:lineRule="auto"/>
        <w:jc w:val="center"/>
        <w:rPr>
          <w:rFonts w:ascii="Comic Sans MS" w:eastAsia="Times New Roman" w:hAnsi="Comic Sans MS" w:cs="Times New Roman"/>
          <w:b/>
          <w:sz w:val="28"/>
          <w:szCs w:val="28"/>
        </w:rPr>
      </w:pPr>
      <w:r>
        <w:rPr>
          <w:rFonts w:ascii="Comic Sans MS" w:eastAsia="Times New Roman" w:hAnsi="Comic Sans MS" w:cs="Times New Roman"/>
          <w:b/>
          <w:sz w:val="28"/>
          <w:szCs w:val="28"/>
        </w:rPr>
        <w:lastRenderedPageBreak/>
        <w:t>-</w:t>
      </w:r>
      <w:r w:rsidR="008C409D" w:rsidRPr="00601848">
        <w:rPr>
          <w:rFonts w:ascii="Comic Sans MS" w:eastAsia="Times New Roman" w:hAnsi="Comic Sans MS" w:cs="Times New Roman"/>
          <w:b/>
          <w:sz w:val="28"/>
          <w:szCs w:val="28"/>
        </w:rPr>
        <w:t>POSJET MUZEJU (PRIROD</w:t>
      </w:r>
      <w:r w:rsidR="003A3E1F">
        <w:rPr>
          <w:rFonts w:ascii="Comic Sans MS" w:eastAsia="Times New Roman" w:hAnsi="Comic Sans MS" w:cs="Times New Roman"/>
          <w:b/>
          <w:sz w:val="28"/>
          <w:szCs w:val="28"/>
        </w:rPr>
        <w:t xml:space="preserve">OSLOVNI I ETOGRAFSKI) U SPLITU </w:t>
      </w:r>
      <w:r>
        <w:rPr>
          <w:rFonts w:ascii="Comic Sans MS" w:eastAsia="Times New Roman" w:hAnsi="Comic Sans MS" w:cs="Times New Roman"/>
          <w:b/>
          <w:sz w:val="28"/>
          <w:szCs w:val="28"/>
        </w:rPr>
        <w:t>-</w:t>
      </w:r>
    </w:p>
    <w:p w:rsidR="008C409D" w:rsidRPr="00601848" w:rsidRDefault="008C409D" w:rsidP="008C409D">
      <w:pPr>
        <w:spacing w:after="0" w:line="240" w:lineRule="auto"/>
        <w:rPr>
          <w:rFonts w:ascii="Comic Sans MS" w:eastAsia="Times New Roman" w:hAnsi="Comic Sans MS" w:cs="Times New Roman"/>
          <w:b/>
          <w:sz w:val="24"/>
          <w:szCs w:val="24"/>
        </w:rPr>
      </w:pPr>
    </w:p>
    <w:tbl>
      <w:tblPr>
        <w:tblW w:w="0" w:type="auto"/>
        <w:tblBorders>
          <w:top w:val="single" w:sz="12" w:space="0" w:color="000000"/>
          <w:bottom w:val="single" w:sz="12" w:space="0" w:color="000000"/>
          <w:insideH w:val="single" w:sz="6" w:space="0" w:color="000000"/>
        </w:tblBorders>
        <w:tblLook w:val="01E0" w:firstRow="1" w:lastRow="1" w:firstColumn="1" w:lastColumn="1" w:noHBand="0" w:noVBand="0"/>
      </w:tblPr>
      <w:tblGrid>
        <w:gridCol w:w="2766"/>
        <w:gridCol w:w="6304"/>
      </w:tblGrid>
      <w:tr w:rsidR="008C409D" w:rsidRPr="00601848" w:rsidTr="00051A6B">
        <w:tc>
          <w:tcPr>
            <w:tcW w:w="2766" w:type="dxa"/>
            <w:tcBorders>
              <w:bottom w:val="single" w:sz="12" w:space="0" w:color="000000"/>
            </w:tcBorders>
            <w:shd w:val="clear" w:color="auto" w:fill="auto"/>
            <w:vAlign w:val="center"/>
          </w:tcPr>
          <w:p w:rsidR="008C409D" w:rsidRPr="00071433" w:rsidRDefault="008C409D" w:rsidP="00071433">
            <w:pPr>
              <w:spacing w:after="0" w:line="240" w:lineRule="auto"/>
              <w:jc w:val="center"/>
              <w:rPr>
                <w:rFonts w:ascii="Comic Sans MS" w:eastAsia="Times New Roman" w:hAnsi="Comic Sans MS" w:cs="Times New Roman"/>
                <w:bCs/>
                <w:sz w:val="24"/>
                <w:szCs w:val="24"/>
              </w:rPr>
            </w:pPr>
            <w:r w:rsidRPr="00071433">
              <w:rPr>
                <w:rFonts w:ascii="Comic Sans MS" w:eastAsia="Times New Roman" w:hAnsi="Comic Sans MS" w:cs="Times New Roman"/>
                <w:bCs/>
                <w:sz w:val="24"/>
                <w:szCs w:val="24"/>
              </w:rPr>
              <w:t>CILJ</w:t>
            </w:r>
          </w:p>
        </w:tc>
        <w:tc>
          <w:tcPr>
            <w:tcW w:w="6304" w:type="dxa"/>
            <w:tcBorders>
              <w:bottom w:val="single" w:sz="12" w:space="0" w:color="000000"/>
            </w:tcBorders>
            <w:shd w:val="clear" w:color="auto" w:fill="auto"/>
          </w:tcPr>
          <w:p w:rsidR="008C409D" w:rsidRPr="00071433" w:rsidRDefault="008C409D" w:rsidP="00642D4D">
            <w:pPr>
              <w:numPr>
                <w:ilvl w:val="0"/>
                <w:numId w:val="66"/>
              </w:numPr>
              <w:autoSpaceDE w:val="0"/>
              <w:autoSpaceDN w:val="0"/>
              <w:adjustRightInd w:val="0"/>
              <w:spacing w:after="0" w:line="240" w:lineRule="auto"/>
              <w:rPr>
                <w:rFonts w:ascii="Comic Sans MS" w:eastAsia="Times New Roman" w:hAnsi="Comic Sans MS" w:cs="Times New Roman"/>
                <w:bCs/>
                <w:sz w:val="24"/>
                <w:szCs w:val="24"/>
              </w:rPr>
            </w:pPr>
            <w:r w:rsidRPr="00071433">
              <w:rPr>
                <w:rFonts w:ascii="Comic Sans MS" w:eastAsia="Times New Roman" w:hAnsi="Comic Sans MS" w:cs="Times New Roman"/>
                <w:bCs/>
                <w:sz w:val="24"/>
                <w:szCs w:val="24"/>
              </w:rPr>
              <w:t xml:space="preserve">usvojiti znanje o raznolikosti i povezanosti živog svijeta </w:t>
            </w:r>
          </w:p>
          <w:p w:rsidR="008C409D" w:rsidRPr="00071433" w:rsidRDefault="008C409D" w:rsidP="00642D4D">
            <w:pPr>
              <w:numPr>
                <w:ilvl w:val="0"/>
                <w:numId w:val="66"/>
              </w:numPr>
              <w:autoSpaceDE w:val="0"/>
              <w:autoSpaceDN w:val="0"/>
              <w:adjustRightInd w:val="0"/>
              <w:spacing w:after="0" w:line="240" w:lineRule="auto"/>
              <w:rPr>
                <w:rFonts w:ascii="Comic Sans MS" w:eastAsia="Times New Roman" w:hAnsi="Comic Sans MS" w:cs="Times New Roman"/>
                <w:bCs/>
                <w:sz w:val="24"/>
                <w:szCs w:val="24"/>
              </w:rPr>
            </w:pPr>
            <w:r w:rsidRPr="00071433">
              <w:rPr>
                <w:rFonts w:ascii="Comic Sans MS" w:eastAsia="Times New Roman" w:hAnsi="Comic Sans MS" w:cs="Times New Roman"/>
                <w:bCs/>
                <w:sz w:val="24"/>
                <w:szCs w:val="24"/>
              </w:rPr>
              <w:t xml:space="preserve">razviti pozitivan stav prema biologiji, želju za samostalnim učenjem, postavljanjem pitanja i provođenjem jednostavnih pokusa radi dobivanja odgovora </w:t>
            </w:r>
          </w:p>
          <w:p w:rsidR="008C409D" w:rsidRPr="00071433" w:rsidRDefault="008C409D" w:rsidP="00642D4D">
            <w:pPr>
              <w:numPr>
                <w:ilvl w:val="0"/>
                <w:numId w:val="66"/>
              </w:numPr>
              <w:autoSpaceDE w:val="0"/>
              <w:autoSpaceDN w:val="0"/>
              <w:adjustRightInd w:val="0"/>
              <w:spacing w:after="0" w:line="240" w:lineRule="auto"/>
              <w:rPr>
                <w:rFonts w:ascii="Comic Sans MS" w:eastAsia="Times New Roman" w:hAnsi="Comic Sans MS" w:cs="Times New Roman"/>
                <w:bCs/>
                <w:sz w:val="24"/>
                <w:szCs w:val="24"/>
              </w:rPr>
            </w:pPr>
            <w:r w:rsidRPr="00071433">
              <w:rPr>
                <w:rFonts w:ascii="Comic Sans MS" w:eastAsia="Times New Roman" w:hAnsi="Comic Sans MS" w:cs="Times New Roman"/>
                <w:bCs/>
                <w:sz w:val="24"/>
                <w:szCs w:val="24"/>
              </w:rPr>
              <w:t>razviti umijeće promatranja, bilježenja promatranog, izvođenja zaključaka iz raspoloživog materijala o rasporedu i ustroju živoga svijeta</w:t>
            </w:r>
          </w:p>
          <w:p w:rsidR="008C409D" w:rsidRPr="00071433" w:rsidRDefault="008C409D" w:rsidP="00642D4D">
            <w:pPr>
              <w:numPr>
                <w:ilvl w:val="0"/>
                <w:numId w:val="66"/>
              </w:numPr>
              <w:autoSpaceDE w:val="0"/>
              <w:autoSpaceDN w:val="0"/>
              <w:adjustRightInd w:val="0"/>
              <w:spacing w:after="0" w:line="240" w:lineRule="auto"/>
              <w:rPr>
                <w:rFonts w:ascii="Comic Sans MS" w:eastAsia="Times New Roman" w:hAnsi="Comic Sans MS" w:cs="Times New Roman"/>
                <w:bCs/>
                <w:sz w:val="20"/>
                <w:szCs w:val="20"/>
              </w:rPr>
            </w:pPr>
            <w:r w:rsidRPr="00071433">
              <w:rPr>
                <w:rFonts w:ascii="Comic Sans MS" w:eastAsia="Times New Roman" w:hAnsi="Comic Sans MS" w:cs="Times New Roman"/>
                <w:bCs/>
                <w:sz w:val="24"/>
                <w:szCs w:val="24"/>
              </w:rPr>
              <w:t>otkriti i upoznati hrvatsku spomeničku, kulturnu i prirodnu baštinu</w:t>
            </w:r>
          </w:p>
        </w:tc>
      </w:tr>
      <w:tr w:rsidR="008C409D" w:rsidRPr="00601848" w:rsidTr="00051A6B">
        <w:tc>
          <w:tcPr>
            <w:tcW w:w="2766" w:type="dxa"/>
            <w:shd w:val="clear" w:color="auto" w:fill="auto"/>
            <w:vAlign w:val="center"/>
          </w:tcPr>
          <w:p w:rsidR="008C409D" w:rsidRPr="00071433" w:rsidRDefault="008C409D" w:rsidP="00071433">
            <w:pPr>
              <w:spacing w:after="0" w:line="240" w:lineRule="auto"/>
              <w:jc w:val="center"/>
              <w:rPr>
                <w:rFonts w:ascii="Comic Sans MS" w:eastAsia="Times New Roman" w:hAnsi="Comic Sans MS" w:cs="Times New Roman"/>
                <w:sz w:val="24"/>
                <w:szCs w:val="24"/>
              </w:rPr>
            </w:pPr>
            <w:r w:rsidRPr="00071433">
              <w:rPr>
                <w:rFonts w:ascii="Comic Sans MS" w:eastAsia="Times New Roman" w:hAnsi="Comic Sans MS" w:cs="Times New Roman"/>
                <w:sz w:val="24"/>
                <w:szCs w:val="24"/>
              </w:rPr>
              <w:t>NAMJENA</w:t>
            </w:r>
          </w:p>
        </w:tc>
        <w:tc>
          <w:tcPr>
            <w:tcW w:w="6304" w:type="dxa"/>
            <w:shd w:val="clear" w:color="auto" w:fill="auto"/>
          </w:tcPr>
          <w:p w:rsidR="008C409D" w:rsidRPr="00071433" w:rsidRDefault="008C409D" w:rsidP="00642D4D">
            <w:pPr>
              <w:numPr>
                <w:ilvl w:val="0"/>
                <w:numId w:val="66"/>
              </w:numPr>
              <w:autoSpaceDE w:val="0"/>
              <w:autoSpaceDN w:val="0"/>
              <w:adjustRightInd w:val="0"/>
              <w:spacing w:after="0" w:line="240" w:lineRule="auto"/>
              <w:rPr>
                <w:rFonts w:ascii="Comic Sans MS" w:eastAsia="Times New Roman" w:hAnsi="Comic Sans MS" w:cs="Times New Roman"/>
                <w:sz w:val="24"/>
                <w:szCs w:val="24"/>
              </w:rPr>
            </w:pPr>
            <w:r w:rsidRPr="00071433">
              <w:rPr>
                <w:rFonts w:ascii="Comic Sans MS" w:eastAsia="Times New Roman" w:hAnsi="Comic Sans MS" w:cs="Times New Roman"/>
                <w:sz w:val="24"/>
                <w:szCs w:val="24"/>
              </w:rPr>
              <w:t>razvijanje interesa za prirodoznanstvena istraživanja kod učenika</w:t>
            </w:r>
          </w:p>
          <w:p w:rsidR="008C409D" w:rsidRPr="00071433" w:rsidRDefault="008C409D" w:rsidP="00642D4D">
            <w:pPr>
              <w:numPr>
                <w:ilvl w:val="0"/>
                <w:numId w:val="66"/>
              </w:numPr>
              <w:autoSpaceDE w:val="0"/>
              <w:autoSpaceDN w:val="0"/>
              <w:adjustRightInd w:val="0"/>
              <w:spacing w:after="0" w:line="240" w:lineRule="auto"/>
              <w:rPr>
                <w:rFonts w:ascii="Comic Sans MS" w:eastAsia="Times New Roman" w:hAnsi="Comic Sans MS" w:cs="Times New Roman"/>
                <w:sz w:val="24"/>
                <w:szCs w:val="24"/>
              </w:rPr>
            </w:pPr>
            <w:r w:rsidRPr="00071433">
              <w:rPr>
                <w:rFonts w:ascii="Comic Sans MS" w:eastAsia="Times New Roman" w:hAnsi="Comic Sans MS" w:cs="Times New Roman"/>
                <w:sz w:val="24"/>
                <w:szCs w:val="24"/>
              </w:rPr>
              <w:t>razvijanje prirodoslovnih kompetencija</w:t>
            </w:r>
          </w:p>
          <w:p w:rsidR="008C409D" w:rsidRPr="00071433" w:rsidRDefault="008C409D" w:rsidP="00642D4D">
            <w:pPr>
              <w:numPr>
                <w:ilvl w:val="0"/>
                <w:numId w:val="66"/>
              </w:numPr>
              <w:autoSpaceDE w:val="0"/>
              <w:autoSpaceDN w:val="0"/>
              <w:adjustRightInd w:val="0"/>
              <w:spacing w:after="0" w:line="240" w:lineRule="auto"/>
              <w:rPr>
                <w:rFonts w:ascii="Comic Sans MS" w:eastAsia="Times New Roman" w:hAnsi="Comic Sans MS" w:cs="Times New Roman"/>
                <w:sz w:val="24"/>
                <w:szCs w:val="24"/>
              </w:rPr>
            </w:pPr>
            <w:r w:rsidRPr="00071433">
              <w:rPr>
                <w:rFonts w:ascii="Comic Sans MS" w:eastAsia="Times New Roman" w:hAnsi="Comic Sans MS" w:cs="Times New Roman"/>
                <w:sz w:val="24"/>
                <w:szCs w:val="24"/>
              </w:rPr>
              <w:t>jačanje nacionalnog identiteta kao i svijesti o potrebi očuvanja naše kulturne baštine</w:t>
            </w:r>
          </w:p>
        </w:tc>
      </w:tr>
      <w:tr w:rsidR="008C409D" w:rsidRPr="00601848" w:rsidTr="00051A6B">
        <w:tc>
          <w:tcPr>
            <w:tcW w:w="2766" w:type="dxa"/>
            <w:shd w:val="clear" w:color="auto" w:fill="auto"/>
            <w:vAlign w:val="center"/>
          </w:tcPr>
          <w:p w:rsidR="008C409D" w:rsidRPr="00071433" w:rsidRDefault="008C409D" w:rsidP="00071433">
            <w:pPr>
              <w:spacing w:after="0" w:line="240" w:lineRule="auto"/>
              <w:jc w:val="center"/>
              <w:rPr>
                <w:rFonts w:ascii="Comic Sans MS" w:eastAsia="Times New Roman" w:hAnsi="Comic Sans MS" w:cs="Times New Roman"/>
                <w:sz w:val="24"/>
                <w:szCs w:val="24"/>
              </w:rPr>
            </w:pPr>
            <w:r w:rsidRPr="00071433">
              <w:rPr>
                <w:rFonts w:ascii="Comic Sans MS" w:eastAsia="Times New Roman" w:hAnsi="Comic Sans MS" w:cs="Times New Roman"/>
                <w:sz w:val="24"/>
                <w:szCs w:val="24"/>
              </w:rPr>
              <w:t>NOSITELJI</w:t>
            </w:r>
          </w:p>
        </w:tc>
        <w:tc>
          <w:tcPr>
            <w:tcW w:w="6304" w:type="dxa"/>
            <w:shd w:val="clear" w:color="auto" w:fill="auto"/>
          </w:tcPr>
          <w:p w:rsidR="008C409D" w:rsidRPr="00071433" w:rsidRDefault="008C409D" w:rsidP="00642D4D">
            <w:pPr>
              <w:numPr>
                <w:ilvl w:val="0"/>
                <w:numId w:val="66"/>
              </w:numPr>
              <w:spacing w:after="0" w:line="240" w:lineRule="auto"/>
              <w:rPr>
                <w:rFonts w:ascii="Comic Sans MS" w:eastAsia="Times New Roman" w:hAnsi="Comic Sans MS" w:cs="Times New Roman"/>
                <w:sz w:val="24"/>
                <w:szCs w:val="24"/>
              </w:rPr>
            </w:pPr>
            <w:r w:rsidRPr="00071433">
              <w:rPr>
                <w:rFonts w:ascii="Comic Sans MS" w:eastAsia="Times New Roman" w:hAnsi="Comic Sans MS" w:cs="Times New Roman"/>
                <w:sz w:val="24"/>
                <w:szCs w:val="24"/>
              </w:rPr>
              <w:t>učenici od 5. – 8. razreda</w:t>
            </w:r>
          </w:p>
          <w:p w:rsidR="008C409D" w:rsidRPr="00071433" w:rsidRDefault="00833F0B" w:rsidP="00642D4D">
            <w:pPr>
              <w:numPr>
                <w:ilvl w:val="0"/>
                <w:numId w:val="66"/>
              </w:num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učitelji Biologije, P</w:t>
            </w:r>
            <w:r w:rsidR="008C409D" w:rsidRPr="00071433">
              <w:rPr>
                <w:rFonts w:ascii="Comic Sans MS" w:eastAsia="Times New Roman" w:hAnsi="Comic Sans MS" w:cs="Times New Roman"/>
                <w:sz w:val="24"/>
                <w:szCs w:val="24"/>
              </w:rPr>
              <w:t>ovijesti</w:t>
            </w:r>
            <w:r>
              <w:rPr>
                <w:rFonts w:ascii="Comic Sans MS" w:eastAsia="Times New Roman" w:hAnsi="Comic Sans MS" w:cs="Times New Roman"/>
                <w:sz w:val="24"/>
                <w:szCs w:val="24"/>
              </w:rPr>
              <w:t xml:space="preserve"> i Geografije</w:t>
            </w:r>
          </w:p>
          <w:p w:rsidR="008C409D" w:rsidRPr="00071433" w:rsidRDefault="008C409D" w:rsidP="00642D4D">
            <w:pPr>
              <w:numPr>
                <w:ilvl w:val="0"/>
                <w:numId w:val="66"/>
              </w:numPr>
              <w:spacing w:after="0" w:line="240" w:lineRule="auto"/>
              <w:rPr>
                <w:rFonts w:ascii="Comic Sans MS" w:eastAsia="Times New Roman" w:hAnsi="Comic Sans MS" w:cs="Times New Roman"/>
                <w:sz w:val="20"/>
                <w:szCs w:val="20"/>
              </w:rPr>
            </w:pPr>
            <w:r w:rsidRPr="00071433">
              <w:rPr>
                <w:rFonts w:ascii="Comic Sans MS" w:eastAsia="Times New Roman" w:hAnsi="Comic Sans MS" w:cs="Times New Roman"/>
                <w:sz w:val="24"/>
                <w:szCs w:val="24"/>
              </w:rPr>
              <w:t>stručni vodič</w:t>
            </w:r>
          </w:p>
        </w:tc>
      </w:tr>
      <w:tr w:rsidR="008C409D" w:rsidRPr="00601848" w:rsidTr="00051A6B">
        <w:tc>
          <w:tcPr>
            <w:tcW w:w="2766" w:type="dxa"/>
            <w:shd w:val="clear" w:color="auto" w:fill="auto"/>
            <w:vAlign w:val="center"/>
          </w:tcPr>
          <w:p w:rsidR="008C409D" w:rsidRPr="00071433" w:rsidRDefault="008C409D" w:rsidP="00071433">
            <w:pPr>
              <w:spacing w:after="0" w:line="240" w:lineRule="auto"/>
              <w:jc w:val="center"/>
              <w:rPr>
                <w:rFonts w:ascii="Comic Sans MS" w:eastAsia="Times New Roman" w:hAnsi="Comic Sans MS" w:cs="Times New Roman"/>
                <w:sz w:val="24"/>
                <w:szCs w:val="24"/>
              </w:rPr>
            </w:pPr>
            <w:r w:rsidRPr="00071433">
              <w:rPr>
                <w:rFonts w:ascii="Comic Sans MS" w:eastAsia="Times New Roman" w:hAnsi="Comic Sans MS" w:cs="Times New Roman"/>
                <w:sz w:val="24"/>
                <w:szCs w:val="24"/>
              </w:rPr>
              <w:t>NAČIN REALIZACIJE</w:t>
            </w:r>
          </w:p>
        </w:tc>
        <w:tc>
          <w:tcPr>
            <w:tcW w:w="6304" w:type="dxa"/>
            <w:shd w:val="clear" w:color="auto" w:fill="auto"/>
          </w:tcPr>
          <w:p w:rsidR="008C409D" w:rsidRPr="00071433" w:rsidRDefault="008C409D" w:rsidP="00642D4D">
            <w:pPr>
              <w:numPr>
                <w:ilvl w:val="0"/>
                <w:numId w:val="66"/>
              </w:numPr>
              <w:spacing w:after="0" w:line="240" w:lineRule="auto"/>
              <w:rPr>
                <w:rFonts w:ascii="Comic Sans MS" w:eastAsia="Times New Roman" w:hAnsi="Comic Sans MS" w:cs="Times New Roman"/>
                <w:sz w:val="24"/>
                <w:szCs w:val="24"/>
                <w:lang w:val="pl-PL"/>
              </w:rPr>
            </w:pPr>
            <w:r w:rsidRPr="00071433">
              <w:rPr>
                <w:rFonts w:ascii="Comic Sans MS" w:eastAsia="Times New Roman" w:hAnsi="Comic Sans MS" w:cs="Times New Roman"/>
                <w:sz w:val="24"/>
                <w:szCs w:val="24"/>
                <w:lang w:val="pl-PL"/>
              </w:rPr>
              <w:t>popunjavanje nastavnih listića</w:t>
            </w:r>
          </w:p>
          <w:p w:rsidR="008C409D" w:rsidRPr="00071433" w:rsidRDefault="008C409D" w:rsidP="00642D4D">
            <w:pPr>
              <w:numPr>
                <w:ilvl w:val="0"/>
                <w:numId w:val="66"/>
              </w:numPr>
              <w:spacing w:after="0" w:line="240" w:lineRule="auto"/>
              <w:rPr>
                <w:rFonts w:ascii="Comic Sans MS" w:eastAsia="Times New Roman" w:hAnsi="Comic Sans MS" w:cs="Times New Roman"/>
                <w:sz w:val="24"/>
                <w:szCs w:val="24"/>
                <w:lang w:val="pl-PL"/>
              </w:rPr>
            </w:pPr>
            <w:r w:rsidRPr="00071433">
              <w:rPr>
                <w:rFonts w:ascii="Comic Sans MS" w:eastAsia="Times New Roman" w:hAnsi="Comic Sans MS" w:cs="Times New Roman"/>
                <w:sz w:val="24"/>
                <w:szCs w:val="24"/>
                <w:lang w:val="pl-PL"/>
              </w:rPr>
              <w:t>fotografiranje</w:t>
            </w:r>
          </w:p>
          <w:p w:rsidR="008C409D" w:rsidRPr="00071433" w:rsidRDefault="008C409D" w:rsidP="00642D4D">
            <w:pPr>
              <w:numPr>
                <w:ilvl w:val="0"/>
                <w:numId w:val="66"/>
              </w:numPr>
              <w:spacing w:after="0" w:line="240" w:lineRule="auto"/>
              <w:rPr>
                <w:rFonts w:ascii="Comic Sans MS" w:eastAsia="Times New Roman" w:hAnsi="Comic Sans MS" w:cs="Times New Roman"/>
                <w:sz w:val="24"/>
                <w:szCs w:val="24"/>
                <w:lang w:val="pl-PL"/>
              </w:rPr>
            </w:pPr>
            <w:r w:rsidRPr="00071433">
              <w:rPr>
                <w:rFonts w:ascii="Comic Sans MS" w:eastAsia="Times New Roman" w:hAnsi="Comic Sans MS" w:cs="Times New Roman"/>
                <w:sz w:val="24"/>
                <w:szCs w:val="24"/>
                <w:lang w:val="pl-PL"/>
              </w:rPr>
              <w:t>proučavanje članaka iz stručne literature</w:t>
            </w:r>
          </w:p>
          <w:p w:rsidR="008C409D" w:rsidRPr="00071433" w:rsidRDefault="008C409D" w:rsidP="00642D4D">
            <w:pPr>
              <w:numPr>
                <w:ilvl w:val="0"/>
                <w:numId w:val="66"/>
              </w:numPr>
              <w:spacing w:after="0" w:line="240" w:lineRule="auto"/>
              <w:rPr>
                <w:rFonts w:ascii="Comic Sans MS" w:eastAsia="Times New Roman" w:hAnsi="Comic Sans MS" w:cs="Times New Roman"/>
                <w:sz w:val="24"/>
                <w:szCs w:val="24"/>
                <w:lang w:val="pl-PL"/>
              </w:rPr>
            </w:pPr>
            <w:r w:rsidRPr="00071433">
              <w:rPr>
                <w:rFonts w:ascii="Comic Sans MS" w:eastAsia="Times New Roman" w:hAnsi="Comic Sans MS" w:cs="Times New Roman"/>
                <w:sz w:val="24"/>
                <w:szCs w:val="24"/>
                <w:lang w:val="pl-PL"/>
              </w:rPr>
              <w:t>izlaganje stručnog suradnika</w:t>
            </w:r>
          </w:p>
          <w:p w:rsidR="008C409D" w:rsidRPr="00071433" w:rsidRDefault="008C409D" w:rsidP="00642D4D">
            <w:pPr>
              <w:numPr>
                <w:ilvl w:val="0"/>
                <w:numId w:val="66"/>
              </w:numPr>
              <w:spacing w:after="0" w:line="240" w:lineRule="auto"/>
              <w:rPr>
                <w:rFonts w:ascii="Comic Sans MS" w:eastAsia="Times New Roman" w:hAnsi="Comic Sans MS" w:cs="Times New Roman"/>
                <w:sz w:val="24"/>
                <w:szCs w:val="24"/>
                <w:lang w:val="pl-PL"/>
              </w:rPr>
            </w:pPr>
            <w:r w:rsidRPr="00071433">
              <w:rPr>
                <w:rFonts w:ascii="Comic Sans MS" w:eastAsia="Times New Roman" w:hAnsi="Comic Sans MS" w:cs="Times New Roman"/>
                <w:sz w:val="24"/>
                <w:szCs w:val="24"/>
                <w:lang w:val="pl-PL"/>
              </w:rPr>
              <w:t>razgovor</w:t>
            </w:r>
          </w:p>
          <w:p w:rsidR="008C409D" w:rsidRPr="00071433" w:rsidRDefault="008C409D" w:rsidP="00642D4D">
            <w:pPr>
              <w:numPr>
                <w:ilvl w:val="0"/>
                <w:numId w:val="66"/>
              </w:numPr>
              <w:spacing w:after="0" w:line="240" w:lineRule="auto"/>
              <w:rPr>
                <w:rFonts w:ascii="Comic Sans MS" w:eastAsia="Times New Roman" w:hAnsi="Comic Sans MS" w:cs="Times New Roman"/>
                <w:sz w:val="24"/>
                <w:szCs w:val="24"/>
                <w:lang w:val="pl-PL"/>
              </w:rPr>
            </w:pPr>
            <w:r w:rsidRPr="00071433">
              <w:rPr>
                <w:rFonts w:ascii="Comic Sans MS" w:eastAsia="Times New Roman" w:hAnsi="Comic Sans MS" w:cs="Times New Roman"/>
                <w:sz w:val="24"/>
                <w:szCs w:val="24"/>
                <w:lang w:val="pl-PL"/>
              </w:rPr>
              <w:t>rad na tekstu</w:t>
            </w:r>
          </w:p>
          <w:p w:rsidR="008C409D" w:rsidRPr="00071433" w:rsidRDefault="008C409D" w:rsidP="00642D4D">
            <w:pPr>
              <w:numPr>
                <w:ilvl w:val="0"/>
                <w:numId w:val="66"/>
              </w:numPr>
              <w:spacing w:after="0" w:line="240" w:lineRule="auto"/>
              <w:rPr>
                <w:rFonts w:ascii="Comic Sans MS" w:eastAsia="Times New Roman" w:hAnsi="Comic Sans MS" w:cs="Times New Roman"/>
                <w:sz w:val="24"/>
                <w:szCs w:val="24"/>
                <w:lang w:val="pl-PL"/>
              </w:rPr>
            </w:pPr>
            <w:r w:rsidRPr="00071433">
              <w:rPr>
                <w:rFonts w:ascii="Comic Sans MS" w:eastAsia="Times New Roman" w:hAnsi="Comic Sans MS" w:cs="Times New Roman"/>
                <w:sz w:val="24"/>
                <w:szCs w:val="24"/>
                <w:lang w:val="pl-PL"/>
              </w:rPr>
              <w:t>crtanje</w:t>
            </w:r>
          </w:p>
          <w:p w:rsidR="008C409D" w:rsidRPr="00071433" w:rsidRDefault="008C409D" w:rsidP="00642D4D">
            <w:pPr>
              <w:numPr>
                <w:ilvl w:val="0"/>
                <w:numId w:val="66"/>
              </w:numPr>
              <w:spacing w:after="0" w:line="240" w:lineRule="auto"/>
              <w:rPr>
                <w:rFonts w:ascii="Comic Sans MS" w:eastAsia="Times New Roman" w:hAnsi="Comic Sans MS" w:cs="Times New Roman"/>
                <w:sz w:val="24"/>
                <w:szCs w:val="24"/>
                <w:lang w:val="pl-PL"/>
              </w:rPr>
            </w:pPr>
            <w:r w:rsidRPr="00071433">
              <w:rPr>
                <w:rFonts w:ascii="Comic Sans MS" w:eastAsia="Times New Roman" w:hAnsi="Comic Sans MS" w:cs="Times New Roman"/>
                <w:sz w:val="24"/>
                <w:szCs w:val="24"/>
                <w:lang w:val="pl-PL"/>
              </w:rPr>
              <w:t>radionice</w:t>
            </w:r>
          </w:p>
          <w:p w:rsidR="008C409D" w:rsidRPr="00071433" w:rsidRDefault="008C409D" w:rsidP="00642D4D">
            <w:pPr>
              <w:numPr>
                <w:ilvl w:val="0"/>
                <w:numId w:val="66"/>
              </w:numPr>
              <w:spacing w:after="0" w:line="240" w:lineRule="auto"/>
              <w:rPr>
                <w:rFonts w:ascii="Comic Sans MS" w:eastAsia="Times New Roman" w:hAnsi="Comic Sans MS" w:cs="Times New Roman"/>
                <w:sz w:val="20"/>
                <w:szCs w:val="20"/>
                <w:lang w:val="pl-PL"/>
              </w:rPr>
            </w:pPr>
            <w:r w:rsidRPr="00071433">
              <w:rPr>
                <w:rFonts w:ascii="Comic Sans MS" w:eastAsia="Times New Roman" w:hAnsi="Comic Sans MS" w:cs="Times New Roman"/>
                <w:sz w:val="24"/>
                <w:szCs w:val="24"/>
                <w:lang w:val="pl-PL"/>
              </w:rPr>
              <w:t>individualni, grupni rad i rad u paru</w:t>
            </w:r>
          </w:p>
        </w:tc>
      </w:tr>
      <w:tr w:rsidR="008C409D" w:rsidRPr="00601848" w:rsidTr="00051A6B">
        <w:tc>
          <w:tcPr>
            <w:tcW w:w="2766" w:type="dxa"/>
            <w:shd w:val="clear" w:color="auto" w:fill="auto"/>
            <w:vAlign w:val="center"/>
          </w:tcPr>
          <w:p w:rsidR="008C409D" w:rsidRPr="00071433" w:rsidRDefault="008C409D" w:rsidP="00071433">
            <w:pPr>
              <w:spacing w:after="0" w:line="240" w:lineRule="auto"/>
              <w:jc w:val="center"/>
              <w:rPr>
                <w:rFonts w:ascii="Comic Sans MS" w:eastAsia="Times New Roman" w:hAnsi="Comic Sans MS" w:cs="Times New Roman"/>
                <w:sz w:val="24"/>
                <w:szCs w:val="24"/>
              </w:rPr>
            </w:pPr>
            <w:r w:rsidRPr="00071433">
              <w:rPr>
                <w:rFonts w:ascii="Comic Sans MS" w:eastAsia="Times New Roman" w:hAnsi="Comic Sans MS" w:cs="Times New Roman"/>
                <w:sz w:val="24"/>
                <w:szCs w:val="24"/>
              </w:rPr>
              <w:t>VREMENIK</w:t>
            </w:r>
          </w:p>
        </w:tc>
        <w:tc>
          <w:tcPr>
            <w:tcW w:w="6304" w:type="dxa"/>
            <w:shd w:val="clear" w:color="auto" w:fill="auto"/>
          </w:tcPr>
          <w:p w:rsidR="008C409D" w:rsidRPr="00071433" w:rsidRDefault="008C409D" w:rsidP="00071433">
            <w:pPr>
              <w:pStyle w:val="Odlomakpopisa"/>
              <w:ind w:left="360"/>
              <w:rPr>
                <w:rFonts w:ascii="Comic Sans MS" w:hAnsi="Comic Sans MS"/>
              </w:rPr>
            </w:pPr>
          </w:p>
          <w:p w:rsidR="008C409D" w:rsidRPr="00071433" w:rsidRDefault="008C409D" w:rsidP="00642D4D">
            <w:pPr>
              <w:numPr>
                <w:ilvl w:val="0"/>
                <w:numId w:val="66"/>
              </w:numPr>
              <w:spacing w:after="0" w:line="240" w:lineRule="auto"/>
              <w:rPr>
                <w:rFonts w:ascii="Comic Sans MS" w:eastAsia="Times New Roman" w:hAnsi="Comic Sans MS" w:cs="Times New Roman"/>
                <w:sz w:val="24"/>
                <w:szCs w:val="24"/>
              </w:rPr>
            </w:pPr>
            <w:r w:rsidRPr="00071433">
              <w:rPr>
                <w:rFonts w:ascii="Comic Sans MS" w:eastAsia="Times New Roman" w:hAnsi="Comic Sans MS" w:cs="Times New Roman"/>
                <w:sz w:val="24"/>
                <w:szCs w:val="24"/>
              </w:rPr>
              <w:t>tijekom nastavne godine (od listopada do travnja)</w:t>
            </w:r>
          </w:p>
          <w:p w:rsidR="008C409D" w:rsidRPr="00071433" w:rsidRDefault="008C409D" w:rsidP="00197029">
            <w:pPr>
              <w:spacing w:after="0" w:line="240" w:lineRule="auto"/>
              <w:rPr>
                <w:rFonts w:ascii="Comic Sans MS" w:eastAsia="Times New Roman" w:hAnsi="Comic Sans MS" w:cs="Times New Roman"/>
                <w:sz w:val="20"/>
                <w:szCs w:val="20"/>
              </w:rPr>
            </w:pPr>
          </w:p>
        </w:tc>
      </w:tr>
      <w:tr w:rsidR="008C409D" w:rsidRPr="00601848" w:rsidTr="00051A6B">
        <w:tc>
          <w:tcPr>
            <w:tcW w:w="2766" w:type="dxa"/>
            <w:shd w:val="clear" w:color="auto" w:fill="auto"/>
            <w:vAlign w:val="center"/>
          </w:tcPr>
          <w:p w:rsidR="008C409D" w:rsidRPr="00071433" w:rsidRDefault="008C409D" w:rsidP="00071433">
            <w:pPr>
              <w:spacing w:after="0" w:line="240" w:lineRule="auto"/>
              <w:jc w:val="center"/>
              <w:rPr>
                <w:rFonts w:ascii="Comic Sans MS" w:eastAsia="Times New Roman" w:hAnsi="Comic Sans MS" w:cs="Times New Roman"/>
                <w:sz w:val="24"/>
                <w:szCs w:val="24"/>
              </w:rPr>
            </w:pPr>
            <w:r w:rsidRPr="00071433">
              <w:rPr>
                <w:rFonts w:ascii="Comic Sans MS" w:eastAsia="Times New Roman" w:hAnsi="Comic Sans MS" w:cs="Times New Roman"/>
                <w:sz w:val="24"/>
                <w:szCs w:val="24"/>
              </w:rPr>
              <w:t>TROŠKOVNIK</w:t>
            </w:r>
          </w:p>
        </w:tc>
        <w:tc>
          <w:tcPr>
            <w:tcW w:w="6304" w:type="dxa"/>
            <w:shd w:val="clear" w:color="auto" w:fill="auto"/>
          </w:tcPr>
          <w:p w:rsidR="008C409D" w:rsidRPr="00071433" w:rsidRDefault="008C409D" w:rsidP="00642D4D">
            <w:pPr>
              <w:numPr>
                <w:ilvl w:val="0"/>
                <w:numId w:val="66"/>
              </w:numPr>
              <w:spacing w:after="0" w:line="240" w:lineRule="auto"/>
              <w:rPr>
                <w:rFonts w:ascii="Comic Sans MS" w:eastAsia="Times New Roman" w:hAnsi="Comic Sans MS" w:cs="Times New Roman"/>
                <w:sz w:val="24"/>
                <w:szCs w:val="24"/>
              </w:rPr>
            </w:pPr>
            <w:r w:rsidRPr="00071433">
              <w:rPr>
                <w:rFonts w:ascii="Comic Sans MS" w:eastAsia="Times New Roman" w:hAnsi="Comic Sans MS" w:cs="Times New Roman"/>
                <w:sz w:val="24"/>
                <w:szCs w:val="24"/>
              </w:rPr>
              <w:t>troškovi prijevoza</w:t>
            </w:r>
          </w:p>
          <w:p w:rsidR="008C409D" w:rsidRPr="00071433" w:rsidRDefault="008C409D" w:rsidP="00642D4D">
            <w:pPr>
              <w:numPr>
                <w:ilvl w:val="0"/>
                <w:numId w:val="66"/>
              </w:numPr>
              <w:spacing w:after="0" w:line="240" w:lineRule="auto"/>
              <w:rPr>
                <w:rFonts w:ascii="Comic Sans MS" w:eastAsia="Times New Roman" w:hAnsi="Comic Sans MS" w:cs="Times New Roman"/>
                <w:sz w:val="24"/>
                <w:szCs w:val="24"/>
              </w:rPr>
            </w:pPr>
            <w:r w:rsidRPr="00071433">
              <w:rPr>
                <w:rFonts w:ascii="Comic Sans MS" w:eastAsia="Times New Roman" w:hAnsi="Comic Sans MS" w:cs="Times New Roman"/>
                <w:sz w:val="24"/>
                <w:szCs w:val="24"/>
              </w:rPr>
              <w:t xml:space="preserve">ulaznica, stručni vodič, te organizacija radionica u Prirodoslovnom muzeju </w:t>
            </w:r>
          </w:p>
        </w:tc>
      </w:tr>
      <w:tr w:rsidR="008C409D" w:rsidRPr="00601848" w:rsidTr="00051A6B">
        <w:tc>
          <w:tcPr>
            <w:tcW w:w="2766" w:type="dxa"/>
            <w:tcBorders>
              <w:top w:val="single" w:sz="12" w:space="0" w:color="000000"/>
            </w:tcBorders>
            <w:shd w:val="clear" w:color="auto" w:fill="auto"/>
            <w:vAlign w:val="center"/>
          </w:tcPr>
          <w:p w:rsidR="008C409D" w:rsidRPr="00071433" w:rsidRDefault="008C409D" w:rsidP="00071433">
            <w:pPr>
              <w:spacing w:after="0" w:line="240" w:lineRule="auto"/>
              <w:jc w:val="center"/>
              <w:rPr>
                <w:rFonts w:ascii="Comic Sans MS" w:eastAsia="Times New Roman" w:hAnsi="Comic Sans MS" w:cs="Times New Roman"/>
                <w:i/>
                <w:iCs/>
                <w:sz w:val="24"/>
                <w:szCs w:val="24"/>
              </w:rPr>
            </w:pPr>
            <w:r w:rsidRPr="00071433">
              <w:rPr>
                <w:rFonts w:ascii="Comic Sans MS" w:eastAsia="Times New Roman" w:hAnsi="Comic Sans MS" w:cs="Times New Roman"/>
                <w:i/>
                <w:iCs/>
                <w:sz w:val="24"/>
                <w:szCs w:val="24"/>
              </w:rPr>
              <w:t>NAČIN PRAĆENJA</w:t>
            </w:r>
          </w:p>
        </w:tc>
        <w:tc>
          <w:tcPr>
            <w:tcW w:w="6304" w:type="dxa"/>
            <w:tcBorders>
              <w:top w:val="single" w:sz="12" w:space="0" w:color="000000"/>
            </w:tcBorders>
            <w:shd w:val="clear" w:color="auto" w:fill="auto"/>
          </w:tcPr>
          <w:p w:rsidR="008C409D" w:rsidRPr="00071433" w:rsidRDefault="008C409D" w:rsidP="00642D4D">
            <w:pPr>
              <w:numPr>
                <w:ilvl w:val="0"/>
                <w:numId w:val="66"/>
              </w:numPr>
              <w:autoSpaceDE w:val="0"/>
              <w:autoSpaceDN w:val="0"/>
              <w:adjustRightInd w:val="0"/>
              <w:spacing w:after="0" w:line="240" w:lineRule="auto"/>
              <w:rPr>
                <w:rFonts w:ascii="Comic Sans MS" w:eastAsia="Times New Roman" w:hAnsi="Comic Sans MS" w:cs="Times New Roman"/>
                <w:sz w:val="24"/>
                <w:szCs w:val="24"/>
              </w:rPr>
            </w:pPr>
            <w:r w:rsidRPr="00071433">
              <w:rPr>
                <w:rFonts w:ascii="Comic Sans MS" w:eastAsia="Times New Roman" w:hAnsi="Comic Sans MS" w:cs="Times New Roman"/>
                <w:sz w:val="24"/>
                <w:szCs w:val="24"/>
              </w:rPr>
              <w:t>aktivnost učenika</w:t>
            </w:r>
          </w:p>
          <w:p w:rsidR="008C409D" w:rsidRPr="00071433" w:rsidRDefault="008C409D" w:rsidP="00642D4D">
            <w:pPr>
              <w:numPr>
                <w:ilvl w:val="0"/>
                <w:numId w:val="66"/>
              </w:numPr>
              <w:autoSpaceDE w:val="0"/>
              <w:autoSpaceDN w:val="0"/>
              <w:adjustRightInd w:val="0"/>
              <w:spacing w:after="0" w:line="240" w:lineRule="auto"/>
              <w:rPr>
                <w:rFonts w:ascii="Comic Sans MS" w:eastAsia="Times New Roman" w:hAnsi="Comic Sans MS" w:cs="Times New Roman"/>
                <w:sz w:val="24"/>
                <w:szCs w:val="24"/>
              </w:rPr>
            </w:pPr>
            <w:r w:rsidRPr="00071433">
              <w:rPr>
                <w:rFonts w:ascii="Comic Sans MS" w:eastAsia="Times New Roman" w:hAnsi="Comic Sans MS" w:cs="Times New Roman"/>
                <w:sz w:val="24"/>
                <w:szCs w:val="24"/>
              </w:rPr>
              <w:t>rješavanje nastavnih listiće</w:t>
            </w:r>
          </w:p>
          <w:p w:rsidR="008C409D" w:rsidRPr="00071433" w:rsidRDefault="008C409D" w:rsidP="00642D4D">
            <w:pPr>
              <w:numPr>
                <w:ilvl w:val="0"/>
                <w:numId w:val="66"/>
              </w:numPr>
              <w:spacing w:after="0" w:line="240" w:lineRule="auto"/>
              <w:rPr>
                <w:rFonts w:ascii="Comic Sans MS" w:eastAsia="Times New Roman" w:hAnsi="Comic Sans MS" w:cs="Times New Roman"/>
                <w:sz w:val="20"/>
                <w:szCs w:val="20"/>
              </w:rPr>
            </w:pPr>
            <w:r w:rsidRPr="00071433">
              <w:rPr>
                <w:rFonts w:ascii="Comic Sans MS" w:eastAsia="Times New Roman" w:hAnsi="Comic Sans MS" w:cs="Times New Roman"/>
                <w:sz w:val="24"/>
                <w:szCs w:val="24"/>
              </w:rPr>
              <w:t>umijeće povezivanja teoretskih znanja i praktičnih vještina</w:t>
            </w:r>
          </w:p>
        </w:tc>
      </w:tr>
    </w:tbl>
    <w:p w:rsidR="008C409D" w:rsidRPr="00601848" w:rsidRDefault="008C409D" w:rsidP="00B7346D">
      <w:pPr>
        <w:spacing w:after="0" w:line="240" w:lineRule="auto"/>
        <w:jc w:val="center"/>
        <w:rPr>
          <w:rFonts w:ascii="Comic Sans MS" w:eastAsia="Times New Roman" w:hAnsi="Comic Sans MS" w:cs="Times New Roman"/>
          <w:sz w:val="24"/>
          <w:szCs w:val="24"/>
        </w:rPr>
      </w:pPr>
    </w:p>
    <w:p w:rsidR="008C409D" w:rsidRDefault="008C409D" w:rsidP="00B7346D">
      <w:pPr>
        <w:spacing w:after="0" w:line="240" w:lineRule="auto"/>
        <w:jc w:val="center"/>
        <w:rPr>
          <w:rFonts w:ascii="Comic Sans MS" w:eastAsia="Times New Roman" w:hAnsi="Comic Sans MS" w:cs="Times New Roman"/>
          <w:b/>
          <w:bCs/>
          <w:sz w:val="28"/>
          <w:szCs w:val="28"/>
          <w:lang w:val="en-US"/>
        </w:rPr>
      </w:pPr>
      <w:r w:rsidRPr="00601848">
        <w:rPr>
          <w:rFonts w:ascii="Comic Sans MS" w:eastAsia="Times New Roman" w:hAnsi="Comic Sans MS" w:cs="Times New Roman"/>
          <w:b/>
          <w:bCs/>
          <w:sz w:val="28"/>
          <w:szCs w:val="28"/>
          <w:lang w:val="en-US"/>
        </w:rPr>
        <w:t>POSJET OSMIH RAZREDA VUKOVARU</w:t>
      </w:r>
    </w:p>
    <w:p w:rsidR="00CE4697" w:rsidRPr="00601848" w:rsidRDefault="00CE4697" w:rsidP="008C409D">
      <w:pPr>
        <w:spacing w:after="0" w:line="240" w:lineRule="auto"/>
        <w:jc w:val="center"/>
        <w:rPr>
          <w:rFonts w:ascii="Comic Sans MS" w:eastAsia="Times New Roman" w:hAnsi="Comic Sans MS" w:cs="Times New Roman"/>
          <w:sz w:val="24"/>
          <w:szCs w:val="24"/>
        </w:rPr>
      </w:pPr>
    </w:p>
    <w:tbl>
      <w:tblPr>
        <w:tblW w:w="0" w:type="auto"/>
        <w:tblBorders>
          <w:top w:val="single" w:sz="12" w:space="0" w:color="000000"/>
          <w:bottom w:val="single" w:sz="12" w:space="0" w:color="000000"/>
          <w:insideH w:val="single" w:sz="6" w:space="0" w:color="000000"/>
        </w:tblBorders>
        <w:tblLook w:val="01E0" w:firstRow="1" w:lastRow="1" w:firstColumn="1" w:lastColumn="1" w:noHBand="0" w:noVBand="0"/>
      </w:tblPr>
      <w:tblGrid>
        <w:gridCol w:w="2767"/>
        <w:gridCol w:w="6303"/>
      </w:tblGrid>
      <w:tr w:rsidR="008C409D" w:rsidRPr="00601848" w:rsidTr="00CE4697">
        <w:tc>
          <w:tcPr>
            <w:tcW w:w="2808" w:type="dxa"/>
            <w:tcBorders>
              <w:top w:val="single" w:sz="12" w:space="0" w:color="000000"/>
              <w:left w:val="nil"/>
              <w:bottom w:val="single" w:sz="12" w:space="0" w:color="000000"/>
              <w:right w:val="nil"/>
            </w:tcBorders>
            <w:vAlign w:val="center"/>
          </w:tcPr>
          <w:p w:rsidR="008C409D" w:rsidRPr="00CE4697" w:rsidRDefault="008C409D" w:rsidP="00CE4697">
            <w:pPr>
              <w:spacing w:after="0" w:line="240" w:lineRule="auto"/>
              <w:jc w:val="center"/>
              <w:rPr>
                <w:rFonts w:ascii="Comic Sans MS" w:eastAsia="Times New Roman" w:hAnsi="Comic Sans MS" w:cs="Times New Roman"/>
                <w:bCs/>
                <w:sz w:val="24"/>
                <w:szCs w:val="24"/>
                <w:lang w:val="en-US"/>
              </w:rPr>
            </w:pPr>
            <w:r w:rsidRPr="00CE4697">
              <w:rPr>
                <w:rFonts w:ascii="Comic Sans MS" w:eastAsia="Times New Roman" w:hAnsi="Comic Sans MS" w:cs="Times New Roman"/>
                <w:bCs/>
                <w:sz w:val="24"/>
                <w:szCs w:val="24"/>
              </w:rPr>
              <w:t>CILJ</w:t>
            </w:r>
          </w:p>
        </w:tc>
        <w:tc>
          <w:tcPr>
            <w:tcW w:w="6480" w:type="dxa"/>
            <w:tcBorders>
              <w:top w:val="single" w:sz="12" w:space="0" w:color="000000"/>
              <w:left w:val="nil"/>
              <w:bottom w:val="single" w:sz="12" w:space="0" w:color="000000"/>
              <w:right w:val="nil"/>
            </w:tcBorders>
          </w:tcPr>
          <w:p w:rsidR="008C409D" w:rsidRPr="00601848" w:rsidRDefault="008C409D" w:rsidP="00197029">
            <w:pPr>
              <w:spacing w:after="0" w:line="240" w:lineRule="auto"/>
              <w:rPr>
                <w:rFonts w:ascii="Comic Sans MS" w:eastAsia="Times New Roman" w:hAnsi="Comic Sans MS" w:cs="Times New Roman"/>
                <w:sz w:val="24"/>
                <w:szCs w:val="24"/>
                <w:lang w:val="en-US"/>
              </w:rPr>
            </w:pPr>
          </w:p>
          <w:p w:rsidR="008C409D" w:rsidRDefault="008C409D" w:rsidP="00197029">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Učenike osmih razreda kroz dvodnevne posjete Vukovaru učiti o vrijednostima Domovinskog rata i Bitke za Vukovar.</w:t>
            </w:r>
          </w:p>
          <w:p w:rsidR="00CE4697" w:rsidRPr="00601848" w:rsidRDefault="00CE4697" w:rsidP="00197029">
            <w:pPr>
              <w:spacing w:after="0" w:line="240" w:lineRule="auto"/>
              <w:rPr>
                <w:rFonts w:ascii="Comic Sans MS" w:eastAsia="Times New Roman" w:hAnsi="Comic Sans MS" w:cs="Times New Roman"/>
                <w:b/>
                <w:bCs/>
                <w:sz w:val="24"/>
                <w:szCs w:val="24"/>
                <w:lang w:val="en-US"/>
              </w:rPr>
            </w:pPr>
          </w:p>
        </w:tc>
      </w:tr>
      <w:tr w:rsidR="008C409D" w:rsidRPr="00601848" w:rsidTr="00CE4697">
        <w:tc>
          <w:tcPr>
            <w:tcW w:w="2808" w:type="dxa"/>
            <w:tcBorders>
              <w:top w:val="single" w:sz="6" w:space="0" w:color="000000"/>
              <w:left w:val="nil"/>
              <w:bottom w:val="single" w:sz="6" w:space="0" w:color="000000"/>
              <w:right w:val="nil"/>
            </w:tcBorders>
            <w:vAlign w:val="center"/>
          </w:tcPr>
          <w:p w:rsidR="008C409D" w:rsidRPr="00CE4697" w:rsidRDefault="008C409D" w:rsidP="00CE4697">
            <w:pPr>
              <w:spacing w:after="0" w:line="240" w:lineRule="auto"/>
              <w:jc w:val="center"/>
              <w:rPr>
                <w:rFonts w:ascii="Comic Sans MS" w:eastAsia="Times New Roman" w:hAnsi="Comic Sans MS" w:cs="Times New Roman"/>
                <w:sz w:val="24"/>
                <w:szCs w:val="24"/>
                <w:lang w:val="en-US"/>
              </w:rPr>
            </w:pPr>
            <w:r w:rsidRPr="00CE4697">
              <w:rPr>
                <w:rFonts w:ascii="Comic Sans MS" w:eastAsia="Times New Roman" w:hAnsi="Comic Sans MS" w:cs="Times New Roman"/>
                <w:sz w:val="24"/>
                <w:szCs w:val="24"/>
              </w:rPr>
              <w:t>NAMJENA</w:t>
            </w:r>
          </w:p>
        </w:tc>
        <w:tc>
          <w:tcPr>
            <w:tcW w:w="6480" w:type="dxa"/>
            <w:tcBorders>
              <w:top w:val="single" w:sz="6" w:space="0" w:color="000000"/>
              <w:left w:val="nil"/>
              <w:bottom w:val="single" w:sz="6" w:space="0" w:color="000000"/>
              <w:right w:val="nil"/>
            </w:tcBorders>
            <w:hideMark/>
          </w:tcPr>
          <w:p w:rsidR="00CE4697" w:rsidRDefault="00CE4697" w:rsidP="00197029">
            <w:pPr>
              <w:spacing w:after="0" w:line="240" w:lineRule="auto"/>
              <w:rPr>
                <w:rFonts w:ascii="Comic Sans MS" w:eastAsia="Times New Roman" w:hAnsi="Comic Sans MS" w:cs="Times New Roman"/>
                <w:sz w:val="24"/>
                <w:szCs w:val="24"/>
              </w:rPr>
            </w:pPr>
          </w:p>
          <w:p w:rsidR="008C409D" w:rsidRPr="00601848" w:rsidRDefault="008C409D" w:rsidP="00197029">
            <w:pPr>
              <w:spacing w:after="0" w:line="240" w:lineRule="auto"/>
              <w:rPr>
                <w:rFonts w:ascii="Comic Sans MS" w:eastAsia="Times New Roman" w:hAnsi="Comic Sans MS" w:cs="Times New Roman"/>
                <w:sz w:val="24"/>
                <w:szCs w:val="24"/>
                <w:lang w:val="en-US"/>
              </w:rPr>
            </w:pPr>
            <w:r w:rsidRPr="00601848">
              <w:rPr>
                <w:rFonts w:ascii="Comic Sans MS" w:eastAsia="Times New Roman" w:hAnsi="Comic Sans MS" w:cs="Times New Roman"/>
                <w:sz w:val="24"/>
                <w:szCs w:val="24"/>
              </w:rPr>
              <w:t>Kod učenika razviti razumijevanje vrijednosti mira i tolerancije. Škola mira završna je faza dvodnevnog izleta učenika. Škola mira želi učenicima prenijeti pozitivno ozračje u kojemu će se oni razvijati kao odgovorni građani i građanke svjesni neophodnosti uvažavanja različitosti i njegovanja trajnog mira. Moć prošlosti od velike je važnosti u izgradnji pravedne i mirne budućnosti.</w:t>
            </w:r>
          </w:p>
          <w:p w:rsidR="008C409D" w:rsidRDefault="008C409D" w:rsidP="00197029">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Projekt je ujedno i način socijalizacije u novom okruženju, prilika za upoznavanje običaja, navika i kulture zavičaja u cjelini, kao i poticaj nastavnicima da primjenjuju korelaciju i integraciju nastavnih sadržaja.</w:t>
            </w:r>
          </w:p>
          <w:p w:rsidR="00CE4697" w:rsidRPr="00601848" w:rsidRDefault="00CE4697" w:rsidP="00197029">
            <w:pPr>
              <w:spacing w:after="0" w:line="240" w:lineRule="auto"/>
              <w:rPr>
                <w:rFonts w:ascii="Comic Sans MS" w:eastAsia="Times New Roman" w:hAnsi="Comic Sans MS" w:cs="Times New Roman"/>
                <w:sz w:val="24"/>
                <w:szCs w:val="24"/>
                <w:lang w:val="en-US"/>
              </w:rPr>
            </w:pPr>
          </w:p>
        </w:tc>
      </w:tr>
      <w:tr w:rsidR="008C409D" w:rsidRPr="00601848" w:rsidTr="00CE4697">
        <w:tc>
          <w:tcPr>
            <w:tcW w:w="2808" w:type="dxa"/>
            <w:tcBorders>
              <w:top w:val="single" w:sz="6" w:space="0" w:color="000000"/>
              <w:left w:val="nil"/>
              <w:bottom w:val="single" w:sz="6" w:space="0" w:color="000000"/>
              <w:right w:val="nil"/>
            </w:tcBorders>
            <w:vAlign w:val="center"/>
          </w:tcPr>
          <w:p w:rsidR="008C409D" w:rsidRPr="00CE4697" w:rsidRDefault="008C409D" w:rsidP="00CE4697">
            <w:pPr>
              <w:spacing w:after="0" w:line="240" w:lineRule="auto"/>
              <w:jc w:val="center"/>
              <w:rPr>
                <w:rFonts w:ascii="Comic Sans MS" w:eastAsia="Times New Roman" w:hAnsi="Comic Sans MS" w:cs="Times New Roman"/>
                <w:sz w:val="24"/>
                <w:szCs w:val="24"/>
                <w:lang w:val="en-US"/>
              </w:rPr>
            </w:pPr>
            <w:r w:rsidRPr="00CE4697">
              <w:rPr>
                <w:rFonts w:ascii="Comic Sans MS" w:eastAsia="Times New Roman" w:hAnsi="Comic Sans MS" w:cs="Times New Roman"/>
                <w:sz w:val="24"/>
                <w:szCs w:val="24"/>
              </w:rPr>
              <w:t>NOSITELJI</w:t>
            </w:r>
          </w:p>
        </w:tc>
        <w:tc>
          <w:tcPr>
            <w:tcW w:w="6480" w:type="dxa"/>
            <w:tcBorders>
              <w:top w:val="single" w:sz="6" w:space="0" w:color="000000"/>
              <w:left w:val="nil"/>
              <w:bottom w:val="single" w:sz="6" w:space="0" w:color="000000"/>
              <w:right w:val="nil"/>
            </w:tcBorders>
          </w:tcPr>
          <w:p w:rsidR="008C409D" w:rsidRPr="00601848" w:rsidRDefault="008C409D" w:rsidP="00197029">
            <w:pPr>
              <w:spacing w:after="0" w:line="240" w:lineRule="auto"/>
              <w:rPr>
                <w:rFonts w:ascii="Comic Sans MS" w:eastAsia="Times New Roman" w:hAnsi="Comic Sans MS" w:cs="Times New Roman"/>
                <w:sz w:val="24"/>
                <w:szCs w:val="24"/>
                <w:lang w:val="en-US"/>
              </w:rPr>
            </w:pPr>
          </w:p>
          <w:p w:rsidR="008C409D" w:rsidRPr="00601848" w:rsidRDefault="008C409D" w:rsidP="00197029">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Memorijalni centar Domovinskog rata Vukovar</w:t>
            </w:r>
          </w:p>
          <w:p w:rsidR="008C409D" w:rsidRPr="00601848" w:rsidRDefault="004D5C9A" w:rsidP="00197029">
            <w:p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R</w:t>
            </w:r>
            <w:r w:rsidR="008F375D">
              <w:rPr>
                <w:rFonts w:ascii="Comic Sans MS" w:eastAsia="Times New Roman" w:hAnsi="Comic Sans MS" w:cs="Times New Roman"/>
                <w:sz w:val="24"/>
                <w:szCs w:val="24"/>
              </w:rPr>
              <w:t>azredni</w:t>
            </w:r>
            <w:r w:rsidR="00D10176">
              <w:rPr>
                <w:rFonts w:ascii="Comic Sans MS" w:eastAsia="Times New Roman" w:hAnsi="Comic Sans MS" w:cs="Times New Roman"/>
                <w:sz w:val="24"/>
                <w:szCs w:val="24"/>
              </w:rPr>
              <w:t>k</w:t>
            </w:r>
            <w:r w:rsidR="004131C6">
              <w:rPr>
                <w:rFonts w:ascii="Comic Sans MS" w:eastAsia="Times New Roman" w:hAnsi="Comic Sans MS" w:cs="Times New Roman"/>
                <w:sz w:val="24"/>
                <w:szCs w:val="24"/>
              </w:rPr>
              <w:t xml:space="preserve"> 8. razreda</w:t>
            </w:r>
            <w:r w:rsidR="008F375D">
              <w:rPr>
                <w:rFonts w:ascii="Comic Sans MS" w:eastAsia="Times New Roman" w:hAnsi="Comic Sans MS" w:cs="Times New Roman"/>
                <w:sz w:val="24"/>
                <w:szCs w:val="24"/>
              </w:rPr>
              <w:t xml:space="preserve"> </w:t>
            </w:r>
            <w:r w:rsidR="00D10176">
              <w:rPr>
                <w:rFonts w:ascii="Comic Sans MS" w:eastAsia="Times New Roman" w:hAnsi="Comic Sans MS" w:cs="Times New Roman"/>
                <w:sz w:val="24"/>
                <w:szCs w:val="24"/>
              </w:rPr>
              <w:t>Mirko Vukušić</w:t>
            </w:r>
          </w:p>
          <w:p w:rsidR="008C409D" w:rsidRPr="00601848" w:rsidRDefault="00D65DE8" w:rsidP="00197029">
            <w:p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Učenici osmog</w:t>
            </w:r>
            <w:r w:rsidR="008C409D" w:rsidRPr="00601848">
              <w:rPr>
                <w:rFonts w:ascii="Comic Sans MS" w:eastAsia="Times New Roman" w:hAnsi="Comic Sans MS" w:cs="Times New Roman"/>
                <w:sz w:val="24"/>
                <w:szCs w:val="24"/>
              </w:rPr>
              <w:t xml:space="preserve"> razreda</w:t>
            </w:r>
          </w:p>
          <w:p w:rsidR="008C409D" w:rsidRPr="00601848" w:rsidRDefault="008C409D" w:rsidP="00197029">
            <w:pPr>
              <w:spacing w:after="0" w:line="240" w:lineRule="auto"/>
              <w:rPr>
                <w:rFonts w:ascii="Comic Sans MS" w:eastAsia="Times New Roman" w:hAnsi="Comic Sans MS" w:cs="Times New Roman"/>
                <w:sz w:val="24"/>
                <w:szCs w:val="24"/>
                <w:lang w:val="en-US"/>
              </w:rPr>
            </w:pPr>
          </w:p>
        </w:tc>
      </w:tr>
      <w:tr w:rsidR="008C409D" w:rsidRPr="00601848" w:rsidTr="00CE4697">
        <w:tc>
          <w:tcPr>
            <w:tcW w:w="2808" w:type="dxa"/>
            <w:tcBorders>
              <w:top w:val="single" w:sz="6" w:space="0" w:color="000000"/>
              <w:left w:val="nil"/>
              <w:bottom w:val="single" w:sz="6" w:space="0" w:color="000000"/>
              <w:right w:val="nil"/>
            </w:tcBorders>
            <w:vAlign w:val="center"/>
          </w:tcPr>
          <w:p w:rsidR="008C409D" w:rsidRPr="00CE4697" w:rsidRDefault="008C409D" w:rsidP="00CE4697">
            <w:pPr>
              <w:spacing w:after="0" w:line="240" w:lineRule="auto"/>
              <w:jc w:val="center"/>
              <w:rPr>
                <w:rFonts w:ascii="Comic Sans MS" w:eastAsia="Times New Roman" w:hAnsi="Comic Sans MS" w:cs="Times New Roman"/>
                <w:sz w:val="24"/>
                <w:szCs w:val="24"/>
                <w:lang w:val="en-US"/>
              </w:rPr>
            </w:pPr>
            <w:r w:rsidRPr="00CE4697">
              <w:rPr>
                <w:rFonts w:ascii="Comic Sans MS" w:eastAsia="Times New Roman" w:hAnsi="Comic Sans MS" w:cs="Times New Roman"/>
                <w:sz w:val="24"/>
                <w:szCs w:val="24"/>
              </w:rPr>
              <w:t>NAČIN REALIZACIJE</w:t>
            </w:r>
          </w:p>
        </w:tc>
        <w:tc>
          <w:tcPr>
            <w:tcW w:w="6480" w:type="dxa"/>
            <w:tcBorders>
              <w:top w:val="single" w:sz="6" w:space="0" w:color="000000"/>
              <w:left w:val="nil"/>
              <w:bottom w:val="single" w:sz="6" w:space="0" w:color="000000"/>
              <w:right w:val="nil"/>
            </w:tcBorders>
            <w:hideMark/>
          </w:tcPr>
          <w:p w:rsidR="00CE4697" w:rsidRDefault="00CE4697" w:rsidP="00197029">
            <w:pPr>
              <w:spacing w:after="0" w:line="240" w:lineRule="auto"/>
              <w:rPr>
                <w:rFonts w:ascii="Comic Sans MS" w:eastAsia="Times New Roman" w:hAnsi="Comic Sans MS" w:cs="Times New Roman"/>
                <w:sz w:val="24"/>
                <w:szCs w:val="24"/>
              </w:rPr>
            </w:pPr>
          </w:p>
          <w:p w:rsidR="008C409D" w:rsidRPr="00601848" w:rsidRDefault="008C409D" w:rsidP="00197029">
            <w:pPr>
              <w:spacing w:after="0" w:line="240" w:lineRule="auto"/>
              <w:rPr>
                <w:rFonts w:ascii="Comic Sans MS" w:eastAsia="Times New Roman" w:hAnsi="Comic Sans MS" w:cs="Times New Roman"/>
                <w:sz w:val="24"/>
                <w:szCs w:val="24"/>
                <w:lang w:val="en-US"/>
              </w:rPr>
            </w:pPr>
            <w:r w:rsidRPr="00601848">
              <w:rPr>
                <w:rFonts w:ascii="Comic Sans MS" w:eastAsia="Times New Roman" w:hAnsi="Comic Sans MS" w:cs="Times New Roman"/>
                <w:sz w:val="24"/>
                <w:szCs w:val="24"/>
              </w:rPr>
              <w:t>Posjet uključuje održavanje predavanja o Domovinskom ratu u skladu s nastavnim programom predmeta Povijest za osme razrede, obilazak svih mjesta sjećanja vezanih za Domovinski rat, prenošenje poruke mira, prihvaćanja različitosti i suosjećanja kroz Školu mira i radionice.</w:t>
            </w:r>
          </w:p>
          <w:p w:rsidR="008C409D" w:rsidRPr="00601848" w:rsidRDefault="008C409D" w:rsidP="00197029">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 U sklopu dvodnevnog posjeta, osim obilaska memorijalnih lokaliteta u Vukovaru, učenici će također posjetiti Gradski muzej Vukovar i Muzej vučedolske kulture.</w:t>
            </w:r>
          </w:p>
          <w:p w:rsidR="008C409D" w:rsidRPr="00601848" w:rsidRDefault="008C409D" w:rsidP="00197029">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1. DAN</w:t>
            </w:r>
          </w:p>
          <w:p w:rsidR="008C409D" w:rsidRPr="00601848" w:rsidRDefault="00E6358F" w:rsidP="00197029">
            <w:p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lastRenderedPageBreak/>
              <w:t>Program prv</w:t>
            </w:r>
            <w:r w:rsidR="006006CC">
              <w:rPr>
                <w:rFonts w:ascii="Comic Sans MS" w:eastAsia="Times New Roman" w:hAnsi="Comic Sans MS" w:cs="Times New Roman"/>
                <w:sz w:val="24"/>
                <w:szCs w:val="24"/>
              </w:rPr>
              <w:t xml:space="preserve">og dana započinje nakon doručka. Sve škole tog dana podijeliti će se u dvije skupine. Jedna skupina će krenuti s obilaskom </w:t>
            </w:r>
            <w:r>
              <w:rPr>
                <w:rFonts w:ascii="Comic Sans MS" w:eastAsia="Times New Roman" w:hAnsi="Comic Sans MS" w:cs="Times New Roman"/>
                <w:sz w:val="24"/>
                <w:szCs w:val="24"/>
              </w:rPr>
              <w:t>Gradskog muzeja Vukovar, Muzeja vučedolske kulture te će posje</w:t>
            </w:r>
            <w:r w:rsidR="001B12E4">
              <w:rPr>
                <w:rFonts w:ascii="Comic Sans MS" w:eastAsia="Times New Roman" w:hAnsi="Comic Sans MS" w:cs="Times New Roman"/>
                <w:sz w:val="24"/>
                <w:szCs w:val="24"/>
              </w:rPr>
              <w:t xml:space="preserve">titi crkvu sv. Filipa i Jakova, dok će druga skupina biti na predavanju Domovinski rat i Bitka za Vukovar te u obilasku izložbenog prostora </w:t>
            </w:r>
            <w:proofErr w:type="spellStart"/>
            <w:r w:rsidR="001B12E4">
              <w:rPr>
                <w:rFonts w:ascii="Comic Sans MS" w:eastAsia="Times New Roman" w:hAnsi="Comic Sans MS" w:cs="Times New Roman"/>
                <w:sz w:val="24"/>
                <w:szCs w:val="24"/>
              </w:rPr>
              <w:t>Memorinalnog</w:t>
            </w:r>
            <w:proofErr w:type="spellEnd"/>
            <w:r w:rsidR="001B12E4">
              <w:rPr>
                <w:rFonts w:ascii="Comic Sans MS" w:eastAsia="Times New Roman" w:hAnsi="Comic Sans MS" w:cs="Times New Roman"/>
                <w:sz w:val="24"/>
                <w:szCs w:val="24"/>
              </w:rPr>
              <w:t xml:space="preserve"> centra Domovinskog rata. Nakon ručka će se skupine </w:t>
            </w:r>
            <w:proofErr w:type="spellStart"/>
            <w:r w:rsidR="001B12E4">
              <w:rPr>
                <w:rFonts w:ascii="Comic Sans MS" w:eastAsia="Times New Roman" w:hAnsi="Comic Sans MS" w:cs="Times New Roman"/>
                <w:sz w:val="24"/>
                <w:szCs w:val="24"/>
              </w:rPr>
              <w:t>zamjeniti</w:t>
            </w:r>
            <w:proofErr w:type="spellEnd"/>
            <w:r w:rsidR="001B12E4">
              <w:rPr>
                <w:rFonts w:ascii="Comic Sans MS" w:eastAsia="Times New Roman" w:hAnsi="Comic Sans MS" w:cs="Times New Roman"/>
                <w:sz w:val="24"/>
                <w:szCs w:val="24"/>
              </w:rPr>
              <w:t>. N</w:t>
            </w:r>
            <w:r>
              <w:rPr>
                <w:rFonts w:ascii="Comic Sans MS" w:eastAsia="Times New Roman" w:hAnsi="Comic Sans MS" w:cs="Times New Roman"/>
                <w:sz w:val="24"/>
                <w:szCs w:val="24"/>
              </w:rPr>
              <w:t>ako</w:t>
            </w:r>
            <w:r w:rsidR="001B12E4">
              <w:rPr>
                <w:rFonts w:ascii="Comic Sans MS" w:eastAsia="Times New Roman" w:hAnsi="Comic Sans MS" w:cs="Times New Roman"/>
                <w:sz w:val="24"/>
                <w:szCs w:val="24"/>
              </w:rPr>
              <w:t>n obilaska je predviđeno</w:t>
            </w:r>
            <w:r>
              <w:rPr>
                <w:rFonts w:ascii="Comic Sans MS" w:eastAsia="Times New Roman" w:hAnsi="Comic Sans MS" w:cs="Times New Roman"/>
                <w:sz w:val="24"/>
                <w:szCs w:val="24"/>
              </w:rPr>
              <w:t xml:space="preserve"> slobodno vrijeme</w:t>
            </w:r>
            <w:r w:rsidR="001B12E4">
              <w:rPr>
                <w:rFonts w:ascii="Comic Sans MS" w:eastAsia="Times New Roman" w:hAnsi="Comic Sans MS" w:cs="Times New Roman"/>
                <w:sz w:val="24"/>
                <w:szCs w:val="24"/>
              </w:rPr>
              <w:t>, a za učenike je potom organizirana večera  te druženje s učenicima drugih škola.</w:t>
            </w:r>
          </w:p>
          <w:p w:rsidR="008C409D" w:rsidRPr="00601848" w:rsidRDefault="008C409D" w:rsidP="00197029">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2. DAN:</w:t>
            </w:r>
          </w:p>
          <w:p w:rsidR="008C409D" w:rsidRDefault="006006CC" w:rsidP="00197029">
            <w:p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 xml:space="preserve">Nakon doručka predviđen je posjet memorijalnim mjestima u Vukovaru(Spomen </w:t>
            </w:r>
            <w:proofErr w:type="spellStart"/>
            <w:r>
              <w:rPr>
                <w:rFonts w:ascii="Comic Sans MS" w:eastAsia="Times New Roman" w:hAnsi="Comic Sans MS" w:cs="Times New Roman"/>
                <w:sz w:val="24"/>
                <w:szCs w:val="24"/>
              </w:rPr>
              <w:t>domhrvatskih</w:t>
            </w:r>
            <w:proofErr w:type="spellEnd"/>
            <w:r>
              <w:rPr>
                <w:rFonts w:ascii="Comic Sans MS" w:eastAsia="Times New Roman" w:hAnsi="Comic Sans MS" w:cs="Times New Roman"/>
                <w:sz w:val="24"/>
                <w:szCs w:val="24"/>
              </w:rPr>
              <w:t xml:space="preserve"> branitelja na Trpinjskoj cesti, Kukuruzni put – Put spasa, Memorijalno groblje žrtava iz Domovinskog rata, Spomen dom Ovčara, masovna grobnica na Ovčari, Mjesto sjećanja „Vukovarska bolnica 1991.“, Velepromet i Borovo </w:t>
            </w:r>
            <w:proofErr w:type="spellStart"/>
            <w:r>
              <w:rPr>
                <w:rFonts w:ascii="Comic Sans MS" w:eastAsia="Times New Roman" w:hAnsi="Comic Sans MS" w:cs="Times New Roman"/>
                <w:sz w:val="24"/>
                <w:szCs w:val="24"/>
              </w:rPr>
              <w:t>Commerce</w:t>
            </w:r>
            <w:proofErr w:type="spellEnd"/>
            <w:r>
              <w:rPr>
                <w:rFonts w:ascii="Comic Sans MS" w:eastAsia="Times New Roman" w:hAnsi="Comic Sans MS" w:cs="Times New Roman"/>
                <w:sz w:val="24"/>
                <w:szCs w:val="24"/>
              </w:rPr>
              <w:t>).</w:t>
            </w:r>
            <w:r w:rsidR="008C409D" w:rsidRPr="00601848">
              <w:rPr>
                <w:rFonts w:ascii="Comic Sans MS" w:eastAsia="Times New Roman" w:hAnsi="Comic Sans MS" w:cs="Times New Roman"/>
                <w:sz w:val="24"/>
                <w:szCs w:val="24"/>
              </w:rPr>
              <w:t xml:space="preserve"> Nakon</w:t>
            </w:r>
            <w:r w:rsidR="00DE5FDB">
              <w:rPr>
                <w:rFonts w:ascii="Comic Sans MS" w:eastAsia="Times New Roman" w:hAnsi="Comic Sans MS" w:cs="Times New Roman"/>
                <w:sz w:val="24"/>
                <w:szCs w:val="24"/>
              </w:rPr>
              <w:t xml:space="preserve"> obilaska slijedi</w:t>
            </w:r>
            <w:r w:rsidR="008C409D" w:rsidRPr="00601848">
              <w:rPr>
                <w:rFonts w:ascii="Comic Sans MS" w:eastAsia="Times New Roman" w:hAnsi="Comic Sans MS" w:cs="Times New Roman"/>
                <w:sz w:val="24"/>
                <w:szCs w:val="24"/>
              </w:rPr>
              <w:t xml:space="preserve"> “Škola mira“ i kviz </w:t>
            </w:r>
            <w:r w:rsidR="00DE5FDB">
              <w:rPr>
                <w:rFonts w:ascii="Comic Sans MS" w:eastAsia="Times New Roman" w:hAnsi="Comic Sans MS" w:cs="Times New Roman"/>
                <w:sz w:val="24"/>
                <w:szCs w:val="24"/>
              </w:rPr>
              <w:t>znanja pa potom ručak i p</w:t>
            </w:r>
            <w:r>
              <w:rPr>
                <w:rFonts w:ascii="Comic Sans MS" w:eastAsia="Times New Roman" w:hAnsi="Comic Sans MS" w:cs="Times New Roman"/>
                <w:sz w:val="24"/>
                <w:szCs w:val="24"/>
              </w:rPr>
              <w:t xml:space="preserve">odjela </w:t>
            </w:r>
            <w:proofErr w:type="spellStart"/>
            <w:r>
              <w:rPr>
                <w:rFonts w:ascii="Comic Sans MS" w:eastAsia="Times New Roman" w:hAnsi="Comic Sans MS" w:cs="Times New Roman"/>
                <w:sz w:val="24"/>
                <w:szCs w:val="24"/>
              </w:rPr>
              <w:t>lunch</w:t>
            </w:r>
            <w:proofErr w:type="spellEnd"/>
            <w:r>
              <w:rPr>
                <w:rFonts w:ascii="Comic Sans MS" w:eastAsia="Times New Roman" w:hAnsi="Comic Sans MS" w:cs="Times New Roman"/>
                <w:sz w:val="24"/>
                <w:szCs w:val="24"/>
              </w:rPr>
              <w:t xml:space="preserve"> paketa. Povratak kućama planiran je u 14:30.</w:t>
            </w:r>
          </w:p>
          <w:p w:rsidR="00CE4697" w:rsidRPr="00601848" w:rsidRDefault="00CE4697" w:rsidP="00197029">
            <w:pPr>
              <w:spacing w:after="0" w:line="240" w:lineRule="auto"/>
              <w:rPr>
                <w:rFonts w:ascii="Comic Sans MS" w:eastAsia="Times New Roman" w:hAnsi="Comic Sans MS" w:cs="Times New Roman"/>
                <w:sz w:val="24"/>
                <w:szCs w:val="24"/>
                <w:lang w:val="en-US"/>
              </w:rPr>
            </w:pPr>
          </w:p>
        </w:tc>
      </w:tr>
      <w:tr w:rsidR="008C409D" w:rsidRPr="00601848" w:rsidTr="00CE4697">
        <w:tc>
          <w:tcPr>
            <w:tcW w:w="2808" w:type="dxa"/>
            <w:tcBorders>
              <w:top w:val="single" w:sz="6" w:space="0" w:color="000000"/>
              <w:left w:val="nil"/>
              <w:bottom w:val="single" w:sz="6" w:space="0" w:color="000000"/>
              <w:right w:val="nil"/>
            </w:tcBorders>
            <w:vAlign w:val="center"/>
          </w:tcPr>
          <w:p w:rsidR="008C409D" w:rsidRPr="00CE4697" w:rsidRDefault="008C409D" w:rsidP="00CE4697">
            <w:pPr>
              <w:spacing w:after="0" w:line="240" w:lineRule="auto"/>
              <w:jc w:val="center"/>
              <w:rPr>
                <w:rFonts w:ascii="Comic Sans MS" w:eastAsia="Times New Roman" w:hAnsi="Comic Sans MS" w:cs="Times New Roman"/>
                <w:sz w:val="24"/>
                <w:szCs w:val="24"/>
                <w:lang w:val="en-US"/>
              </w:rPr>
            </w:pPr>
            <w:r w:rsidRPr="00CE4697">
              <w:rPr>
                <w:rFonts w:ascii="Comic Sans MS" w:eastAsia="Times New Roman" w:hAnsi="Comic Sans MS" w:cs="Times New Roman"/>
                <w:sz w:val="24"/>
                <w:szCs w:val="24"/>
              </w:rPr>
              <w:lastRenderedPageBreak/>
              <w:t>VREMENIK</w:t>
            </w:r>
          </w:p>
        </w:tc>
        <w:tc>
          <w:tcPr>
            <w:tcW w:w="6480" w:type="dxa"/>
            <w:tcBorders>
              <w:top w:val="single" w:sz="6" w:space="0" w:color="000000"/>
              <w:left w:val="nil"/>
              <w:bottom w:val="single" w:sz="6" w:space="0" w:color="000000"/>
              <w:right w:val="nil"/>
            </w:tcBorders>
          </w:tcPr>
          <w:p w:rsidR="008C409D" w:rsidRPr="00601848" w:rsidRDefault="008C409D" w:rsidP="00197029">
            <w:pPr>
              <w:spacing w:after="0" w:line="240" w:lineRule="auto"/>
              <w:rPr>
                <w:rFonts w:ascii="Comic Sans MS" w:eastAsia="Times New Roman" w:hAnsi="Comic Sans MS" w:cs="Times New Roman"/>
                <w:sz w:val="24"/>
                <w:szCs w:val="24"/>
              </w:rPr>
            </w:pPr>
          </w:p>
          <w:p w:rsidR="008C409D" w:rsidRPr="00BE3D72" w:rsidRDefault="008F375D" w:rsidP="00197029">
            <w:p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 xml:space="preserve">Od </w:t>
            </w:r>
            <w:r w:rsidR="005879D8">
              <w:rPr>
                <w:rFonts w:ascii="Comic Sans MS" w:eastAsia="Times New Roman" w:hAnsi="Comic Sans MS" w:cs="Times New Roman"/>
                <w:sz w:val="24"/>
                <w:szCs w:val="24"/>
              </w:rPr>
              <w:t>24</w:t>
            </w:r>
            <w:r>
              <w:rPr>
                <w:rFonts w:ascii="Comic Sans MS" w:eastAsia="Times New Roman" w:hAnsi="Comic Sans MS" w:cs="Times New Roman"/>
                <w:sz w:val="24"/>
                <w:szCs w:val="24"/>
              </w:rPr>
              <w:t xml:space="preserve">. do </w:t>
            </w:r>
            <w:r w:rsidR="005879D8">
              <w:rPr>
                <w:rFonts w:ascii="Comic Sans MS" w:eastAsia="Times New Roman" w:hAnsi="Comic Sans MS" w:cs="Times New Roman"/>
                <w:sz w:val="24"/>
                <w:szCs w:val="24"/>
              </w:rPr>
              <w:t>26</w:t>
            </w:r>
            <w:r>
              <w:rPr>
                <w:rFonts w:ascii="Comic Sans MS" w:eastAsia="Times New Roman" w:hAnsi="Comic Sans MS" w:cs="Times New Roman"/>
                <w:sz w:val="24"/>
                <w:szCs w:val="24"/>
              </w:rPr>
              <w:t xml:space="preserve">. </w:t>
            </w:r>
            <w:r w:rsidR="005879D8">
              <w:rPr>
                <w:rFonts w:ascii="Comic Sans MS" w:eastAsia="Times New Roman" w:hAnsi="Comic Sans MS" w:cs="Times New Roman"/>
                <w:sz w:val="24"/>
                <w:szCs w:val="24"/>
              </w:rPr>
              <w:t>listopada</w:t>
            </w:r>
            <w:r>
              <w:rPr>
                <w:rFonts w:ascii="Comic Sans MS" w:eastAsia="Times New Roman" w:hAnsi="Comic Sans MS" w:cs="Times New Roman"/>
                <w:sz w:val="24"/>
                <w:szCs w:val="24"/>
              </w:rPr>
              <w:t xml:space="preserve"> 202</w:t>
            </w:r>
            <w:r w:rsidR="00B7346D">
              <w:rPr>
                <w:rFonts w:ascii="Comic Sans MS" w:eastAsia="Times New Roman" w:hAnsi="Comic Sans MS" w:cs="Times New Roman"/>
                <w:sz w:val="24"/>
                <w:szCs w:val="24"/>
              </w:rPr>
              <w:t>4</w:t>
            </w:r>
            <w:r>
              <w:rPr>
                <w:rFonts w:ascii="Comic Sans MS" w:eastAsia="Times New Roman" w:hAnsi="Comic Sans MS" w:cs="Times New Roman"/>
                <w:sz w:val="24"/>
                <w:szCs w:val="24"/>
              </w:rPr>
              <w:t xml:space="preserve">. </w:t>
            </w:r>
          </w:p>
          <w:p w:rsidR="00CE4697" w:rsidRPr="00601848" w:rsidRDefault="00CE4697" w:rsidP="00197029">
            <w:pPr>
              <w:spacing w:after="0" w:line="240" w:lineRule="auto"/>
              <w:rPr>
                <w:rFonts w:ascii="Comic Sans MS" w:eastAsia="Times New Roman" w:hAnsi="Comic Sans MS" w:cs="Times New Roman"/>
                <w:sz w:val="24"/>
                <w:szCs w:val="24"/>
                <w:lang w:val="en-US"/>
              </w:rPr>
            </w:pPr>
          </w:p>
        </w:tc>
      </w:tr>
      <w:tr w:rsidR="008C409D" w:rsidRPr="00601848" w:rsidTr="00CE4697">
        <w:tc>
          <w:tcPr>
            <w:tcW w:w="2808" w:type="dxa"/>
            <w:tcBorders>
              <w:top w:val="single" w:sz="6" w:space="0" w:color="000000"/>
              <w:left w:val="nil"/>
              <w:bottom w:val="single" w:sz="6" w:space="0" w:color="000000"/>
              <w:right w:val="nil"/>
            </w:tcBorders>
            <w:vAlign w:val="center"/>
          </w:tcPr>
          <w:p w:rsidR="008C409D" w:rsidRPr="00CE4697" w:rsidRDefault="008C409D" w:rsidP="00CE4697">
            <w:pPr>
              <w:spacing w:after="0" w:line="240" w:lineRule="auto"/>
              <w:jc w:val="center"/>
              <w:rPr>
                <w:rFonts w:ascii="Comic Sans MS" w:eastAsia="Times New Roman" w:hAnsi="Comic Sans MS" w:cs="Times New Roman"/>
                <w:sz w:val="24"/>
                <w:szCs w:val="24"/>
                <w:lang w:val="en-US"/>
              </w:rPr>
            </w:pPr>
            <w:r w:rsidRPr="00CE4697">
              <w:rPr>
                <w:rFonts w:ascii="Comic Sans MS" w:eastAsia="Times New Roman" w:hAnsi="Comic Sans MS" w:cs="Times New Roman"/>
                <w:sz w:val="24"/>
                <w:szCs w:val="24"/>
              </w:rPr>
              <w:t>TROŠKOVNIK</w:t>
            </w:r>
          </w:p>
        </w:tc>
        <w:tc>
          <w:tcPr>
            <w:tcW w:w="6480" w:type="dxa"/>
            <w:tcBorders>
              <w:top w:val="single" w:sz="6" w:space="0" w:color="000000"/>
              <w:left w:val="nil"/>
              <w:bottom w:val="single" w:sz="6" w:space="0" w:color="000000"/>
              <w:right w:val="nil"/>
            </w:tcBorders>
          </w:tcPr>
          <w:p w:rsidR="008C409D" w:rsidRPr="00601848" w:rsidRDefault="008C409D" w:rsidP="00197029">
            <w:pPr>
              <w:spacing w:after="0" w:line="240" w:lineRule="auto"/>
              <w:rPr>
                <w:rFonts w:ascii="Comic Sans MS" w:eastAsia="Times New Roman" w:hAnsi="Comic Sans MS" w:cs="Times New Roman"/>
                <w:sz w:val="24"/>
                <w:szCs w:val="24"/>
                <w:lang w:val="en-US"/>
              </w:rPr>
            </w:pPr>
          </w:p>
          <w:p w:rsidR="008C409D" w:rsidRDefault="008C409D" w:rsidP="00197029">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Ministarstvo branitelja  financira smještaj, prijevoz i prehranu za sve učenike osmih razreda tijekom posjeta.</w:t>
            </w:r>
          </w:p>
          <w:p w:rsidR="00CE4697" w:rsidRPr="00601848" w:rsidRDefault="00CE4697" w:rsidP="00197029">
            <w:pPr>
              <w:spacing w:after="0" w:line="240" w:lineRule="auto"/>
              <w:rPr>
                <w:rFonts w:ascii="Comic Sans MS" w:eastAsia="Times New Roman" w:hAnsi="Comic Sans MS" w:cs="Times New Roman"/>
                <w:sz w:val="24"/>
                <w:szCs w:val="24"/>
                <w:lang w:val="en-US"/>
              </w:rPr>
            </w:pPr>
          </w:p>
        </w:tc>
      </w:tr>
      <w:tr w:rsidR="008C409D" w:rsidRPr="00601848" w:rsidTr="00CE4697">
        <w:tc>
          <w:tcPr>
            <w:tcW w:w="2808" w:type="dxa"/>
            <w:tcBorders>
              <w:top w:val="single" w:sz="12" w:space="0" w:color="000000"/>
              <w:left w:val="nil"/>
              <w:bottom w:val="single" w:sz="12" w:space="0" w:color="000000"/>
              <w:right w:val="nil"/>
            </w:tcBorders>
            <w:vAlign w:val="center"/>
          </w:tcPr>
          <w:p w:rsidR="008C409D" w:rsidRPr="00CE4697" w:rsidRDefault="008C409D" w:rsidP="00CE4697">
            <w:pPr>
              <w:spacing w:after="0" w:line="240" w:lineRule="auto"/>
              <w:jc w:val="center"/>
              <w:rPr>
                <w:rFonts w:ascii="Comic Sans MS" w:eastAsia="Times New Roman" w:hAnsi="Comic Sans MS" w:cs="Times New Roman"/>
                <w:i/>
                <w:iCs/>
                <w:sz w:val="24"/>
                <w:szCs w:val="24"/>
                <w:lang w:val="en-US"/>
              </w:rPr>
            </w:pPr>
            <w:r w:rsidRPr="00CE4697">
              <w:rPr>
                <w:rFonts w:ascii="Comic Sans MS" w:eastAsia="Times New Roman" w:hAnsi="Comic Sans MS" w:cs="Times New Roman"/>
                <w:i/>
                <w:iCs/>
                <w:sz w:val="24"/>
                <w:szCs w:val="24"/>
              </w:rPr>
              <w:t>NAČIN PRAĆENJA</w:t>
            </w:r>
          </w:p>
        </w:tc>
        <w:tc>
          <w:tcPr>
            <w:tcW w:w="6480" w:type="dxa"/>
            <w:tcBorders>
              <w:top w:val="single" w:sz="12" w:space="0" w:color="000000"/>
              <w:left w:val="nil"/>
              <w:bottom w:val="single" w:sz="12" w:space="0" w:color="000000"/>
              <w:right w:val="nil"/>
            </w:tcBorders>
          </w:tcPr>
          <w:p w:rsidR="008C409D" w:rsidRPr="00601848" w:rsidRDefault="008C409D" w:rsidP="00197029">
            <w:pPr>
              <w:spacing w:after="0" w:line="240" w:lineRule="auto"/>
              <w:rPr>
                <w:rFonts w:ascii="Comic Sans MS" w:eastAsia="Times New Roman" w:hAnsi="Comic Sans MS" w:cs="Times New Roman"/>
                <w:sz w:val="24"/>
                <w:szCs w:val="24"/>
                <w:lang w:val="en-US"/>
              </w:rPr>
            </w:pPr>
          </w:p>
          <w:p w:rsidR="008C409D" w:rsidRPr="00601848" w:rsidRDefault="008C409D" w:rsidP="00197029">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 xml:space="preserve">Izrada </w:t>
            </w:r>
            <w:proofErr w:type="spellStart"/>
            <w:r w:rsidRPr="00601848">
              <w:rPr>
                <w:rFonts w:ascii="Comic Sans MS" w:eastAsia="Times New Roman" w:hAnsi="Comic Sans MS" w:cs="Times New Roman"/>
                <w:sz w:val="24"/>
                <w:szCs w:val="24"/>
              </w:rPr>
              <w:t>powerpoint</w:t>
            </w:r>
            <w:proofErr w:type="spellEnd"/>
            <w:r w:rsidRPr="00601848">
              <w:rPr>
                <w:rFonts w:ascii="Comic Sans MS" w:eastAsia="Times New Roman" w:hAnsi="Comic Sans MS" w:cs="Times New Roman"/>
                <w:sz w:val="24"/>
                <w:szCs w:val="24"/>
              </w:rPr>
              <w:t xml:space="preserve"> prezentacija, razvijanje slika, izrada panoa, stvaranje pozitivnog ozračja među učenicima te primjena stečenih znanja i vještina u svakodnevnim zadatcima.</w:t>
            </w:r>
          </w:p>
          <w:p w:rsidR="008C409D" w:rsidRPr="00601848" w:rsidRDefault="008C409D" w:rsidP="00197029">
            <w:pPr>
              <w:spacing w:after="0" w:line="240" w:lineRule="auto"/>
              <w:rPr>
                <w:rFonts w:ascii="Comic Sans MS" w:eastAsia="Times New Roman" w:hAnsi="Comic Sans MS" w:cs="Times New Roman"/>
                <w:sz w:val="24"/>
                <w:szCs w:val="24"/>
                <w:lang w:val="en-US"/>
              </w:rPr>
            </w:pPr>
          </w:p>
        </w:tc>
      </w:tr>
    </w:tbl>
    <w:p w:rsidR="008C409D" w:rsidRPr="00601848" w:rsidRDefault="008C409D" w:rsidP="008C409D">
      <w:pPr>
        <w:spacing w:before="100" w:beforeAutospacing="1" w:after="100" w:afterAutospacing="1" w:line="240" w:lineRule="auto"/>
        <w:jc w:val="both"/>
        <w:rPr>
          <w:rFonts w:ascii="Comic Sans MS" w:eastAsia="Times New Roman" w:hAnsi="Comic Sans MS" w:cs="Times New Roman"/>
          <w:sz w:val="24"/>
          <w:szCs w:val="24"/>
          <w:lang w:val="en-US"/>
        </w:rPr>
      </w:pPr>
    </w:p>
    <w:p w:rsidR="008C409D" w:rsidRPr="00601848" w:rsidRDefault="008C409D" w:rsidP="008C409D">
      <w:pPr>
        <w:spacing w:before="100" w:beforeAutospacing="1" w:after="100" w:afterAutospacing="1"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 </w:t>
      </w:r>
    </w:p>
    <w:p w:rsidR="008C409D" w:rsidRPr="00601848" w:rsidRDefault="008C409D" w:rsidP="008C409D">
      <w:pPr>
        <w:spacing w:after="0" w:line="240" w:lineRule="auto"/>
        <w:rPr>
          <w:rFonts w:ascii="Comic Sans MS" w:eastAsia="Times New Roman" w:hAnsi="Comic Sans MS" w:cs="Times New Roman"/>
          <w:sz w:val="24"/>
          <w:szCs w:val="24"/>
        </w:rPr>
      </w:pPr>
    </w:p>
    <w:p w:rsidR="008C409D" w:rsidRPr="00601848" w:rsidRDefault="008C409D" w:rsidP="008C409D">
      <w:pPr>
        <w:spacing w:after="0" w:line="240" w:lineRule="auto"/>
        <w:ind w:firstLine="567"/>
        <w:jc w:val="center"/>
        <w:rPr>
          <w:rFonts w:ascii="Comic Sans MS" w:eastAsia="Times New Roman" w:hAnsi="Comic Sans MS" w:cs="Times New Roman"/>
          <w:sz w:val="24"/>
          <w:szCs w:val="24"/>
        </w:rPr>
      </w:pPr>
      <w:r w:rsidRPr="00601848">
        <w:rPr>
          <w:rFonts w:ascii="Comic Sans MS" w:eastAsia="Times New Roman" w:hAnsi="Comic Sans MS" w:cs="Times New Roman"/>
          <w:b/>
          <w:sz w:val="28"/>
          <w:szCs w:val="28"/>
        </w:rPr>
        <w:br w:type="page"/>
      </w:r>
    </w:p>
    <w:p w:rsidR="008C409D" w:rsidRPr="00601848" w:rsidRDefault="00CE4697" w:rsidP="00CE4697">
      <w:pPr>
        <w:spacing w:after="0" w:line="240" w:lineRule="auto"/>
        <w:jc w:val="center"/>
        <w:rPr>
          <w:rFonts w:ascii="Comic Sans MS" w:eastAsia="Times New Roman" w:hAnsi="Comic Sans MS" w:cs="Times New Roman"/>
          <w:sz w:val="24"/>
          <w:szCs w:val="24"/>
        </w:rPr>
      </w:pPr>
      <w:r w:rsidRPr="00601848">
        <w:rPr>
          <w:rFonts w:ascii="Comic Sans MS" w:eastAsia="Times New Roman" w:hAnsi="Comic Sans MS" w:cs="Times New Roman"/>
          <w:b/>
          <w:bCs/>
          <w:noProof/>
          <w:sz w:val="24"/>
          <w:szCs w:val="24"/>
        </w:rPr>
        <w:lastRenderedPageBreak/>
        <w:drawing>
          <wp:anchor distT="0" distB="0" distL="114300" distR="114300" simplePos="0" relativeHeight="251650560" behindDoc="1" locked="0" layoutInCell="1" allowOverlap="1">
            <wp:simplePos x="0" y="0"/>
            <wp:positionH relativeFrom="column">
              <wp:posOffset>-425450</wp:posOffset>
            </wp:positionH>
            <wp:positionV relativeFrom="paragraph">
              <wp:posOffset>-540385</wp:posOffset>
            </wp:positionV>
            <wp:extent cx="1279525" cy="1236345"/>
            <wp:effectExtent l="0" t="0" r="0" b="0"/>
            <wp:wrapNone/>
            <wp:docPr id="45" name="Slika 45" descr="0060-0806-2416-0507_Kids_at_a_Puppet_Show_clipart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060-0806-2416-0507_Kids_at_a_Puppet_Show_clipart_image.jpg"/>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1279525" cy="1236345"/>
                    </a:xfrm>
                    <a:prstGeom prst="rect">
                      <a:avLst/>
                    </a:prstGeom>
                    <a:noFill/>
                    <a:ln>
                      <a:noFill/>
                    </a:ln>
                  </pic:spPr>
                </pic:pic>
              </a:graphicData>
            </a:graphic>
          </wp:anchor>
        </w:drawing>
      </w:r>
      <w:r w:rsidR="008C409D" w:rsidRPr="00601848">
        <w:rPr>
          <w:rFonts w:ascii="Comic Sans MS" w:eastAsia="Times New Roman" w:hAnsi="Comic Sans MS" w:cs="Times New Roman"/>
          <w:b/>
          <w:sz w:val="28"/>
          <w:szCs w:val="24"/>
        </w:rPr>
        <w:t>POSJET - KINO/ KAZALIŠTE/ IZLOŽBE</w:t>
      </w:r>
    </w:p>
    <w:p w:rsidR="008C409D" w:rsidRPr="00601848" w:rsidRDefault="008C409D" w:rsidP="008C409D">
      <w:pPr>
        <w:spacing w:after="0" w:line="240" w:lineRule="auto"/>
        <w:rPr>
          <w:rFonts w:ascii="Comic Sans MS" w:eastAsia="Times New Roman" w:hAnsi="Comic Sans MS" w:cs="Times New Roman"/>
          <w:sz w:val="24"/>
          <w:szCs w:val="24"/>
        </w:rPr>
      </w:pPr>
    </w:p>
    <w:p w:rsidR="008C409D" w:rsidRPr="00601848" w:rsidRDefault="008C409D" w:rsidP="008C409D">
      <w:pPr>
        <w:spacing w:after="0" w:line="240" w:lineRule="auto"/>
        <w:rPr>
          <w:rFonts w:ascii="Comic Sans MS" w:eastAsia="Times New Roman" w:hAnsi="Comic Sans MS" w:cs="Times New Roman"/>
          <w:sz w:val="24"/>
          <w:szCs w:val="24"/>
        </w:rPr>
      </w:pPr>
    </w:p>
    <w:tbl>
      <w:tblPr>
        <w:tblW w:w="9712" w:type="dxa"/>
        <w:tblBorders>
          <w:top w:val="single" w:sz="12" w:space="0" w:color="000000"/>
          <w:bottom w:val="single" w:sz="12" w:space="0" w:color="000000"/>
          <w:insideH w:val="single" w:sz="6" w:space="0" w:color="000000"/>
        </w:tblBorders>
        <w:tblLook w:val="01E0" w:firstRow="1" w:lastRow="1" w:firstColumn="1" w:lastColumn="1" w:noHBand="0" w:noVBand="0"/>
      </w:tblPr>
      <w:tblGrid>
        <w:gridCol w:w="2808"/>
        <w:gridCol w:w="6904"/>
      </w:tblGrid>
      <w:tr w:rsidR="008C409D" w:rsidRPr="00601848" w:rsidTr="00CE4697">
        <w:tc>
          <w:tcPr>
            <w:tcW w:w="2808" w:type="dxa"/>
            <w:tcBorders>
              <w:bottom w:val="single" w:sz="12" w:space="0" w:color="000000"/>
            </w:tcBorders>
            <w:shd w:val="clear" w:color="auto" w:fill="auto"/>
            <w:vAlign w:val="center"/>
          </w:tcPr>
          <w:p w:rsidR="008C409D" w:rsidRPr="00CE4697" w:rsidRDefault="008C409D" w:rsidP="00CE4697">
            <w:pPr>
              <w:spacing w:after="0" w:line="240" w:lineRule="auto"/>
              <w:jc w:val="center"/>
              <w:rPr>
                <w:rFonts w:ascii="Comic Sans MS" w:eastAsia="Times New Roman" w:hAnsi="Comic Sans MS" w:cs="Times New Roman"/>
                <w:bCs/>
                <w:sz w:val="24"/>
                <w:szCs w:val="24"/>
              </w:rPr>
            </w:pPr>
            <w:r w:rsidRPr="00CE4697">
              <w:rPr>
                <w:rFonts w:ascii="Comic Sans MS" w:eastAsia="Times New Roman" w:hAnsi="Comic Sans MS" w:cs="Times New Roman"/>
                <w:bCs/>
                <w:sz w:val="24"/>
                <w:szCs w:val="24"/>
              </w:rPr>
              <w:t>CILJ</w:t>
            </w:r>
          </w:p>
        </w:tc>
        <w:tc>
          <w:tcPr>
            <w:tcW w:w="6904" w:type="dxa"/>
            <w:tcBorders>
              <w:bottom w:val="single" w:sz="12" w:space="0" w:color="000000"/>
            </w:tcBorders>
            <w:shd w:val="clear" w:color="auto" w:fill="auto"/>
          </w:tcPr>
          <w:p w:rsidR="008C409D" w:rsidRPr="00CE4697" w:rsidRDefault="008C409D" w:rsidP="00197029">
            <w:pPr>
              <w:spacing w:after="0" w:line="240" w:lineRule="auto"/>
              <w:rPr>
                <w:rFonts w:ascii="Comic Sans MS" w:eastAsia="Times New Roman" w:hAnsi="Comic Sans MS" w:cs="Times New Roman"/>
                <w:bCs/>
                <w:sz w:val="24"/>
                <w:szCs w:val="24"/>
              </w:rPr>
            </w:pPr>
          </w:p>
          <w:p w:rsidR="008C409D" w:rsidRPr="00CE4697" w:rsidRDefault="008C409D" w:rsidP="00197029">
            <w:pPr>
              <w:spacing w:after="0" w:line="240" w:lineRule="auto"/>
              <w:jc w:val="both"/>
              <w:rPr>
                <w:rFonts w:ascii="Comic Sans MS" w:eastAsia="Times New Roman" w:hAnsi="Comic Sans MS" w:cs="Times New Roman"/>
                <w:bCs/>
                <w:sz w:val="24"/>
                <w:szCs w:val="24"/>
              </w:rPr>
            </w:pPr>
            <w:r w:rsidRPr="00CE4697">
              <w:rPr>
                <w:rFonts w:ascii="Comic Sans MS" w:eastAsia="Times New Roman" w:hAnsi="Comic Sans MS" w:cs="Times New Roman"/>
                <w:bCs/>
                <w:sz w:val="24"/>
                <w:szCs w:val="24"/>
              </w:rPr>
              <w:t xml:space="preserve">Osvijestiti važnost medija u svakodnevnom životu. Naučiti učenike ciljano promatrati i slušati te se odgovorno i kulturno ponašati bez nadzora roditelja. Razvijanje prisnijeg odnosa na relaciji učitelj-učenik te međusobno uvažavanje i poštivanje. </w:t>
            </w:r>
          </w:p>
          <w:p w:rsidR="008C409D" w:rsidRPr="00CE4697" w:rsidRDefault="008C409D" w:rsidP="00197029">
            <w:pPr>
              <w:autoSpaceDE w:val="0"/>
              <w:autoSpaceDN w:val="0"/>
              <w:adjustRightInd w:val="0"/>
              <w:spacing w:after="0" w:line="240" w:lineRule="auto"/>
              <w:rPr>
                <w:rFonts w:ascii="Comic Sans MS" w:eastAsia="Times New Roman" w:hAnsi="Comic Sans MS" w:cs="Times New Roman"/>
                <w:bCs/>
                <w:sz w:val="24"/>
                <w:szCs w:val="24"/>
              </w:rPr>
            </w:pPr>
          </w:p>
        </w:tc>
      </w:tr>
      <w:tr w:rsidR="008C409D" w:rsidRPr="00601848" w:rsidTr="00CE4697">
        <w:tc>
          <w:tcPr>
            <w:tcW w:w="2808" w:type="dxa"/>
            <w:shd w:val="clear" w:color="auto" w:fill="auto"/>
            <w:vAlign w:val="center"/>
          </w:tcPr>
          <w:p w:rsidR="008C409D" w:rsidRPr="00CE4697" w:rsidRDefault="008C409D" w:rsidP="00CE4697">
            <w:pPr>
              <w:spacing w:after="0" w:line="240" w:lineRule="auto"/>
              <w:jc w:val="center"/>
              <w:rPr>
                <w:rFonts w:ascii="Comic Sans MS" w:eastAsia="Times New Roman" w:hAnsi="Comic Sans MS" w:cs="Times New Roman"/>
                <w:sz w:val="24"/>
                <w:szCs w:val="24"/>
              </w:rPr>
            </w:pPr>
            <w:r w:rsidRPr="00CE4697">
              <w:rPr>
                <w:rFonts w:ascii="Comic Sans MS" w:eastAsia="Times New Roman" w:hAnsi="Comic Sans MS" w:cs="Times New Roman"/>
                <w:sz w:val="24"/>
                <w:szCs w:val="24"/>
              </w:rPr>
              <w:t>NAMJENA</w:t>
            </w:r>
          </w:p>
        </w:tc>
        <w:tc>
          <w:tcPr>
            <w:tcW w:w="6904" w:type="dxa"/>
            <w:shd w:val="clear" w:color="auto" w:fill="auto"/>
          </w:tcPr>
          <w:p w:rsidR="008C409D" w:rsidRPr="00601848" w:rsidRDefault="008C409D" w:rsidP="00197029">
            <w:pPr>
              <w:spacing w:after="0" w:line="240" w:lineRule="auto"/>
              <w:rPr>
                <w:rFonts w:ascii="Comic Sans MS" w:eastAsia="Times New Roman" w:hAnsi="Comic Sans MS" w:cs="Times New Roman"/>
                <w:sz w:val="24"/>
                <w:szCs w:val="24"/>
              </w:rPr>
            </w:pPr>
          </w:p>
          <w:p w:rsidR="008C409D" w:rsidRPr="00601848" w:rsidRDefault="008C409D" w:rsidP="00197029">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 xml:space="preserve">- isticanje važnosti kulturnih ustanova u životu čovjeka </w:t>
            </w:r>
          </w:p>
          <w:p w:rsidR="008C409D" w:rsidRPr="00601848" w:rsidRDefault="008C409D" w:rsidP="00197029">
            <w:pPr>
              <w:autoSpaceDE w:val="0"/>
              <w:autoSpaceDN w:val="0"/>
              <w:adjustRightInd w:val="0"/>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 xml:space="preserve">- spoznati namjenu kulturne ustanove </w:t>
            </w:r>
          </w:p>
          <w:p w:rsidR="008C409D" w:rsidRPr="00601848" w:rsidRDefault="008C409D" w:rsidP="00197029">
            <w:pPr>
              <w:autoSpaceDE w:val="0"/>
              <w:autoSpaceDN w:val="0"/>
              <w:adjustRightInd w:val="0"/>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 xml:space="preserve">- primijeniti pravila ponašanja u kulturnim ustanovama i poticati  </w:t>
            </w:r>
          </w:p>
          <w:p w:rsidR="008C409D" w:rsidRPr="00601848" w:rsidRDefault="008C409D" w:rsidP="00197029">
            <w:pPr>
              <w:autoSpaceDE w:val="0"/>
              <w:autoSpaceDN w:val="0"/>
              <w:adjustRightInd w:val="0"/>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 xml:space="preserve">  kvalitetne odnose među učenicima </w:t>
            </w:r>
          </w:p>
          <w:p w:rsidR="008C409D" w:rsidRPr="00601848" w:rsidRDefault="008C409D" w:rsidP="00197029">
            <w:pPr>
              <w:autoSpaceDE w:val="0"/>
              <w:autoSpaceDN w:val="0"/>
              <w:adjustRightInd w:val="0"/>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 xml:space="preserve">- proširivati i produbljivati stečene nastavne sadržaje iz različitih predmeta </w:t>
            </w:r>
          </w:p>
          <w:p w:rsidR="008C409D" w:rsidRPr="00601848" w:rsidRDefault="008C409D" w:rsidP="00197029">
            <w:pPr>
              <w:autoSpaceDE w:val="0"/>
              <w:autoSpaceDN w:val="0"/>
              <w:adjustRightInd w:val="0"/>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 xml:space="preserve"> </w:t>
            </w:r>
          </w:p>
        </w:tc>
      </w:tr>
      <w:tr w:rsidR="008C409D" w:rsidRPr="00601848" w:rsidTr="00CE4697">
        <w:trPr>
          <w:trHeight w:val="825"/>
        </w:trPr>
        <w:tc>
          <w:tcPr>
            <w:tcW w:w="2808" w:type="dxa"/>
            <w:shd w:val="clear" w:color="auto" w:fill="auto"/>
            <w:vAlign w:val="center"/>
          </w:tcPr>
          <w:p w:rsidR="008C409D" w:rsidRPr="00CE4697" w:rsidRDefault="008C409D" w:rsidP="00CE4697">
            <w:pPr>
              <w:spacing w:after="0" w:line="240" w:lineRule="auto"/>
              <w:jc w:val="center"/>
              <w:rPr>
                <w:rFonts w:ascii="Comic Sans MS" w:eastAsia="Times New Roman" w:hAnsi="Comic Sans MS" w:cs="Times New Roman"/>
                <w:sz w:val="24"/>
                <w:szCs w:val="24"/>
              </w:rPr>
            </w:pPr>
            <w:r w:rsidRPr="00CE4697">
              <w:rPr>
                <w:rFonts w:ascii="Comic Sans MS" w:eastAsia="Times New Roman" w:hAnsi="Comic Sans MS" w:cs="Times New Roman"/>
                <w:sz w:val="24"/>
                <w:szCs w:val="24"/>
              </w:rPr>
              <w:t>NOSITELJI</w:t>
            </w:r>
          </w:p>
        </w:tc>
        <w:tc>
          <w:tcPr>
            <w:tcW w:w="6904" w:type="dxa"/>
            <w:shd w:val="clear" w:color="auto" w:fill="auto"/>
          </w:tcPr>
          <w:p w:rsidR="008C409D" w:rsidRPr="00601848" w:rsidRDefault="008C409D" w:rsidP="00197029">
            <w:pPr>
              <w:spacing w:after="0" w:line="240" w:lineRule="auto"/>
              <w:rPr>
                <w:rFonts w:ascii="Comic Sans MS" w:eastAsia="Times New Roman" w:hAnsi="Comic Sans MS" w:cs="Times New Roman"/>
                <w:sz w:val="24"/>
                <w:szCs w:val="24"/>
              </w:rPr>
            </w:pPr>
          </w:p>
          <w:p w:rsidR="008C409D" w:rsidRPr="00601848" w:rsidRDefault="008C409D" w:rsidP="007937E1">
            <w:pPr>
              <w:numPr>
                <w:ilvl w:val="0"/>
                <w:numId w:val="7"/>
              </w:numPr>
              <w:tabs>
                <w:tab w:val="left" w:pos="104"/>
              </w:tabs>
              <w:spacing w:after="0" w:line="240" w:lineRule="auto"/>
              <w:ind w:left="275" w:hanging="171"/>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učenici 5.-8.razreda</w:t>
            </w:r>
          </w:p>
          <w:p w:rsidR="008C409D" w:rsidRPr="00CE4697" w:rsidRDefault="008C409D" w:rsidP="007937E1">
            <w:pPr>
              <w:numPr>
                <w:ilvl w:val="0"/>
                <w:numId w:val="7"/>
              </w:numPr>
              <w:tabs>
                <w:tab w:val="left" w:pos="275"/>
              </w:tabs>
              <w:spacing w:after="0" w:line="240" w:lineRule="auto"/>
              <w:ind w:left="275" w:hanging="171"/>
              <w:rPr>
                <w:rFonts w:ascii="Comic Sans MS" w:eastAsia="Times New Roman" w:hAnsi="Comic Sans MS" w:cs="Times New Roman"/>
                <w:sz w:val="24"/>
                <w:szCs w:val="24"/>
              </w:rPr>
            </w:pPr>
            <w:r w:rsidRPr="00CE4697">
              <w:rPr>
                <w:rFonts w:ascii="Comic Sans MS" w:eastAsia="Times New Roman" w:hAnsi="Comic Sans MS" w:cs="Times New Roman"/>
                <w:sz w:val="24"/>
                <w:szCs w:val="24"/>
              </w:rPr>
              <w:t>razrednici</w:t>
            </w:r>
          </w:p>
          <w:p w:rsidR="008C409D" w:rsidRPr="00601848" w:rsidRDefault="008C409D" w:rsidP="00197029">
            <w:pPr>
              <w:spacing w:after="0" w:line="240" w:lineRule="auto"/>
              <w:rPr>
                <w:rFonts w:ascii="Comic Sans MS" w:eastAsia="Times New Roman" w:hAnsi="Comic Sans MS" w:cs="Times New Roman"/>
                <w:sz w:val="24"/>
                <w:szCs w:val="24"/>
              </w:rPr>
            </w:pPr>
          </w:p>
        </w:tc>
      </w:tr>
      <w:tr w:rsidR="008C409D" w:rsidRPr="00601848" w:rsidTr="00CE4697">
        <w:trPr>
          <w:trHeight w:val="1302"/>
        </w:trPr>
        <w:tc>
          <w:tcPr>
            <w:tcW w:w="2808" w:type="dxa"/>
            <w:shd w:val="clear" w:color="auto" w:fill="auto"/>
            <w:vAlign w:val="center"/>
          </w:tcPr>
          <w:p w:rsidR="008C409D" w:rsidRPr="00CE4697" w:rsidRDefault="008C409D" w:rsidP="00CE4697">
            <w:pPr>
              <w:spacing w:after="0" w:line="240" w:lineRule="auto"/>
              <w:jc w:val="center"/>
              <w:rPr>
                <w:rFonts w:ascii="Comic Sans MS" w:eastAsia="Times New Roman" w:hAnsi="Comic Sans MS" w:cs="Times New Roman"/>
                <w:sz w:val="24"/>
                <w:szCs w:val="24"/>
              </w:rPr>
            </w:pPr>
            <w:r w:rsidRPr="00CE4697">
              <w:rPr>
                <w:rFonts w:ascii="Comic Sans MS" w:eastAsia="Times New Roman" w:hAnsi="Comic Sans MS" w:cs="Times New Roman"/>
                <w:sz w:val="24"/>
                <w:szCs w:val="24"/>
              </w:rPr>
              <w:t>NAČIN REALIZACIJE</w:t>
            </w:r>
          </w:p>
        </w:tc>
        <w:tc>
          <w:tcPr>
            <w:tcW w:w="6904" w:type="dxa"/>
            <w:shd w:val="clear" w:color="auto" w:fill="auto"/>
          </w:tcPr>
          <w:p w:rsidR="008C409D" w:rsidRPr="00601848" w:rsidRDefault="008C409D" w:rsidP="00197029">
            <w:pPr>
              <w:autoSpaceDE w:val="0"/>
              <w:autoSpaceDN w:val="0"/>
              <w:adjustRightInd w:val="0"/>
              <w:spacing w:after="0" w:line="240" w:lineRule="auto"/>
              <w:rPr>
                <w:rFonts w:ascii="Comic Sans MS" w:eastAsia="Times New Roman" w:hAnsi="Comic Sans MS" w:cs="Times New Roman"/>
                <w:sz w:val="24"/>
                <w:szCs w:val="24"/>
              </w:rPr>
            </w:pPr>
          </w:p>
          <w:p w:rsidR="008C409D" w:rsidRPr="00601848" w:rsidRDefault="008C409D" w:rsidP="00197029">
            <w:pPr>
              <w:autoSpaceDE w:val="0"/>
              <w:autoSpaceDN w:val="0"/>
              <w:adjustRightInd w:val="0"/>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 izbor predstave/ filma/ izložbe prema uzrastu učenika</w:t>
            </w:r>
          </w:p>
          <w:p w:rsidR="008C409D" w:rsidRPr="00601848" w:rsidRDefault="008C409D" w:rsidP="00197029">
            <w:pPr>
              <w:autoSpaceDE w:val="0"/>
              <w:autoSpaceDN w:val="0"/>
              <w:adjustRightInd w:val="0"/>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 organiziranje  prijevoza autobusom</w:t>
            </w:r>
          </w:p>
          <w:p w:rsidR="008C409D" w:rsidRPr="00601848" w:rsidRDefault="008C409D" w:rsidP="00197029">
            <w:pPr>
              <w:spacing w:after="0" w:line="240" w:lineRule="auto"/>
              <w:rPr>
                <w:rFonts w:ascii="Comic Sans MS" w:eastAsia="Times New Roman" w:hAnsi="Comic Sans MS" w:cs="Times New Roman"/>
                <w:sz w:val="24"/>
                <w:szCs w:val="24"/>
              </w:rPr>
            </w:pPr>
          </w:p>
        </w:tc>
      </w:tr>
      <w:tr w:rsidR="008C409D" w:rsidRPr="00601848" w:rsidTr="00CE4697">
        <w:trPr>
          <w:trHeight w:val="678"/>
        </w:trPr>
        <w:tc>
          <w:tcPr>
            <w:tcW w:w="2808" w:type="dxa"/>
            <w:shd w:val="clear" w:color="auto" w:fill="auto"/>
            <w:vAlign w:val="center"/>
          </w:tcPr>
          <w:p w:rsidR="008C409D" w:rsidRPr="00CE4697" w:rsidRDefault="008C409D" w:rsidP="00CE4697">
            <w:pPr>
              <w:spacing w:after="0" w:line="240" w:lineRule="auto"/>
              <w:jc w:val="center"/>
              <w:rPr>
                <w:rFonts w:ascii="Comic Sans MS" w:eastAsia="Times New Roman" w:hAnsi="Comic Sans MS" w:cs="Times New Roman"/>
                <w:sz w:val="24"/>
                <w:szCs w:val="24"/>
              </w:rPr>
            </w:pPr>
            <w:r w:rsidRPr="00CE4697">
              <w:rPr>
                <w:rFonts w:ascii="Comic Sans MS" w:eastAsia="Times New Roman" w:hAnsi="Comic Sans MS" w:cs="Times New Roman"/>
                <w:sz w:val="24"/>
                <w:szCs w:val="24"/>
              </w:rPr>
              <w:t>VREMENIK</w:t>
            </w:r>
          </w:p>
        </w:tc>
        <w:tc>
          <w:tcPr>
            <w:tcW w:w="6904" w:type="dxa"/>
            <w:shd w:val="clear" w:color="auto" w:fill="auto"/>
          </w:tcPr>
          <w:p w:rsidR="008C409D" w:rsidRPr="00601848" w:rsidRDefault="008C409D" w:rsidP="00197029">
            <w:pPr>
              <w:autoSpaceDE w:val="0"/>
              <w:autoSpaceDN w:val="0"/>
              <w:adjustRightInd w:val="0"/>
              <w:spacing w:after="0" w:line="240" w:lineRule="auto"/>
              <w:rPr>
                <w:rFonts w:ascii="Comic Sans MS" w:eastAsia="Times New Roman" w:hAnsi="Comic Sans MS" w:cs="Times New Roman"/>
                <w:sz w:val="24"/>
                <w:szCs w:val="24"/>
              </w:rPr>
            </w:pPr>
          </w:p>
          <w:p w:rsidR="008C409D" w:rsidRPr="00601848" w:rsidRDefault="008F375D" w:rsidP="00197029">
            <w:pPr>
              <w:autoSpaceDE w:val="0"/>
              <w:autoSpaceDN w:val="0"/>
              <w:adjustRightInd w:val="0"/>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tijekom šk. god. 202</w:t>
            </w:r>
            <w:r w:rsidR="005879D8">
              <w:rPr>
                <w:rFonts w:ascii="Comic Sans MS" w:eastAsia="Times New Roman" w:hAnsi="Comic Sans MS" w:cs="Times New Roman"/>
                <w:sz w:val="24"/>
                <w:szCs w:val="24"/>
              </w:rPr>
              <w:t>4</w:t>
            </w:r>
            <w:r>
              <w:rPr>
                <w:rFonts w:ascii="Comic Sans MS" w:eastAsia="Times New Roman" w:hAnsi="Comic Sans MS" w:cs="Times New Roman"/>
                <w:sz w:val="24"/>
                <w:szCs w:val="24"/>
              </w:rPr>
              <w:t>. / 202</w:t>
            </w:r>
            <w:r w:rsidR="005879D8">
              <w:rPr>
                <w:rFonts w:ascii="Comic Sans MS" w:eastAsia="Times New Roman" w:hAnsi="Comic Sans MS" w:cs="Times New Roman"/>
                <w:sz w:val="24"/>
                <w:szCs w:val="24"/>
              </w:rPr>
              <w:t>5</w:t>
            </w:r>
            <w:r w:rsidR="004131C6">
              <w:rPr>
                <w:rFonts w:ascii="Comic Sans MS" w:eastAsia="Times New Roman" w:hAnsi="Comic Sans MS" w:cs="Times New Roman"/>
                <w:sz w:val="24"/>
                <w:szCs w:val="24"/>
              </w:rPr>
              <w:t>.</w:t>
            </w:r>
            <w:r w:rsidR="008C409D" w:rsidRPr="00601848">
              <w:rPr>
                <w:rFonts w:ascii="Comic Sans MS" w:eastAsia="Times New Roman" w:hAnsi="Comic Sans MS" w:cs="Times New Roman"/>
                <w:sz w:val="24"/>
                <w:szCs w:val="24"/>
              </w:rPr>
              <w:t xml:space="preserve"> </w:t>
            </w:r>
          </w:p>
          <w:p w:rsidR="008C409D" w:rsidRPr="00601848" w:rsidRDefault="008C409D" w:rsidP="00197029">
            <w:pPr>
              <w:spacing w:after="0" w:line="240" w:lineRule="auto"/>
              <w:rPr>
                <w:rFonts w:ascii="Comic Sans MS" w:eastAsia="Times New Roman" w:hAnsi="Comic Sans MS" w:cs="Times New Roman"/>
                <w:sz w:val="24"/>
                <w:szCs w:val="24"/>
              </w:rPr>
            </w:pPr>
          </w:p>
        </w:tc>
      </w:tr>
      <w:tr w:rsidR="008C409D" w:rsidRPr="00601848" w:rsidTr="00CE4697">
        <w:trPr>
          <w:trHeight w:val="993"/>
        </w:trPr>
        <w:tc>
          <w:tcPr>
            <w:tcW w:w="2808" w:type="dxa"/>
            <w:shd w:val="clear" w:color="auto" w:fill="auto"/>
            <w:vAlign w:val="center"/>
          </w:tcPr>
          <w:p w:rsidR="008C409D" w:rsidRPr="00CE4697" w:rsidRDefault="008C409D" w:rsidP="00CE4697">
            <w:pPr>
              <w:spacing w:after="0" w:line="240" w:lineRule="auto"/>
              <w:jc w:val="center"/>
              <w:rPr>
                <w:rFonts w:ascii="Comic Sans MS" w:eastAsia="Times New Roman" w:hAnsi="Comic Sans MS" w:cs="Times New Roman"/>
                <w:sz w:val="24"/>
                <w:szCs w:val="24"/>
              </w:rPr>
            </w:pPr>
            <w:r w:rsidRPr="00CE4697">
              <w:rPr>
                <w:rFonts w:ascii="Comic Sans MS" w:eastAsia="Times New Roman" w:hAnsi="Comic Sans MS" w:cs="Times New Roman"/>
                <w:sz w:val="24"/>
                <w:szCs w:val="24"/>
              </w:rPr>
              <w:t>TROŠKOVNIK</w:t>
            </w:r>
          </w:p>
        </w:tc>
        <w:tc>
          <w:tcPr>
            <w:tcW w:w="6904" w:type="dxa"/>
            <w:shd w:val="clear" w:color="auto" w:fill="auto"/>
          </w:tcPr>
          <w:p w:rsidR="008C409D" w:rsidRPr="00601848" w:rsidRDefault="008C409D" w:rsidP="00197029">
            <w:pPr>
              <w:spacing w:after="0" w:line="240" w:lineRule="auto"/>
              <w:rPr>
                <w:rFonts w:ascii="Comic Sans MS" w:eastAsia="Times New Roman" w:hAnsi="Comic Sans MS" w:cs="Times New Roman"/>
                <w:sz w:val="24"/>
                <w:szCs w:val="24"/>
              </w:rPr>
            </w:pPr>
          </w:p>
          <w:p w:rsidR="008C409D" w:rsidRPr="00601848" w:rsidRDefault="008C409D" w:rsidP="00197029">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 xml:space="preserve">cijena ulaznice i prijevoz </w:t>
            </w:r>
          </w:p>
        </w:tc>
      </w:tr>
      <w:tr w:rsidR="008C409D" w:rsidRPr="00601848" w:rsidTr="00CE4697">
        <w:trPr>
          <w:trHeight w:val="1556"/>
        </w:trPr>
        <w:tc>
          <w:tcPr>
            <w:tcW w:w="2808" w:type="dxa"/>
            <w:tcBorders>
              <w:top w:val="single" w:sz="12" w:space="0" w:color="000000"/>
            </w:tcBorders>
            <w:shd w:val="clear" w:color="auto" w:fill="auto"/>
            <w:vAlign w:val="center"/>
          </w:tcPr>
          <w:p w:rsidR="008C409D" w:rsidRPr="00CE4697" w:rsidRDefault="008C409D" w:rsidP="00CE4697">
            <w:pPr>
              <w:spacing w:after="0" w:line="240" w:lineRule="auto"/>
              <w:jc w:val="center"/>
              <w:rPr>
                <w:rFonts w:ascii="Comic Sans MS" w:eastAsia="Times New Roman" w:hAnsi="Comic Sans MS" w:cs="Times New Roman"/>
                <w:i/>
                <w:iCs/>
                <w:sz w:val="24"/>
                <w:szCs w:val="24"/>
              </w:rPr>
            </w:pPr>
            <w:r w:rsidRPr="00CE4697">
              <w:rPr>
                <w:rFonts w:ascii="Comic Sans MS" w:eastAsia="Times New Roman" w:hAnsi="Comic Sans MS" w:cs="Times New Roman"/>
                <w:i/>
                <w:iCs/>
                <w:sz w:val="24"/>
                <w:szCs w:val="24"/>
              </w:rPr>
              <w:t>NAČIN PRAĆENJA</w:t>
            </w:r>
          </w:p>
        </w:tc>
        <w:tc>
          <w:tcPr>
            <w:tcW w:w="6904" w:type="dxa"/>
            <w:tcBorders>
              <w:top w:val="single" w:sz="12" w:space="0" w:color="000000"/>
            </w:tcBorders>
            <w:shd w:val="clear" w:color="auto" w:fill="auto"/>
          </w:tcPr>
          <w:p w:rsidR="008C409D" w:rsidRPr="00601848" w:rsidRDefault="008C409D" w:rsidP="00197029">
            <w:pPr>
              <w:autoSpaceDE w:val="0"/>
              <w:autoSpaceDN w:val="0"/>
              <w:adjustRightInd w:val="0"/>
              <w:spacing w:after="0" w:line="240" w:lineRule="auto"/>
              <w:rPr>
                <w:rFonts w:ascii="Comic Sans MS" w:eastAsia="Times New Roman" w:hAnsi="Comic Sans MS" w:cs="Times New Roman"/>
                <w:sz w:val="24"/>
                <w:szCs w:val="24"/>
              </w:rPr>
            </w:pPr>
          </w:p>
          <w:p w:rsidR="008C409D" w:rsidRPr="00601848" w:rsidRDefault="008C409D" w:rsidP="00197029">
            <w:pPr>
              <w:autoSpaceDE w:val="0"/>
              <w:autoSpaceDN w:val="0"/>
              <w:adjustRightInd w:val="0"/>
              <w:spacing w:after="0" w:line="240" w:lineRule="auto"/>
              <w:jc w:val="both"/>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 xml:space="preserve">Individualni i skupni razgovori s učenicima o dojmovima na predstavu/izložbu te koliko su razumjeli prijenos izgovorene poruke na sceni, filmskom platnu ili slici. </w:t>
            </w:r>
          </w:p>
          <w:p w:rsidR="008C409D" w:rsidRPr="00601848" w:rsidRDefault="008C409D" w:rsidP="00197029">
            <w:pPr>
              <w:autoSpaceDE w:val="0"/>
              <w:autoSpaceDN w:val="0"/>
              <w:adjustRightInd w:val="0"/>
              <w:spacing w:after="0" w:line="240" w:lineRule="auto"/>
              <w:jc w:val="both"/>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Različiti oblici izražavanja doživljaja i mišljenja (stvaralačko prepričavanje, opisivanje, ilustriranje…) na satu razrednika, likovne kulture i hrvatskog jezika.</w:t>
            </w:r>
          </w:p>
          <w:p w:rsidR="008C409D" w:rsidRPr="00601848" w:rsidRDefault="008C409D" w:rsidP="00197029">
            <w:pPr>
              <w:autoSpaceDE w:val="0"/>
              <w:autoSpaceDN w:val="0"/>
              <w:adjustRightInd w:val="0"/>
              <w:spacing w:after="0" w:line="240" w:lineRule="auto"/>
              <w:rPr>
                <w:rFonts w:ascii="Comic Sans MS" w:eastAsia="Times New Roman" w:hAnsi="Comic Sans MS" w:cs="Times New Roman"/>
                <w:sz w:val="24"/>
                <w:szCs w:val="24"/>
              </w:rPr>
            </w:pPr>
          </w:p>
        </w:tc>
      </w:tr>
    </w:tbl>
    <w:p w:rsidR="008C409D" w:rsidRPr="00601848" w:rsidRDefault="008C409D" w:rsidP="008C409D">
      <w:pPr>
        <w:spacing w:after="0" w:line="240" w:lineRule="auto"/>
        <w:jc w:val="center"/>
        <w:rPr>
          <w:rFonts w:ascii="Comic Sans MS" w:eastAsia="Times New Roman" w:hAnsi="Comic Sans MS" w:cs="Times New Roman"/>
          <w:b/>
          <w:sz w:val="28"/>
          <w:szCs w:val="24"/>
        </w:rPr>
      </w:pPr>
      <w:r w:rsidRPr="00601848">
        <w:rPr>
          <w:rFonts w:ascii="Comic Sans MS" w:eastAsia="Times New Roman" w:hAnsi="Comic Sans MS" w:cs="Times New Roman"/>
          <w:b/>
          <w:bCs/>
          <w:sz w:val="24"/>
          <w:szCs w:val="24"/>
        </w:rPr>
        <w:br w:type="page"/>
      </w:r>
      <w:r w:rsidRPr="00601848">
        <w:rPr>
          <w:rFonts w:ascii="Comic Sans MS" w:eastAsia="Times New Roman" w:hAnsi="Comic Sans MS" w:cs="Times New Roman"/>
          <w:b/>
          <w:sz w:val="28"/>
          <w:szCs w:val="24"/>
        </w:rPr>
        <w:lastRenderedPageBreak/>
        <w:t>POSJET MUZEJU SPORTA I POLJUDSKOM STADIONU</w:t>
      </w:r>
    </w:p>
    <w:p w:rsidR="008C409D" w:rsidRPr="00601848" w:rsidRDefault="008C409D" w:rsidP="008C409D">
      <w:pPr>
        <w:spacing w:after="0" w:line="240" w:lineRule="auto"/>
        <w:rPr>
          <w:rFonts w:ascii="Comic Sans MS" w:eastAsia="Times New Roman" w:hAnsi="Comic Sans MS" w:cs="Times New Roman"/>
          <w:sz w:val="24"/>
          <w:szCs w:val="24"/>
        </w:rPr>
      </w:pPr>
    </w:p>
    <w:tbl>
      <w:tblPr>
        <w:tblW w:w="0" w:type="auto"/>
        <w:tblBorders>
          <w:top w:val="single" w:sz="12" w:space="0" w:color="000000"/>
          <w:bottom w:val="single" w:sz="12" w:space="0" w:color="000000"/>
          <w:insideH w:val="single" w:sz="6" w:space="0" w:color="000000"/>
        </w:tblBorders>
        <w:tblLook w:val="01E0" w:firstRow="1" w:lastRow="1" w:firstColumn="1" w:lastColumn="1" w:noHBand="0" w:noVBand="0"/>
      </w:tblPr>
      <w:tblGrid>
        <w:gridCol w:w="2770"/>
        <w:gridCol w:w="6300"/>
      </w:tblGrid>
      <w:tr w:rsidR="008C409D" w:rsidRPr="00601848" w:rsidTr="00CE4697">
        <w:tc>
          <w:tcPr>
            <w:tcW w:w="2808" w:type="dxa"/>
            <w:tcBorders>
              <w:bottom w:val="single" w:sz="12" w:space="0" w:color="000000"/>
            </w:tcBorders>
            <w:shd w:val="clear" w:color="auto" w:fill="auto"/>
            <w:vAlign w:val="center"/>
          </w:tcPr>
          <w:p w:rsidR="008C409D" w:rsidRPr="00CE4697" w:rsidRDefault="008C409D" w:rsidP="00CE4697">
            <w:pPr>
              <w:spacing w:after="0" w:line="240" w:lineRule="auto"/>
              <w:jc w:val="center"/>
              <w:rPr>
                <w:rFonts w:ascii="Comic Sans MS" w:eastAsia="Times New Roman" w:hAnsi="Comic Sans MS" w:cs="Times New Roman"/>
                <w:bCs/>
                <w:sz w:val="24"/>
                <w:szCs w:val="24"/>
              </w:rPr>
            </w:pPr>
            <w:r w:rsidRPr="00CE4697">
              <w:rPr>
                <w:rFonts w:ascii="Comic Sans MS" w:eastAsia="Times New Roman" w:hAnsi="Comic Sans MS" w:cs="Times New Roman"/>
                <w:bCs/>
                <w:sz w:val="24"/>
                <w:szCs w:val="24"/>
              </w:rPr>
              <w:t>CILJ</w:t>
            </w:r>
          </w:p>
        </w:tc>
        <w:tc>
          <w:tcPr>
            <w:tcW w:w="6480" w:type="dxa"/>
            <w:tcBorders>
              <w:bottom w:val="single" w:sz="12" w:space="0" w:color="000000"/>
            </w:tcBorders>
            <w:shd w:val="clear" w:color="auto" w:fill="auto"/>
          </w:tcPr>
          <w:p w:rsidR="008C409D" w:rsidRPr="00CE4697" w:rsidRDefault="008C409D" w:rsidP="00CE4697">
            <w:pPr>
              <w:pStyle w:val="Odlomakpopisa"/>
              <w:autoSpaceDE w:val="0"/>
              <w:autoSpaceDN w:val="0"/>
              <w:adjustRightInd w:val="0"/>
              <w:ind w:left="360"/>
              <w:rPr>
                <w:rFonts w:ascii="Comic Sans MS" w:hAnsi="Comic Sans MS"/>
                <w:b/>
                <w:bCs/>
              </w:rPr>
            </w:pPr>
          </w:p>
          <w:p w:rsidR="008C409D" w:rsidRPr="00601848" w:rsidRDefault="008C409D" w:rsidP="00642D4D">
            <w:pPr>
              <w:pStyle w:val="Default"/>
              <w:numPr>
                <w:ilvl w:val="0"/>
                <w:numId w:val="67"/>
              </w:numPr>
              <w:rPr>
                <w:rFonts w:ascii="Comic Sans MS" w:hAnsi="Comic Sans MS" w:cs="Times New Roman"/>
                <w:color w:val="auto"/>
              </w:rPr>
            </w:pPr>
            <w:r w:rsidRPr="00601848">
              <w:rPr>
                <w:rFonts w:ascii="Comic Sans MS" w:hAnsi="Comic Sans MS" w:cs="Times New Roman"/>
                <w:color w:val="auto"/>
              </w:rPr>
              <w:t>Upoznavanje i stjecanje novih znanja o povijesti sporta zavičajnog područja</w:t>
            </w:r>
          </w:p>
          <w:p w:rsidR="008C409D" w:rsidRPr="00601848" w:rsidRDefault="008C409D" w:rsidP="00642D4D">
            <w:pPr>
              <w:pStyle w:val="Default"/>
              <w:numPr>
                <w:ilvl w:val="0"/>
                <w:numId w:val="67"/>
              </w:numPr>
              <w:rPr>
                <w:rFonts w:ascii="Comic Sans MS" w:hAnsi="Comic Sans MS" w:cs="Times New Roman"/>
                <w:color w:val="auto"/>
              </w:rPr>
            </w:pPr>
            <w:r w:rsidRPr="00601848">
              <w:rPr>
                <w:rFonts w:ascii="Comic Sans MS" w:hAnsi="Comic Sans MS" w:cs="Times New Roman"/>
                <w:color w:val="auto"/>
              </w:rPr>
              <w:t>Upoznati najistaknutije sportaše, sportske djelatnike i sportske uspjehe dalmatinskog i splitskog sporta</w:t>
            </w:r>
          </w:p>
          <w:p w:rsidR="008C409D" w:rsidRDefault="008C409D" w:rsidP="00642D4D">
            <w:pPr>
              <w:pStyle w:val="Default"/>
              <w:numPr>
                <w:ilvl w:val="0"/>
                <w:numId w:val="67"/>
              </w:numPr>
              <w:rPr>
                <w:rFonts w:ascii="Comic Sans MS" w:hAnsi="Comic Sans MS" w:cs="Times New Roman"/>
                <w:color w:val="auto"/>
              </w:rPr>
            </w:pPr>
            <w:r w:rsidRPr="00601848">
              <w:rPr>
                <w:rFonts w:ascii="Comic Sans MS" w:hAnsi="Comic Sans MS" w:cs="Times New Roman"/>
                <w:color w:val="auto"/>
              </w:rPr>
              <w:t>Posjet stadionu Poljud, upoznavanje s bogatom poviješću HNK Hajduka</w:t>
            </w:r>
          </w:p>
          <w:p w:rsidR="00CE4697" w:rsidRPr="00601848" w:rsidRDefault="00CE4697" w:rsidP="00CE4697">
            <w:pPr>
              <w:pStyle w:val="Default"/>
              <w:ind w:left="360"/>
              <w:rPr>
                <w:rFonts w:ascii="Comic Sans MS" w:hAnsi="Comic Sans MS" w:cs="Times New Roman"/>
                <w:color w:val="auto"/>
              </w:rPr>
            </w:pPr>
          </w:p>
        </w:tc>
      </w:tr>
      <w:tr w:rsidR="008C409D" w:rsidRPr="00601848" w:rsidTr="00CE4697">
        <w:tc>
          <w:tcPr>
            <w:tcW w:w="2808" w:type="dxa"/>
            <w:shd w:val="clear" w:color="auto" w:fill="auto"/>
            <w:vAlign w:val="center"/>
          </w:tcPr>
          <w:p w:rsidR="008C409D" w:rsidRPr="00CE4697" w:rsidRDefault="008C409D" w:rsidP="00CE4697">
            <w:pPr>
              <w:spacing w:after="0" w:line="240" w:lineRule="auto"/>
              <w:jc w:val="center"/>
              <w:rPr>
                <w:rFonts w:ascii="Comic Sans MS" w:eastAsia="Times New Roman" w:hAnsi="Comic Sans MS" w:cs="Times New Roman"/>
                <w:sz w:val="24"/>
                <w:szCs w:val="24"/>
              </w:rPr>
            </w:pPr>
            <w:r w:rsidRPr="00CE4697">
              <w:rPr>
                <w:rFonts w:ascii="Comic Sans MS" w:eastAsia="Times New Roman" w:hAnsi="Comic Sans MS" w:cs="Times New Roman"/>
                <w:sz w:val="24"/>
                <w:szCs w:val="24"/>
              </w:rPr>
              <w:t>NAMJENA</w:t>
            </w:r>
          </w:p>
        </w:tc>
        <w:tc>
          <w:tcPr>
            <w:tcW w:w="6480" w:type="dxa"/>
            <w:shd w:val="clear" w:color="auto" w:fill="auto"/>
          </w:tcPr>
          <w:p w:rsidR="008C409D" w:rsidRPr="00601848" w:rsidRDefault="008C409D" w:rsidP="00197029">
            <w:pPr>
              <w:autoSpaceDE w:val="0"/>
              <w:autoSpaceDN w:val="0"/>
              <w:adjustRightInd w:val="0"/>
              <w:spacing w:after="0" w:line="240" w:lineRule="auto"/>
              <w:rPr>
                <w:rFonts w:ascii="Comic Sans MS" w:eastAsia="Times New Roman" w:hAnsi="Comic Sans MS" w:cs="Times New Roman"/>
                <w:sz w:val="24"/>
                <w:szCs w:val="24"/>
              </w:rPr>
            </w:pPr>
          </w:p>
          <w:p w:rsidR="008C409D" w:rsidRDefault="008C409D" w:rsidP="00197029">
            <w:pPr>
              <w:autoSpaceDE w:val="0"/>
              <w:autoSpaceDN w:val="0"/>
              <w:adjustRightInd w:val="0"/>
              <w:spacing w:after="0" w:line="240" w:lineRule="auto"/>
              <w:rPr>
                <w:rFonts w:ascii="Comic Sans MS" w:hAnsi="Comic Sans MS" w:cs="Times New Roman"/>
                <w:bCs/>
                <w:iCs/>
                <w:sz w:val="24"/>
                <w:szCs w:val="24"/>
              </w:rPr>
            </w:pPr>
            <w:r w:rsidRPr="00601848">
              <w:rPr>
                <w:rFonts w:ascii="Comic Sans MS" w:hAnsi="Comic Sans MS" w:cs="Times New Roman"/>
                <w:bCs/>
                <w:iCs/>
                <w:sz w:val="24"/>
                <w:szCs w:val="24"/>
              </w:rPr>
              <w:t>Učenicima će upoznati povijest aktivnog bavljenja sportom u Splitu i D</w:t>
            </w:r>
            <w:r w:rsidR="00215B17">
              <w:rPr>
                <w:rFonts w:ascii="Comic Sans MS" w:hAnsi="Comic Sans MS" w:cs="Times New Roman"/>
                <w:bCs/>
                <w:iCs/>
                <w:sz w:val="24"/>
                <w:szCs w:val="24"/>
              </w:rPr>
              <w:t>almaciji, što ih može potaknuti</w:t>
            </w:r>
            <w:r w:rsidRPr="00601848">
              <w:rPr>
                <w:rFonts w:ascii="Comic Sans MS" w:hAnsi="Comic Sans MS" w:cs="Times New Roman"/>
                <w:bCs/>
                <w:iCs/>
                <w:sz w:val="24"/>
                <w:szCs w:val="24"/>
              </w:rPr>
              <w:t xml:space="preserve"> u njihovom aktiviranju u nekoj grani sporta</w:t>
            </w:r>
          </w:p>
          <w:p w:rsidR="00CE4697" w:rsidRPr="00601848" w:rsidRDefault="00CE4697" w:rsidP="00197029">
            <w:pPr>
              <w:autoSpaceDE w:val="0"/>
              <w:autoSpaceDN w:val="0"/>
              <w:adjustRightInd w:val="0"/>
              <w:spacing w:after="0" w:line="240" w:lineRule="auto"/>
              <w:rPr>
                <w:rFonts w:ascii="Comic Sans MS" w:eastAsia="Times New Roman" w:hAnsi="Comic Sans MS" w:cs="Times New Roman"/>
                <w:i/>
                <w:iCs/>
                <w:sz w:val="24"/>
                <w:szCs w:val="24"/>
              </w:rPr>
            </w:pPr>
          </w:p>
        </w:tc>
      </w:tr>
      <w:tr w:rsidR="008C409D" w:rsidRPr="00601848" w:rsidTr="00CE4697">
        <w:tc>
          <w:tcPr>
            <w:tcW w:w="2808" w:type="dxa"/>
            <w:shd w:val="clear" w:color="auto" w:fill="auto"/>
            <w:vAlign w:val="center"/>
          </w:tcPr>
          <w:p w:rsidR="008C409D" w:rsidRPr="00CE4697" w:rsidRDefault="008C409D" w:rsidP="00CE4697">
            <w:pPr>
              <w:spacing w:after="0" w:line="240" w:lineRule="auto"/>
              <w:jc w:val="center"/>
              <w:rPr>
                <w:rFonts w:ascii="Comic Sans MS" w:eastAsia="Times New Roman" w:hAnsi="Comic Sans MS" w:cs="Times New Roman"/>
                <w:sz w:val="24"/>
                <w:szCs w:val="24"/>
              </w:rPr>
            </w:pPr>
            <w:r w:rsidRPr="00CE4697">
              <w:rPr>
                <w:rFonts w:ascii="Comic Sans MS" w:eastAsia="Times New Roman" w:hAnsi="Comic Sans MS" w:cs="Times New Roman"/>
                <w:sz w:val="24"/>
                <w:szCs w:val="24"/>
              </w:rPr>
              <w:t>NOSITELJI</w:t>
            </w:r>
          </w:p>
        </w:tc>
        <w:tc>
          <w:tcPr>
            <w:tcW w:w="6480" w:type="dxa"/>
            <w:shd w:val="clear" w:color="auto" w:fill="auto"/>
          </w:tcPr>
          <w:p w:rsidR="008C409D" w:rsidRPr="00601848" w:rsidRDefault="008C409D" w:rsidP="00197029">
            <w:pPr>
              <w:spacing w:after="0" w:line="240" w:lineRule="auto"/>
              <w:rPr>
                <w:rFonts w:ascii="Comic Sans MS" w:eastAsia="Times New Roman" w:hAnsi="Comic Sans MS" w:cs="Times New Roman"/>
                <w:sz w:val="24"/>
                <w:szCs w:val="24"/>
              </w:rPr>
            </w:pPr>
          </w:p>
          <w:p w:rsidR="008C409D" w:rsidRDefault="000607E0" w:rsidP="00197029">
            <w:p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 učenici od 5-8. r</w:t>
            </w:r>
            <w:r w:rsidR="000E3176">
              <w:rPr>
                <w:rFonts w:ascii="Comic Sans MS" w:eastAsia="Times New Roman" w:hAnsi="Comic Sans MS" w:cs="Times New Roman"/>
                <w:sz w:val="24"/>
                <w:szCs w:val="24"/>
              </w:rPr>
              <w:t>azreda, učitelj TZK-a, razrednici, pedagoginja</w:t>
            </w:r>
          </w:p>
          <w:p w:rsidR="00CE4697" w:rsidRPr="00601848" w:rsidRDefault="00CE4697" w:rsidP="00197029">
            <w:pPr>
              <w:spacing w:after="0" w:line="240" w:lineRule="auto"/>
              <w:rPr>
                <w:rFonts w:ascii="Comic Sans MS" w:eastAsia="Times New Roman" w:hAnsi="Comic Sans MS" w:cs="Times New Roman"/>
                <w:sz w:val="24"/>
                <w:szCs w:val="24"/>
              </w:rPr>
            </w:pPr>
          </w:p>
        </w:tc>
      </w:tr>
      <w:tr w:rsidR="008C409D" w:rsidRPr="00601848" w:rsidTr="00CE4697">
        <w:tc>
          <w:tcPr>
            <w:tcW w:w="2808" w:type="dxa"/>
            <w:shd w:val="clear" w:color="auto" w:fill="auto"/>
            <w:vAlign w:val="center"/>
          </w:tcPr>
          <w:p w:rsidR="008C409D" w:rsidRPr="00CE4697" w:rsidRDefault="008C409D" w:rsidP="00CE4697">
            <w:pPr>
              <w:spacing w:after="0" w:line="240" w:lineRule="auto"/>
              <w:jc w:val="center"/>
              <w:rPr>
                <w:rFonts w:ascii="Comic Sans MS" w:eastAsia="Times New Roman" w:hAnsi="Comic Sans MS" w:cs="Times New Roman"/>
                <w:sz w:val="24"/>
                <w:szCs w:val="24"/>
              </w:rPr>
            </w:pPr>
            <w:r w:rsidRPr="00CE4697">
              <w:rPr>
                <w:rFonts w:ascii="Comic Sans MS" w:eastAsia="Times New Roman" w:hAnsi="Comic Sans MS" w:cs="Times New Roman"/>
                <w:sz w:val="24"/>
                <w:szCs w:val="24"/>
              </w:rPr>
              <w:t>NAČIN REALIZACIJE</w:t>
            </w:r>
          </w:p>
        </w:tc>
        <w:tc>
          <w:tcPr>
            <w:tcW w:w="6480" w:type="dxa"/>
            <w:shd w:val="clear" w:color="auto" w:fill="auto"/>
          </w:tcPr>
          <w:p w:rsidR="008C409D" w:rsidRPr="00601848" w:rsidRDefault="008C409D" w:rsidP="00197029">
            <w:pPr>
              <w:autoSpaceDE w:val="0"/>
              <w:autoSpaceDN w:val="0"/>
              <w:adjustRightInd w:val="0"/>
              <w:spacing w:after="0" w:line="240" w:lineRule="auto"/>
              <w:rPr>
                <w:rFonts w:ascii="Comic Sans MS" w:eastAsia="Times New Roman" w:hAnsi="Comic Sans MS" w:cs="Times New Roman"/>
                <w:sz w:val="24"/>
                <w:szCs w:val="24"/>
              </w:rPr>
            </w:pPr>
          </w:p>
          <w:p w:rsidR="008C409D" w:rsidRDefault="004D1DB3" w:rsidP="00197029">
            <w:pPr>
              <w:autoSpaceDE w:val="0"/>
              <w:autoSpaceDN w:val="0"/>
              <w:adjustRightInd w:val="0"/>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Odlazak u Split</w:t>
            </w:r>
            <w:r w:rsidR="008C409D" w:rsidRPr="00601848">
              <w:rPr>
                <w:rFonts w:ascii="Comic Sans MS" w:eastAsia="Times New Roman" w:hAnsi="Comic Sans MS" w:cs="Times New Roman"/>
                <w:sz w:val="24"/>
                <w:szCs w:val="24"/>
              </w:rPr>
              <w:t>, razgledavanje Muzeja sporta i Poljudskog stadiona</w:t>
            </w:r>
          </w:p>
          <w:p w:rsidR="00CE4697" w:rsidRPr="00601848" w:rsidRDefault="00CE4697" w:rsidP="00197029">
            <w:pPr>
              <w:autoSpaceDE w:val="0"/>
              <w:autoSpaceDN w:val="0"/>
              <w:adjustRightInd w:val="0"/>
              <w:spacing w:after="0" w:line="240" w:lineRule="auto"/>
              <w:rPr>
                <w:rFonts w:ascii="Comic Sans MS" w:eastAsia="Times New Roman" w:hAnsi="Comic Sans MS" w:cs="Times New Roman"/>
                <w:sz w:val="24"/>
                <w:szCs w:val="24"/>
              </w:rPr>
            </w:pPr>
          </w:p>
        </w:tc>
      </w:tr>
      <w:tr w:rsidR="008C409D" w:rsidRPr="00601848" w:rsidTr="00CE4697">
        <w:tc>
          <w:tcPr>
            <w:tcW w:w="2808" w:type="dxa"/>
            <w:shd w:val="clear" w:color="auto" w:fill="auto"/>
            <w:vAlign w:val="center"/>
          </w:tcPr>
          <w:p w:rsidR="008C409D" w:rsidRPr="00CE4697" w:rsidRDefault="008C409D" w:rsidP="00CE4697">
            <w:pPr>
              <w:spacing w:after="0" w:line="240" w:lineRule="auto"/>
              <w:jc w:val="center"/>
              <w:rPr>
                <w:rFonts w:ascii="Comic Sans MS" w:eastAsia="Times New Roman" w:hAnsi="Comic Sans MS" w:cs="Times New Roman"/>
                <w:sz w:val="24"/>
                <w:szCs w:val="24"/>
              </w:rPr>
            </w:pPr>
            <w:r w:rsidRPr="00CE4697">
              <w:rPr>
                <w:rFonts w:ascii="Comic Sans MS" w:eastAsia="Times New Roman" w:hAnsi="Comic Sans MS" w:cs="Times New Roman"/>
                <w:sz w:val="24"/>
                <w:szCs w:val="24"/>
              </w:rPr>
              <w:t>VREMENIK</w:t>
            </w:r>
          </w:p>
        </w:tc>
        <w:tc>
          <w:tcPr>
            <w:tcW w:w="6480" w:type="dxa"/>
            <w:shd w:val="clear" w:color="auto" w:fill="auto"/>
          </w:tcPr>
          <w:p w:rsidR="008C409D" w:rsidRPr="00601848" w:rsidRDefault="008C409D" w:rsidP="00197029">
            <w:pPr>
              <w:spacing w:after="0" w:line="240" w:lineRule="auto"/>
              <w:rPr>
                <w:rFonts w:ascii="Comic Sans MS" w:eastAsia="Times New Roman" w:hAnsi="Comic Sans MS" w:cs="Times New Roman"/>
                <w:sz w:val="24"/>
                <w:szCs w:val="24"/>
              </w:rPr>
            </w:pPr>
          </w:p>
          <w:p w:rsidR="008C409D" w:rsidRPr="00601848" w:rsidRDefault="008F375D" w:rsidP="00197029">
            <w:p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 tijekom školske godine 202</w:t>
            </w:r>
            <w:r w:rsidR="005879D8">
              <w:rPr>
                <w:rFonts w:ascii="Comic Sans MS" w:eastAsia="Times New Roman" w:hAnsi="Comic Sans MS" w:cs="Times New Roman"/>
                <w:sz w:val="24"/>
                <w:szCs w:val="24"/>
              </w:rPr>
              <w:t>4</w:t>
            </w:r>
            <w:r>
              <w:rPr>
                <w:rFonts w:ascii="Comic Sans MS" w:eastAsia="Times New Roman" w:hAnsi="Comic Sans MS" w:cs="Times New Roman"/>
                <w:sz w:val="24"/>
                <w:szCs w:val="24"/>
              </w:rPr>
              <w:t>./202</w:t>
            </w:r>
            <w:r w:rsidR="005879D8">
              <w:rPr>
                <w:rFonts w:ascii="Comic Sans MS" w:eastAsia="Times New Roman" w:hAnsi="Comic Sans MS" w:cs="Times New Roman"/>
                <w:sz w:val="24"/>
                <w:szCs w:val="24"/>
              </w:rPr>
              <w:t>5</w:t>
            </w:r>
            <w:r w:rsidR="008C409D" w:rsidRPr="00601848">
              <w:rPr>
                <w:rFonts w:ascii="Comic Sans MS" w:eastAsia="Times New Roman" w:hAnsi="Comic Sans MS" w:cs="Times New Roman"/>
                <w:sz w:val="24"/>
                <w:szCs w:val="24"/>
              </w:rPr>
              <w:t>. g.</w:t>
            </w:r>
          </w:p>
          <w:p w:rsidR="008C409D" w:rsidRPr="00601848" w:rsidRDefault="008C409D" w:rsidP="00197029">
            <w:pPr>
              <w:spacing w:after="0" w:line="240" w:lineRule="auto"/>
              <w:rPr>
                <w:rFonts w:ascii="Comic Sans MS" w:eastAsia="Times New Roman" w:hAnsi="Comic Sans MS" w:cs="Times New Roman"/>
                <w:sz w:val="24"/>
                <w:szCs w:val="24"/>
              </w:rPr>
            </w:pPr>
          </w:p>
        </w:tc>
      </w:tr>
      <w:tr w:rsidR="008C409D" w:rsidRPr="00601848" w:rsidTr="00CE4697">
        <w:tc>
          <w:tcPr>
            <w:tcW w:w="2808" w:type="dxa"/>
            <w:shd w:val="clear" w:color="auto" w:fill="auto"/>
            <w:vAlign w:val="center"/>
          </w:tcPr>
          <w:p w:rsidR="008C409D" w:rsidRPr="00CE4697" w:rsidRDefault="008C409D" w:rsidP="00CE4697">
            <w:pPr>
              <w:spacing w:after="0" w:line="240" w:lineRule="auto"/>
              <w:jc w:val="center"/>
              <w:rPr>
                <w:rFonts w:ascii="Comic Sans MS" w:eastAsia="Times New Roman" w:hAnsi="Comic Sans MS" w:cs="Times New Roman"/>
                <w:sz w:val="24"/>
                <w:szCs w:val="24"/>
              </w:rPr>
            </w:pPr>
            <w:r w:rsidRPr="00CE4697">
              <w:rPr>
                <w:rFonts w:ascii="Comic Sans MS" w:eastAsia="Times New Roman" w:hAnsi="Comic Sans MS" w:cs="Times New Roman"/>
                <w:sz w:val="24"/>
                <w:szCs w:val="24"/>
              </w:rPr>
              <w:t>TROŠKOVNIK</w:t>
            </w:r>
          </w:p>
        </w:tc>
        <w:tc>
          <w:tcPr>
            <w:tcW w:w="6480" w:type="dxa"/>
            <w:shd w:val="clear" w:color="auto" w:fill="auto"/>
          </w:tcPr>
          <w:p w:rsidR="00CE4697" w:rsidRDefault="00CE4697" w:rsidP="00197029">
            <w:pPr>
              <w:spacing w:after="0" w:line="240" w:lineRule="auto"/>
              <w:rPr>
                <w:rFonts w:ascii="Comic Sans MS" w:eastAsia="Times New Roman" w:hAnsi="Comic Sans MS" w:cs="Times New Roman"/>
                <w:sz w:val="24"/>
                <w:szCs w:val="24"/>
              </w:rPr>
            </w:pPr>
          </w:p>
          <w:p w:rsidR="008C409D" w:rsidRDefault="008C409D" w:rsidP="00197029">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Troškovi  prijevoza i ulaznica</w:t>
            </w:r>
          </w:p>
          <w:p w:rsidR="00CE4697" w:rsidRPr="00601848" w:rsidRDefault="00CE4697" w:rsidP="00197029">
            <w:pPr>
              <w:spacing w:after="0" w:line="240" w:lineRule="auto"/>
              <w:rPr>
                <w:rFonts w:ascii="Comic Sans MS" w:eastAsia="Times New Roman" w:hAnsi="Comic Sans MS" w:cs="Times New Roman"/>
                <w:sz w:val="24"/>
                <w:szCs w:val="24"/>
              </w:rPr>
            </w:pPr>
          </w:p>
        </w:tc>
      </w:tr>
      <w:tr w:rsidR="008C409D" w:rsidRPr="00601848" w:rsidTr="00CE4697">
        <w:tc>
          <w:tcPr>
            <w:tcW w:w="2808" w:type="dxa"/>
            <w:tcBorders>
              <w:top w:val="single" w:sz="12" w:space="0" w:color="000000"/>
            </w:tcBorders>
            <w:shd w:val="clear" w:color="auto" w:fill="auto"/>
            <w:vAlign w:val="center"/>
          </w:tcPr>
          <w:p w:rsidR="008C409D" w:rsidRPr="00CE4697" w:rsidRDefault="008C409D" w:rsidP="00CE4697">
            <w:pPr>
              <w:spacing w:after="0" w:line="240" w:lineRule="auto"/>
              <w:jc w:val="center"/>
              <w:rPr>
                <w:rFonts w:ascii="Comic Sans MS" w:eastAsia="Times New Roman" w:hAnsi="Comic Sans MS" w:cs="Times New Roman"/>
                <w:i/>
                <w:iCs/>
                <w:sz w:val="24"/>
                <w:szCs w:val="24"/>
              </w:rPr>
            </w:pPr>
            <w:r w:rsidRPr="00CE4697">
              <w:rPr>
                <w:rFonts w:ascii="Comic Sans MS" w:eastAsia="Times New Roman" w:hAnsi="Comic Sans MS" w:cs="Times New Roman"/>
                <w:i/>
                <w:iCs/>
                <w:sz w:val="24"/>
                <w:szCs w:val="24"/>
              </w:rPr>
              <w:t>NAČIN PRAĆENJA</w:t>
            </w:r>
          </w:p>
        </w:tc>
        <w:tc>
          <w:tcPr>
            <w:tcW w:w="6480" w:type="dxa"/>
            <w:tcBorders>
              <w:top w:val="single" w:sz="12" w:space="0" w:color="000000"/>
            </w:tcBorders>
            <w:shd w:val="clear" w:color="auto" w:fill="auto"/>
          </w:tcPr>
          <w:p w:rsidR="008C409D" w:rsidRPr="00601848" w:rsidRDefault="008C409D" w:rsidP="00197029">
            <w:pPr>
              <w:autoSpaceDE w:val="0"/>
              <w:autoSpaceDN w:val="0"/>
              <w:adjustRightInd w:val="0"/>
              <w:spacing w:after="0" w:line="240" w:lineRule="auto"/>
              <w:rPr>
                <w:rFonts w:ascii="Comic Sans MS" w:eastAsia="Times New Roman" w:hAnsi="Comic Sans MS" w:cs="Times New Roman"/>
                <w:sz w:val="24"/>
                <w:szCs w:val="24"/>
              </w:rPr>
            </w:pPr>
          </w:p>
          <w:p w:rsidR="008C409D" w:rsidRDefault="008C409D" w:rsidP="00197029">
            <w:pPr>
              <w:autoSpaceDE w:val="0"/>
              <w:autoSpaceDN w:val="0"/>
              <w:adjustRightInd w:val="0"/>
              <w:spacing w:after="0" w:line="240" w:lineRule="auto"/>
              <w:rPr>
                <w:rFonts w:ascii="Comic Sans MS" w:hAnsi="Comic Sans MS" w:cs="Times New Roman"/>
                <w:sz w:val="24"/>
                <w:szCs w:val="24"/>
              </w:rPr>
            </w:pPr>
            <w:r w:rsidRPr="00601848">
              <w:rPr>
                <w:rFonts w:ascii="Comic Sans MS" w:hAnsi="Comic Sans MS" w:cs="Times New Roman"/>
                <w:sz w:val="24"/>
                <w:szCs w:val="24"/>
              </w:rPr>
              <w:t>Vrednovanje ostvarenog temeljem plana, zadovoljstvo učenika te pisano izvješće o realiziranom.</w:t>
            </w:r>
          </w:p>
          <w:p w:rsidR="00CE4697" w:rsidRPr="00601848" w:rsidRDefault="00CE4697" w:rsidP="00197029">
            <w:pPr>
              <w:autoSpaceDE w:val="0"/>
              <w:autoSpaceDN w:val="0"/>
              <w:adjustRightInd w:val="0"/>
              <w:spacing w:after="0" w:line="240" w:lineRule="auto"/>
              <w:rPr>
                <w:rFonts w:ascii="Comic Sans MS" w:eastAsia="Times New Roman" w:hAnsi="Comic Sans MS" w:cs="Times New Roman"/>
                <w:sz w:val="24"/>
                <w:szCs w:val="24"/>
              </w:rPr>
            </w:pPr>
          </w:p>
        </w:tc>
      </w:tr>
    </w:tbl>
    <w:p w:rsidR="008C409D" w:rsidRPr="00601848" w:rsidRDefault="008C409D" w:rsidP="008C409D">
      <w:pPr>
        <w:spacing w:after="0" w:line="240" w:lineRule="auto"/>
        <w:jc w:val="center"/>
        <w:rPr>
          <w:rFonts w:ascii="Comic Sans MS" w:eastAsia="Times New Roman" w:hAnsi="Comic Sans MS" w:cs="Times New Roman"/>
          <w:sz w:val="24"/>
          <w:szCs w:val="24"/>
        </w:rPr>
      </w:pPr>
    </w:p>
    <w:p w:rsidR="008C409D" w:rsidRPr="00601848" w:rsidRDefault="008C409D" w:rsidP="008C409D">
      <w:pPr>
        <w:spacing w:after="0" w:line="240" w:lineRule="auto"/>
        <w:jc w:val="center"/>
        <w:rPr>
          <w:rFonts w:ascii="Comic Sans MS" w:eastAsia="Times New Roman" w:hAnsi="Comic Sans MS" w:cs="Times New Roman"/>
          <w:sz w:val="24"/>
          <w:szCs w:val="24"/>
        </w:rPr>
      </w:pPr>
    </w:p>
    <w:p w:rsidR="00494CAD" w:rsidRDefault="00494CAD" w:rsidP="00494CAD">
      <w:pPr>
        <w:spacing w:after="0" w:line="240" w:lineRule="auto"/>
        <w:rPr>
          <w:rFonts w:ascii="Comic Sans MS" w:eastAsia="Times New Roman" w:hAnsi="Comic Sans MS" w:cs="Times New Roman"/>
          <w:sz w:val="24"/>
          <w:szCs w:val="24"/>
        </w:rPr>
      </w:pPr>
    </w:p>
    <w:p w:rsidR="00494CAD" w:rsidRDefault="00494CAD" w:rsidP="00494CAD">
      <w:pPr>
        <w:spacing w:after="0" w:line="240" w:lineRule="auto"/>
        <w:rPr>
          <w:rFonts w:ascii="Comic Sans MS" w:eastAsia="Times New Roman" w:hAnsi="Comic Sans MS" w:cs="Times New Roman"/>
          <w:b/>
          <w:sz w:val="28"/>
          <w:szCs w:val="28"/>
        </w:rPr>
      </w:pPr>
    </w:p>
    <w:p w:rsidR="00494CAD" w:rsidRDefault="00494CAD" w:rsidP="00494CAD">
      <w:pPr>
        <w:spacing w:after="0" w:line="240" w:lineRule="auto"/>
        <w:rPr>
          <w:rFonts w:ascii="Comic Sans MS" w:eastAsia="Times New Roman" w:hAnsi="Comic Sans MS" w:cs="Times New Roman"/>
          <w:b/>
          <w:sz w:val="28"/>
          <w:szCs w:val="28"/>
        </w:rPr>
      </w:pPr>
    </w:p>
    <w:p w:rsidR="00494CAD" w:rsidRDefault="00494CAD" w:rsidP="00494CAD">
      <w:pPr>
        <w:spacing w:after="0" w:line="240" w:lineRule="auto"/>
        <w:rPr>
          <w:rFonts w:ascii="Comic Sans MS" w:eastAsia="Times New Roman" w:hAnsi="Comic Sans MS" w:cs="Times New Roman"/>
          <w:b/>
          <w:sz w:val="28"/>
          <w:szCs w:val="28"/>
        </w:rPr>
      </w:pPr>
    </w:p>
    <w:p w:rsidR="0068615D" w:rsidRPr="00494CAD" w:rsidRDefault="0068615D" w:rsidP="00494CAD">
      <w:pPr>
        <w:spacing w:after="0" w:line="240" w:lineRule="auto"/>
        <w:jc w:val="center"/>
        <w:rPr>
          <w:rFonts w:ascii="Comic Sans MS" w:eastAsia="Times New Roman" w:hAnsi="Comic Sans MS" w:cs="Times New Roman"/>
          <w:sz w:val="24"/>
          <w:szCs w:val="24"/>
        </w:rPr>
      </w:pPr>
      <w:r>
        <w:rPr>
          <w:rFonts w:ascii="Comic Sans MS" w:eastAsia="Times New Roman" w:hAnsi="Comic Sans MS" w:cs="Times New Roman"/>
          <w:b/>
          <w:sz w:val="28"/>
          <w:szCs w:val="28"/>
        </w:rPr>
        <w:lastRenderedPageBreak/>
        <w:t>I ja želim biti olimpijac</w:t>
      </w:r>
    </w:p>
    <w:p w:rsidR="00920656" w:rsidRPr="0032163D" w:rsidRDefault="00920656" w:rsidP="0068615D">
      <w:pPr>
        <w:spacing w:after="0" w:line="240" w:lineRule="auto"/>
        <w:jc w:val="center"/>
        <w:rPr>
          <w:rFonts w:ascii="Comic Sans MS" w:eastAsia="Times New Roman" w:hAnsi="Comic Sans MS" w:cs="Times New Roman"/>
          <w:i/>
          <w:sz w:val="24"/>
          <w:szCs w:val="24"/>
        </w:rPr>
      </w:pPr>
      <w:r>
        <w:rPr>
          <w:rFonts w:ascii="Comic Sans MS" w:eastAsia="Times New Roman" w:hAnsi="Comic Sans MS" w:cs="Times New Roman"/>
          <w:i/>
          <w:sz w:val="24"/>
          <w:szCs w:val="24"/>
        </w:rPr>
        <w:t xml:space="preserve">Upoznavanje s jedrenjem, veslanjem i </w:t>
      </w:r>
      <w:proofErr w:type="spellStart"/>
      <w:r>
        <w:rPr>
          <w:rFonts w:ascii="Comic Sans MS" w:eastAsia="Times New Roman" w:hAnsi="Comic Sans MS" w:cs="Times New Roman"/>
          <w:i/>
          <w:sz w:val="24"/>
          <w:szCs w:val="24"/>
        </w:rPr>
        <w:t>ragbijom</w:t>
      </w:r>
      <w:proofErr w:type="spellEnd"/>
    </w:p>
    <w:p w:rsidR="0068615D" w:rsidRPr="00920656" w:rsidRDefault="0068615D" w:rsidP="00920656">
      <w:pPr>
        <w:spacing w:after="0" w:line="240" w:lineRule="auto"/>
        <w:jc w:val="center"/>
        <w:rPr>
          <w:rFonts w:ascii="Comic Sans MS" w:eastAsia="Times New Roman" w:hAnsi="Comic Sans MS" w:cs="Times New Roman"/>
          <w:b/>
          <w:sz w:val="28"/>
          <w:szCs w:val="28"/>
        </w:rPr>
      </w:pPr>
      <w:r w:rsidRPr="008B5B47">
        <w:rPr>
          <w:rFonts w:ascii="Comic Sans MS" w:eastAsia="Times New Roman" w:hAnsi="Comic Sans MS" w:cs="Times New Roman"/>
          <w:b/>
          <w:sz w:val="28"/>
          <w:szCs w:val="28"/>
        </w:rPr>
        <w:t xml:space="preserve">                   </w:t>
      </w:r>
    </w:p>
    <w:tbl>
      <w:tblPr>
        <w:tblW w:w="0" w:type="auto"/>
        <w:tblBorders>
          <w:top w:val="single" w:sz="12" w:space="0" w:color="000000"/>
          <w:bottom w:val="single" w:sz="12" w:space="0" w:color="000000"/>
          <w:insideH w:val="single" w:sz="6" w:space="0" w:color="000000"/>
        </w:tblBorders>
        <w:tblLook w:val="01E0" w:firstRow="1" w:lastRow="1" w:firstColumn="1" w:lastColumn="1" w:noHBand="0" w:noVBand="0"/>
      </w:tblPr>
      <w:tblGrid>
        <w:gridCol w:w="2769"/>
        <w:gridCol w:w="6301"/>
      </w:tblGrid>
      <w:tr w:rsidR="00E068ED" w:rsidRPr="00D33557" w:rsidTr="005879D8">
        <w:trPr>
          <w:trHeight w:val="1979"/>
        </w:trPr>
        <w:tc>
          <w:tcPr>
            <w:tcW w:w="2808" w:type="dxa"/>
            <w:tcBorders>
              <w:bottom w:val="single" w:sz="12" w:space="0" w:color="000000"/>
            </w:tcBorders>
            <w:shd w:val="clear" w:color="auto" w:fill="auto"/>
            <w:vAlign w:val="center"/>
          </w:tcPr>
          <w:p w:rsidR="0068615D" w:rsidRPr="00D33557" w:rsidRDefault="0068615D" w:rsidP="00495ED6">
            <w:pPr>
              <w:spacing w:after="0" w:line="240" w:lineRule="auto"/>
              <w:jc w:val="center"/>
              <w:rPr>
                <w:rFonts w:ascii="Comic Sans MS" w:eastAsia="Times New Roman" w:hAnsi="Comic Sans MS" w:cs="Times New Roman"/>
                <w:bCs/>
                <w:sz w:val="24"/>
                <w:szCs w:val="24"/>
              </w:rPr>
            </w:pPr>
            <w:r w:rsidRPr="00D33557">
              <w:rPr>
                <w:rFonts w:ascii="Comic Sans MS" w:eastAsia="Times New Roman" w:hAnsi="Comic Sans MS" w:cs="Times New Roman"/>
                <w:bCs/>
                <w:sz w:val="24"/>
                <w:szCs w:val="24"/>
              </w:rPr>
              <w:t>CILJ</w:t>
            </w:r>
          </w:p>
        </w:tc>
        <w:tc>
          <w:tcPr>
            <w:tcW w:w="6480" w:type="dxa"/>
            <w:tcBorders>
              <w:bottom w:val="single" w:sz="12" w:space="0" w:color="000000"/>
            </w:tcBorders>
            <w:shd w:val="clear" w:color="auto" w:fill="auto"/>
          </w:tcPr>
          <w:p w:rsidR="0068615D" w:rsidRPr="00D33557" w:rsidRDefault="0068615D" w:rsidP="00495ED6">
            <w:pPr>
              <w:spacing w:after="0" w:line="240" w:lineRule="auto"/>
              <w:rPr>
                <w:rFonts w:ascii="Comic Sans MS" w:eastAsia="Times New Roman" w:hAnsi="Comic Sans MS" w:cs="Times New Roman"/>
                <w:bCs/>
                <w:sz w:val="24"/>
                <w:szCs w:val="24"/>
              </w:rPr>
            </w:pPr>
          </w:p>
          <w:p w:rsidR="0068615D" w:rsidRDefault="0068615D" w:rsidP="00495ED6">
            <w:pPr>
              <w:numPr>
                <w:ilvl w:val="0"/>
                <w:numId w:val="4"/>
              </w:numPr>
              <w:spacing w:after="0" w:line="240" w:lineRule="auto"/>
              <w:rPr>
                <w:rFonts w:ascii="Comic Sans MS" w:eastAsia="Times New Roman" w:hAnsi="Comic Sans MS" w:cs="Times New Roman"/>
                <w:bCs/>
                <w:sz w:val="24"/>
                <w:szCs w:val="24"/>
              </w:rPr>
            </w:pPr>
            <w:r w:rsidRPr="0068615D">
              <w:rPr>
                <w:rFonts w:ascii="Comic Sans MS" w:eastAsia="Times New Roman" w:hAnsi="Comic Sans MS" w:cs="Times New Roman"/>
                <w:bCs/>
                <w:sz w:val="24"/>
                <w:szCs w:val="24"/>
              </w:rPr>
              <w:t>stjecati vještine iz sportova koje djeca nisu u prilici svakodnevno probati i trenirati</w:t>
            </w:r>
          </w:p>
          <w:p w:rsidR="0068615D" w:rsidRPr="00D33557" w:rsidRDefault="0068615D" w:rsidP="00495ED6">
            <w:pPr>
              <w:numPr>
                <w:ilvl w:val="0"/>
                <w:numId w:val="4"/>
              </w:numPr>
              <w:spacing w:after="0" w:line="240" w:lineRule="auto"/>
              <w:rPr>
                <w:rFonts w:ascii="Comic Sans MS" w:eastAsia="Times New Roman" w:hAnsi="Comic Sans MS" w:cs="Times New Roman"/>
                <w:bCs/>
                <w:sz w:val="24"/>
                <w:szCs w:val="24"/>
              </w:rPr>
            </w:pPr>
            <w:r w:rsidRPr="00D33557">
              <w:rPr>
                <w:rFonts w:ascii="Comic Sans MS" w:eastAsia="Times New Roman" w:hAnsi="Comic Sans MS" w:cs="Times New Roman"/>
                <w:bCs/>
                <w:sz w:val="24"/>
                <w:szCs w:val="24"/>
              </w:rPr>
              <w:t xml:space="preserve">poticati </w:t>
            </w:r>
            <w:r w:rsidR="00051A6B">
              <w:rPr>
                <w:rFonts w:ascii="Comic Sans MS" w:eastAsia="Times New Roman" w:hAnsi="Comic Sans MS" w:cs="Times New Roman"/>
                <w:bCs/>
                <w:sz w:val="24"/>
                <w:szCs w:val="24"/>
              </w:rPr>
              <w:t>interes za bavljenje novim sportovima</w:t>
            </w:r>
          </w:p>
          <w:p w:rsidR="0068615D" w:rsidRPr="00D33557" w:rsidRDefault="0068615D" w:rsidP="00495ED6">
            <w:pPr>
              <w:numPr>
                <w:ilvl w:val="0"/>
                <w:numId w:val="4"/>
              </w:numPr>
              <w:spacing w:after="0" w:line="240" w:lineRule="auto"/>
              <w:rPr>
                <w:rFonts w:ascii="Comic Sans MS" w:eastAsia="Times New Roman" w:hAnsi="Comic Sans MS" w:cs="Times New Roman"/>
                <w:bCs/>
                <w:sz w:val="24"/>
                <w:szCs w:val="24"/>
              </w:rPr>
            </w:pPr>
            <w:r>
              <w:rPr>
                <w:rFonts w:ascii="Comic Sans MS" w:eastAsia="Times New Roman" w:hAnsi="Comic Sans MS" w:cs="Times New Roman"/>
                <w:bCs/>
                <w:sz w:val="24"/>
                <w:szCs w:val="24"/>
              </w:rPr>
              <w:t>upoznavanje olimpijskih vodenih sportova jedrenja i veslanja, te ragbija</w:t>
            </w:r>
          </w:p>
          <w:p w:rsidR="0068615D" w:rsidRPr="00623FE7" w:rsidRDefault="0068615D" w:rsidP="0068615D">
            <w:pPr>
              <w:spacing w:after="0" w:line="240" w:lineRule="auto"/>
              <w:rPr>
                <w:rFonts w:ascii="Comic Sans MS" w:eastAsia="Times New Roman" w:hAnsi="Comic Sans MS" w:cs="Times New Roman"/>
                <w:bCs/>
                <w:sz w:val="24"/>
                <w:szCs w:val="24"/>
              </w:rPr>
            </w:pPr>
          </w:p>
        </w:tc>
      </w:tr>
      <w:tr w:rsidR="00E068ED" w:rsidRPr="00D33557" w:rsidTr="005879D8">
        <w:trPr>
          <w:trHeight w:val="2437"/>
        </w:trPr>
        <w:tc>
          <w:tcPr>
            <w:tcW w:w="2808" w:type="dxa"/>
            <w:shd w:val="clear" w:color="auto" w:fill="auto"/>
            <w:vAlign w:val="center"/>
          </w:tcPr>
          <w:p w:rsidR="0068615D" w:rsidRPr="00D33557" w:rsidRDefault="0068615D" w:rsidP="00495ED6">
            <w:pPr>
              <w:spacing w:after="0" w:line="240" w:lineRule="auto"/>
              <w:jc w:val="center"/>
              <w:rPr>
                <w:rFonts w:ascii="Comic Sans MS" w:eastAsia="Times New Roman" w:hAnsi="Comic Sans MS" w:cs="Times New Roman"/>
                <w:sz w:val="24"/>
                <w:szCs w:val="24"/>
              </w:rPr>
            </w:pPr>
            <w:r w:rsidRPr="00D33557">
              <w:rPr>
                <w:rFonts w:ascii="Comic Sans MS" w:eastAsia="Times New Roman" w:hAnsi="Comic Sans MS" w:cs="Times New Roman"/>
                <w:sz w:val="24"/>
                <w:szCs w:val="24"/>
              </w:rPr>
              <w:t>NAMJENA</w:t>
            </w:r>
          </w:p>
        </w:tc>
        <w:tc>
          <w:tcPr>
            <w:tcW w:w="6480" w:type="dxa"/>
            <w:shd w:val="clear" w:color="auto" w:fill="auto"/>
          </w:tcPr>
          <w:p w:rsidR="0068615D" w:rsidRDefault="0068615D" w:rsidP="0068615D">
            <w:pPr>
              <w:pStyle w:val="Odlomakpopisa"/>
              <w:numPr>
                <w:ilvl w:val="0"/>
                <w:numId w:val="4"/>
              </w:numPr>
              <w:rPr>
                <w:rFonts w:ascii="Comic Sans MS" w:hAnsi="Comic Sans MS"/>
              </w:rPr>
            </w:pPr>
            <w:r w:rsidRPr="0068615D">
              <w:rPr>
                <w:rFonts w:ascii="Comic Sans MS" w:hAnsi="Comic Sans MS"/>
              </w:rPr>
              <w:t xml:space="preserve">proširivanje interesa učenika usvajanjem novih znanja iz sportova na vodi i </w:t>
            </w:r>
            <w:r>
              <w:rPr>
                <w:rFonts w:ascii="Comic Sans MS" w:hAnsi="Comic Sans MS"/>
              </w:rPr>
              <w:t xml:space="preserve"> ragbija</w:t>
            </w:r>
          </w:p>
          <w:p w:rsidR="0068615D" w:rsidRDefault="0068615D" w:rsidP="0068615D">
            <w:pPr>
              <w:pStyle w:val="Odlomakpopisa"/>
              <w:numPr>
                <w:ilvl w:val="0"/>
                <w:numId w:val="4"/>
              </w:numPr>
              <w:rPr>
                <w:rFonts w:ascii="Comic Sans MS" w:hAnsi="Comic Sans MS"/>
              </w:rPr>
            </w:pPr>
            <w:r w:rsidRPr="0068615D">
              <w:rPr>
                <w:rFonts w:ascii="Comic Sans MS" w:hAnsi="Comic Sans MS"/>
              </w:rPr>
              <w:t xml:space="preserve">razvijanje i njegovanje samostalnosti </w:t>
            </w:r>
          </w:p>
          <w:p w:rsidR="0068615D" w:rsidRDefault="0068615D" w:rsidP="0068615D">
            <w:pPr>
              <w:pStyle w:val="Odlomakpopisa"/>
              <w:numPr>
                <w:ilvl w:val="0"/>
                <w:numId w:val="4"/>
              </w:numPr>
              <w:rPr>
                <w:rFonts w:ascii="Comic Sans MS" w:hAnsi="Comic Sans MS"/>
              </w:rPr>
            </w:pPr>
            <w:r w:rsidRPr="0068615D">
              <w:rPr>
                <w:rFonts w:ascii="Comic Sans MS" w:hAnsi="Comic Sans MS"/>
              </w:rPr>
              <w:t xml:space="preserve"> stečena znanja iskoristiti za bavljenje naučenim akt</w:t>
            </w:r>
            <w:r w:rsidR="00920656">
              <w:rPr>
                <w:rFonts w:ascii="Comic Sans MS" w:hAnsi="Comic Sans MS"/>
              </w:rPr>
              <w:t>ivnostima</w:t>
            </w:r>
          </w:p>
          <w:p w:rsidR="00920656" w:rsidRPr="0068615D" w:rsidRDefault="00920656" w:rsidP="0068615D">
            <w:pPr>
              <w:pStyle w:val="Odlomakpopisa"/>
              <w:numPr>
                <w:ilvl w:val="0"/>
                <w:numId w:val="4"/>
              </w:numPr>
              <w:rPr>
                <w:rFonts w:ascii="Comic Sans MS" w:hAnsi="Comic Sans MS"/>
              </w:rPr>
            </w:pPr>
            <w:r>
              <w:rPr>
                <w:rFonts w:ascii="Comic Sans MS" w:hAnsi="Comic Sans MS"/>
              </w:rPr>
              <w:t>pobuditi interes i ljubav prema novim sportovima</w:t>
            </w:r>
          </w:p>
          <w:tbl>
            <w:tblPr>
              <w:tblW w:w="0" w:type="auto"/>
              <w:tblBorders>
                <w:top w:val="nil"/>
                <w:left w:val="nil"/>
                <w:bottom w:val="nil"/>
                <w:right w:val="nil"/>
              </w:tblBorders>
              <w:tblLook w:val="0000" w:firstRow="0" w:lastRow="0" w:firstColumn="0" w:lastColumn="0" w:noHBand="0" w:noVBand="0"/>
            </w:tblPr>
            <w:tblGrid>
              <w:gridCol w:w="222"/>
            </w:tblGrid>
            <w:tr w:rsidR="00920656" w:rsidRPr="00D33557" w:rsidTr="00495ED6">
              <w:trPr>
                <w:trHeight w:val="685"/>
              </w:trPr>
              <w:tc>
                <w:tcPr>
                  <w:tcW w:w="0" w:type="auto"/>
                </w:tcPr>
                <w:p w:rsidR="00920656" w:rsidRPr="00920656" w:rsidRDefault="00920656" w:rsidP="00920656">
                  <w:pPr>
                    <w:autoSpaceDE w:val="0"/>
                    <w:autoSpaceDN w:val="0"/>
                    <w:adjustRightInd w:val="0"/>
                    <w:rPr>
                      <w:rFonts w:ascii="Comic Sans MS" w:hAnsi="Comic Sans MS"/>
                      <w:color w:val="000000"/>
                    </w:rPr>
                  </w:pPr>
                  <w:r w:rsidRPr="00920656">
                    <w:rPr>
                      <w:rFonts w:ascii="Comic Sans MS" w:hAnsi="Comic Sans MS"/>
                      <w:color w:val="000000"/>
                    </w:rPr>
                    <w:t xml:space="preserve"> </w:t>
                  </w:r>
                </w:p>
              </w:tc>
            </w:tr>
            <w:tr w:rsidR="00920656" w:rsidRPr="00D33557" w:rsidTr="00495ED6">
              <w:trPr>
                <w:trHeight w:val="366"/>
              </w:trPr>
              <w:tc>
                <w:tcPr>
                  <w:tcW w:w="0" w:type="auto"/>
                </w:tcPr>
                <w:p w:rsidR="00920656" w:rsidRPr="00D33557" w:rsidRDefault="00920656" w:rsidP="00495ED6">
                  <w:pPr>
                    <w:autoSpaceDE w:val="0"/>
                    <w:autoSpaceDN w:val="0"/>
                    <w:adjustRightInd w:val="0"/>
                    <w:spacing w:after="0" w:line="240" w:lineRule="auto"/>
                    <w:rPr>
                      <w:rFonts w:ascii="Comic Sans MS" w:hAnsi="Comic Sans MS" w:cs="Times New Roman"/>
                      <w:color w:val="000000"/>
                      <w:sz w:val="24"/>
                      <w:szCs w:val="24"/>
                    </w:rPr>
                  </w:pPr>
                </w:p>
              </w:tc>
            </w:tr>
          </w:tbl>
          <w:p w:rsidR="0068615D" w:rsidRPr="00D33557" w:rsidRDefault="0068615D" w:rsidP="00495ED6">
            <w:pPr>
              <w:spacing w:after="0" w:line="240" w:lineRule="auto"/>
              <w:rPr>
                <w:rFonts w:ascii="Comic Sans MS" w:eastAsia="Times New Roman" w:hAnsi="Comic Sans MS" w:cs="Times New Roman"/>
                <w:sz w:val="24"/>
                <w:szCs w:val="24"/>
              </w:rPr>
            </w:pPr>
          </w:p>
        </w:tc>
      </w:tr>
      <w:tr w:rsidR="00E068ED" w:rsidRPr="00D33557" w:rsidTr="00495ED6">
        <w:trPr>
          <w:trHeight w:val="1119"/>
        </w:trPr>
        <w:tc>
          <w:tcPr>
            <w:tcW w:w="2808" w:type="dxa"/>
            <w:shd w:val="clear" w:color="auto" w:fill="auto"/>
            <w:vAlign w:val="center"/>
          </w:tcPr>
          <w:p w:rsidR="0068615D" w:rsidRPr="00D33557" w:rsidRDefault="0068615D" w:rsidP="00495ED6">
            <w:pPr>
              <w:spacing w:after="0" w:line="240" w:lineRule="auto"/>
              <w:jc w:val="center"/>
              <w:rPr>
                <w:rFonts w:ascii="Comic Sans MS" w:eastAsia="Times New Roman" w:hAnsi="Comic Sans MS" w:cs="Times New Roman"/>
                <w:sz w:val="24"/>
                <w:szCs w:val="24"/>
              </w:rPr>
            </w:pPr>
            <w:r w:rsidRPr="00D33557">
              <w:rPr>
                <w:rFonts w:ascii="Comic Sans MS" w:eastAsia="Times New Roman" w:hAnsi="Comic Sans MS" w:cs="Times New Roman"/>
                <w:sz w:val="24"/>
                <w:szCs w:val="24"/>
              </w:rPr>
              <w:t>NOSITELJI</w:t>
            </w:r>
          </w:p>
        </w:tc>
        <w:tc>
          <w:tcPr>
            <w:tcW w:w="6480" w:type="dxa"/>
            <w:shd w:val="clear" w:color="auto" w:fill="auto"/>
          </w:tcPr>
          <w:p w:rsidR="0068615D" w:rsidRPr="00D33557" w:rsidRDefault="0068615D" w:rsidP="00495ED6">
            <w:pPr>
              <w:pStyle w:val="Odlomakpopisa"/>
              <w:ind w:left="360"/>
              <w:rPr>
                <w:rFonts w:ascii="Comic Sans MS" w:hAnsi="Comic Sans MS"/>
              </w:rPr>
            </w:pPr>
          </w:p>
          <w:p w:rsidR="0068615D" w:rsidRPr="00D33557" w:rsidRDefault="0068615D" w:rsidP="00642D4D">
            <w:pPr>
              <w:pStyle w:val="Odlomakpopisa"/>
              <w:numPr>
                <w:ilvl w:val="0"/>
                <w:numId w:val="60"/>
              </w:numPr>
              <w:rPr>
                <w:rFonts w:ascii="Comic Sans MS" w:hAnsi="Comic Sans MS"/>
              </w:rPr>
            </w:pPr>
            <w:r w:rsidRPr="00D33557">
              <w:rPr>
                <w:rFonts w:ascii="Comic Sans MS" w:hAnsi="Comic Sans MS"/>
              </w:rPr>
              <w:t>Denis Puljiz, učitelj TZK-a</w:t>
            </w:r>
          </w:p>
          <w:p w:rsidR="0068615D" w:rsidRDefault="00E068ED" w:rsidP="00642D4D">
            <w:pPr>
              <w:pStyle w:val="Odlomakpopisa"/>
              <w:numPr>
                <w:ilvl w:val="0"/>
                <w:numId w:val="60"/>
              </w:numPr>
              <w:rPr>
                <w:rFonts w:ascii="Comic Sans MS" w:hAnsi="Comic Sans MS"/>
              </w:rPr>
            </w:pPr>
            <w:r>
              <w:rPr>
                <w:rFonts w:ascii="Comic Sans MS" w:hAnsi="Comic Sans MS"/>
              </w:rPr>
              <w:t>U</w:t>
            </w:r>
            <w:r w:rsidR="0068615D" w:rsidRPr="00D33557">
              <w:rPr>
                <w:rFonts w:ascii="Comic Sans MS" w:hAnsi="Comic Sans MS"/>
              </w:rPr>
              <w:t>čenici</w:t>
            </w:r>
            <w:r>
              <w:rPr>
                <w:rFonts w:ascii="Comic Sans MS" w:hAnsi="Comic Sans MS"/>
              </w:rPr>
              <w:t xml:space="preserve"> 5., 6., 7. i 8. razreda</w:t>
            </w:r>
          </w:p>
          <w:p w:rsidR="0068615D" w:rsidRDefault="0068615D" w:rsidP="00642D4D">
            <w:pPr>
              <w:pStyle w:val="Odlomakpopisa"/>
              <w:numPr>
                <w:ilvl w:val="0"/>
                <w:numId w:val="60"/>
              </w:numPr>
              <w:rPr>
                <w:rFonts w:ascii="Comic Sans MS" w:hAnsi="Comic Sans MS"/>
              </w:rPr>
            </w:pPr>
            <w:r>
              <w:rPr>
                <w:rFonts w:ascii="Comic Sans MS" w:hAnsi="Comic Sans MS"/>
              </w:rPr>
              <w:t>Mate Arapov - Jedriličarski klub Mornar</w:t>
            </w:r>
          </w:p>
          <w:p w:rsidR="0068615D" w:rsidRDefault="0068615D" w:rsidP="00642D4D">
            <w:pPr>
              <w:pStyle w:val="Odlomakpopisa"/>
              <w:numPr>
                <w:ilvl w:val="0"/>
                <w:numId w:val="60"/>
              </w:numPr>
              <w:rPr>
                <w:rFonts w:ascii="Comic Sans MS" w:hAnsi="Comic Sans MS"/>
              </w:rPr>
            </w:pPr>
            <w:r>
              <w:rPr>
                <w:rFonts w:ascii="Comic Sans MS" w:hAnsi="Comic Sans MS"/>
              </w:rPr>
              <w:t>Denis Boban – HVK Gusar</w:t>
            </w:r>
          </w:p>
          <w:p w:rsidR="0068615D" w:rsidRPr="000B1BD3" w:rsidRDefault="0068615D" w:rsidP="00642D4D">
            <w:pPr>
              <w:pStyle w:val="Odlomakpopisa"/>
              <w:numPr>
                <w:ilvl w:val="0"/>
                <w:numId w:val="60"/>
              </w:numPr>
              <w:rPr>
                <w:rFonts w:ascii="Comic Sans MS" w:hAnsi="Comic Sans MS"/>
              </w:rPr>
            </w:pPr>
            <w:r>
              <w:rPr>
                <w:rFonts w:ascii="Comic Sans MS" w:hAnsi="Comic Sans MS"/>
              </w:rPr>
              <w:t xml:space="preserve">Luka </w:t>
            </w:r>
            <w:proofErr w:type="spellStart"/>
            <w:r>
              <w:rPr>
                <w:rFonts w:ascii="Comic Sans MS" w:hAnsi="Comic Sans MS"/>
              </w:rPr>
              <w:t>Bjelanović</w:t>
            </w:r>
            <w:proofErr w:type="spellEnd"/>
            <w:r>
              <w:rPr>
                <w:rFonts w:ascii="Comic Sans MS" w:hAnsi="Comic Sans MS"/>
              </w:rPr>
              <w:t xml:space="preserve"> – RK Nada</w:t>
            </w:r>
          </w:p>
        </w:tc>
      </w:tr>
      <w:tr w:rsidR="00E068ED" w:rsidRPr="00D33557" w:rsidTr="00495ED6">
        <w:tc>
          <w:tcPr>
            <w:tcW w:w="2808" w:type="dxa"/>
            <w:shd w:val="clear" w:color="auto" w:fill="auto"/>
            <w:vAlign w:val="center"/>
          </w:tcPr>
          <w:p w:rsidR="0068615D" w:rsidRPr="00D33557" w:rsidRDefault="0068615D" w:rsidP="00495ED6">
            <w:pPr>
              <w:spacing w:after="0" w:line="240" w:lineRule="auto"/>
              <w:jc w:val="center"/>
              <w:rPr>
                <w:rFonts w:ascii="Comic Sans MS" w:eastAsia="Times New Roman" w:hAnsi="Comic Sans MS" w:cs="Times New Roman"/>
                <w:sz w:val="24"/>
                <w:szCs w:val="24"/>
              </w:rPr>
            </w:pPr>
            <w:r w:rsidRPr="00D33557">
              <w:rPr>
                <w:rFonts w:ascii="Comic Sans MS" w:eastAsia="Times New Roman" w:hAnsi="Comic Sans MS" w:cs="Times New Roman"/>
                <w:sz w:val="24"/>
                <w:szCs w:val="24"/>
              </w:rPr>
              <w:t>NAČIN REALIZACIJE</w:t>
            </w:r>
          </w:p>
        </w:tc>
        <w:tc>
          <w:tcPr>
            <w:tcW w:w="6480" w:type="dxa"/>
            <w:shd w:val="clear" w:color="auto" w:fill="auto"/>
          </w:tcPr>
          <w:p w:rsidR="00920656" w:rsidRDefault="0068615D" w:rsidP="00642D4D">
            <w:pPr>
              <w:pStyle w:val="Default"/>
              <w:numPr>
                <w:ilvl w:val="0"/>
                <w:numId w:val="60"/>
              </w:numPr>
              <w:rPr>
                <w:rFonts w:ascii="Comic Sans MS" w:hAnsi="Comic Sans MS" w:cs="Times New Roman"/>
              </w:rPr>
            </w:pPr>
            <w:r>
              <w:rPr>
                <w:rFonts w:ascii="Comic Sans MS" w:hAnsi="Comic Sans MS" w:cs="Times New Roman"/>
              </w:rPr>
              <w:t>o</w:t>
            </w:r>
            <w:r w:rsidRPr="0068615D">
              <w:rPr>
                <w:rFonts w:ascii="Comic Sans MS" w:hAnsi="Comic Sans MS" w:cs="Times New Roman"/>
              </w:rPr>
              <w:t xml:space="preserve">rganizirana </w:t>
            </w:r>
            <w:proofErr w:type="spellStart"/>
            <w:r w:rsidRPr="0068615D">
              <w:rPr>
                <w:rFonts w:ascii="Comic Sans MS" w:hAnsi="Comic Sans MS" w:cs="Times New Roman"/>
              </w:rPr>
              <w:t>izvnuučionična</w:t>
            </w:r>
            <w:proofErr w:type="spellEnd"/>
            <w:r w:rsidRPr="0068615D">
              <w:rPr>
                <w:rFonts w:ascii="Comic Sans MS" w:hAnsi="Comic Sans MS" w:cs="Times New Roman"/>
              </w:rPr>
              <w:t xml:space="preserve"> nastava</w:t>
            </w:r>
          </w:p>
          <w:p w:rsidR="00920656" w:rsidRDefault="00920656" w:rsidP="00642D4D">
            <w:pPr>
              <w:pStyle w:val="Default"/>
              <w:numPr>
                <w:ilvl w:val="0"/>
                <w:numId w:val="60"/>
              </w:numPr>
              <w:rPr>
                <w:rFonts w:ascii="Comic Sans MS" w:hAnsi="Comic Sans MS" w:cs="Times New Roman"/>
              </w:rPr>
            </w:pPr>
            <w:r>
              <w:rPr>
                <w:rFonts w:ascii="Comic Sans MS" w:hAnsi="Comic Sans MS" w:cs="Times New Roman"/>
              </w:rPr>
              <w:t>upoznavanje s proslavljenim olimpijcima</w:t>
            </w:r>
          </w:p>
          <w:p w:rsidR="00E068ED" w:rsidRDefault="00920656" w:rsidP="00642D4D">
            <w:pPr>
              <w:pStyle w:val="Default"/>
              <w:numPr>
                <w:ilvl w:val="0"/>
                <w:numId w:val="60"/>
              </w:numPr>
              <w:rPr>
                <w:rFonts w:ascii="Comic Sans MS" w:hAnsi="Comic Sans MS" w:cs="Times New Roman"/>
              </w:rPr>
            </w:pPr>
            <w:r>
              <w:rPr>
                <w:rFonts w:ascii="Comic Sans MS" w:hAnsi="Comic Sans MS" w:cs="Times New Roman"/>
              </w:rPr>
              <w:t xml:space="preserve">demonstriranje </w:t>
            </w:r>
            <w:r w:rsidR="00E068ED">
              <w:rPr>
                <w:rFonts w:ascii="Comic Sans MS" w:hAnsi="Comic Sans MS" w:cs="Times New Roman"/>
              </w:rPr>
              <w:t>sportova</w:t>
            </w:r>
            <w:r>
              <w:rPr>
                <w:rFonts w:ascii="Comic Sans MS" w:hAnsi="Comic Sans MS" w:cs="Times New Roman"/>
              </w:rPr>
              <w:t xml:space="preserve"> </w:t>
            </w:r>
          </w:p>
          <w:p w:rsidR="00E068ED" w:rsidRDefault="00E068ED" w:rsidP="00642D4D">
            <w:pPr>
              <w:pStyle w:val="Default"/>
              <w:numPr>
                <w:ilvl w:val="0"/>
                <w:numId w:val="60"/>
              </w:numPr>
              <w:rPr>
                <w:rFonts w:ascii="Comic Sans MS" w:hAnsi="Comic Sans MS" w:cs="Times New Roman"/>
              </w:rPr>
            </w:pPr>
            <w:r w:rsidRPr="00E068ED">
              <w:rPr>
                <w:rFonts w:ascii="Comic Sans MS" w:hAnsi="Comic Sans MS" w:cs="Times New Roman"/>
              </w:rPr>
              <w:t>učenici će</w:t>
            </w:r>
            <w:r>
              <w:rPr>
                <w:rFonts w:ascii="Comic Sans MS" w:hAnsi="Comic Sans MS" w:cs="Times New Roman"/>
              </w:rPr>
              <w:t xml:space="preserve"> naučiti</w:t>
            </w:r>
            <w:r w:rsidRPr="00E068ED">
              <w:rPr>
                <w:rFonts w:ascii="Comic Sans MS" w:hAnsi="Comic Sans MS" w:cs="Times New Roman"/>
              </w:rPr>
              <w:t xml:space="preserve"> imenovati, nabrojati, opisati opremu potrebnu za jedrenje,  veslanje</w:t>
            </w:r>
            <w:r>
              <w:rPr>
                <w:rFonts w:ascii="Comic Sans MS" w:hAnsi="Comic Sans MS" w:cs="Times New Roman"/>
              </w:rPr>
              <w:t xml:space="preserve"> i ragbi</w:t>
            </w:r>
          </w:p>
          <w:p w:rsidR="00E068ED" w:rsidRDefault="00E068ED" w:rsidP="00642D4D">
            <w:pPr>
              <w:pStyle w:val="Default"/>
              <w:numPr>
                <w:ilvl w:val="0"/>
                <w:numId w:val="60"/>
              </w:numPr>
              <w:rPr>
                <w:rFonts w:ascii="Comic Sans MS" w:hAnsi="Comic Sans MS" w:cs="Times New Roman"/>
              </w:rPr>
            </w:pPr>
            <w:r w:rsidRPr="00E068ED">
              <w:rPr>
                <w:rFonts w:ascii="Comic Sans MS" w:hAnsi="Comic Sans MS" w:cs="Times New Roman"/>
              </w:rPr>
              <w:t xml:space="preserve"> </w:t>
            </w:r>
            <w:r>
              <w:rPr>
                <w:rFonts w:ascii="Comic Sans MS" w:hAnsi="Comic Sans MS" w:cs="Times New Roman"/>
              </w:rPr>
              <w:t>o</w:t>
            </w:r>
            <w:r w:rsidRPr="00E068ED">
              <w:rPr>
                <w:rFonts w:ascii="Comic Sans MS" w:hAnsi="Comic Sans MS" w:cs="Times New Roman"/>
              </w:rPr>
              <w:t xml:space="preserve">bjasniti </w:t>
            </w:r>
            <w:r>
              <w:rPr>
                <w:rFonts w:ascii="Comic Sans MS" w:hAnsi="Comic Sans MS" w:cs="Times New Roman"/>
              </w:rPr>
              <w:t xml:space="preserve">će im se </w:t>
            </w:r>
            <w:r w:rsidRPr="00E068ED">
              <w:rPr>
                <w:rFonts w:ascii="Comic Sans MS" w:hAnsi="Comic Sans MS" w:cs="Times New Roman"/>
              </w:rPr>
              <w:t>razlik</w:t>
            </w:r>
            <w:r>
              <w:rPr>
                <w:rFonts w:ascii="Comic Sans MS" w:hAnsi="Comic Sans MS" w:cs="Times New Roman"/>
              </w:rPr>
              <w:t>a</w:t>
            </w:r>
            <w:r w:rsidRPr="00E068ED">
              <w:rPr>
                <w:rFonts w:ascii="Comic Sans MS" w:hAnsi="Comic Sans MS" w:cs="Times New Roman"/>
              </w:rPr>
              <w:t xml:space="preserve"> između </w:t>
            </w:r>
            <w:r>
              <w:rPr>
                <w:rFonts w:ascii="Comic Sans MS" w:hAnsi="Comic Sans MS" w:cs="Times New Roman"/>
              </w:rPr>
              <w:t>različitih disciplina jedrenja</w:t>
            </w:r>
            <w:r w:rsidRPr="00E068ED">
              <w:rPr>
                <w:rFonts w:ascii="Comic Sans MS" w:hAnsi="Comic Sans MS" w:cs="Times New Roman"/>
              </w:rPr>
              <w:t xml:space="preserve"> i veslanja </w:t>
            </w:r>
          </w:p>
          <w:p w:rsidR="00E068ED" w:rsidRDefault="00E068ED" w:rsidP="00642D4D">
            <w:pPr>
              <w:pStyle w:val="Default"/>
              <w:numPr>
                <w:ilvl w:val="0"/>
                <w:numId w:val="60"/>
              </w:numPr>
              <w:rPr>
                <w:rFonts w:ascii="Comic Sans MS" w:hAnsi="Comic Sans MS" w:cs="Times New Roman"/>
              </w:rPr>
            </w:pPr>
            <w:r>
              <w:rPr>
                <w:rFonts w:ascii="Comic Sans MS" w:hAnsi="Comic Sans MS" w:cs="Times New Roman"/>
              </w:rPr>
              <w:t>Upoznati s pravilima ragbija</w:t>
            </w:r>
          </w:p>
          <w:p w:rsidR="0068615D" w:rsidRPr="00D33557" w:rsidRDefault="00E068ED" w:rsidP="00642D4D">
            <w:pPr>
              <w:pStyle w:val="Default"/>
              <w:numPr>
                <w:ilvl w:val="0"/>
                <w:numId w:val="60"/>
              </w:numPr>
              <w:rPr>
                <w:rFonts w:ascii="Comic Sans MS" w:hAnsi="Comic Sans MS" w:cs="Times New Roman"/>
              </w:rPr>
            </w:pPr>
            <w:r w:rsidRPr="00E068ED">
              <w:rPr>
                <w:rFonts w:ascii="Comic Sans MS" w:hAnsi="Comic Sans MS" w:cs="Times New Roman"/>
              </w:rPr>
              <w:t xml:space="preserve"> </w:t>
            </w:r>
            <w:r>
              <w:rPr>
                <w:rFonts w:ascii="Comic Sans MS" w:hAnsi="Comic Sans MS" w:cs="Times New Roman"/>
              </w:rPr>
              <w:t>pokušati</w:t>
            </w:r>
            <w:r w:rsidRPr="00E068ED">
              <w:rPr>
                <w:rFonts w:ascii="Comic Sans MS" w:hAnsi="Comic Sans MS" w:cs="Times New Roman"/>
              </w:rPr>
              <w:t xml:space="preserve"> će izvesti, pokazati i baratati s opremom za </w:t>
            </w:r>
            <w:r>
              <w:rPr>
                <w:rFonts w:ascii="Comic Sans MS" w:hAnsi="Comic Sans MS" w:cs="Times New Roman"/>
              </w:rPr>
              <w:t>navedene sportove</w:t>
            </w:r>
            <w:r w:rsidRPr="00E068ED">
              <w:rPr>
                <w:rFonts w:ascii="Comic Sans MS" w:hAnsi="Comic Sans MS" w:cs="Times New Roman"/>
              </w:rPr>
              <w:t xml:space="preserve"> </w:t>
            </w:r>
          </w:p>
        </w:tc>
      </w:tr>
      <w:tr w:rsidR="00E068ED" w:rsidRPr="00D33557" w:rsidTr="00920656">
        <w:trPr>
          <w:trHeight w:val="1060"/>
        </w:trPr>
        <w:tc>
          <w:tcPr>
            <w:tcW w:w="2808" w:type="dxa"/>
            <w:shd w:val="clear" w:color="auto" w:fill="auto"/>
            <w:vAlign w:val="center"/>
          </w:tcPr>
          <w:p w:rsidR="0068615D" w:rsidRPr="00D33557" w:rsidRDefault="0068615D" w:rsidP="00495ED6">
            <w:pPr>
              <w:spacing w:after="0" w:line="240" w:lineRule="auto"/>
              <w:jc w:val="center"/>
              <w:rPr>
                <w:rFonts w:ascii="Comic Sans MS" w:eastAsia="Times New Roman" w:hAnsi="Comic Sans MS" w:cs="Times New Roman"/>
                <w:sz w:val="24"/>
                <w:szCs w:val="24"/>
              </w:rPr>
            </w:pPr>
            <w:r w:rsidRPr="00D33557">
              <w:rPr>
                <w:rFonts w:ascii="Comic Sans MS" w:eastAsia="Times New Roman" w:hAnsi="Comic Sans MS" w:cs="Times New Roman"/>
                <w:sz w:val="24"/>
                <w:szCs w:val="24"/>
              </w:rPr>
              <w:t>VREMENIK</w:t>
            </w:r>
          </w:p>
        </w:tc>
        <w:tc>
          <w:tcPr>
            <w:tcW w:w="6480" w:type="dxa"/>
            <w:shd w:val="clear" w:color="auto" w:fill="auto"/>
          </w:tcPr>
          <w:p w:rsidR="005879D8" w:rsidRPr="005879D8" w:rsidRDefault="0068615D" w:rsidP="005879D8">
            <w:pPr>
              <w:spacing w:after="0" w:line="240" w:lineRule="auto"/>
              <w:rPr>
                <w:rFonts w:ascii="Comic Sans MS" w:eastAsia="Times New Roman" w:hAnsi="Comic Sans MS" w:cs="Times New Roman"/>
                <w:sz w:val="24"/>
                <w:szCs w:val="24"/>
              </w:rPr>
            </w:pPr>
            <w:r w:rsidRPr="00D33557">
              <w:rPr>
                <w:rFonts w:ascii="Comic Sans MS" w:eastAsia="Times New Roman" w:hAnsi="Comic Sans MS" w:cs="Times New Roman"/>
                <w:sz w:val="24"/>
                <w:szCs w:val="24"/>
              </w:rPr>
              <w:t>Tijekom</w:t>
            </w:r>
            <w:r w:rsidR="00920656">
              <w:rPr>
                <w:rFonts w:ascii="Comic Sans MS" w:eastAsia="Times New Roman" w:hAnsi="Comic Sans MS" w:cs="Times New Roman"/>
                <w:sz w:val="24"/>
                <w:szCs w:val="24"/>
              </w:rPr>
              <w:t xml:space="preserve"> </w:t>
            </w:r>
            <w:r w:rsidRPr="00D33557">
              <w:rPr>
                <w:rFonts w:ascii="Comic Sans MS" w:eastAsia="Times New Roman" w:hAnsi="Comic Sans MS" w:cs="Times New Roman"/>
                <w:sz w:val="24"/>
                <w:szCs w:val="24"/>
              </w:rPr>
              <w:t>školske godin</w:t>
            </w:r>
            <w:r w:rsidR="005879D8">
              <w:rPr>
                <w:rFonts w:ascii="Comic Sans MS" w:eastAsia="Times New Roman" w:hAnsi="Comic Sans MS" w:cs="Times New Roman"/>
                <w:sz w:val="24"/>
                <w:szCs w:val="24"/>
              </w:rPr>
              <w:t>e</w:t>
            </w:r>
          </w:p>
        </w:tc>
      </w:tr>
      <w:tr w:rsidR="00E068ED" w:rsidRPr="00D33557" w:rsidTr="00495ED6">
        <w:tc>
          <w:tcPr>
            <w:tcW w:w="2808" w:type="dxa"/>
            <w:shd w:val="clear" w:color="auto" w:fill="auto"/>
            <w:vAlign w:val="center"/>
          </w:tcPr>
          <w:p w:rsidR="0068615D" w:rsidRPr="00D33557" w:rsidRDefault="0068615D" w:rsidP="00495ED6">
            <w:pPr>
              <w:spacing w:after="0" w:line="240" w:lineRule="auto"/>
              <w:jc w:val="center"/>
              <w:rPr>
                <w:rFonts w:ascii="Comic Sans MS" w:eastAsia="Times New Roman" w:hAnsi="Comic Sans MS" w:cs="Times New Roman"/>
                <w:sz w:val="24"/>
                <w:szCs w:val="24"/>
              </w:rPr>
            </w:pPr>
            <w:r w:rsidRPr="00D33557">
              <w:rPr>
                <w:rFonts w:ascii="Comic Sans MS" w:eastAsia="Times New Roman" w:hAnsi="Comic Sans MS" w:cs="Times New Roman"/>
                <w:sz w:val="24"/>
                <w:szCs w:val="24"/>
              </w:rPr>
              <w:t>TROŠKOVNIK</w:t>
            </w:r>
          </w:p>
        </w:tc>
        <w:tc>
          <w:tcPr>
            <w:tcW w:w="6480" w:type="dxa"/>
            <w:shd w:val="clear" w:color="auto" w:fill="auto"/>
          </w:tcPr>
          <w:p w:rsidR="0068615D" w:rsidRPr="00D33557" w:rsidRDefault="0068615D" w:rsidP="00495ED6">
            <w:pPr>
              <w:spacing w:after="0" w:line="240" w:lineRule="auto"/>
              <w:rPr>
                <w:rFonts w:ascii="Comic Sans MS" w:eastAsia="Times New Roman" w:hAnsi="Comic Sans MS" w:cs="Times New Roman"/>
                <w:sz w:val="24"/>
                <w:szCs w:val="24"/>
              </w:rPr>
            </w:pPr>
          </w:p>
          <w:p w:rsidR="0068615D" w:rsidRPr="00D33557" w:rsidRDefault="0068615D" w:rsidP="00495ED6">
            <w:pPr>
              <w:spacing w:after="0" w:line="240" w:lineRule="auto"/>
              <w:rPr>
                <w:rFonts w:ascii="Comic Sans MS" w:eastAsia="Times New Roman" w:hAnsi="Comic Sans MS" w:cs="Times New Roman"/>
                <w:sz w:val="24"/>
                <w:szCs w:val="24"/>
              </w:rPr>
            </w:pPr>
            <w:r w:rsidRPr="00D33557">
              <w:rPr>
                <w:rFonts w:ascii="Comic Sans MS" w:eastAsia="Times New Roman" w:hAnsi="Comic Sans MS" w:cs="Times New Roman"/>
                <w:sz w:val="24"/>
                <w:szCs w:val="24"/>
              </w:rPr>
              <w:t xml:space="preserve">Troškovi </w:t>
            </w:r>
            <w:r w:rsidR="00E068ED">
              <w:rPr>
                <w:rFonts w:ascii="Comic Sans MS" w:eastAsia="Times New Roman" w:hAnsi="Comic Sans MS" w:cs="Times New Roman"/>
                <w:sz w:val="24"/>
                <w:szCs w:val="24"/>
              </w:rPr>
              <w:t>prijevoza</w:t>
            </w:r>
          </w:p>
          <w:p w:rsidR="0068615D" w:rsidRPr="00D33557" w:rsidRDefault="0068615D" w:rsidP="00495ED6">
            <w:pPr>
              <w:spacing w:after="0" w:line="240" w:lineRule="auto"/>
              <w:rPr>
                <w:rFonts w:ascii="Comic Sans MS" w:eastAsia="Times New Roman" w:hAnsi="Comic Sans MS" w:cs="Times New Roman"/>
                <w:sz w:val="24"/>
                <w:szCs w:val="24"/>
              </w:rPr>
            </w:pPr>
          </w:p>
        </w:tc>
      </w:tr>
      <w:tr w:rsidR="00E068ED" w:rsidRPr="00D33557" w:rsidTr="00495ED6">
        <w:trPr>
          <w:trHeight w:val="822"/>
        </w:trPr>
        <w:tc>
          <w:tcPr>
            <w:tcW w:w="2808" w:type="dxa"/>
            <w:tcBorders>
              <w:top w:val="single" w:sz="12" w:space="0" w:color="000000"/>
            </w:tcBorders>
            <w:shd w:val="clear" w:color="auto" w:fill="auto"/>
            <w:vAlign w:val="center"/>
          </w:tcPr>
          <w:p w:rsidR="0068615D" w:rsidRPr="00D33557" w:rsidRDefault="0068615D" w:rsidP="00495ED6">
            <w:pPr>
              <w:spacing w:after="0" w:line="240" w:lineRule="auto"/>
              <w:jc w:val="center"/>
              <w:rPr>
                <w:rFonts w:ascii="Comic Sans MS" w:eastAsia="Times New Roman" w:hAnsi="Comic Sans MS" w:cs="Times New Roman"/>
                <w:i/>
                <w:iCs/>
                <w:sz w:val="24"/>
                <w:szCs w:val="24"/>
              </w:rPr>
            </w:pPr>
            <w:r w:rsidRPr="00D33557">
              <w:rPr>
                <w:rFonts w:ascii="Comic Sans MS" w:eastAsia="Times New Roman" w:hAnsi="Comic Sans MS" w:cs="Times New Roman"/>
                <w:i/>
                <w:iCs/>
                <w:sz w:val="24"/>
                <w:szCs w:val="24"/>
              </w:rPr>
              <w:lastRenderedPageBreak/>
              <w:t>NAČIN PRAĆENJA</w:t>
            </w:r>
          </w:p>
        </w:tc>
        <w:tc>
          <w:tcPr>
            <w:tcW w:w="6480" w:type="dxa"/>
            <w:tcBorders>
              <w:top w:val="single" w:sz="12" w:space="0" w:color="000000"/>
            </w:tcBorders>
            <w:shd w:val="clear" w:color="auto" w:fill="auto"/>
          </w:tcPr>
          <w:p w:rsidR="0068615D" w:rsidRDefault="00E068ED" w:rsidP="00495ED6">
            <w:p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 xml:space="preserve">Zadovoljstvo učenika </w:t>
            </w:r>
          </w:p>
          <w:p w:rsidR="00E068ED" w:rsidRPr="00D33557" w:rsidRDefault="00E068ED" w:rsidP="00495ED6">
            <w:p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Evaluacijski listići</w:t>
            </w:r>
          </w:p>
          <w:p w:rsidR="0068615D" w:rsidRPr="00D33557" w:rsidRDefault="0068615D" w:rsidP="00495ED6">
            <w:pPr>
              <w:spacing w:after="0" w:line="240" w:lineRule="auto"/>
              <w:rPr>
                <w:rFonts w:ascii="Comic Sans MS" w:eastAsia="Times New Roman" w:hAnsi="Comic Sans MS" w:cs="Times New Roman"/>
                <w:sz w:val="24"/>
                <w:szCs w:val="24"/>
              </w:rPr>
            </w:pPr>
          </w:p>
          <w:p w:rsidR="0068615D" w:rsidRPr="00D33557" w:rsidRDefault="0068615D" w:rsidP="00495ED6">
            <w:pPr>
              <w:spacing w:after="0" w:line="240" w:lineRule="auto"/>
              <w:rPr>
                <w:rFonts w:ascii="Comic Sans MS" w:eastAsia="Times New Roman" w:hAnsi="Comic Sans MS" w:cs="Times New Roman"/>
                <w:sz w:val="24"/>
                <w:szCs w:val="24"/>
              </w:rPr>
            </w:pPr>
          </w:p>
        </w:tc>
      </w:tr>
    </w:tbl>
    <w:p w:rsidR="008C409D" w:rsidRPr="00601848" w:rsidRDefault="008C409D" w:rsidP="008C409D">
      <w:pPr>
        <w:spacing w:after="0" w:line="240" w:lineRule="auto"/>
        <w:jc w:val="center"/>
        <w:rPr>
          <w:rFonts w:ascii="Comic Sans MS" w:eastAsia="Times New Roman" w:hAnsi="Comic Sans MS" w:cs="Times New Roman"/>
          <w:b/>
          <w:sz w:val="28"/>
          <w:szCs w:val="24"/>
          <w:u w:val="single"/>
        </w:rPr>
      </w:pPr>
    </w:p>
    <w:p w:rsidR="008C409D" w:rsidRPr="00601848" w:rsidRDefault="008C409D" w:rsidP="008C409D">
      <w:pPr>
        <w:spacing w:after="0" w:line="240" w:lineRule="auto"/>
        <w:jc w:val="center"/>
        <w:rPr>
          <w:rFonts w:ascii="Comic Sans MS" w:eastAsia="Times New Roman" w:hAnsi="Comic Sans MS" w:cs="Times New Roman"/>
          <w:b/>
          <w:sz w:val="28"/>
          <w:szCs w:val="24"/>
          <w:u w:val="single"/>
        </w:rPr>
      </w:pPr>
    </w:p>
    <w:p w:rsidR="008C409D" w:rsidRDefault="008C409D" w:rsidP="008C409D">
      <w:pPr>
        <w:spacing w:after="0" w:line="240" w:lineRule="auto"/>
        <w:rPr>
          <w:rFonts w:ascii="Comic Sans MS" w:eastAsia="Times New Roman" w:hAnsi="Comic Sans MS" w:cs="Times New Roman"/>
          <w:b/>
          <w:sz w:val="28"/>
          <w:szCs w:val="24"/>
          <w:u w:val="single"/>
        </w:rPr>
      </w:pPr>
    </w:p>
    <w:p w:rsidR="001B3883" w:rsidRDefault="001B3883" w:rsidP="008C409D">
      <w:pPr>
        <w:spacing w:after="0" w:line="240" w:lineRule="auto"/>
        <w:rPr>
          <w:rFonts w:ascii="Comic Sans MS" w:eastAsia="Times New Roman" w:hAnsi="Comic Sans MS" w:cs="Times New Roman"/>
          <w:b/>
          <w:sz w:val="28"/>
          <w:szCs w:val="24"/>
          <w:u w:val="single"/>
        </w:rPr>
      </w:pPr>
    </w:p>
    <w:p w:rsidR="001B3883" w:rsidRDefault="001B3883" w:rsidP="008C409D">
      <w:pPr>
        <w:spacing w:after="0" w:line="240" w:lineRule="auto"/>
        <w:rPr>
          <w:rFonts w:ascii="Comic Sans MS" w:eastAsia="Times New Roman" w:hAnsi="Comic Sans MS" w:cs="Times New Roman"/>
          <w:b/>
          <w:sz w:val="28"/>
          <w:szCs w:val="24"/>
          <w:u w:val="single"/>
        </w:rPr>
      </w:pPr>
    </w:p>
    <w:p w:rsidR="001B3883" w:rsidRDefault="001B3883" w:rsidP="008C409D">
      <w:pPr>
        <w:spacing w:after="0" w:line="240" w:lineRule="auto"/>
        <w:rPr>
          <w:rFonts w:ascii="Comic Sans MS" w:eastAsia="Times New Roman" w:hAnsi="Comic Sans MS" w:cs="Times New Roman"/>
          <w:b/>
          <w:sz w:val="28"/>
          <w:szCs w:val="24"/>
          <w:u w:val="single"/>
        </w:rPr>
      </w:pPr>
    </w:p>
    <w:p w:rsidR="001B3883" w:rsidRDefault="001B3883" w:rsidP="008C409D">
      <w:pPr>
        <w:spacing w:after="0" w:line="240" w:lineRule="auto"/>
        <w:rPr>
          <w:rFonts w:ascii="Comic Sans MS" w:eastAsia="Times New Roman" w:hAnsi="Comic Sans MS" w:cs="Times New Roman"/>
          <w:b/>
          <w:sz w:val="28"/>
          <w:szCs w:val="24"/>
          <w:u w:val="single"/>
        </w:rPr>
      </w:pPr>
    </w:p>
    <w:p w:rsidR="001B3883" w:rsidRDefault="001B3883" w:rsidP="008C409D">
      <w:pPr>
        <w:spacing w:after="0" w:line="240" w:lineRule="auto"/>
        <w:rPr>
          <w:rFonts w:ascii="Comic Sans MS" w:eastAsia="Times New Roman" w:hAnsi="Comic Sans MS" w:cs="Times New Roman"/>
          <w:b/>
          <w:sz w:val="28"/>
          <w:szCs w:val="24"/>
          <w:u w:val="single"/>
        </w:rPr>
      </w:pPr>
    </w:p>
    <w:p w:rsidR="001B3883" w:rsidRDefault="001B3883" w:rsidP="008C409D">
      <w:pPr>
        <w:spacing w:after="0" w:line="240" w:lineRule="auto"/>
        <w:rPr>
          <w:rFonts w:ascii="Comic Sans MS" w:eastAsia="Times New Roman" w:hAnsi="Comic Sans MS" w:cs="Times New Roman"/>
          <w:b/>
          <w:sz w:val="28"/>
          <w:szCs w:val="24"/>
          <w:u w:val="single"/>
        </w:rPr>
      </w:pPr>
    </w:p>
    <w:p w:rsidR="001B3883" w:rsidRDefault="001B3883" w:rsidP="008C409D">
      <w:pPr>
        <w:spacing w:after="0" w:line="240" w:lineRule="auto"/>
        <w:rPr>
          <w:rFonts w:ascii="Comic Sans MS" w:eastAsia="Times New Roman" w:hAnsi="Comic Sans MS" w:cs="Times New Roman"/>
          <w:b/>
          <w:sz w:val="28"/>
          <w:szCs w:val="24"/>
          <w:u w:val="single"/>
        </w:rPr>
      </w:pPr>
    </w:p>
    <w:p w:rsidR="001B3883" w:rsidRDefault="001B3883" w:rsidP="008C409D">
      <w:pPr>
        <w:spacing w:after="0" w:line="240" w:lineRule="auto"/>
        <w:rPr>
          <w:rFonts w:ascii="Comic Sans MS" w:eastAsia="Times New Roman" w:hAnsi="Comic Sans MS" w:cs="Times New Roman"/>
          <w:b/>
          <w:sz w:val="28"/>
          <w:szCs w:val="24"/>
          <w:u w:val="single"/>
        </w:rPr>
      </w:pPr>
    </w:p>
    <w:p w:rsidR="001B3883" w:rsidRDefault="001B3883" w:rsidP="008C409D">
      <w:pPr>
        <w:spacing w:after="0" w:line="240" w:lineRule="auto"/>
        <w:rPr>
          <w:rFonts w:ascii="Comic Sans MS" w:eastAsia="Times New Roman" w:hAnsi="Comic Sans MS" w:cs="Times New Roman"/>
          <w:b/>
          <w:sz w:val="28"/>
          <w:szCs w:val="24"/>
          <w:u w:val="single"/>
        </w:rPr>
      </w:pPr>
    </w:p>
    <w:p w:rsidR="001B3883" w:rsidRDefault="001B3883" w:rsidP="008C409D">
      <w:pPr>
        <w:spacing w:after="0" w:line="240" w:lineRule="auto"/>
        <w:rPr>
          <w:rFonts w:ascii="Comic Sans MS" w:eastAsia="Times New Roman" w:hAnsi="Comic Sans MS" w:cs="Times New Roman"/>
          <w:b/>
          <w:sz w:val="28"/>
          <w:szCs w:val="24"/>
          <w:u w:val="single"/>
        </w:rPr>
      </w:pPr>
    </w:p>
    <w:p w:rsidR="001B3883" w:rsidRDefault="001B3883" w:rsidP="008C409D">
      <w:pPr>
        <w:spacing w:after="0" w:line="240" w:lineRule="auto"/>
        <w:rPr>
          <w:rFonts w:ascii="Comic Sans MS" w:eastAsia="Times New Roman" w:hAnsi="Comic Sans MS" w:cs="Times New Roman"/>
          <w:b/>
          <w:sz w:val="28"/>
          <w:szCs w:val="24"/>
          <w:u w:val="single"/>
        </w:rPr>
      </w:pPr>
    </w:p>
    <w:p w:rsidR="001B3883" w:rsidRDefault="001B3883" w:rsidP="008C409D">
      <w:pPr>
        <w:spacing w:after="0" w:line="240" w:lineRule="auto"/>
        <w:rPr>
          <w:rFonts w:ascii="Comic Sans MS" w:eastAsia="Times New Roman" w:hAnsi="Comic Sans MS" w:cs="Times New Roman"/>
          <w:b/>
          <w:sz w:val="28"/>
          <w:szCs w:val="24"/>
          <w:u w:val="single"/>
        </w:rPr>
      </w:pPr>
    </w:p>
    <w:p w:rsidR="001B3883" w:rsidRDefault="001B3883" w:rsidP="008C409D">
      <w:pPr>
        <w:spacing w:after="0" w:line="240" w:lineRule="auto"/>
        <w:rPr>
          <w:rFonts w:ascii="Comic Sans MS" w:eastAsia="Times New Roman" w:hAnsi="Comic Sans MS" w:cs="Times New Roman"/>
          <w:b/>
          <w:sz w:val="28"/>
          <w:szCs w:val="24"/>
          <w:u w:val="single"/>
        </w:rPr>
      </w:pPr>
    </w:p>
    <w:p w:rsidR="001B3883" w:rsidRDefault="001B3883" w:rsidP="008C409D">
      <w:pPr>
        <w:spacing w:after="0" w:line="240" w:lineRule="auto"/>
        <w:rPr>
          <w:rFonts w:ascii="Comic Sans MS" w:eastAsia="Times New Roman" w:hAnsi="Comic Sans MS" w:cs="Times New Roman"/>
          <w:b/>
          <w:sz w:val="28"/>
          <w:szCs w:val="24"/>
          <w:u w:val="single"/>
        </w:rPr>
      </w:pPr>
    </w:p>
    <w:p w:rsidR="001B3883" w:rsidRDefault="001B3883" w:rsidP="008C409D">
      <w:pPr>
        <w:spacing w:after="0" w:line="240" w:lineRule="auto"/>
        <w:rPr>
          <w:rFonts w:ascii="Comic Sans MS" w:eastAsia="Times New Roman" w:hAnsi="Comic Sans MS" w:cs="Times New Roman"/>
          <w:b/>
          <w:sz w:val="28"/>
          <w:szCs w:val="24"/>
          <w:u w:val="single"/>
        </w:rPr>
      </w:pPr>
    </w:p>
    <w:p w:rsidR="001B3883" w:rsidRDefault="001B3883" w:rsidP="008C409D">
      <w:pPr>
        <w:spacing w:after="0" w:line="240" w:lineRule="auto"/>
        <w:rPr>
          <w:rFonts w:ascii="Comic Sans MS" w:eastAsia="Times New Roman" w:hAnsi="Comic Sans MS" w:cs="Times New Roman"/>
          <w:b/>
          <w:sz w:val="28"/>
          <w:szCs w:val="24"/>
          <w:u w:val="single"/>
        </w:rPr>
      </w:pPr>
    </w:p>
    <w:p w:rsidR="001B3883" w:rsidRDefault="001B3883" w:rsidP="008C409D">
      <w:pPr>
        <w:spacing w:after="0" w:line="240" w:lineRule="auto"/>
        <w:rPr>
          <w:rFonts w:ascii="Comic Sans MS" w:eastAsia="Times New Roman" w:hAnsi="Comic Sans MS" w:cs="Times New Roman"/>
          <w:b/>
          <w:sz w:val="28"/>
          <w:szCs w:val="24"/>
          <w:u w:val="single"/>
        </w:rPr>
      </w:pPr>
    </w:p>
    <w:p w:rsidR="001B3883" w:rsidRDefault="001B3883" w:rsidP="008C409D">
      <w:pPr>
        <w:spacing w:after="0" w:line="240" w:lineRule="auto"/>
        <w:rPr>
          <w:rFonts w:ascii="Comic Sans MS" w:eastAsia="Times New Roman" w:hAnsi="Comic Sans MS" w:cs="Times New Roman"/>
          <w:b/>
          <w:sz w:val="28"/>
          <w:szCs w:val="24"/>
          <w:u w:val="single"/>
        </w:rPr>
      </w:pPr>
    </w:p>
    <w:p w:rsidR="001B3883" w:rsidRDefault="001B3883" w:rsidP="008C409D">
      <w:pPr>
        <w:spacing w:after="0" w:line="240" w:lineRule="auto"/>
        <w:rPr>
          <w:rFonts w:ascii="Comic Sans MS" w:eastAsia="Times New Roman" w:hAnsi="Comic Sans MS" w:cs="Times New Roman"/>
          <w:b/>
          <w:sz w:val="28"/>
          <w:szCs w:val="24"/>
          <w:u w:val="single"/>
        </w:rPr>
      </w:pPr>
    </w:p>
    <w:p w:rsidR="001B3883" w:rsidRDefault="001B3883" w:rsidP="008C409D">
      <w:pPr>
        <w:spacing w:after="0" w:line="240" w:lineRule="auto"/>
        <w:rPr>
          <w:rFonts w:ascii="Comic Sans MS" w:eastAsia="Times New Roman" w:hAnsi="Comic Sans MS" w:cs="Times New Roman"/>
          <w:b/>
          <w:sz w:val="28"/>
          <w:szCs w:val="24"/>
          <w:u w:val="single"/>
        </w:rPr>
      </w:pPr>
    </w:p>
    <w:p w:rsidR="001B3883" w:rsidRDefault="001B3883" w:rsidP="008C409D">
      <w:pPr>
        <w:spacing w:after="0" w:line="240" w:lineRule="auto"/>
        <w:rPr>
          <w:rFonts w:ascii="Comic Sans MS" w:eastAsia="Times New Roman" w:hAnsi="Comic Sans MS" w:cs="Times New Roman"/>
          <w:b/>
          <w:sz w:val="28"/>
          <w:szCs w:val="24"/>
          <w:u w:val="single"/>
        </w:rPr>
      </w:pPr>
    </w:p>
    <w:p w:rsidR="001B3883" w:rsidRDefault="001B3883" w:rsidP="008C409D">
      <w:pPr>
        <w:spacing w:after="0" w:line="240" w:lineRule="auto"/>
        <w:rPr>
          <w:rFonts w:ascii="Comic Sans MS" w:eastAsia="Times New Roman" w:hAnsi="Comic Sans MS" w:cs="Times New Roman"/>
          <w:b/>
          <w:sz w:val="28"/>
          <w:szCs w:val="24"/>
          <w:u w:val="single"/>
        </w:rPr>
      </w:pPr>
    </w:p>
    <w:p w:rsidR="001B3883" w:rsidRDefault="001B3883" w:rsidP="008C409D">
      <w:pPr>
        <w:spacing w:after="0" w:line="240" w:lineRule="auto"/>
        <w:rPr>
          <w:rFonts w:ascii="Comic Sans MS" w:eastAsia="Times New Roman" w:hAnsi="Comic Sans MS" w:cs="Times New Roman"/>
          <w:b/>
          <w:sz w:val="28"/>
          <w:szCs w:val="24"/>
          <w:u w:val="single"/>
        </w:rPr>
      </w:pPr>
    </w:p>
    <w:p w:rsidR="001B3883" w:rsidRDefault="001B3883" w:rsidP="008C409D">
      <w:pPr>
        <w:spacing w:after="0" w:line="240" w:lineRule="auto"/>
        <w:rPr>
          <w:rFonts w:ascii="Comic Sans MS" w:eastAsia="Times New Roman" w:hAnsi="Comic Sans MS" w:cs="Times New Roman"/>
          <w:b/>
          <w:sz w:val="28"/>
          <w:szCs w:val="24"/>
          <w:u w:val="single"/>
        </w:rPr>
      </w:pPr>
    </w:p>
    <w:p w:rsidR="001B3883" w:rsidRDefault="001B3883" w:rsidP="008C409D">
      <w:pPr>
        <w:spacing w:after="0" w:line="240" w:lineRule="auto"/>
        <w:rPr>
          <w:rFonts w:ascii="Comic Sans MS" w:eastAsia="Times New Roman" w:hAnsi="Comic Sans MS" w:cs="Times New Roman"/>
          <w:b/>
          <w:sz w:val="28"/>
          <w:szCs w:val="24"/>
          <w:u w:val="single"/>
        </w:rPr>
      </w:pPr>
    </w:p>
    <w:p w:rsidR="001B3883" w:rsidRDefault="001B3883" w:rsidP="008C409D">
      <w:pPr>
        <w:spacing w:after="0" w:line="240" w:lineRule="auto"/>
        <w:rPr>
          <w:rFonts w:ascii="Comic Sans MS" w:eastAsia="Times New Roman" w:hAnsi="Comic Sans MS" w:cs="Times New Roman"/>
          <w:b/>
          <w:sz w:val="28"/>
          <w:szCs w:val="24"/>
          <w:u w:val="single"/>
        </w:rPr>
      </w:pPr>
    </w:p>
    <w:p w:rsidR="001B3883" w:rsidRDefault="001B3883" w:rsidP="008C409D">
      <w:pPr>
        <w:spacing w:after="0" w:line="240" w:lineRule="auto"/>
        <w:rPr>
          <w:rFonts w:ascii="Comic Sans MS" w:eastAsia="Times New Roman" w:hAnsi="Comic Sans MS" w:cs="Times New Roman"/>
          <w:b/>
          <w:sz w:val="28"/>
          <w:szCs w:val="24"/>
          <w:u w:val="single"/>
        </w:rPr>
      </w:pPr>
    </w:p>
    <w:p w:rsidR="001B3883" w:rsidRDefault="001B3883" w:rsidP="008C409D">
      <w:pPr>
        <w:spacing w:after="0" w:line="240" w:lineRule="auto"/>
        <w:rPr>
          <w:rFonts w:ascii="Comic Sans MS" w:eastAsia="Times New Roman" w:hAnsi="Comic Sans MS" w:cs="Times New Roman"/>
          <w:b/>
          <w:sz w:val="28"/>
          <w:szCs w:val="24"/>
          <w:u w:val="single"/>
        </w:rPr>
      </w:pPr>
    </w:p>
    <w:p w:rsidR="001B3883" w:rsidRDefault="001B3883" w:rsidP="008C409D">
      <w:pPr>
        <w:spacing w:after="0" w:line="240" w:lineRule="auto"/>
        <w:rPr>
          <w:rFonts w:ascii="Comic Sans MS" w:eastAsia="Times New Roman" w:hAnsi="Comic Sans MS" w:cs="Times New Roman"/>
          <w:b/>
          <w:sz w:val="28"/>
          <w:szCs w:val="24"/>
          <w:u w:val="single"/>
        </w:rPr>
      </w:pPr>
    </w:p>
    <w:p w:rsidR="001B3883" w:rsidRDefault="001B3883" w:rsidP="008C409D">
      <w:pPr>
        <w:spacing w:after="0" w:line="240" w:lineRule="auto"/>
        <w:rPr>
          <w:rFonts w:ascii="Comic Sans MS" w:eastAsia="Times New Roman" w:hAnsi="Comic Sans MS" w:cs="Times New Roman"/>
          <w:b/>
          <w:sz w:val="28"/>
          <w:szCs w:val="24"/>
          <w:u w:val="single"/>
        </w:rPr>
      </w:pPr>
    </w:p>
    <w:p w:rsidR="001B3883" w:rsidRDefault="001B3883" w:rsidP="008C409D">
      <w:pPr>
        <w:spacing w:after="0" w:line="240" w:lineRule="auto"/>
        <w:rPr>
          <w:rFonts w:ascii="Comic Sans MS" w:eastAsia="Times New Roman" w:hAnsi="Comic Sans MS" w:cs="Times New Roman"/>
          <w:b/>
          <w:sz w:val="28"/>
          <w:szCs w:val="24"/>
          <w:u w:val="single"/>
        </w:rPr>
      </w:pPr>
    </w:p>
    <w:p w:rsidR="001B3883" w:rsidRDefault="001B3883" w:rsidP="008C409D">
      <w:pPr>
        <w:spacing w:after="0" w:line="240" w:lineRule="auto"/>
        <w:rPr>
          <w:rFonts w:ascii="Comic Sans MS" w:eastAsia="Times New Roman" w:hAnsi="Comic Sans MS" w:cs="Times New Roman"/>
          <w:b/>
          <w:sz w:val="28"/>
          <w:szCs w:val="24"/>
          <w:u w:val="single"/>
        </w:rPr>
      </w:pPr>
    </w:p>
    <w:p w:rsidR="001B3883" w:rsidRDefault="001B3883" w:rsidP="008C409D">
      <w:pPr>
        <w:spacing w:after="0" w:line="240" w:lineRule="auto"/>
        <w:rPr>
          <w:rFonts w:ascii="Comic Sans MS" w:eastAsia="Times New Roman" w:hAnsi="Comic Sans MS" w:cs="Times New Roman"/>
          <w:b/>
          <w:sz w:val="28"/>
          <w:szCs w:val="24"/>
          <w:u w:val="single"/>
        </w:rPr>
      </w:pPr>
    </w:p>
    <w:p w:rsidR="001B3883" w:rsidRDefault="001B3883" w:rsidP="008C409D">
      <w:pPr>
        <w:spacing w:after="0" w:line="240" w:lineRule="auto"/>
        <w:rPr>
          <w:rFonts w:ascii="Comic Sans MS" w:eastAsia="Times New Roman" w:hAnsi="Comic Sans MS" w:cs="Times New Roman"/>
          <w:b/>
          <w:sz w:val="28"/>
          <w:szCs w:val="24"/>
          <w:u w:val="single"/>
        </w:rPr>
      </w:pPr>
    </w:p>
    <w:p w:rsidR="001B3883" w:rsidRPr="00601848" w:rsidRDefault="001B3883" w:rsidP="008C409D">
      <w:pPr>
        <w:spacing w:after="0" w:line="240" w:lineRule="auto"/>
        <w:rPr>
          <w:rFonts w:ascii="Comic Sans MS" w:eastAsia="Times New Roman" w:hAnsi="Comic Sans MS" w:cs="Times New Roman"/>
          <w:b/>
          <w:sz w:val="28"/>
          <w:szCs w:val="24"/>
          <w:u w:val="single"/>
        </w:rPr>
      </w:pPr>
    </w:p>
    <w:p w:rsidR="008C409D" w:rsidRPr="00601848" w:rsidRDefault="008C409D" w:rsidP="008C409D">
      <w:pPr>
        <w:spacing w:after="0" w:line="240" w:lineRule="auto"/>
        <w:jc w:val="center"/>
        <w:rPr>
          <w:rFonts w:ascii="Comic Sans MS" w:eastAsia="Times New Roman" w:hAnsi="Comic Sans MS" w:cs="Times New Roman"/>
          <w:b/>
          <w:sz w:val="28"/>
          <w:szCs w:val="24"/>
          <w:u w:val="single"/>
        </w:rPr>
      </w:pPr>
    </w:p>
    <w:p w:rsidR="008C409D" w:rsidRPr="00601848" w:rsidRDefault="008C409D" w:rsidP="008C409D">
      <w:pPr>
        <w:spacing w:after="0" w:line="240" w:lineRule="auto"/>
        <w:rPr>
          <w:rFonts w:ascii="Comic Sans MS" w:eastAsia="Times New Roman" w:hAnsi="Comic Sans MS" w:cs="Times New Roman"/>
          <w:sz w:val="24"/>
          <w:szCs w:val="24"/>
        </w:rPr>
      </w:pPr>
    </w:p>
    <w:p w:rsidR="008C409D" w:rsidRPr="00601848" w:rsidRDefault="008C409D" w:rsidP="008C409D">
      <w:pPr>
        <w:spacing w:after="0" w:line="240" w:lineRule="auto"/>
        <w:rPr>
          <w:rFonts w:ascii="Comic Sans MS" w:eastAsia="Times New Roman" w:hAnsi="Comic Sans MS" w:cs="Times New Roman"/>
          <w:sz w:val="24"/>
          <w:szCs w:val="24"/>
        </w:rPr>
      </w:pPr>
    </w:p>
    <w:p w:rsidR="008C409D" w:rsidRPr="00601848" w:rsidRDefault="008C409D" w:rsidP="008C409D">
      <w:pPr>
        <w:spacing w:after="0" w:line="240" w:lineRule="auto"/>
        <w:jc w:val="center"/>
        <w:rPr>
          <w:rFonts w:ascii="Comic Sans MS" w:eastAsia="Times New Roman" w:hAnsi="Comic Sans MS" w:cs="Times New Roman"/>
          <w:b/>
          <w:bCs/>
          <w:sz w:val="24"/>
          <w:szCs w:val="24"/>
        </w:rPr>
      </w:pPr>
      <w:r w:rsidRPr="00601848">
        <w:rPr>
          <w:rFonts w:ascii="Comic Sans MS" w:eastAsia="Times New Roman" w:hAnsi="Comic Sans MS" w:cs="Times New Roman"/>
          <w:b/>
          <w:bCs/>
          <w:sz w:val="72"/>
          <w:szCs w:val="72"/>
        </w:rPr>
        <w:t>PROJEKTI</w:t>
      </w:r>
    </w:p>
    <w:p w:rsidR="008C409D" w:rsidRPr="00601848" w:rsidRDefault="008C409D" w:rsidP="008C409D">
      <w:pPr>
        <w:spacing w:after="0" w:line="240" w:lineRule="auto"/>
        <w:jc w:val="center"/>
        <w:rPr>
          <w:rFonts w:ascii="Comic Sans MS" w:eastAsia="Times New Roman" w:hAnsi="Comic Sans MS" w:cs="Times New Roman"/>
          <w:b/>
          <w:sz w:val="72"/>
          <w:szCs w:val="72"/>
        </w:rPr>
      </w:pPr>
    </w:p>
    <w:p w:rsidR="008C409D" w:rsidRPr="00601848" w:rsidRDefault="008C409D" w:rsidP="008C409D">
      <w:pPr>
        <w:spacing w:after="0" w:line="240" w:lineRule="auto"/>
        <w:jc w:val="center"/>
        <w:rPr>
          <w:rFonts w:ascii="Comic Sans MS" w:eastAsia="Times New Roman" w:hAnsi="Comic Sans MS" w:cs="Times New Roman"/>
          <w:b/>
          <w:sz w:val="28"/>
          <w:szCs w:val="28"/>
        </w:rPr>
      </w:pPr>
      <w:r w:rsidRPr="00601848">
        <w:rPr>
          <w:rFonts w:ascii="Comic Sans MS" w:eastAsia="Times New Roman" w:hAnsi="Comic Sans MS" w:cs="Times New Roman"/>
          <w:sz w:val="24"/>
          <w:szCs w:val="24"/>
        </w:rPr>
        <w:br w:type="page"/>
      </w:r>
    </w:p>
    <w:p w:rsidR="008C409D" w:rsidRPr="00601848" w:rsidRDefault="00D4212B" w:rsidP="008C409D">
      <w:pPr>
        <w:spacing w:after="0" w:line="240" w:lineRule="auto"/>
        <w:rPr>
          <w:rFonts w:ascii="Comic Sans MS" w:eastAsia="Times New Roman" w:hAnsi="Comic Sans MS" w:cs="Times New Roman"/>
          <w:b/>
          <w:sz w:val="28"/>
          <w:szCs w:val="28"/>
        </w:rPr>
      </w:pPr>
      <w:r w:rsidRPr="00601848">
        <w:rPr>
          <w:rFonts w:ascii="Comic Sans MS" w:eastAsia="Times New Roman" w:hAnsi="Comic Sans MS" w:cs="Times New Roman"/>
          <w:noProof/>
          <w:sz w:val="24"/>
          <w:szCs w:val="24"/>
        </w:rPr>
        <w:lastRenderedPageBreak/>
        <w:drawing>
          <wp:anchor distT="0" distB="0" distL="114300" distR="114300" simplePos="0" relativeHeight="251646464" behindDoc="1" locked="0" layoutInCell="1" allowOverlap="1">
            <wp:simplePos x="0" y="0"/>
            <wp:positionH relativeFrom="column">
              <wp:posOffset>4926418</wp:posOffset>
            </wp:positionH>
            <wp:positionV relativeFrom="paragraph">
              <wp:posOffset>-912746</wp:posOffset>
            </wp:positionV>
            <wp:extent cx="1731010" cy="1528445"/>
            <wp:effectExtent l="0" t="0" r="0" b="0"/>
            <wp:wrapNone/>
            <wp:docPr id="43" name="Slika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2" cstate="print">
                      <a:extLst>
                        <a:ext uri="{28A0092B-C50C-407E-A947-70E740481C1C}">
                          <a14:useLocalDpi xmlns:a14="http://schemas.microsoft.com/office/drawing/2010/main"/>
                        </a:ext>
                      </a:extLst>
                    </a:blip>
                    <a:srcRect/>
                    <a:stretch>
                      <a:fillRect/>
                    </a:stretch>
                  </pic:blipFill>
                  <pic:spPr bwMode="auto">
                    <a:xfrm>
                      <a:off x="0" y="0"/>
                      <a:ext cx="1731010" cy="1528445"/>
                    </a:xfrm>
                    <a:prstGeom prst="rect">
                      <a:avLst/>
                    </a:prstGeom>
                    <a:noFill/>
                    <a:ln>
                      <a:noFill/>
                    </a:ln>
                  </pic:spPr>
                </pic:pic>
              </a:graphicData>
            </a:graphic>
          </wp:anchor>
        </w:drawing>
      </w:r>
      <w:r w:rsidR="008C409D" w:rsidRPr="00601848">
        <w:rPr>
          <w:rFonts w:ascii="Comic Sans MS" w:eastAsia="Times New Roman" w:hAnsi="Comic Sans MS" w:cs="Times New Roman"/>
          <w:b/>
          <w:sz w:val="28"/>
          <w:szCs w:val="28"/>
        </w:rPr>
        <w:t>- ZA SIGURNO I POTICAJNO OKRUŽENJE U ŠKOLAMA-</w:t>
      </w:r>
    </w:p>
    <w:p w:rsidR="008C409D" w:rsidRPr="00601848" w:rsidRDefault="008C409D" w:rsidP="008C409D">
      <w:pPr>
        <w:spacing w:after="0" w:line="240" w:lineRule="auto"/>
        <w:rPr>
          <w:rFonts w:ascii="Comic Sans MS" w:eastAsia="Times New Roman" w:hAnsi="Comic Sans MS" w:cs="Times New Roman"/>
          <w:sz w:val="24"/>
          <w:szCs w:val="24"/>
        </w:rPr>
      </w:pPr>
    </w:p>
    <w:tbl>
      <w:tblPr>
        <w:tblW w:w="0" w:type="auto"/>
        <w:tblBorders>
          <w:top w:val="single" w:sz="12" w:space="0" w:color="000000"/>
          <w:bottom w:val="single" w:sz="12" w:space="0" w:color="000000"/>
          <w:insideH w:val="single" w:sz="6" w:space="0" w:color="000000"/>
        </w:tblBorders>
        <w:tblLook w:val="01E0" w:firstRow="1" w:lastRow="1" w:firstColumn="1" w:lastColumn="1" w:noHBand="0" w:noVBand="0"/>
      </w:tblPr>
      <w:tblGrid>
        <w:gridCol w:w="2770"/>
        <w:gridCol w:w="6300"/>
      </w:tblGrid>
      <w:tr w:rsidR="008C409D" w:rsidRPr="00C7719E" w:rsidTr="00C7719E">
        <w:tc>
          <w:tcPr>
            <w:tcW w:w="2808" w:type="dxa"/>
            <w:tcBorders>
              <w:bottom w:val="single" w:sz="12" w:space="0" w:color="000000"/>
            </w:tcBorders>
            <w:shd w:val="clear" w:color="auto" w:fill="auto"/>
            <w:vAlign w:val="center"/>
          </w:tcPr>
          <w:p w:rsidR="008C409D" w:rsidRPr="00C7719E" w:rsidRDefault="008C409D" w:rsidP="00C7719E">
            <w:pPr>
              <w:spacing w:after="0" w:line="240" w:lineRule="auto"/>
              <w:jc w:val="center"/>
              <w:rPr>
                <w:rFonts w:ascii="Comic Sans MS" w:eastAsia="Times New Roman" w:hAnsi="Comic Sans MS" w:cs="Times New Roman"/>
                <w:bCs/>
                <w:sz w:val="24"/>
                <w:szCs w:val="24"/>
              </w:rPr>
            </w:pPr>
            <w:r w:rsidRPr="00C7719E">
              <w:rPr>
                <w:rFonts w:ascii="Comic Sans MS" w:eastAsia="Times New Roman" w:hAnsi="Comic Sans MS" w:cs="Times New Roman"/>
                <w:bCs/>
                <w:sz w:val="24"/>
                <w:szCs w:val="24"/>
              </w:rPr>
              <w:t>CILJ</w:t>
            </w:r>
          </w:p>
        </w:tc>
        <w:tc>
          <w:tcPr>
            <w:tcW w:w="6480" w:type="dxa"/>
            <w:tcBorders>
              <w:bottom w:val="single" w:sz="12" w:space="0" w:color="000000"/>
            </w:tcBorders>
            <w:shd w:val="clear" w:color="auto" w:fill="auto"/>
          </w:tcPr>
          <w:p w:rsidR="00C7719E" w:rsidRDefault="00C7719E" w:rsidP="00197029">
            <w:pPr>
              <w:spacing w:after="0" w:line="240" w:lineRule="auto"/>
              <w:rPr>
                <w:rFonts w:ascii="Comic Sans MS" w:eastAsia="Times New Roman" w:hAnsi="Comic Sans MS" w:cs="Times New Roman"/>
                <w:bCs/>
                <w:sz w:val="24"/>
                <w:szCs w:val="24"/>
              </w:rPr>
            </w:pPr>
          </w:p>
          <w:p w:rsidR="008C409D" w:rsidRDefault="008C409D" w:rsidP="00197029">
            <w:pPr>
              <w:spacing w:after="0" w:line="240" w:lineRule="auto"/>
              <w:rPr>
                <w:rFonts w:ascii="Comic Sans MS" w:eastAsia="Times New Roman" w:hAnsi="Comic Sans MS" w:cs="Times New Roman"/>
                <w:bCs/>
                <w:sz w:val="24"/>
                <w:szCs w:val="24"/>
              </w:rPr>
            </w:pPr>
            <w:r w:rsidRPr="00C7719E">
              <w:rPr>
                <w:rFonts w:ascii="Comic Sans MS" w:eastAsia="Times New Roman" w:hAnsi="Comic Sans MS" w:cs="Times New Roman"/>
                <w:bCs/>
                <w:sz w:val="24"/>
                <w:szCs w:val="24"/>
              </w:rPr>
              <w:t xml:space="preserve">Podignuti svijest, educirati i motivirati sve djelatnike škole o temi vršnjačkog nasilja te ukazati na važnost pravovremenog prepoznavanja i sprečavanja istoga s ciljem da škola postane sigurno i poticajno mjesto za svakog učenika. </w:t>
            </w:r>
          </w:p>
          <w:p w:rsidR="00C7719E" w:rsidRPr="00C7719E" w:rsidRDefault="00C7719E" w:rsidP="00197029">
            <w:pPr>
              <w:spacing w:after="0" w:line="240" w:lineRule="auto"/>
              <w:rPr>
                <w:rFonts w:ascii="Comic Sans MS" w:eastAsia="Times New Roman" w:hAnsi="Comic Sans MS" w:cs="Times New Roman"/>
                <w:bCs/>
                <w:sz w:val="24"/>
                <w:szCs w:val="24"/>
              </w:rPr>
            </w:pPr>
          </w:p>
        </w:tc>
      </w:tr>
      <w:tr w:rsidR="008C409D" w:rsidRPr="00601848" w:rsidTr="00C7719E">
        <w:tc>
          <w:tcPr>
            <w:tcW w:w="2808" w:type="dxa"/>
            <w:shd w:val="clear" w:color="auto" w:fill="auto"/>
            <w:vAlign w:val="center"/>
          </w:tcPr>
          <w:p w:rsidR="008C409D" w:rsidRPr="00C7719E" w:rsidRDefault="008C409D" w:rsidP="00C7719E">
            <w:pPr>
              <w:spacing w:after="0" w:line="240" w:lineRule="auto"/>
              <w:jc w:val="center"/>
              <w:rPr>
                <w:rFonts w:ascii="Comic Sans MS" w:eastAsia="Times New Roman" w:hAnsi="Comic Sans MS" w:cs="Times New Roman"/>
                <w:sz w:val="24"/>
                <w:szCs w:val="24"/>
              </w:rPr>
            </w:pPr>
            <w:r w:rsidRPr="00C7719E">
              <w:rPr>
                <w:rFonts w:ascii="Comic Sans MS" w:eastAsia="Times New Roman" w:hAnsi="Comic Sans MS" w:cs="Times New Roman"/>
                <w:sz w:val="24"/>
                <w:szCs w:val="24"/>
              </w:rPr>
              <w:t>NAMJENA</w:t>
            </w:r>
          </w:p>
        </w:tc>
        <w:tc>
          <w:tcPr>
            <w:tcW w:w="6480" w:type="dxa"/>
            <w:shd w:val="clear" w:color="auto" w:fill="auto"/>
          </w:tcPr>
          <w:p w:rsidR="00C7719E" w:rsidRDefault="00C7719E" w:rsidP="00C7719E">
            <w:pPr>
              <w:pStyle w:val="Odlomakpopisa"/>
              <w:ind w:left="360"/>
              <w:rPr>
                <w:rFonts w:ascii="Comic Sans MS" w:hAnsi="Comic Sans MS"/>
              </w:rPr>
            </w:pPr>
          </w:p>
          <w:p w:rsidR="008C409D" w:rsidRPr="00C7719E" w:rsidRDefault="008C409D" w:rsidP="00642D4D">
            <w:pPr>
              <w:pStyle w:val="Odlomakpopisa"/>
              <w:numPr>
                <w:ilvl w:val="0"/>
                <w:numId w:val="69"/>
              </w:numPr>
              <w:rPr>
                <w:rFonts w:ascii="Comic Sans MS" w:hAnsi="Comic Sans MS"/>
              </w:rPr>
            </w:pPr>
            <w:r w:rsidRPr="00C7719E">
              <w:rPr>
                <w:rFonts w:ascii="Comic Sans MS" w:hAnsi="Comic Sans MS"/>
              </w:rPr>
              <w:t xml:space="preserve">Općenito smanjiti nasilno ponašanje djece u školi. </w:t>
            </w:r>
          </w:p>
          <w:p w:rsidR="008C409D" w:rsidRPr="00C7719E" w:rsidRDefault="008C409D" w:rsidP="00642D4D">
            <w:pPr>
              <w:pStyle w:val="Odlomakpopisa"/>
              <w:numPr>
                <w:ilvl w:val="0"/>
                <w:numId w:val="69"/>
              </w:numPr>
              <w:rPr>
                <w:rFonts w:ascii="Comic Sans MS" w:hAnsi="Comic Sans MS"/>
              </w:rPr>
            </w:pPr>
            <w:r w:rsidRPr="00C7719E">
              <w:rPr>
                <w:rFonts w:ascii="Comic Sans MS" w:hAnsi="Comic Sans MS"/>
              </w:rPr>
              <w:t>Poticati pravovremene reakcije učitelja , ostalih djelatnika škole, učenika i roditelja pri pojavi nasilnog ponašanja.</w:t>
            </w:r>
          </w:p>
          <w:p w:rsidR="008C409D" w:rsidRPr="00C7719E" w:rsidRDefault="008C409D" w:rsidP="00642D4D">
            <w:pPr>
              <w:pStyle w:val="Odlomakpopisa"/>
              <w:numPr>
                <w:ilvl w:val="0"/>
                <w:numId w:val="69"/>
              </w:numPr>
              <w:rPr>
                <w:rFonts w:ascii="Comic Sans MS" w:hAnsi="Comic Sans MS"/>
              </w:rPr>
            </w:pPr>
            <w:r w:rsidRPr="00C7719E">
              <w:rPr>
                <w:rFonts w:ascii="Comic Sans MS" w:hAnsi="Comic Sans MS"/>
              </w:rPr>
              <w:t>Ohrabriti učenike da prijave svaki oblik nasilja koji uoče ili osobno dožive.</w:t>
            </w:r>
          </w:p>
          <w:p w:rsidR="008C409D" w:rsidRPr="00C7719E" w:rsidRDefault="008C409D" w:rsidP="00642D4D">
            <w:pPr>
              <w:pStyle w:val="Odlomakpopisa"/>
              <w:numPr>
                <w:ilvl w:val="0"/>
                <w:numId w:val="69"/>
              </w:numPr>
              <w:rPr>
                <w:rFonts w:ascii="Comic Sans MS" w:hAnsi="Comic Sans MS"/>
              </w:rPr>
            </w:pPr>
            <w:r w:rsidRPr="00C7719E">
              <w:rPr>
                <w:rFonts w:ascii="Comic Sans MS" w:hAnsi="Comic Sans MS"/>
              </w:rPr>
              <w:t xml:space="preserve">Osigurati valjane načine sankcioniranja nasilnog ponašanja od strane stručnih djelatnika škole. </w:t>
            </w:r>
          </w:p>
          <w:p w:rsidR="00C7719E" w:rsidRPr="00601848" w:rsidRDefault="00C7719E" w:rsidP="00197029">
            <w:pPr>
              <w:spacing w:after="0" w:line="240" w:lineRule="auto"/>
              <w:rPr>
                <w:rFonts w:ascii="Comic Sans MS" w:eastAsia="Times New Roman" w:hAnsi="Comic Sans MS" w:cs="Times New Roman"/>
                <w:sz w:val="24"/>
                <w:szCs w:val="24"/>
              </w:rPr>
            </w:pPr>
          </w:p>
        </w:tc>
      </w:tr>
      <w:tr w:rsidR="008C409D" w:rsidRPr="00601848" w:rsidTr="00C7719E">
        <w:tc>
          <w:tcPr>
            <w:tcW w:w="2808" w:type="dxa"/>
            <w:shd w:val="clear" w:color="auto" w:fill="auto"/>
            <w:vAlign w:val="center"/>
          </w:tcPr>
          <w:p w:rsidR="008C409D" w:rsidRPr="00C7719E" w:rsidRDefault="008C409D" w:rsidP="00C7719E">
            <w:pPr>
              <w:spacing w:after="0" w:line="240" w:lineRule="auto"/>
              <w:jc w:val="center"/>
              <w:rPr>
                <w:rFonts w:ascii="Comic Sans MS" w:eastAsia="Times New Roman" w:hAnsi="Comic Sans MS" w:cs="Times New Roman"/>
                <w:sz w:val="24"/>
                <w:szCs w:val="24"/>
              </w:rPr>
            </w:pPr>
            <w:r w:rsidRPr="00C7719E">
              <w:rPr>
                <w:rFonts w:ascii="Comic Sans MS" w:eastAsia="Times New Roman" w:hAnsi="Comic Sans MS" w:cs="Times New Roman"/>
                <w:sz w:val="24"/>
                <w:szCs w:val="24"/>
              </w:rPr>
              <w:t>NOSITELJI</w:t>
            </w:r>
          </w:p>
        </w:tc>
        <w:tc>
          <w:tcPr>
            <w:tcW w:w="6480" w:type="dxa"/>
            <w:shd w:val="clear" w:color="auto" w:fill="auto"/>
          </w:tcPr>
          <w:p w:rsidR="008C409D" w:rsidRPr="002212C7" w:rsidRDefault="008C409D" w:rsidP="002212C7">
            <w:pPr>
              <w:rPr>
                <w:rFonts w:ascii="Comic Sans MS" w:hAnsi="Comic Sans MS"/>
              </w:rPr>
            </w:pPr>
          </w:p>
          <w:p w:rsidR="008C409D" w:rsidRPr="00C7719E" w:rsidRDefault="008C409D" w:rsidP="00642D4D">
            <w:pPr>
              <w:pStyle w:val="Odlomakpopisa"/>
              <w:numPr>
                <w:ilvl w:val="0"/>
                <w:numId w:val="68"/>
              </w:numPr>
              <w:rPr>
                <w:rFonts w:ascii="Comic Sans MS" w:hAnsi="Comic Sans MS"/>
              </w:rPr>
            </w:pPr>
            <w:r w:rsidRPr="00C7719E">
              <w:rPr>
                <w:rFonts w:ascii="Comic Sans MS" w:hAnsi="Comic Sans MS"/>
              </w:rPr>
              <w:t>Razrednici</w:t>
            </w:r>
          </w:p>
          <w:p w:rsidR="008C409D" w:rsidRPr="00C7719E" w:rsidRDefault="008C409D" w:rsidP="00642D4D">
            <w:pPr>
              <w:pStyle w:val="Odlomakpopisa"/>
              <w:numPr>
                <w:ilvl w:val="0"/>
                <w:numId w:val="68"/>
              </w:numPr>
              <w:rPr>
                <w:rFonts w:ascii="Comic Sans MS" w:hAnsi="Comic Sans MS"/>
              </w:rPr>
            </w:pPr>
            <w:r w:rsidRPr="00C7719E">
              <w:rPr>
                <w:rFonts w:ascii="Comic Sans MS" w:hAnsi="Comic Sans MS"/>
              </w:rPr>
              <w:t>Stručna služba škole</w:t>
            </w:r>
          </w:p>
          <w:p w:rsidR="00C7719E" w:rsidRPr="00601848" w:rsidRDefault="00C7719E" w:rsidP="00197029">
            <w:pPr>
              <w:spacing w:after="0" w:line="240" w:lineRule="auto"/>
              <w:rPr>
                <w:rFonts w:ascii="Comic Sans MS" w:eastAsia="Times New Roman" w:hAnsi="Comic Sans MS" w:cs="Times New Roman"/>
                <w:sz w:val="24"/>
                <w:szCs w:val="24"/>
              </w:rPr>
            </w:pPr>
          </w:p>
        </w:tc>
      </w:tr>
      <w:tr w:rsidR="008C409D" w:rsidRPr="00601848" w:rsidTr="00C7719E">
        <w:tc>
          <w:tcPr>
            <w:tcW w:w="2808" w:type="dxa"/>
            <w:shd w:val="clear" w:color="auto" w:fill="auto"/>
            <w:vAlign w:val="center"/>
          </w:tcPr>
          <w:p w:rsidR="008C409D" w:rsidRPr="00C7719E" w:rsidRDefault="008C409D" w:rsidP="00C7719E">
            <w:pPr>
              <w:spacing w:after="0" w:line="240" w:lineRule="auto"/>
              <w:jc w:val="center"/>
              <w:rPr>
                <w:rFonts w:ascii="Comic Sans MS" w:eastAsia="Times New Roman" w:hAnsi="Comic Sans MS" w:cs="Times New Roman"/>
                <w:sz w:val="24"/>
                <w:szCs w:val="24"/>
              </w:rPr>
            </w:pPr>
            <w:r w:rsidRPr="00C7719E">
              <w:rPr>
                <w:rFonts w:ascii="Comic Sans MS" w:eastAsia="Times New Roman" w:hAnsi="Comic Sans MS" w:cs="Times New Roman"/>
                <w:sz w:val="24"/>
                <w:szCs w:val="24"/>
              </w:rPr>
              <w:t>NAČIN REALIZACIJE</w:t>
            </w:r>
          </w:p>
        </w:tc>
        <w:tc>
          <w:tcPr>
            <w:tcW w:w="6480" w:type="dxa"/>
            <w:shd w:val="clear" w:color="auto" w:fill="auto"/>
          </w:tcPr>
          <w:p w:rsidR="00C7719E" w:rsidRDefault="00C7719E" w:rsidP="00197029">
            <w:pPr>
              <w:spacing w:after="0" w:line="240" w:lineRule="auto"/>
              <w:rPr>
                <w:rFonts w:ascii="Comic Sans MS" w:eastAsia="Times New Roman" w:hAnsi="Comic Sans MS" w:cs="Times New Roman"/>
                <w:sz w:val="24"/>
                <w:szCs w:val="24"/>
              </w:rPr>
            </w:pPr>
          </w:p>
          <w:p w:rsidR="008C409D" w:rsidRPr="00601848" w:rsidRDefault="008C409D" w:rsidP="00197029">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a) aktivnosti na razini odjela:</w:t>
            </w:r>
          </w:p>
          <w:p w:rsidR="008C409D" w:rsidRPr="00601848" w:rsidRDefault="008C409D" w:rsidP="00197029">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 donošenje razrednih pravila  i dogovaranje posljedica kršenja istih sa učenicima</w:t>
            </w:r>
          </w:p>
          <w:p w:rsidR="008C409D" w:rsidRPr="00601848" w:rsidRDefault="008C409D" w:rsidP="00197029">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 xml:space="preserve">- provođenje </w:t>
            </w:r>
            <w:proofErr w:type="spellStart"/>
            <w:r w:rsidRPr="00601848">
              <w:rPr>
                <w:rFonts w:ascii="Comic Sans MS" w:eastAsia="Times New Roman" w:hAnsi="Comic Sans MS" w:cs="Times New Roman"/>
                <w:sz w:val="24"/>
                <w:szCs w:val="24"/>
              </w:rPr>
              <w:t>edukativih</w:t>
            </w:r>
            <w:proofErr w:type="spellEnd"/>
            <w:r w:rsidRPr="00601848">
              <w:rPr>
                <w:rFonts w:ascii="Comic Sans MS" w:eastAsia="Times New Roman" w:hAnsi="Comic Sans MS" w:cs="Times New Roman"/>
                <w:sz w:val="24"/>
                <w:szCs w:val="24"/>
              </w:rPr>
              <w:t xml:space="preserve"> radionica tijekom cijele školske godine</w:t>
            </w:r>
          </w:p>
          <w:p w:rsidR="008C409D" w:rsidRPr="00601848" w:rsidRDefault="008C409D" w:rsidP="00197029">
            <w:pPr>
              <w:spacing w:after="0" w:line="240" w:lineRule="auto"/>
              <w:rPr>
                <w:rFonts w:ascii="Comic Sans MS" w:eastAsia="Times New Roman" w:hAnsi="Comic Sans MS" w:cs="Times New Roman"/>
                <w:sz w:val="24"/>
                <w:szCs w:val="24"/>
              </w:rPr>
            </w:pPr>
          </w:p>
          <w:p w:rsidR="008C409D" w:rsidRPr="00601848" w:rsidRDefault="008C409D" w:rsidP="00197029">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b) aktivnosti na razini  škole:</w:t>
            </w:r>
          </w:p>
          <w:p w:rsidR="008C409D" w:rsidRPr="00601848" w:rsidRDefault="008C409D" w:rsidP="00197029">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 xml:space="preserve">- praćenje i unapređivanje školskih pravila ponašanja i ostalih dokumenta ( Pravilnik o pedagoškim mjerama, Status škole, Kućni red škole i sl. ) važnih za ovaj projekt </w:t>
            </w:r>
          </w:p>
          <w:p w:rsidR="008C409D" w:rsidRPr="00601848" w:rsidRDefault="008C409D" w:rsidP="00197029">
            <w:pPr>
              <w:spacing w:after="0" w:line="240" w:lineRule="auto"/>
              <w:rPr>
                <w:rFonts w:ascii="Comic Sans MS" w:eastAsia="Times New Roman" w:hAnsi="Comic Sans MS" w:cs="Times New Roman"/>
                <w:sz w:val="24"/>
                <w:szCs w:val="24"/>
              </w:rPr>
            </w:pPr>
          </w:p>
          <w:p w:rsidR="008C409D" w:rsidRPr="00601848" w:rsidRDefault="008C409D" w:rsidP="00197029">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c) aktivnosti s roditeljima</w:t>
            </w:r>
          </w:p>
          <w:p w:rsidR="008C409D" w:rsidRPr="00601848" w:rsidRDefault="008C409D" w:rsidP="00197029">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 motivirati roditelje za aktivno uključivanje u projekt</w:t>
            </w:r>
          </w:p>
          <w:p w:rsidR="008C409D" w:rsidRPr="00601848" w:rsidRDefault="008C409D" w:rsidP="00197029">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 upoznavanje sa projektom na prvom roditeljskom sastanku</w:t>
            </w:r>
          </w:p>
          <w:p w:rsidR="008C409D" w:rsidRPr="00601848" w:rsidRDefault="008C409D" w:rsidP="00197029">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lastRenderedPageBreak/>
              <w:t xml:space="preserve">- podjela edukativnih letaka </w:t>
            </w:r>
          </w:p>
          <w:p w:rsidR="008C409D" w:rsidRPr="00601848" w:rsidRDefault="008C409D" w:rsidP="00197029">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 podjela knjižice za roditelje</w:t>
            </w:r>
          </w:p>
          <w:p w:rsidR="008C409D" w:rsidRDefault="008C409D" w:rsidP="00197029">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 edukativne radionice i predavanja za roditelje</w:t>
            </w:r>
          </w:p>
          <w:p w:rsidR="00C7719E" w:rsidRPr="00601848" w:rsidRDefault="00C7719E" w:rsidP="00197029">
            <w:pPr>
              <w:spacing w:after="0" w:line="240" w:lineRule="auto"/>
              <w:rPr>
                <w:rFonts w:ascii="Comic Sans MS" w:eastAsia="Times New Roman" w:hAnsi="Comic Sans MS" w:cs="Times New Roman"/>
                <w:sz w:val="24"/>
                <w:szCs w:val="24"/>
              </w:rPr>
            </w:pPr>
          </w:p>
        </w:tc>
      </w:tr>
      <w:tr w:rsidR="008C409D" w:rsidRPr="00601848" w:rsidTr="00C7719E">
        <w:tc>
          <w:tcPr>
            <w:tcW w:w="2808" w:type="dxa"/>
            <w:shd w:val="clear" w:color="auto" w:fill="auto"/>
            <w:vAlign w:val="center"/>
          </w:tcPr>
          <w:p w:rsidR="008C409D" w:rsidRPr="00C7719E" w:rsidRDefault="008C409D" w:rsidP="00C7719E">
            <w:pPr>
              <w:spacing w:after="0" w:line="240" w:lineRule="auto"/>
              <w:jc w:val="center"/>
              <w:rPr>
                <w:rFonts w:ascii="Comic Sans MS" w:eastAsia="Times New Roman" w:hAnsi="Comic Sans MS" w:cs="Times New Roman"/>
                <w:sz w:val="24"/>
                <w:szCs w:val="24"/>
              </w:rPr>
            </w:pPr>
            <w:r w:rsidRPr="00C7719E">
              <w:rPr>
                <w:rFonts w:ascii="Comic Sans MS" w:eastAsia="Times New Roman" w:hAnsi="Comic Sans MS" w:cs="Times New Roman"/>
                <w:sz w:val="24"/>
                <w:szCs w:val="24"/>
              </w:rPr>
              <w:lastRenderedPageBreak/>
              <w:t>VREMENIK</w:t>
            </w:r>
          </w:p>
        </w:tc>
        <w:tc>
          <w:tcPr>
            <w:tcW w:w="6480" w:type="dxa"/>
            <w:shd w:val="clear" w:color="auto" w:fill="auto"/>
          </w:tcPr>
          <w:p w:rsidR="008C409D" w:rsidRPr="00601848" w:rsidRDefault="008C409D" w:rsidP="00197029">
            <w:pPr>
              <w:spacing w:after="0" w:line="240" w:lineRule="auto"/>
              <w:rPr>
                <w:rFonts w:ascii="Comic Sans MS" w:eastAsia="Times New Roman" w:hAnsi="Comic Sans MS" w:cs="Times New Roman"/>
                <w:sz w:val="24"/>
                <w:szCs w:val="24"/>
              </w:rPr>
            </w:pPr>
          </w:p>
          <w:p w:rsidR="008C409D" w:rsidRDefault="008C409D" w:rsidP="00197029">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Tijekom cijele školske godine</w:t>
            </w:r>
          </w:p>
          <w:p w:rsidR="00C7719E" w:rsidRPr="00601848" w:rsidRDefault="00C7719E" w:rsidP="00197029">
            <w:pPr>
              <w:spacing w:after="0" w:line="240" w:lineRule="auto"/>
              <w:rPr>
                <w:rFonts w:ascii="Comic Sans MS" w:eastAsia="Times New Roman" w:hAnsi="Comic Sans MS" w:cs="Times New Roman"/>
                <w:sz w:val="24"/>
                <w:szCs w:val="24"/>
              </w:rPr>
            </w:pPr>
          </w:p>
        </w:tc>
      </w:tr>
      <w:tr w:rsidR="008C409D" w:rsidRPr="00601848" w:rsidTr="00C7719E">
        <w:tc>
          <w:tcPr>
            <w:tcW w:w="2808" w:type="dxa"/>
            <w:shd w:val="clear" w:color="auto" w:fill="auto"/>
            <w:vAlign w:val="center"/>
          </w:tcPr>
          <w:p w:rsidR="008C409D" w:rsidRPr="00C7719E" w:rsidRDefault="008C409D" w:rsidP="00C7719E">
            <w:pPr>
              <w:spacing w:after="0" w:line="240" w:lineRule="auto"/>
              <w:jc w:val="center"/>
              <w:rPr>
                <w:rFonts w:ascii="Comic Sans MS" w:eastAsia="Times New Roman" w:hAnsi="Comic Sans MS" w:cs="Times New Roman"/>
                <w:sz w:val="24"/>
                <w:szCs w:val="24"/>
              </w:rPr>
            </w:pPr>
            <w:r w:rsidRPr="00C7719E">
              <w:rPr>
                <w:rFonts w:ascii="Comic Sans MS" w:eastAsia="Times New Roman" w:hAnsi="Comic Sans MS" w:cs="Times New Roman"/>
                <w:sz w:val="24"/>
                <w:szCs w:val="24"/>
              </w:rPr>
              <w:t>TROŠKOVNIK</w:t>
            </w:r>
          </w:p>
        </w:tc>
        <w:tc>
          <w:tcPr>
            <w:tcW w:w="6480" w:type="dxa"/>
            <w:shd w:val="clear" w:color="auto" w:fill="auto"/>
          </w:tcPr>
          <w:p w:rsidR="008C409D" w:rsidRPr="00C7719E" w:rsidRDefault="008C409D" w:rsidP="00C7719E">
            <w:pPr>
              <w:pStyle w:val="Odlomakpopisa"/>
              <w:ind w:left="360"/>
              <w:rPr>
                <w:rFonts w:ascii="Comic Sans MS" w:hAnsi="Comic Sans MS"/>
              </w:rPr>
            </w:pPr>
          </w:p>
          <w:p w:rsidR="008C409D" w:rsidRPr="00C7719E" w:rsidRDefault="008C409D" w:rsidP="00642D4D">
            <w:pPr>
              <w:pStyle w:val="Odlomakpopisa"/>
              <w:numPr>
                <w:ilvl w:val="0"/>
                <w:numId w:val="70"/>
              </w:numPr>
              <w:rPr>
                <w:rFonts w:ascii="Comic Sans MS" w:hAnsi="Comic Sans MS"/>
              </w:rPr>
            </w:pPr>
            <w:r w:rsidRPr="00C7719E">
              <w:rPr>
                <w:rFonts w:ascii="Comic Sans MS" w:hAnsi="Comic Sans MS"/>
              </w:rPr>
              <w:t xml:space="preserve">troškovi fotokopiranja za radionice ( papir, </w:t>
            </w:r>
            <w:proofErr w:type="spellStart"/>
            <w:r w:rsidRPr="00C7719E">
              <w:rPr>
                <w:rFonts w:ascii="Comic Sans MS" w:hAnsi="Comic Sans MS"/>
              </w:rPr>
              <w:t>hamer</w:t>
            </w:r>
            <w:proofErr w:type="spellEnd"/>
            <w:r w:rsidRPr="00C7719E">
              <w:rPr>
                <w:rFonts w:ascii="Comic Sans MS" w:hAnsi="Comic Sans MS"/>
              </w:rPr>
              <w:t xml:space="preserve">, flomasteri...) </w:t>
            </w:r>
          </w:p>
          <w:p w:rsidR="008C409D" w:rsidRDefault="00C7719E" w:rsidP="00642D4D">
            <w:pPr>
              <w:pStyle w:val="Odlomakpopisa"/>
              <w:numPr>
                <w:ilvl w:val="0"/>
                <w:numId w:val="70"/>
              </w:numPr>
              <w:rPr>
                <w:rFonts w:ascii="Comic Sans MS" w:hAnsi="Comic Sans MS"/>
              </w:rPr>
            </w:pPr>
            <w:r>
              <w:rPr>
                <w:rFonts w:ascii="Comic Sans MS" w:hAnsi="Comic Sans MS"/>
              </w:rPr>
              <w:t>stručno usavršavanje (</w:t>
            </w:r>
            <w:r w:rsidR="008C409D" w:rsidRPr="00C7719E">
              <w:rPr>
                <w:rFonts w:ascii="Comic Sans MS" w:hAnsi="Comic Sans MS"/>
              </w:rPr>
              <w:t xml:space="preserve">troškovi prijevoza i smještaja) </w:t>
            </w:r>
          </w:p>
          <w:p w:rsidR="00C7719E" w:rsidRPr="00C7719E" w:rsidRDefault="00C7719E" w:rsidP="00C7719E">
            <w:pPr>
              <w:pStyle w:val="Odlomakpopisa"/>
              <w:ind w:left="360"/>
              <w:rPr>
                <w:rFonts w:ascii="Comic Sans MS" w:hAnsi="Comic Sans MS"/>
              </w:rPr>
            </w:pPr>
          </w:p>
        </w:tc>
      </w:tr>
      <w:tr w:rsidR="008C409D" w:rsidRPr="00601848" w:rsidTr="00C7719E">
        <w:tc>
          <w:tcPr>
            <w:tcW w:w="2808" w:type="dxa"/>
            <w:tcBorders>
              <w:top w:val="single" w:sz="12" w:space="0" w:color="000000"/>
            </w:tcBorders>
            <w:shd w:val="clear" w:color="auto" w:fill="auto"/>
            <w:vAlign w:val="center"/>
          </w:tcPr>
          <w:p w:rsidR="008C409D" w:rsidRPr="00C7719E" w:rsidRDefault="008C409D" w:rsidP="00C7719E">
            <w:pPr>
              <w:spacing w:after="0" w:line="240" w:lineRule="auto"/>
              <w:jc w:val="center"/>
              <w:rPr>
                <w:rFonts w:ascii="Comic Sans MS" w:eastAsia="Times New Roman" w:hAnsi="Comic Sans MS" w:cs="Times New Roman"/>
                <w:i/>
                <w:iCs/>
                <w:sz w:val="24"/>
                <w:szCs w:val="24"/>
              </w:rPr>
            </w:pPr>
            <w:r w:rsidRPr="00C7719E">
              <w:rPr>
                <w:rFonts w:ascii="Comic Sans MS" w:eastAsia="Times New Roman" w:hAnsi="Comic Sans MS" w:cs="Times New Roman"/>
                <w:i/>
                <w:iCs/>
                <w:sz w:val="24"/>
                <w:szCs w:val="24"/>
              </w:rPr>
              <w:t>NAČIN PRAĆENJA</w:t>
            </w:r>
          </w:p>
        </w:tc>
        <w:tc>
          <w:tcPr>
            <w:tcW w:w="6480" w:type="dxa"/>
            <w:tcBorders>
              <w:top w:val="single" w:sz="12" w:space="0" w:color="000000"/>
            </w:tcBorders>
            <w:shd w:val="clear" w:color="auto" w:fill="auto"/>
          </w:tcPr>
          <w:p w:rsidR="008C409D" w:rsidRPr="00601848" w:rsidRDefault="008C409D" w:rsidP="00197029">
            <w:pPr>
              <w:spacing w:after="0" w:line="240" w:lineRule="auto"/>
              <w:rPr>
                <w:rFonts w:ascii="Comic Sans MS" w:eastAsia="Times New Roman" w:hAnsi="Comic Sans MS" w:cs="Times New Roman"/>
                <w:sz w:val="24"/>
                <w:szCs w:val="24"/>
              </w:rPr>
            </w:pPr>
          </w:p>
          <w:p w:rsidR="008C409D" w:rsidRPr="00601848" w:rsidRDefault="008C409D" w:rsidP="00197029">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Uključenost roditelja u projekt.</w:t>
            </w:r>
          </w:p>
          <w:p w:rsidR="008C409D" w:rsidRPr="00601848" w:rsidRDefault="008C409D" w:rsidP="00197029">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Broj evidentiranih slučajeva nasilja tijekom godine.</w:t>
            </w:r>
          </w:p>
          <w:p w:rsidR="008C409D" w:rsidRPr="00601848" w:rsidRDefault="008C409D" w:rsidP="00197029">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Broj prijavljenih slučajeva nasilja tijekom godine.</w:t>
            </w:r>
          </w:p>
          <w:p w:rsidR="008C409D" w:rsidRPr="00601848" w:rsidRDefault="008C409D" w:rsidP="00197029">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 xml:space="preserve">Broj spriječenih slučajeva nasilja tijekom godine. </w:t>
            </w:r>
          </w:p>
          <w:p w:rsidR="008C409D" w:rsidRPr="00601848" w:rsidRDefault="008C409D" w:rsidP="00197029">
            <w:pPr>
              <w:spacing w:after="0" w:line="240" w:lineRule="auto"/>
              <w:rPr>
                <w:rFonts w:ascii="Comic Sans MS" w:eastAsia="Times New Roman" w:hAnsi="Comic Sans MS" w:cs="Times New Roman"/>
                <w:sz w:val="24"/>
                <w:szCs w:val="24"/>
              </w:rPr>
            </w:pPr>
          </w:p>
        </w:tc>
      </w:tr>
    </w:tbl>
    <w:p w:rsidR="008C409D" w:rsidRPr="00601848" w:rsidRDefault="008C409D" w:rsidP="008C409D">
      <w:pPr>
        <w:spacing w:after="0" w:line="240" w:lineRule="auto"/>
        <w:rPr>
          <w:rFonts w:ascii="Comic Sans MS" w:eastAsia="Times New Roman" w:hAnsi="Comic Sans MS" w:cs="Times New Roman"/>
          <w:sz w:val="24"/>
          <w:szCs w:val="24"/>
        </w:rPr>
      </w:pPr>
    </w:p>
    <w:p w:rsidR="009570FB" w:rsidRPr="00B03691" w:rsidRDefault="008C409D" w:rsidP="00B03691">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br w:type="page"/>
      </w:r>
    </w:p>
    <w:p w:rsidR="00D91193" w:rsidRPr="00601848" w:rsidRDefault="00D91193" w:rsidP="0046459D">
      <w:pPr>
        <w:spacing w:after="0" w:line="240" w:lineRule="auto"/>
        <w:jc w:val="center"/>
        <w:rPr>
          <w:rFonts w:ascii="Comic Sans MS" w:eastAsia="Times New Roman" w:hAnsi="Comic Sans MS" w:cs="Times New Roman"/>
          <w:sz w:val="24"/>
          <w:szCs w:val="24"/>
        </w:rPr>
      </w:pPr>
    </w:p>
    <w:p w:rsidR="008C409D" w:rsidRPr="00601848" w:rsidRDefault="00C218D3" w:rsidP="0046459D">
      <w:pPr>
        <w:jc w:val="center"/>
        <w:rPr>
          <w:rFonts w:ascii="Comic Sans MS" w:eastAsia="Times New Roman" w:hAnsi="Comic Sans MS" w:cs="Times New Roman"/>
          <w:b/>
          <w:sz w:val="28"/>
          <w:szCs w:val="28"/>
        </w:rPr>
      </w:pPr>
      <w:r>
        <w:rPr>
          <w:rFonts w:ascii="Comic Sans MS" w:eastAsia="Times New Roman" w:hAnsi="Comic Sans MS" w:cs="Times New Roman"/>
          <w:b/>
          <w:sz w:val="28"/>
          <w:szCs w:val="28"/>
        </w:rPr>
        <w:t>-DAN RUŽIČ</w:t>
      </w:r>
      <w:r w:rsidR="008C409D" w:rsidRPr="00601848">
        <w:rPr>
          <w:rFonts w:ascii="Comic Sans MS" w:eastAsia="Times New Roman" w:hAnsi="Comic Sans MS" w:cs="Times New Roman"/>
          <w:b/>
          <w:sz w:val="28"/>
          <w:szCs w:val="28"/>
        </w:rPr>
        <w:t>ASTIH MAJICA–</w:t>
      </w:r>
    </w:p>
    <w:p w:rsidR="008C409D" w:rsidRPr="00601848" w:rsidRDefault="008C409D" w:rsidP="008C409D">
      <w:pPr>
        <w:spacing w:after="0" w:line="240" w:lineRule="auto"/>
        <w:rPr>
          <w:rFonts w:ascii="Comic Sans MS" w:eastAsia="Times New Roman" w:hAnsi="Comic Sans MS" w:cs="Times New Roman"/>
          <w:sz w:val="24"/>
          <w:szCs w:val="24"/>
        </w:rPr>
      </w:pPr>
    </w:p>
    <w:tbl>
      <w:tblPr>
        <w:tblW w:w="9288" w:type="dxa"/>
        <w:tblBorders>
          <w:top w:val="single" w:sz="12" w:space="0" w:color="000000"/>
          <w:bottom w:val="single" w:sz="12" w:space="0" w:color="000000"/>
          <w:insideH w:val="single" w:sz="6" w:space="0" w:color="000000"/>
        </w:tblBorders>
        <w:tblLook w:val="01E0" w:firstRow="1" w:lastRow="1" w:firstColumn="1" w:lastColumn="1" w:noHBand="0" w:noVBand="0"/>
      </w:tblPr>
      <w:tblGrid>
        <w:gridCol w:w="2808"/>
        <w:gridCol w:w="6480"/>
      </w:tblGrid>
      <w:tr w:rsidR="00746AA7" w:rsidRPr="00601848" w:rsidTr="00746AA7">
        <w:trPr>
          <w:trHeight w:val="1271"/>
        </w:trPr>
        <w:tc>
          <w:tcPr>
            <w:tcW w:w="2808" w:type="dxa"/>
            <w:tcBorders>
              <w:bottom w:val="single" w:sz="12" w:space="0" w:color="000000"/>
            </w:tcBorders>
            <w:shd w:val="clear" w:color="auto" w:fill="auto"/>
            <w:vAlign w:val="center"/>
          </w:tcPr>
          <w:p w:rsidR="00746AA7" w:rsidRPr="006B234A" w:rsidRDefault="00746AA7" w:rsidP="006B234A">
            <w:pPr>
              <w:spacing w:after="0" w:line="240" w:lineRule="auto"/>
              <w:jc w:val="center"/>
              <w:rPr>
                <w:rFonts w:ascii="Comic Sans MS" w:eastAsia="Times New Roman" w:hAnsi="Comic Sans MS" w:cs="Times New Roman"/>
                <w:bCs/>
                <w:sz w:val="24"/>
                <w:szCs w:val="24"/>
              </w:rPr>
            </w:pPr>
            <w:r w:rsidRPr="006B234A">
              <w:rPr>
                <w:rFonts w:ascii="Comic Sans MS" w:eastAsia="Times New Roman" w:hAnsi="Comic Sans MS" w:cs="Times New Roman"/>
                <w:bCs/>
                <w:sz w:val="24"/>
                <w:szCs w:val="24"/>
              </w:rPr>
              <w:t>CILJ</w:t>
            </w:r>
          </w:p>
        </w:tc>
        <w:tc>
          <w:tcPr>
            <w:tcW w:w="6480" w:type="dxa"/>
            <w:tcBorders>
              <w:bottom w:val="single" w:sz="12" w:space="0" w:color="000000"/>
            </w:tcBorders>
          </w:tcPr>
          <w:p w:rsidR="00746AA7" w:rsidRPr="00601848" w:rsidRDefault="00746AA7" w:rsidP="00197029">
            <w:pPr>
              <w:pStyle w:val="Normal1"/>
              <w:spacing w:after="0" w:line="100" w:lineRule="atLeast"/>
              <w:jc w:val="both"/>
              <w:rPr>
                <w:rFonts w:ascii="Comic Sans MS" w:hAnsi="Comic Sans MS" w:cs="Times New Roman"/>
                <w:sz w:val="24"/>
                <w:szCs w:val="24"/>
              </w:rPr>
            </w:pPr>
          </w:p>
          <w:p w:rsidR="00746AA7" w:rsidRPr="00601848" w:rsidRDefault="00746AA7" w:rsidP="00197029">
            <w:pPr>
              <w:pStyle w:val="Normal1"/>
              <w:spacing w:after="0" w:line="100" w:lineRule="atLeast"/>
              <w:jc w:val="both"/>
              <w:rPr>
                <w:rFonts w:ascii="Comic Sans MS" w:hAnsi="Comic Sans MS" w:cs="Times New Roman"/>
                <w:sz w:val="24"/>
                <w:szCs w:val="24"/>
              </w:rPr>
            </w:pPr>
            <w:r w:rsidRPr="00601848">
              <w:rPr>
                <w:rFonts w:ascii="Comic Sans MS" w:hAnsi="Comic Sans MS" w:cs="Times New Roman"/>
                <w:sz w:val="24"/>
                <w:szCs w:val="24"/>
              </w:rPr>
              <w:t>-</w:t>
            </w:r>
            <w:r w:rsidR="00644409" w:rsidRPr="00C7719E">
              <w:rPr>
                <w:rFonts w:ascii="Comic Sans MS" w:hAnsi="Comic Sans MS" w:cs="Times New Roman"/>
                <w:bCs/>
                <w:sz w:val="24"/>
                <w:szCs w:val="24"/>
              </w:rPr>
              <w:t xml:space="preserve"> Podignuti svijest, educirati i motivirati sve djelatnike škole</w:t>
            </w:r>
            <w:r w:rsidRPr="00601848">
              <w:rPr>
                <w:rFonts w:ascii="Comic Sans MS" w:hAnsi="Comic Sans MS" w:cs="Times New Roman"/>
                <w:sz w:val="24"/>
                <w:szCs w:val="24"/>
              </w:rPr>
              <w:t xml:space="preserve"> prevencija vršnjačkog nasilja ( kao dio projekta „Za sigurno i poticajno okruženje u školama)</w:t>
            </w:r>
          </w:p>
        </w:tc>
      </w:tr>
      <w:tr w:rsidR="00746AA7" w:rsidRPr="00601848" w:rsidTr="00746AA7">
        <w:tc>
          <w:tcPr>
            <w:tcW w:w="2808" w:type="dxa"/>
            <w:shd w:val="clear" w:color="auto" w:fill="auto"/>
            <w:vAlign w:val="center"/>
          </w:tcPr>
          <w:p w:rsidR="00746AA7" w:rsidRPr="006B234A" w:rsidRDefault="00746AA7" w:rsidP="006B234A">
            <w:pPr>
              <w:spacing w:after="0" w:line="240" w:lineRule="auto"/>
              <w:jc w:val="center"/>
              <w:rPr>
                <w:rFonts w:ascii="Comic Sans MS" w:eastAsia="Times New Roman" w:hAnsi="Comic Sans MS" w:cs="Times New Roman"/>
                <w:sz w:val="24"/>
                <w:szCs w:val="24"/>
              </w:rPr>
            </w:pPr>
            <w:r w:rsidRPr="006B234A">
              <w:rPr>
                <w:rFonts w:ascii="Comic Sans MS" w:eastAsia="Times New Roman" w:hAnsi="Comic Sans MS" w:cs="Times New Roman"/>
                <w:sz w:val="24"/>
                <w:szCs w:val="24"/>
              </w:rPr>
              <w:t>NAMJENA</w:t>
            </w:r>
          </w:p>
        </w:tc>
        <w:tc>
          <w:tcPr>
            <w:tcW w:w="6480" w:type="dxa"/>
          </w:tcPr>
          <w:p w:rsidR="00746AA7" w:rsidRPr="00601848" w:rsidRDefault="00746AA7" w:rsidP="00197029">
            <w:pPr>
              <w:pStyle w:val="Normal1"/>
              <w:spacing w:after="0" w:line="100" w:lineRule="atLeast"/>
              <w:jc w:val="both"/>
              <w:rPr>
                <w:rFonts w:ascii="Comic Sans MS" w:hAnsi="Comic Sans MS" w:cs="Times New Roman"/>
                <w:sz w:val="24"/>
                <w:szCs w:val="24"/>
              </w:rPr>
            </w:pPr>
          </w:p>
          <w:p w:rsidR="00746AA7" w:rsidRPr="00601848" w:rsidRDefault="00746AA7" w:rsidP="00197029">
            <w:pPr>
              <w:pStyle w:val="Normal1"/>
              <w:spacing w:after="0" w:line="100" w:lineRule="atLeast"/>
              <w:jc w:val="both"/>
              <w:rPr>
                <w:rFonts w:ascii="Comic Sans MS" w:hAnsi="Comic Sans MS" w:cs="Times New Roman"/>
                <w:sz w:val="24"/>
                <w:szCs w:val="24"/>
              </w:rPr>
            </w:pPr>
            <w:r w:rsidRPr="00601848">
              <w:rPr>
                <w:rFonts w:ascii="Comic Sans MS" w:hAnsi="Comic Sans MS" w:cs="Times New Roman"/>
                <w:sz w:val="24"/>
                <w:szCs w:val="24"/>
              </w:rPr>
              <w:t>- poticanje razumijevanja i prihvaćanja različitosti</w:t>
            </w:r>
          </w:p>
          <w:p w:rsidR="00746AA7" w:rsidRPr="00601848" w:rsidRDefault="00746AA7" w:rsidP="00197029">
            <w:pPr>
              <w:pStyle w:val="Normal1"/>
              <w:spacing w:after="0" w:line="100" w:lineRule="atLeast"/>
              <w:jc w:val="both"/>
              <w:rPr>
                <w:rFonts w:ascii="Comic Sans MS" w:hAnsi="Comic Sans MS" w:cs="Times New Roman"/>
                <w:sz w:val="24"/>
                <w:szCs w:val="24"/>
              </w:rPr>
            </w:pPr>
            <w:r w:rsidRPr="00601848">
              <w:rPr>
                <w:rFonts w:ascii="Comic Sans MS" w:hAnsi="Comic Sans MS" w:cs="Times New Roman"/>
                <w:sz w:val="24"/>
                <w:szCs w:val="24"/>
              </w:rPr>
              <w:t>- podizanje svijesti o problemima vršnjačkog nasilja</w:t>
            </w:r>
          </w:p>
          <w:p w:rsidR="00746AA7" w:rsidRPr="00601848" w:rsidRDefault="00746AA7" w:rsidP="00197029">
            <w:pPr>
              <w:pStyle w:val="Normal1"/>
              <w:spacing w:after="0" w:line="100" w:lineRule="atLeast"/>
              <w:jc w:val="both"/>
              <w:rPr>
                <w:rFonts w:ascii="Comic Sans MS" w:hAnsi="Comic Sans MS" w:cs="Times New Roman"/>
                <w:sz w:val="24"/>
                <w:szCs w:val="24"/>
              </w:rPr>
            </w:pPr>
            <w:r w:rsidRPr="00601848">
              <w:rPr>
                <w:rFonts w:ascii="Comic Sans MS" w:hAnsi="Comic Sans MS" w:cs="Times New Roman"/>
                <w:sz w:val="24"/>
                <w:szCs w:val="24"/>
              </w:rPr>
              <w:t>- poticanje djece na igru i druženje</w:t>
            </w:r>
          </w:p>
          <w:p w:rsidR="00746AA7" w:rsidRPr="00601848" w:rsidRDefault="00746AA7" w:rsidP="00197029">
            <w:pPr>
              <w:pStyle w:val="Normal1"/>
              <w:spacing w:after="0" w:line="100" w:lineRule="atLeast"/>
              <w:jc w:val="both"/>
              <w:rPr>
                <w:rFonts w:ascii="Comic Sans MS" w:hAnsi="Comic Sans MS" w:cs="Times New Roman"/>
                <w:sz w:val="24"/>
                <w:szCs w:val="24"/>
              </w:rPr>
            </w:pPr>
          </w:p>
        </w:tc>
      </w:tr>
      <w:tr w:rsidR="00746AA7" w:rsidRPr="00601848" w:rsidTr="00746AA7">
        <w:tc>
          <w:tcPr>
            <w:tcW w:w="2808" w:type="dxa"/>
            <w:shd w:val="clear" w:color="auto" w:fill="auto"/>
            <w:vAlign w:val="center"/>
          </w:tcPr>
          <w:p w:rsidR="00746AA7" w:rsidRPr="006B234A" w:rsidRDefault="00746AA7" w:rsidP="006B234A">
            <w:pPr>
              <w:spacing w:after="0" w:line="240" w:lineRule="auto"/>
              <w:jc w:val="center"/>
              <w:rPr>
                <w:rFonts w:ascii="Comic Sans MS" w:eastAsia="Times New Roman" w:hAnsi="Comic Sans MS" w:cs="Times New Roman"/>
                <w:sz w:val="24"/>
                <w:szCs w:val="24"/>
              </w:rPr>
            </w:pPr>
            <w:r w:rsidRPr="006B234A">
              <w:rPr>
                <w:rFonts w:ascii="Comic Sans MS" w:eastAsia="Times New Roman" w:hAnsi="Comic Sans MS" w:cs="Times New Roman"/>
                <w:sz w:val="24"/>
                <w:szCs w:val="24"/>
              </w:rPr>
              <w:t>NOSITELJI</w:t>
            </w:r>
          </w:p>
        </w:tc>
        <w:tc>
          <w:tcPr>
            <w:tcW w:w="6480" w:type="dxa"/>
          </w:tcPr>
          <w:p w:rsidR="00746AA7" w:rsidRPr="00601848" w:rsidRDefault="00746AA7" w:rsidP="00197029">
            <w:pPr>
              <w:pStyle w:val="Normal1"/>
              <w:spacing w:after="0" w:line="100" w:lineRule="atLeast"/>
              <w:jc w:val="both"/>
              <w:rPr>
                <w:rFonts w:ascii="Comic Sans MS" w:hAnsi="Comic Sans MS" w:cs="Times New Roman"/>
                <w:sz w:val="24"/>
                <w:szCs w:val="24"/>
              </w:rPr>
            </w:pPr>
          </w:p>
          <w:p w:rsidR="00746AA7" w:rsidRDefault="00746AA7" w:rsidP="00197029">
            <w:pPr>
              <w:pStyle w:val="Normal1"/>
              <w:spacing w:after="0" w:line="100" w:lineRule="atLeast"/>
              <w:jc w:val="both"/>
              <w:rPr>
                <w:rFonts w:ascii="Comic Sans MS" w:hAnsi="Comic Sans MS" w:cs="Times New Roman"/>
                <w:sz w:val="24"/>
                <w:szCs w:val="24"/>
              </w:rPr>
            </w:pPr>
            <w:r w:rsidRPr="00601848">
              <w:rPr>
                <w:rFonts w:ascii="Comic Sans MS" w:hAnsi="Comic Sans MS" w:cs="Times New Roman"/>
                <w:sz w:val="24"/>
                <w:szCs w:val="24"/>
              </w:rPr>
              <w:t>-školska psihologinja i pedagogi</w:t>
            </w:r>
            <w:r>
              <w:rPr>
                <w:rFonts w:ascii="Comic Sans MS" w:hAnsi="Comic Sans MS" w:cs="Times New Roman"/>
                <w:sz w:val="24"/>
                <w:szCs w:val="24"/>
              </w:rPr>
              <w:t>nja</w:t>
            </w:r>
          </w:p>
          <w:p w:rsidR="00746AA7" w:rsidRDefault="00746AA7" w:rsidP="00197029">
            <w:pPr>
              <w:pStyle w:val="Normal1"/>
              <w:spacing w:after="0" w:line="100" w:lineRule="atLeast"/>
              <w:jc w:val="both"/>
              <w:rPr>
                <w:rFonts w:ascii="Comic Sans MS" w:hAnsi="Comic Sans MS" w:cs="Times New Roman"/>
                <w:sz w:val="24"/>
                <w:szCs w:val="24"/>
              </w:rPr>
            </w:pPr>
            <w:r>
              <w:rPr>
                <w:rFonts w:ascii="Comic Sans MS" w:hAnsi="Comic Sans MS" w:cs="Times New Roman"/>
                <w:sz w:val="24"/>
                <w:szCs w:val="24"/>
              </w:rPr>
              <w:t xml:space="preserve">- </w:t>
            </w:r>
            <w:r w:rsidRPr="00601848">
              <w:rPr>
                <w:rFonts w:ascii="Comic Sans MS" w:hAnsi="Comic Sans MS" w:cs="Times New Roman"/>
                <w:sz w:val="24"/>
                <w:szCs w:val="24"/>
              </w:rPr>
              <w:t>učitelji i učenici</w:t>
            </w:r>
          </w:p>
          <w:p w:rsidR="00746AA7" w:rsidRPr="00601848" w:rsidRDefault="00746AA7" w:rsidP="00197029">
            <w:pPr>
              <w:pStyle w:val="Normal1"/>
              <w:spacing w:after="0" w:line="100" w:lineRule="atLeast"/>
              <w:jc w:val="both"/>
              <w:rPr>
                <w:rFonts w:ascii="Comic Sans MS" w:hAnsi="Comic Sans MS" w:cs="Times New Roman"/>
                <w:sz w:val="24"/>
                <w:szCs w:val="24"/>
              </w:rPr>
            </w:pPr>
          </w:p>
        </w:tc>
      </w:tr>
      <w:tr w:rsidR="00746AA7" w:rsidRPr="00601848" w:rsidTr="00746AA7">
        <w:tc>
          <w:tcPr>
            <w:tcW w:w="2808" w:type="dxa"/>
            <w:shd w:val="clear" w:color="auto" w:fill="auto"/>
            <w:vAlign w:val="center"/>
          </w:tcPr>
          <w:p w:rsidR="00746AA7" w:rsidRPr="006B234A" w:rsidRDefault="00746AA7" w:rsidP="006B234A">
            <w:pPr>
              <w:spacing w:after="0" w:line="240" w:lineRule="auto"/>
              <w:jc w:val="center"/>
              <w:rPr>
                <w:rFonts w:ascii="Comic Sans MS" w:eastAsia="Times New Roman" w:hAnsi="Comic Sans MS" w:cs="Times New Roman"/>
                <w:sz w:val="24"/>
                <w:szCs w:val="24"/>
              </w:rPr>
            </w:pPr>
            <w:r w:rsidRPr="006B234A">
              <w:rPr>
                <w:rFonts w:ascii="Comic Sans MS" w:eastAsia="Times New Roman" w:hAnsi="Comic Sans MS" w:cs="Times New Roman"/>
                <w:sz w:val="24"/>
                <w:szCs w:val="24"/>
              </w:rPr>
              <w:t>NAČIN REALIZACIJE</w:t>
            </w:r>
          </w:p>
        </w:tc>
        <w:tc>
          <w:tcPr>
            <w:tcW w:w="6480" w:type="dxa"/>
          </w:tcPr>
          <w:p w:rsidR="00746AA7" w:rsidRPr="00601848" w:rsidRDefault="00746AA7" w:rsidP="00197029">
            <w:pPr>
              <w:pStyle w:val="Normal1"/>
              <w:spacing w:after="0" w:line="100" w:lineRule="atLeast"/>
              <w:jc w:val="both"/>
              <w:rPr>
                <w:rFonts w:ascii="Comic Sans MS" w:hAnsi="Comic Sans MS" w:cs="Times New Roman"/>
                <w:sz w:val="24"/>
                <w:szCs w:val="24"/>
              </w:rPr>
            </w:pPr>
          </w:p>
          <w:p w:rsidR="00746AA7" w:rsidRPr="00601848" w:rsidRDefault="00746AA7" w:rsidP="00197029">
            <w:pPr>
              <w:pStyle w:val="Normal1"/>
              <w:spacing w:after="0" w:line="100" w:lineRule="atLeast"/>
              <w:jc w:val="both"/>
              <w:rPr>
                <w:rFonts w:ascii="Comic Sans MS" w:hAnsi="Comic Sans MS" w:cs="Times New Roman"/>
                <w:sz w:val="24"/>
                <w:szCs w:val="24"/>
              </w:rPr>
            </w:pPr>
            <w:r w:rsidRPr="00601848">
              <w:rPr>
                <w:rFonts w:ascii="Comic Sans MS" w:hAnsi="Comic Sans MS" w:cs="Times New Roman"/>
                <w:sz w:val="24"/>
                <w:szCs w:val="24"/>
              </w:rPr>
              <w:t xml:space="preserve"> - tokom školske godine</w:t>
            </w:r>
          </w:p>
          <w:p w:rsidR="00746AA7" w:rsidRDefault="00746AA7" w:rsidP="00197029">
            <w:pPr>
              <w:pStyle w:val="Normal1"/>
              <w:spacing w:after="0" w:line="100" w:lineRule="atLeast"/>
              <w:jc w:val="both"/>
              <w:rPr>
                <w:rFonts w:ascii="Comic Sans MS" w:hAnsi="Comic Sans MS" w:cs="Times New Roman"/>
                <w:sz w:val="24"/>
                <w:szCs w:val="24"/>
              </w:rPr>
            </w:pPr>
            <w:r>
              <w:rPr>
                <w:rFonts w:ascii="Comic Sans MS" w:hAnsi="Comic Sans MS" w:cs="Times New Roman"/>
                <w:sz w:val="24"/>
                <w:szCs w:val="24"/>
              </w:rPr>
              <w:t xml:space="preserve"> </w:t>
            </w:r>
            <w:r w:rsidRPr="00601848">
              <w:rPr>
                <w:rFonts w:ascii="Comic Sans MS" w:hAnsi="Comic Sans MS" w:cs="Times New Roman"/>
                <w:sz w:val="24"/>
                <w:szCs w:val="24"/>
              </w:rPr>
              <w:t>- obilježavanje dana ružičastih majica – za</w:t>
            </w:r>
            <w:r w:rsidR="00BD6BF9">
              <w:rPr>
                <w:rFonts w:ascii="Comic Sans MS" w:hAnsi="Comic Sans MS" w:cs="Times New Roman"/>
                <w:sz w:val="24"/>
                <w:szCs w:val="24"/>
              </w:rPr>
              <w:t>dnja s</w:t>
            </w:r>
            <w:r w:rsidR="00C218D3">
              <w:rPr>
                <w:rFonts w:ascii="Comic Sans MS" w:hAnsi="Comic Sans MS" w:cs="Times New Roman"/>
                <w:sz w:val="24"/>
                <w:szCs w:val="24"/>
              </w:rPr>
              <w:t>rijeda u   veljači (2</w:t>
            </w:r>
            <w:r w:rsidR="00251904">
              <w:rPr>
                <w:rFonts w:ascii="Comic Sans MS" w:hAnsi="Comic Sans MS" w:cs="Times New Roman"/>
                <w:sz w:val="24"/>
                <w:szCs w:val="24"/>
              </w:rPr>
              <w:t>6</w:t>
            </w:r>
            <w:r w:rsidR="00C66C49">
              <w:rPr>
                <w:rFonts w:ascii="Comic Sans MS" w:hAnsi="Comic Sans MS" w:cs="Times New Roman"/>
                <w:sz w:val="24"/>
                <w:szCs w:val="24"/>
              </w:rPr>
              <w:t>.</w:t>
            </w:r>
            <w:r w:rsidR="00B672B7">
              <w:rPr>
                <w:rFonts w:ascii="Comic Sans MS" w:hAnsi="Comic Sans MS" w:cs="Times New Roman"/>
                <w:sz w:val="24"/>
                <w:szCs w:val="24"/>
              </w:rPr>
              <w:t xml:space="preserve"> </w:t>
            </w:r>
            <w:r w:rsidR="00C66C49">
              <w:rPr>
                <w:rFonts w:ascii="Comic Sans MS" w:hAnsi="Comic Sans MS" w:cs="Times New Roman"/>
                <w:sz w:val="24"/>
                <w:szCs w:val="24"/>
              </w:rPr>
              <w:t>2.</w:t>
            </w:r>
            <w:r w:rsidR="00C218D3">
              <w:rPr>
                <w:rFonts w:ascii="Comic Sans MS" w:hAnsi="Comic Sans MS" w:cs="Times New Roman"/>
                <w:sz w:val="24"/>
                <w:szCs w:val="24"/>
              </w:rPr>
              <w:t xml:space="preserve"> 202</w:t>
            </w:r>
            <w:r w:rsidR="00251904">
              <w:rPr>
                <w:rFonts w:ascii="Comic Sans MS" w:hAnsi="Comic Sans MS" w:cs="Times New Roman"/>
                <w:sz w:val="24"/>
                <w:szCs w:val="24"/>
              </w:rPr>
              <w:t>5</w:t>
            </w:r>
            <w:r w:rsidR="00B672B7">
              <w:rPr>
                <w:rFonts w:ascii="Comic Sans MS" w:hAnsi="Comic Sans MS" w:cs="Times New Roman"/>
                <w:sz w:val="24"/>
                <w:szCs w:val="24"/>
              </w:rPr>
              <w:t>.</w:t>
            </w:r>
            <w:r w:rsidRPr="00601848">
              <w:rPr>
                <w:rFonts w:ascii="Comic Sans MS" w:hAnsi="Comic Sans MS" w:cs="Times New Roman"/>
                <w:sz w:val="24"/>
                <w:szCs w:val="24"/>
              </w:rPr>
              <w:t>)</w:t>
            </w:r>
          </w:p>
          <w:p w:rsidR="00746AA7" w:rsidRPr="00601848" w:rsidRDefault="00746AA7" w:rsidP="00197029">
            <w:pPr>
              <w:pStyle w:val="Normal1"/>
              <w:spacing w:after="0" w:line="100" w:lineRule="atLeast"/>
              <w:jc w:val="both"/>
              <w:rPr>
                <w:rFonts w:ascii="Comic Sans MS" w:hAnsi="Comic Sans MS" w:cs="Times New Roman"/>
                <w:sz w:val="24"/>
                <w:szCs w:val="24"/>
              </w:rPr>
            </w:pPr>
          </w:p>
        </w:tc>
      </w:tr>
      <w:tr w:rsidR="00746AA7" w:rsidRPr="00601848" w:rsidTr="00746AA7">
        <w:tc>
          <w:tcPr>
            <w:tcW w:w="2808" w:type="dxa"/>
            <w:shd w:val="clear" w:color="auto" w:fill="auto"/>
            <w:vAlign w:val="center"/>
          </w:tcPr>
          <w:p w:rsidR="00746AA7" w:rsidRPr="006B234A" w:rsidRDefault="00746AA7" w:rsidP="006B234A">
            <w:pPr>
              <w:spacing w:after="0" w:line="240" w:lineRule="auto"/>
              <w:jc w:val="center"/>
              <w:rPr>
                <w:rFonts w:ascii="Comic Sans MS" w:eastAsia="Times New Roman" w:hAnsi="Comic Sans MS" w:cs="Times New Roman"/>
                <w:sz w:val="24"/>
                <w:szCs w:val="24"/>
              </w:rPr>
            </w:pPr>
            <w:r w:rsidRPr="006B234A">
              <w:rPr>
                <w:rFonts w:ascii="Comic Sans MS" w:eastAsia="Times New Roman" w:hAnsi="Comic Sans MS" w:cs="Times New Roman"/>
                <w:sz w:val="24"/>
                <w:szCs w:val="24"/>
              </w:rPr>
              <w:t>VREMENIK</w:t>
            </w:r>
          </w:p>
        </w:tc>
        <w:tc>
          <w:tcPr>
            <w:tcW w:w="6480" w:type="dxa"/>
          </w:tcPr>
          <w:p w:rsidR="00746AA7" w:rsidRPr="00601848" w:rsidRDefault="00746AA7" w:rsidP="00197029">
            <w:pPr>
              <w:pStyle w:val="Normal1"/>
              <w:spacing w:after="0" w:line="100" w:lineRule="atLeast"/>
              <w:jc w:val="both"/>
              <w:rPr>
                <w:rFonts w:ascii="Comic Sans MS" w:hAnsi="Comic Sans MS" w:cs="Times New Roman"/>
                <w:sz w:val="24"/>
                <w:szCs w:val="24"/>
              </w:rPr>
            </w:pPr>
          </w:p>
          <w:p w:rsidR="00425585" w:rsidRPr="00425585" w:rsidRDefault="00425585" w:rsidP="00425585">
            <w:pPr>
              <w:pStyle w:val="Normal1"/>
              <w:rPr>
                <w:rFonts w:ascii="Comic Sans MS" w:hAnsi="Comic Sans MS" w:cs="Times New Roman"/>
                <w:sz w:val="24"/>
                <w:szCs w:val="24"/>
              </w:rPr>
            </w:pPr>
            <w:r w:rsidRPr="00425585">
              <w:rPr>
                <w:rFonts w:ascii="Comic Sans MS" w:hAnsi="Comic Sans MS" w:cs="Times New Roman"/>
                <w:sz w:val="24"/>
                <w:szCs w:val="24"/>
              </w:rPr>
              <w:t>-u veljači: radionice na satu razrednika s temom nasilja među vršnjacima</w:t>
            </w:r>
          </w:p>
          <w:p w:rsidR="00425585" w:rsidRDefault="00425585" w:rsidP="00425585">
            <w:pPr>
              <w:pStyle w:val="Normal1"/>
              <w:spacing w:after="0" w:line="100" w:lineRule="atLeast"/>
              <w:jc w:val="both"/>
              <w:rPr>
                <w:rFonts w:ascii="Comic Sans MS" w:hAnsi="Comic Sans MS" w:cs="Times New Roman"/>
                <w:sz w:val="24"/>
                <w:szCs w:val="24"/>
              </w:rPr>
            </w:pPr>
            <w:r w:rsidRPr="00425585">
              <w:rPr>
                <w:rFonts w:ascii="Comic Sans MS" w:hAnsi="Comic Sans MS" w:cs="Times New Roman"/>
                <w:sz w:val="24"/>
                <w:szCs w:val="24"/>
              </w:rPr>
              <w:t xml:space="preserve"> - </w:t>
            </w:r>
            <w:r w:rsidR="00251904">
              <w:rPr>
                <w:rFonts w:ascii="Comic Sans MS" w:hAnsi="Comic Sans MS" w:cs="Times New Roman"/>
                <w:sz w:val="24"/>
                <w:szCs w:val="24"/>
              </w:rPr>
              <w:t>s obzirom da je ovogodišnji D</w:t>
            </w:r>
            <w:r w:rsidRPr="00425585">
              <w:rPr>
                <w:rFonts w:ascii="Comic Sans MS" w:hAnsi="Comic Sans MS" w:cs="Times New Roman"/>
                <w:sz w:val="24"/>
                <w:szCs w:val="24"/>
              </w:rPr>
              <w:t>an</w:t>
            </w:r>
            <w:r w:rsidR="00251904">
              <w:rPr>
                <w:rFonts w:ascii="Comic Sans MS" w:hAnsi="Comic Sans MS" w:cs="Times New Roman"/>
                <w:sz w:val="24"/>
                <w:szCs w:val="24"/>
              </w:rPr>
              <w:t xml:space="preserve"> </w:t>
            </w:r>
            <w:proofErr w:type="spellStart"/>
            <w:r w:rsidR="00251904">
              <w:rPr>
                <w:rFonts w:ascii="Comic Sans MS" w:hAnsi="Comic Sans MS" w:cs="Times New Roman"/>
                <w:sz w:val="24"/>
                <w:szCs w:val="24"/>
              </w:rPr>
              <w:t>ružićastih</w:t>
            </w:r>
            <w:proofErr w:type="spellEnd"/>
            <w:r w:rsidR="00251904">
              <w:rPr>
                <w:rFonts w:ascii="Comic Sans MS" w:hAnsi="Comic Sans MS" w:cs="Times New Roman"/>
                <w:sz w:val="24"/>
                <w:szCs w:val="24"/>
              </w:rPr>
              <w:t xml:space="preserve"> majica</w:t>
            </w:r>
            <w:r w:rsidRPr="00425585">
              <w:rPr>
                <w:rFonts w:ascii="Comic Sans MS" w:hAnsi="Comic Sans MS" w:cs="Times New Roman"/>
                <w:sz w:val="24"/>
                <w:szCs w:val="24"/>
              </w:rPr>
              <w:t xml:space="preserve"> (2</w:t>
            </w:r>
            <w:r w:rsidR="00251904">
              <w:rPr>
                <w:rFonts w:ascii="Comic Sans MS" w:hAnsi="Comic Sans MS" w:cs="Times New Roman"/>
                <w:sz w:val="24"/>
                <w:szCs w:val="24"/>
              </w:rPr>
              <w:t>6</w:t>
            </w:r>
            <w:r w:rsidRPr="00425585">
              <w:rPr>
                <w:rFonts w:ascii="Comic Sans MS" w:hAnsi="Comic Sans MS" w:cs="Times New Roman"/>
                <w:sz w:val="24"/>
                <w:szCs w:val="24"/>
              </w:rPr>
              <w:t xml:space="preserve">. 2.) </w:t>
            </w:r>
            <w:r w:rsidR="00251904">
              <w:rPr>
                <w:rFonts w:ascii="Comic Sans MS" w:hAnsi="Comic Sans MS" w:cs="Times New Roman"/>
                <w:sz w:val="24"/>
                <w:szCs w:val="24"/>
              </w:rPr>
              <w:t xml:space="preserve">tijekom zimskog odmora učenika </w:t>
            </w:r>
            <w:r w:rsidRPr="00425585">
              <w:rPr>
                <w:rFonts w:ascii="Comic Sans MS" w:hAnsi="Comic Sans MS" w:cs="Times New Roman"/>
                <w:sz w:val="24"/>
                <w:szCs w:val="24"/>
              </w:rPr>
              <w:t>obilježit</w:t>
            </w:r>
            <w:r w:rsidR="00251904">
              <w:rPr>
                <w:rFonts w:ascii="Comic Sans MS" w:hAnsi="Comic Sans MS" w:cs="Times New Roman"/>
                <w:sz w:val="24"/>
                <w:szCs w:val="24"/>
              </w:rPr>
              <w:t xml:space="preserve"> će se tjedan ranije </w:t>
            </w:r>
            <w:r w:rsidRPr="00425585">
              <w:rPr>
                <w:rFonts w:ascii="Comic Sans MS" w:hAnsi="Comic Sans MS" w:cs="Times New Roman"/>
                <w:sz w:val="24"/>
                <w:szCs w:val="24"/>
              </w:rPr>
              <w:t xml:space="preserve"> na način da će svi nositi ružičaste majice</w:t>
            </w:r>
          </w:p>
          <w:p w:rsidR="00746AA7" w:rsidRPr="00601848" w:rsidRDefault="00746AA7" w:rsidP="00197029">
            <w:pPr>
              <w:pStyle w:val="Normal1"/>
              <w:spacing w:after="0" w:line="100" w:lineRule="atLeast"/>
              <w:jc w:val="both"/>
              <w:rPr>
                <w:rFonts w:ascii="Comic Sans MS" w:hAnsi="Comic Sans MS" w:cs="Times New Roman"/>
                <w:sz w:val="24"/>
                <w:szCs w:val="24"/>
              </w:rPr>
            </w:pPr>
          </w:p>
        </w:tc>
      </w:tr>
      <w:tr w:rsidR="00746AA7" w:rsidRPr="00601848" w:rsidTr="00746AA7">
        <w:tc>
          <w:tcPr>
            <w:tcW w:w="2808" w:type="dxa"/>
            <w:shd w:val="clear" w:color="auto" w:fill="auto"/>
            <w:vAlign w:val="center"/>
          </w:tcPr>
          <w:p w:rsidR="00746AA7" w:rsidRPr="006B234A" w:rsidRDefault="00746AA7" w:rsidP="006B234A">
            <w:pPr>
              <w:spacing w:after="0" w:line="240" w:lineRule="auto"/>
              <w:jc w:val="center"/>
              <w:rPr>
                <w:rFonts w:ascii="Comic Sans MS" w:eastAsia="Times New Roman" w:hAnsi="Comic Sans MS" w:cs="Times New Roman"/>
                <w:sz w:val="24"/>
                <w:szCs w:val="24"/>
              </w:rPr>
            </w:pPr>
          </w:p>
          <w:p w:rsidR="00746AA7" w:rsidRPr="006B234A" w:rsidRDefault="00746AA7" w:rsidP="006B234A">
            <w:pPr>
              <w:spacing w:after="0" w:line="240" w:lineRule="auto"/>
              <w:jc w:val="center"/>
              <w:rPr>
                <w:rFonts w:ascii="Comic Sans MS" w:eastAsia="Times New Roman" w:hAnsi="Comic Sans MS" w:cs="Times New Roman"/>
                <w:sz w:val="24"/>
                <w:szCs w:val="24"/>
              </w:rPr>
            </w:pPr>
          </w:p>
          <w:p w:rsidR="00746AA7" w:rsidRPr="006B234A" w:rsidRDefault="00746AA7" w:rsidP="006B234A">
            <w:pPr>
              <w:spacing w:after="0" w:line="240" w:lineRule="auto"/>
              <w:jc w:val="center"/>
              <w:rPr>
                <w:rFonts w:ascii="Comic Sans MS" w:eastAsia="Times New Roman" w:hAnsi="Comic Sans MS" w:cs="Times New Roman"/>
                <w:sz w:val="24"/>
                <w:szCs w:val="24"/>
              </w:rPr>
            </w:pPr>
            <w:r w:rsidRPr="006B234A">
              <w:rPr>
                <w:rFonts w:ascii="Comic Sans MS" w:eastAsia="Times New Roman" w:hAnsi="Comic Sans MS" w:cs="Times New Roman"/>
                <w:sz w:val="24"/>
                <w:szCs w:val="24"/>
              </w:rPr>
              <w:t>TROŠKOVNIK</w:t>
            </w:r>
          </w:p>
          <w:p w:rsidR="00746AA7" w:rsidRPr="006B234A" w:rsidRDefault="00746AA7" w:rsidP="006B234A">
            <w:pPr>
              <w:spacing w:after="0" w:line="240" w:lineRule="auto"/>
              <w:jc w:val="center"/>
              <w:rPr>
                <w:rFonts w:ascii="Comic Sans MS" w:eastAsia="Times New Roman" w:hAnsi="Comic Sans MS" w:cs="Times New Roman"/>
                <w:sz w:val="24"/>
                <w:szCs w:val="24"/>
              </w:rPr>
            </w:pPr>
          </w:p>
        </w:tc>
        <w:tc>
          <w:tcPr>
            <w:tcW w:w="6480" w:type="dxa"/>
          </w:tcPr>
          <w:p w:rsidR="00425585" w:rsidRPr="00601848" w:rsidRDefault="00425585" w:rsidP="00425585">
            <w:pPr>
              <w:pStyle w:val="Normal1"/>
              <w:spacing w:after="0" w:line="100" w:lineRule="atLeast"/>
              <w:jc w:val="both"/>
              <w:rPr>
                <w:rFonts w:ascii="Comic Sans MS" w:hAnsi="Comic Sans MS" w:cs="Times New Roman"/>
                <w:sz w:val="24"/>
                <w:szCs w:val="24"/>
              </w:rPr>
            </w:pPr>
            <w:r w:rsidRPr="00601848">
              <w:rPr>
                <w:rFonts w:ascii="Comic Sans MS" w:hAnsi="Comic Sans MS" w:cs="Times New Roman"/>
                <w:sz w:val="24"/>
                <w:szCs w:val="24"/>
              </w:rPr>
              <w:t>-roditelji će ovisno o financijskim mogućnostima kupiti djeci ružičaste majice sa logom (ili posuditi od nekoga za taj dan)</w:t>
            </w:r>
          </w:p>
          <w:p w:rsidR="00746AA7" w:rsidRPr="00601848" w:rsidRDefault="00746AA7" w:rsidP="00197029">
            <w:pPr>
              <w:pStyle w:val="Normal1"/>
              <w:spacing w:after="0" w:line="100" w:lineRule="atLeast"/>
              <w:jc w:val="both"/>
              <w:rPr>
                <w:rFonts w:ascii="Comic Sans MS" w:hAnsi="Comic Sans MS" w:cs="Times New Roman"/>
                <w:sz w:val="24"/>
                <w:szCs w:val="24"/>
              </w:rPr>
            </w:pPr>
          </w:p>
        </w:tc>
      </w:tr>
      <w:tr w:rsidR="00746AA7" w:rsidRPr="00601848" w:rsidTr="00746AA7">
        <w:tc>
          <w:tcPr>
            <w:tcW w:w="2808" w:type="dxa"/>
            <w:tcBorders>
              <w:top w:val="single" w:sz="12" w:space="0" w:color="000000"/>
            </w:tcBorders>
            <w:shd w:val="clear" w:color="auto" w:fill="auto"/>
            <w:vAlign w:val="center"/>
          </w:tcPr>
          <w:p w:rsidR="00746AA7" w:rsidRPr="006B234A" w:rsidRDefault="00746AA7" w:rsidP="006B234A">
            <w:pPr>
              <w:spacing w:after="0" w:line="240" w:lineRule="auto"/>
              <w:jc w:val="center"/>
              <w:rPr>
                <w:rFonts w:ascii="Comic Sans MS" w:eastAsia="Times New Roman" w:hAnsi="Comic Sans MS" w:cs="Times New Roman"/>
                <w:i/>
                <w:iCs/>
                <w:sz w:val="24"/>
                <w:szCs w:val="24"/>
              </w:rPr>
            </w:pPr>
          </w:p>
          <w:p w:rsidR="00746AA7" w:rsidRPr="006B234A" w:rsidRDefault="00746AA7" w:rsidP="006B234A">
            <w:pPr>
              <w:spacing w:after="0" w:line="240" w:lineRule="auto"/>
              <w:jc w:val="center"/>
              <w:rPr>
                <w:rFonts w:ascii="Comic Sans MS" w:eastAsia="Times New Roman" w:hAnsi="Comic Sans MS" w:cs="Times New Roman"/>
                <w:i/>
                <w:iCs/>
                <w:sz w:val="24"/>
                <w:szCs w:val="24"/>
              </w:rPr>
            </w:pPr>
            <w:r w:rsidRPr="006B234A">
              <w:rPr>
                <w:rFonts w:ascii="Comic Sans MS" w:eastAsia="Times New Roman" w:hAnsi="Comic Sans MS" w:cs="Times New Roman"/>
                <w:i/>
                <w:iCs/>
                <w:sz w:val="24"/>
                <w:szCs w:val="24"/>
              </w:rPr>
              <w:t>NAČIN PRAĆENJA</w:t>
            </w:r>
          </w:p>
          <w:p w:rsidR="00746AA7" w:rsidRPr="006B234A" w:rsidRDefault="00746AA7" w:rsidP="006B234A">
            <w:pPr>
              <w:spacing w:after="0" w:line="240" w:lineRule="auto"/>
              <w:jc w:val="center"/>
              <w:rPr>
                <w:rFonts w:ascii="Comic Sans MS" w:eastAsia="Times New Roman" w:hAnsi="Comic Sans MS" w:cs="Times New Roman"/>
                <w:i/>
                <w:iCs/>
                <w:sz w:val="24"/>
                <w:szCs w:val="24"/>
              </w:rPr>
            </w:pPr>
          </w:p>
        </w:tc>
        <w:tc>
          <w:tcPr>
            <w:tcW w:w="6480" w:type="dxa"/>
            <w:tcBorders>
              <w:top w:val="single" w:sz="12" w:space="0" w:color="000000"/>
            </w:tcBorders>
          </w:tcPr>
          <w:p w:rsidR="00746AA7" w:rsidRPr="00601848" w:rsidRDefault="00746AA7" w:rsidP="00197029">
            <w:pPr>
              <w:pStyle w:val="Normal1"/>
              <w:spacing w:after="0" w:line="100" w:lineRule="atLeast"/>
              <w:jc w:val="both"/>
              <w:rPr>
                <w:rFonts w:ascii="Comic Sans MS" w:hAnsi="Comic Sans MS" w:cs="Times New Roman"/>
                <w:sz w:val="24"/>
                <w:szCs w:val="24"/>
              </w:rPr>
            </w:pPr>
          </w:p>
          <w:p w:rsidR="00746AA7" w:rsidRPr="00601848" w:rsidRDefault="00746AA7" w:rsidP="00197029">
            <w:pPr>
              <w:pStyle w:val="Normal1"/>
              <w:spacing w:after="0" w:line="100" w:lineRule="atLeast"/>
              <w:jc w:val="both"/>
              <w:rPr>
                <w:rFonts w:ascii="Comic Sans MS" w:hAnsi="Comic Sans MS" w:cs="Times New Roman"/>
                <w:sz w:val="24"/>
                <w:szCs w:val="24"/>
              </w:rPr>
            </w:pPr>
            <w:r w:rsidRPr="00601848">
              <w:rPr>
                <w:rFonts w:ascii="Comic Sans MS" w:hAnsi="Comic Sans MS" w:cs="Times New Roman"/>
                <w:sz w:val="24"/>
                <w:szCs w:val="24"/>
              </w:rPr>
              <w:t xml:space="preserve"> - zadovoljstvo učenika, roditelja i učitelja školskim ozračjem</w:t>
            </w:r>
          </w:p>
          <w:p w:rsidR="00746AA7" w:rsidRPr="00601848" w:rsidRDefault="00746AA7" w:rsidP="00197029">
            <w:pPr>
              <w:pStyle w:val="Normal1"/>
              <w:spacing w:after="0" w:line="100" w:lineRule="atLeast"/>
              <w:jc w:val="both"/>
              <w:rPr>
                <w:rFonts w:ascii="Comic Sans MS" w:hAnsi="Comic Sans MS" w:cs="Times New Roman"/>
                <w:sz w:val="24"/>
                <w:szCs w:val="24"/>
              </w:rPr>
            </w:pPr>
            <w:r>
              <w:rPr>
                <w:rFonts w:ascii="Comic Sans MS" w:hAnsi="Comic Sans MS" w:cs="Times New Roman"/>
                <w:sz w:val="24"/>
                <w:szCs w:val="24"/>
              </w:rPr>
              <w:t xml:space="preserve"> </w:t>
            </w:r>
          </w:p>
        </w:tc>
      </w:tr>
    </w:tbl>
    <w:p w:rsidR="008C409D" w:rsidRPr="00601848" w:rsidRDefault="008C409D" w:rsidP="008C409D">
      <w:pPr>
        <w:spacing w:after="0" w:line="240" w:lineRule="auto"/>
        <w:rPr>
          <w:rFonts w:ascii="Comic Sans MS" w:eastAsia="Times New Roman" w:hAnsi="Comic Sans MS" w:cs="Times New Roman"/>
          <w:sz w:val="24"/>
          <w:szCs w:val="24"/>
        </w:rPr>
      </w:pPr>
    </w:p>
    <w:p w:rsidR="008C409D" w:rsidRPr="00601848" w:rsidRDefault="008C409D" w:rsidP="008C409D">
      <w:pPr>
        <w:spacing w:after="0" w:line="240" w:lineRule="auto"/>
        <w:rPr>
          <w:rFonts w:ascii="Comic Sans MS" w:eastAsia="Times New Roman" w:hAnsi="Comic Sans MS" w:cs="Times New Roman"/>
          <w:sz w:val="24"/>
          <w:szCs w:val="24"/>
        </w:rPr>
      </w:pPr>
    </w:p>
    <w:p w:rsidR="008C409D" w:rsidRPr="00601848" w:rsidRDefault="008C409D" w:rsidP="008C409D">
      <w:pPr>
        <w:spacing w:after="0"/>
        <w:jc w:val="both"/>
        <w:rPr>
          <w:rFonts w:ascii="Comic Sans MS" w:eastAsia="Times New Roman" w:hAnsi="Comic Sans MS" w:cs="Times New Roman"/>
          <w:sz w:val="24"/>
          <w:szCs w:val="24"/>
        </w:rPr>
      </w:pPr>
    </w:p>
    <w:p w:rsidR="008C409D" w:rsidRPr="00601848" w:rsidRDefault="008C409D" w:rsidP="008C409D">
      <w:pPr>
        <w:spacing w:after="0"/>
        <w:jc w:val="both"/>
        <w:rPr>
          <w:rFonts w:ascii="Comic Sans MS" w:eastAsia="Times New Roman" w:hAnsi="Comic Sans MS" w:cs="Times New Roman"/>
          <w:i/>
          <w:sz w:val="24"/>
          <w:szCs w:val="24"/>
        </w:rPr>
      </w:pPr>
    </w:p>
    <w:p w:rsidR="008C409D" w:rsidRDefault="008C409D" w:rsidP="008C409D">
      <w:pPr>
        <w:spacing w:after="0"/>
        <w:jc w:val="both"/>
        <w:rPr>
          <w:rFonts w:ascii="Comic Sans MS" w:eastAsia="Times New Roman" w:hAnsi="Comic Sans MS" w:cs="Times New Roman"/>
          <w:i/>
          <w:sz w:val="24"/>
          <w:szCs w:val="24"/>
        </w:rPr>
      </w:pPr>
    </w:p>
    <w:p w:rsidR="00A74679" w:rsidRPr="00601848" w:rsidRDefault="00A74679" w:rsidP="00A74679">
      <w:pPr>
        <w:jc w:val="center"/>
        <w:rPr>
          <w:rFonts w:ascii="Comic Sans MS" w:eastAsia="Times New Roman" w:hAnsi="Comic Sans MS" w:cs="Times New Roman"/>
          <w:b/>
          <w:sz w:val="28"/>
          <w:szCs w:val="28"/>
        </w:rPr>
      </w:pPr>
      <w:r>
        <w:rPr>
          <w:rFonts w:ascii="Comic Sans MS" w:eastAsia="Times New Roman" w:hAnsi="Comic Sans MS" w:cs="Times New Roman"/>
          <w:b/>
          <w:sz w:val="28"/>
          <w:szCs w:val="28"/>
        </w:rPr>
        <w:t>-DAN SINDROMA</w:t>
      </w:r>
      <w:r w:rsidR="00AB30AD">
        <w:rPr>
          <w:rFonts w:ascii="Comic Sans MS" w:eastAsia="Times New Roman" w:hAnsi="Comic Sans MS" w:cs="Times New Roman"/>
          <w:b/>
          <w:sz w:val="28"/>
          <w:szCs w:val="28"/>
        </w:rPr>
        <w:t xml:space="preserve"> DOWN</w:t>
      </w:r>
      <w:r w:rsidRPr="00601848">
        <w:rPr>
          <w:rFonts w:ascii="Comic Sans MS" w:eastAsia="Times New Roman" w:hAnsi="Comic Sans MS" w:cs="Times New Roman"/>
          <w:b/>
          <w:sz w:val="28"/>
          <w:szCs w:val="28"/>
        </w:rPr>
        <w:t>–</w:t>
      </w:r>
    </w:p>
    <w:p w:rsidR="00A74679" w:rsidRPr="00601848" w:rsidRDefault="00A74679" w:rsidP="00A74679">
      <w:pPr>
        <w:spacing w:after="0" w:line="240" w:lineRule="auto"/>
        <w:rPr>
          <w:rFonts w:ascii="Comic Sans MS" w:eastAsia="Times New Roman" w:hAnsi="Comic Sans MS" w:cs="Times New Roman"/>
          <w:sz w:val="24"/>
          <w:szCs w:val="24"/>
        </w:rPr>
      </w:pPr>
    </w:p>
    <w:tbl>
      <w:tblPr>
        <w:tblW w:w="9288" w:type="dxa"/>
        <w:tblBorders>
          <w:top w:val="single" w:sz="12" w:space="0" w:color="000000"/>
          <w:bottom w:val="single" w:sz="12" w:space="0" w:color="000000"/>
          <w:insideH w:val="single" w:sz="6" w:space="0" w:color="000000"/>
        </w:tblBorders>
        <w:tblLook w:val="01E0" w:firstRow="1" w:lastRow="1" w:firstColumn="1" w:lastColumn="1" w:noHBand="0" w:noVBand="0"/>
      </w:tblPr>
      <w:tblGrid>
        <w:gridCol w:w="2808"/>
        <w:gridCol w:w="6480"/>
      </w:tblGrid>
      <w:tr w:rsidR="00A74679" w:rsidRPr="00601848" w:rsidTr="00A74679">
        <w:trPr>
          <w:trHeight w:val="1271"/>
        </w:trPr>
        <w:tc>
          <w:tcPr>
            <w:tcW w:w="2808" w:type="dxa"/>
            <w:tcBorders>
              <w:bottom w:val="single" w:sz="12" w:space="0" w:color="000000"/>
            </w:tcBorders>
            <w:shd w:val="clear" w:color="auto" w:fill="auto"/>
            <w:vAlign w:val="center"/>
          </w:tcPr>
          <w:p w:rsidR="00A74679" w:rsidRPr="006B234A" w:rsidRDefault="00A74679" w:rsidP="00A74679">
            <w:pPr>
              <w:spacing w:after="0" w:line="240" w:lineRule="auto"/>
              <w:jc w:val="center"/>
              <w:rPr>
                <w:rFonts w:ascii="Comic Sans MS" w:eastAsia="Times New Roman" w:hAnsi="Comic Sans MS" w:cs="Times New Roman"/>
                <w:bCs/>
                <w:sz w:val="24"/>
                <w:szCs w:val="24"/>
              </w:rPr>
            </w:pPr>
            <w:r w:rsidRPr="006B234A">
              <w:rPr>
                <w:rFonts w:ascii="Comic Sans MS" w:eastAsia="Times New Roman" w:hAnsi="Comic Sans MS" w:cs="Times New Roman"/>
                <w:bCs/>
                <w:sz w:val="24"/>
                <w:szCs w:val="24"/>
              </w:rPr>
              <w:t>CILJ</w:t>
            </w:r>
          </w:p>
        </w:tc>
        <w:tc>
          <w:tcPr>
            <w:tcW w:w="6480" w:type="dxa"/>
            <w:tcBorders>
              <w:bottom w:val="single" w:sz="12" w:space="0" w:color="000000"/>
            </w:tcBorders>
          </w:tcPr>
          <w:p w:rsidR="00A74679" w:rsidRPr="00601848" w:rsidRDefault="00A74679" w:rsidP="00A74679">
            <w:pPr>
              <w:pStyle w:val="Normal1"/>
              <w:spacing w:after="0" w:line="100" w:lineRule="atLeast"/>
              <w:jc w:val="both"/>
              <w:rPr>
                <w:rFonts w:ascii="Comic Sans MS" w:hAnsi="Comic Sans MS" w:cs="Times New Roman"/>
                <w:sz w:val="24"/>
                <w:szCs w:val="24"/>
              </w:rPr>
            </w:pPr>
          </w:p>
          <w:p w:rsidR="00A74679" w:rsidRPr="00601848" w:rsidRDefault="00A74679" w:rsidP="00A74679">
            <w:pPr>
              <w:pStyle w:val="Normal1"/>
              <w:spacing w:after="0" w:line="100" w:lineRule="atLeast"/>
              <w:jc w:val="both"/>
              <w:rPr>
                <w:rFonts w:ascii="Comic Sans MS" w:hAnsi="Comic Sans MS" w:cs="Times New Roman"/>
                <w:sz w:val="24"/>
                <w:szCs w:val="24"/>
              </w:rPr>
            </w:pPr>
            <w:r w:rsidRPr="00601848">
              <w:rPr>
                <w:rFonts w:ascii="Comic Sans MS" w:hAnsi="Comic Sans MS" w:cs="Times New Roman"/>
                <w:sz w:val="24"/>
                <w:szCs w:val="24"/>
              </w:rPr>
              <w:t>-</w:t>
            </w:r>
            <w:r w:rsidRPr="00C7719E">
              <w:rPr>
                <w:rFonts w:ascii="Comic Sans MS" w:hAnsi="Comic Sans MS" w:cs="Times New Roman"/>
                <w:bCs/>
                <w:sz w:val="24"/>
                <w:szCs w:val="24"/>
              </w:rPr>
              <w:t xml:space="preserve"> </w:t>
            </w:r>
            <w:r>
              <w:rPr>
                <w:rFonts w:ascii="Comic Sans MS" w:hAnsi="Comic Sans MS" w:cs="Times New Roman"/>
                <w:bCs/>
                <w:sz w:val="24"/>
                <w:szCs w:val="24"/>
              </w:rPr>
              <w:t xml:space="preserve">Obilježavanjem </w:t>
            </w:r>
            <w:r w:rsidRPr="00A74679">
              <w:rPr>
                <w:rFonts w:ascii="Comic Sans MS" w:hAnsi="Comic Sans MS" w:cs="Times New Roman"/>
                <w:sz w:val="24"/>
                <w:szCs w:val="24"/>
              </w:rPr>
              <w:t xml:space="preserve">Svjetskog dana sindroma </w:t>
            </w:r>
            <w:proofErr w:type="spellStart"/>
            <w:r w:rsidRPr="00A74679">
              <w:rPr>
                <w:rFonts w:ascii="Comic Sans MS" w:hAnsi="Comic Sans MS" w:cs="Times New Roman"/>
                <w:sz w:val="24"/>
                <w:szCs w:val="24"/>
              </w:rPr>
              <w:t>Down</w:t>
            </w:r>
            <w:proofErr w:type="spellEnd"/>
            <w:r w:rsidRPr="00A74679">
              <w:rPr>
                <w:rFonts w:ascii="Comic Sans MS" w:hAnsi="Comic Sans MS" w:cs="Times New Roman"/>
                <w:sz w:val="24"/>
                <w:szCs w:val="24"/>
              </w:rPr>
              <w:t xml:space="preserve"> želi se upoznati svijet s ovim poremećajem i pri tomu</w:t>
            </w:r>
            <w:r w:rsidR="00AB30AD">
              <w:rPr>
                <w:rFonts w:ascii="Comic Sans MS" w:hAnsi="Comic Sans MS" w:cs="Times New Roman"/>
                <w:sz w:val="24"/>
                <w:szCs w:val="24"/>
              </w:rPr>
              <w:t xml:space="preserve"> potaknuti na</w:t>
            </w:r>
            <w:r w:rsidRPr="00A74679">
              <w:rPr>
                <w:rFonts w:ascii="Comic Sans MS" w:hAnsi="Comic Sans MS" w:cs="Times New Roman"/>
                <w:sz w:val="24"/>
                <w:szCs w:val="24"/>
              </w:rPr>
              <w:t xml:space="preserve"> </w:t>
            </w:r>
            <w:r w:rsidR="00AB30AD">
              <w:rPr>
                <w:rFonts w:ascii="Comic Sans MS" w:hAnsi="Comic Sans MS" w:cs="Times New Roman"/>
                <w:sz w:val="24"/>
                <w:szCs w:val="24"/>
              </w:rPr>
              <w:t xml:space="preserve">razumijevanje i </w:t>
            </w:r>
            <w:r w:rsidRPr="00A74679">
              <w:rPr>
                <w:rFonts w:ascii="Comic Sans MS" w:hAnsi="Comic Sans MS" w:cs="Times New Roman"/>
                <w:sz w:val="24"/>
                <w:szCs w:val="24"/>
              </w:rPr>
              <w:t>veće poštivanje p</w:t>
            </w:r>
            <w:r>
              <w:rPr>
                <w:rFonts w:ascii="Comic Sans MS" w:hAnsi="Comic Sans MS" w:cs="Times New Roman"/>
                <w:sz w:val="24"/>
                <w:szCs w:val="24"/>
              </w:rPr>
              <w:t xml:space="preserve">rava ljudi s </w:t>
            </w:r>
            <w:proofErr w:type="spellStart"/>
            <w:r>
              <w:rPr>
                <w:rFonts w:ascii="Comic Sans MS" w:hAnsi="Comic Sans MS" w:cs="Times New Roman"/>
                <w:sz w:val="24"/>
                <w:szCs w:val="24"/>
              </w:rPr>
              <w:t>Downovim</w:t>
            </w:r>
            <w:proofErr w:type="spellEnd"/>
            <w:r>
              <w:rPr>
                <w:rFonts w:ascii="Comic Sans MS" w:hAnsi="Comic Sans MS" w:cs="Times New Roman"/>
                <w:sz w:val="24"/>
                <w:szCs w:val="24"/>
              </w:rPr>
              <w:t xml:space="preserve"> sindromom</w:t>
            </w:r>
          </w:p>
        </w:tc>
      </w:tr>
      <w:tr w:rsidR="00A74679" w:rsidRPr="00601848" w:rsidTr="00A74679">
        <w:tc>
          <w:tcPr>
            <w:tcW w:w="2808" w:type="dxa"/>
            <w:shd w:val="clear" w:color="auto" w:fill="auto"/>
            <w:vAlign w:val="center"/>
          </w:tcPr>
          <w:p w:rsidR="00A74679" w:rsidRPr="006B234A" w:rsidRDefault="00A74679" w:rsidP="00A74679">
            <w:pPr>
              <w:spacing w:after="0" w:line="240" w:lineRule="auto"/>
              <w:jc w:val="center"/>
              <w:rPr>
                <w:rFonts w:ascii="Comic Sans MS" w:eastAsia="Times New Roman" w:hAnsi="Comic Sans MS" w:cs="Times New Roman"/>
                <w:sz w:val="24"/>
                <w:szCs w:val="24"/>
              </w:rPr>
            </w:pPr>
            <w:r w:rsidRPr="006B234A">
              <w:rPr>
                <w:rFonts w:ascii="Comic Sans MS" w:eastAsia="Times New Roman" w:hAnsi="Comic Sans MS" w:cs="Times New Roman"/>
                <w:sz w:val="24"/>
                <w:szCs w:val="24"/>
              </w:rPr>
              <w:t>NAMJENA</w:t>
            </w:r>
          </w:p>
        </w:tc>
        <w:tc>
          <w:tcPr>
            <w:tcW w:w="6480" w:type="dxa"/>
          </w:tcPr>
          <w:p w:rsidR="00A74679" w:rsidRPr="00601848" w:rsidRDefault="00A74679" w:rsidP="00A74679">
            <w:pPr>
              <w:pStyle w:val="Normal1"/>
              <w:spacing w:after="0" w:line="100" w:lineRule="atLeast"/>
              <w:jc w:val="both"/>
              <w:rPr>
                <w:rFonts w:ascii="Comic Sans MS" w:hAnsi="Comic Sans MS" w:cs="Times New Roman"/>
                <w:sz w:val="24"/>
                <w:szCs w:val="24"/>
              </w:rPr>
            </w:pPr>
          </w:p>
          <w:p w:rsidR="00A74679" w:rsidRPr="00601848" w:rsidRDefault="00A74679" w:rsidP="00A74679">
            <w:pPr>
              <w:pStyle w:val="Normal1"/>
              <w:spacing w:after="0" w:line="100" w:lineRule="atLeast"/>
              <w:jc w:val="both"/>
              <w:rPr>
                <w:rFonts w:ascii="Comic Sans MS" w:hAnsi="Comic Sans MS" w:cs="Times New Roman"/>
                <w:sz w:val="24"/>
                <w:szCs w:val="24"/>
              </w:rPr>
            </w:pPr>
            <w:r w:rsidRPr="00601848">
              <w:rPr>
                <w:rFonts w:ascii="Comic Sans MS" w:hAnsi="Comic Sans MS" w:cs="Times New Roman"/>
                <w:sz w:val="24"/>
                <w:szCs w:val="24"/>
              </w:rPr>
              <w:t>- poticanje razumijevanja i prihvaćanja različitosti</w:t>
            </w:r>
          </w:p>
          <w:p w:rsidR="00A74679" w:rsidRPr="00601848" w:rsidRDefault="00A74679" w:rsidP="00A74679">
            <w:pPr>
              <w:pStyle w:val="Normal1"/>
              <w:spacing w:after="0" w:line="100" w:lineRule="atLeast"/>
              <w:jc w:val="both"/>
              <w:rPr>
                <w:rFonts w:ascii="Comic Sans MS" w:hAnsi="Comic Sans MS" w:cs="Times New Roman"/>
                <w:sz w:val="24"/>
                <w:szCs w:val="24"/>
              </w:rPr>
            </w:pPr>
            <w:r w:rsidRPr="00601848">
              <w:rPr>
                <w:rFonts w:ascii="Comic Sans MS" w:hAnsi="Comic Sans MS" w:cs="Times New Roman"/>
                <w:sz w:val="24"/>
                <w:szCs w:val="24"/>
              </w:rPr>
              <w:t>- podizanje svijesti</w:t>
            </w:r>
            <w:r>
              <w:rPr>
                <w:rFonts w:ascii="Comic Sans MS" w:hAnsi="Comic Sans MS" w:cs="Times New Roman"/>
                <w:sz w:val="24"/>
                <w:szCs w:val="24"/>
              </w:rPr>
              <w:t xml:space="preserve"> o problemima koji se sreću djeca i odrasli s </w:t>
            </w:r>
            <w:proofErr w:type="spellStart"/>
            <w:r>
              <w:rPr>
                <w:rFonts w:ascii="Comic Sans MS" w:hAnsi="Comic Sans MS" w:cs="Times New Roman"/>
                <w:sz w:val="24"/>
                <w:szCs w:val="24"/>
              </w:rPr>
              <w:t>Downovim</w:t>
            </w:r>
            <w:proofErr w:type="spellEnd"/>
            <w:r>
              <w:rPr>
                <w:rFonts w:ascii="Comic Sans MS" w:hAnsi="Comic Sans MS" w:cs="Times New Roman"/>
                <w:sz w:val="24"/>
                <w:szCs w:val="24"/>
              </w:rPr>
              <w:t xml:space="preserve"> sindromom</w:t>
            </w:r>
            <w:r w:rsidR="00425585">
              <w:rPr>
                <w:rFonts w:ascii="Comic Sans MS" w:hAnsi="Comic Sans MS" w:cs="Times New Roman"/>
                <w:sz w:val="24"/>
                <w:szCs w:val="24"/>
              </w:rPr>
              <w:t xml:space="preserve">. </w:t>
            </w:r>
            <w:r w:rsidR="00425585" w:rsidRPr="00425585">
              <w:rPr>
                <w:rFonts w:ascii="Comic Sans MS" w:hAnsi="Comic Sans MS" w:cs="Times New Roman"/>
                <w:sz w:val="24"/>
                <w:szCs w:val="24"/>
              </w:rPr>
              <w:t>Većim razumijevanjem i poboljšanjem njihovog položaja u društvu možemo poboljšati kvalitetu njihova života. </w:t>
            </w:r>
          </w:p>
          <w:p w:rsidR="00A74679" w:rsidRPr="00601848" w:rsidRDefault="00A74679" w:rsidP="00A74679">
            <w:pPr>
              <w:pStyle w:val="Normal1"/>
              <w:spacing w:after="0" w:line="100" w:lineRule="atLeast"/>
              <w:jc w:val="both"/>
              <w:rPr>
                <w:rFonts w:ascii="Comic Sans MS" w:hAnsi="Comic Sans MS" w:cs="Times New Roman"/>
                <w:sz w:val="24"/>
                <w:szCs w:val="24"/>
              </w:rPr>
            </w:pPr>
          </w:p>
        </w:tc>
      </w:tr>
      <w:tr w:rsidR="00A74679" w:rsidRPr="00601848" w:rsidTr="00A74679">
        <w:tc>
          <w:tcPr>
            <w:tcW w:w="2808" w:type="dxa"/>
            <w:shd w:val="clear" w:color="auto" w:fill="auto"/>
            <w:vAlign w:val="center"/>
          </w:tcPr>
          <w:p w:rsidR="00A74679" w:rsidRPr="006B234A" w:rsidRDefault="00A74679" w:rsidP="00A74679">
            <w:pPr>
              <w:spacing w:after="0" w:line="240" w:lineRule="auto"/>
              <w:jc w:val="center"/>
              <w:rPr>
                <w:rFonts w:ascii="Comic Sans MS" w:eastAsia="Times New Roman" w:hAnsi="Comic Sans MS" w:cs="Times New Roman"/>
                <w:sz w:val="24"/>
                <w:szCs w:val="24"/>
              </w:rPr>
            </w:pPr>
            <w:r w:rsidRPr="006B234A">
              <w:rPr>
                <w:rFonts w:ascii="Comic Sans MS" w:eastAsia="Times New Roman" w:hAnsi="Comic Sans MS" w:cs="Times New Roman"/>
                <w:sz w:val="24"/>
                <w:szCs w:val="24"/>
              </w:rPr>
              <w:t>NOSITELJI</w:t>
            </w:r>
          </w:p>
        </w:tc>
        <w:tc>
          <w:tcPr>
            <w:tcW w:w="6480" w:type="dxa"/>
          </w:tcPr>
          <w:p w:rsidR="00A74679" w:rsidRPr="00601848" w:rsidRDefault="00A74679" w:rsidP="00A74679">
            <w:pPr>
              <w:pStyle w:val="Normal1"/>
              <w:spacing w:after="0" w:line="100" w:lineRule="atLeast"/>
              <w:jc w:val="both"/>
              <w:rPr>
                <w:rFonts w:ascii="Comic Sans MS" w:hAnsi="Comic Sans MS" w:cs="Times New Roman"/>
                <w:sz w:val="24"/>
                <w:szCs w:val="24"/>
              </w:rPr>
            </w:pPr>
          </w:p>
          <w:p w:rsidR="00A74679" w:rsidRDefault="00A74679" w:rsidP="00A74679">
            <w:pPr>
              <w:pStyle w:val="Normal1"/>
              <w:spacing w:after="0" w:line="100" w:lineRule="atLeast"/>
              <w:jc w:val="both"/>
              <w:rPr>
                <w:rFonts w:ascii="Comic Sans MS" w:hAnsi="Comic Sans MS" w:cs="Times New Roman"/>
                <w:sz w:val="24"/>
                <w:szCs w:val="24"/>
              </w:rPr>
            </w:pPr>
            <w:r w:rsidRPr="00601848">
              <w:rPr>
                <w:rFonts w:ascii="Comic Sans MS" w:hAnsi="Comic Sans MS" w:cs="Times New Roman"/>
                <w:sz w:val="24"/>
                <w:szCs w:val="24"/>
              </w:rPr>
              <w:t>-školska psihologinja i pedagogi</w:t>
            </w:r>
            <w:r>
              <w:rPr>
                <w:rFonts w:ascii="Comic Sans MS" w:hAnsi="Comic Sans MS" w:cs="Times New Roman"/>
                <w:sz w:val="24"/>
                <w:szCs w:val="24"/>
              </w:rPr>
              <w:t>nja</w:t>
            </w:r>
          </w:p>
          <w:p w:rsidR="00A74679" w:rsidRDefault="00A74679" w:rsidP="00A74679">
            <w:pPr>
              <w:pStyle w:val="Normal1"/>
              <w:spacing w:after="0" w:line="100" w:lineRule="atLeast"/>
              <w:jc w:val="both"/>
              <w:rPr>
                <w:rFonts w:ascii="Comic Sans MS" w:hAnsi="Comic Sans MS" w:cs="Times New Roman"/>
                <w:sz w:val="24"/>
                <w:szCs w:val="24"/>
              </w:rPr>
            </w:pPr>
            <w:r>
              <w:rPr>
                <w:rFonts w:ascii="Comic Sans MS" w:hAnsi="Comic Sans MS" w:cs="Times New Roman"/>
                <w:sz w:val="24"/>
                <w:szCs w:val="24"/>
              </w:rPr>
              <w:t xml:space="preserve">- </w:t>
            </w:r>
            <w:r w:rsidRPr="00601848">
              <w:rPr>
                <w:rFonts w:ascii="Comic Sans MS" w:hAnsi="Comic Sans MS" w:cs="Times New Roman"/>
                <w:sz w:val="24"/>
                <w:szCs w:val="24"/>
              </w:rPr>
              <w:t>učitelji i učenici</w:t>
            </w:r>
          </w:p>
          <w:p w:rsidR="00A74679" w:rsidRPr="00601848" w:rsidRDefault="00A74679" w:rsidP="00A74679">
            <w:pPr>
              <w:pStyle w:val="Normal1"/>
              <w:spacing w:after="0" w:line="100" w:lineRule="atLeast"/>
              <w:jc w:val="both"/>
              <w:rPr>
                <w:rFonts w:ascii="Comic Sans MS" w:hAnsi="Comic Sans MS" w:cs="Times New Roman"/>
                <w:sz w:val="24"/>
                <w:szCs w:val="24"/>
              </w:rPr>
            </w:pPr>
          </w:p>
        </w:tc>
      </w:tr>
      <w:tr w:rsidR="00A74679" w:rsidRPr="00601848" w:rsidTr="00A74679">
        <w:tc>
          <w:tcPr>
            <w:tcW w:w="2808" w:type="dxa"/>
            <w:shd w:val="clear" w:color="auto" w:fill="auto"/>
            <w:vAlign w:val="center"/>
          </w:tcPr>
          <w:p w:rsidR="00A74679" w:rsidRPr="006B234A" w:rsidRDefault="00A74679" w:rsidP="00A74679">
            <w:pPr>
              <w:spacing w:after="0" w:line="240" w:lineRule="auto"/>
              <w:jc w:val="center"/>
              <w:rPr>
                <w:rFonts w:ascii="Comic Sans MS" w:eastAsia="Times New Roman" w:hAnsi="Comic Sans MS" w:cs="Times New Roman"/>
                <w:sz w:val="24"/>
                <w:szCs w:val="24"/>
              </w:rPr>
            </w:pPr>
            <w:r w:rsidRPr="006B234A">
              <w:rPr>
                <w:rFonts w:ascii="Comic Sans MS" w:eastAsia="Times New Roman" w:hAnsi="Comic Sans MS" w:cs="Times New Roman"/>
                <w:sz w:val="24"/>
                <w:szCs w:val="24"/>
              </w:rPr>
              <w:t>NAČIN REALIZACIJE</w:t>
            </w:r>
          </w:p>
        </w:tc>
        <w:tc>
          <w:tcPr>
            <w:tcW w:w="6480" w:type="dxa"/>
          </w:tcPr>
          <w:p w:rsidR="00AB30AD" w:rsidRDefault="00BF5D7F" w:rsidP="00BF5D7F">
            <w:pPr>
              <w:pStyle w:val="Normal1"/>
              <w:spacing w:after="0" w:line="100" w:lineRule="atLeast"/>
              <w:rPr>
                <w:rFonts w:ascii="Comic Sans MS" w:hAnsi="Comic Sans MS" w:cs="Times New Roman"/>
                <w:sz w:val="24"/>
                <w:szCs w:val="24"/>
              </w:rPr>
            </w:pPr>
            <w:r w:rsidRPr="00BF5D7F">
              <w:rPr>
                <w:rFonts w:ascii="Comic Sans MS" w:hAnsi="Comic Sans MS" w:cs="Times New Roman"/>
                <w:sz w:val="24"/>
                <w:szCs w:val="24"/>
              </w:rPr>
              <w:t>-</w:t>
            </w:r>
            <w:r>
              <w:rPr>
                <w:rFonts w:ascii="Comic Sans MS" w:hAnsi="Comic Sans MS" w:cs="Times New Roman"/>
                <w:sz w:val="24"/>
                <w:szCs w:val="24"/>
              </w:rPr>
              <w:t xml:space="preserve"> </w:t>
            </w:r>
            <w:r w:rsidR="00AB30AD">
              <w:rPr>
                <w:rFonts w:ascii="Comic Sans MS" w:hAnsi="Comic Sans MS" w:cs="Times New Roman"/>
                <w:sz w:val="24"/>
                <w:szCs w:val="24"/>
              </w:rPr>
              <w:t xml:space="preserve">predavanje o </w:t>
            </w:r>
            <w:proofErr w:type="spellStart"/>
            <w:r w:rsidR="00AB30AD">
              <w:rPr>
                <w:rFonts w:ascii="Comic Sans MS" w:hAnsi="Comic Sans MS" w:cs="Times New Roman"/>
                <w:sz w:val="24"/>
                <w:szCs w:val="24"/>
              </w:rPr>
              <w:t>Downom</w:t>
            </w:r>
            <w:proofErr w:type="spellEnd"/>
            <w:r w:rsidR="00AB30AD">
              <w:rPr>
                <w:rFonts w:ascii="Comic Sans MS" w:hAnsi="Comic Sans MS" w:cs="Times New Roman"/>
                <w:sz w:val="24"/>
                <w:szCs w:val="24"/>
              </w:rPr>
              <w:t xml:space="preserve"> sindromu</w:t>
            </w:r>
          </w:p>
          <w:p w:rsidR="00AB30AD" w:rsidRDefault="00AB30AD" w:rsidP="00BF5D7F">
            <w:pPr>
              <w:pStyle w:val="Normal1"/>
              <w:spacing w:after="0" w:line="100" w:lineRule="atLeast"/>
              <w:rPr>
                <w:rFonts w:ascii="Comic Sans MS" w:hAnsi="Comic Sans MS" w:cs="Times New Roman"/>
                <w:sz w:val="24"/>
                <w:szCs w:val="24"/>
              </w:rPr>
            </w:pPr>
            <w:r>
              <w:rPr>
                <w:rFonts w:ascii="Comic Sans MS" w:hAnsi="Comic Sans MS" w:cs="Times New Roman"/>
                <w:sz w:val="24"/>
                <w:szCs w:val="24"/>
              </w:rPr>
              <w:t>- izrada plakata</w:t>
            </w:r>
          </w:p>
          <w:p w:rsidR="00A74679" w:rsidRPr="00601848" w:rsidRDefault="00AB30AD" w:rsidP="00AB30AD">
            <w:pPr>
              <w:pStyle w:val="Normal1"/>
              <w:spacing w:after="0" w:line="100" w:lineRule="atLeast"/>
              <w:rPr>
                <w:rFonts w:ascii="Comic Sans MS" w:hAnsi="Comic Sans MS" w:cs="Times New Roman"/>
                <w:sz w:val="24"/>
                <w:szCs w:val="24"/>
              </w:rPr>
            </w:pPr>
            <w:r>
              <w:rPr>
                <w:rFonts w:ascii="Comic Sans MS" w:hAnsi="Comic Sans MS" w:cs="Times New Roman"/>
                <w:sz w:val="24"/>
                <w:szCs w:val="24"/>
              </w:rPr>
              <w:t>-</w:t>
            </w:r>
            <w:r w:rsidRPr="00AB30AD">
              <w:rPr>
                <w:rFonts w:ascii="Comic Sans MS" w:hAnsi="Comic Sans MS" w:cs="Times New Roman"/>
                <w:sz w:val="24"/>
                <w:szCs w:val="24"/>
              </w:rPr>
              <w:t xml:space="preserve">Simbol su Dana </w:t>
            </w:r>
            <w:proofErr w:type="spellStart"/>
            <w:r w:rsidRPr="00AB30AD">
              <w:rPr>
                <w:rFonts w:ascii="Comic Sans MS" w:hAnsi="Comic Sans MS" w:cs="Times New Roman"/>
                <w:sz w:val="24"/>
                <w:szCs w:val="24"/>
              </w:rPr>
              <w:t>Downova</w:t>
            </w:r>
            <w:proofErr w:type="spellEnd"/>
            <w:r w:rsidRPr="00AB30AD">
              <w:rPr>
                <w:rFonts w:ascii="Comic Sans MS" w:hAnsi="Comic Sans MS" w:cs="Times New Roman"/>
                <w:sz w:val="24"/>
                <w:szCs w:val="24"/>
              </w:rPr>
              <w:t xml:space="preserve"> sindroma šarene čarape, jer ih osobe s </w:t>
            </w:r>
            <w:proofErr w:type="spellStart"/>
            <w:r w:rsidRPr="00AB30AD">
              <w:rPr>
                <w:rFonts w:ascii="Comic Sans MS" w:hAnsi="Comic Sans MS" w:cs="Times New Roman"/>
                <w:sz w:val="24"/>
                <w:szCs w:val="24"/>
              </w:rPr>
              <w:t>Downovim</w:t>
            </w:r>
            <w:proofErr w:type="spellEnd"/>
            <w:r w:rsidRPr="00AB30AD">
              <w:rPr>
                <w:rFonts w:ascii="Comic Sans MS" w:hAnsi="Comic Sans MS" w:cs="Times New Roman"/>
                <w:sz w:val="24"/>
                <w:szCs w:val="24"/>
              </w:rPr>
              <w:t xml:space="preserve"> sindromom ne mogu upariti. </w:t>
            </w:r>
            <w:r>
              <w:rPr>
                <w:rFonts w:ascii="Comic Sans MS" w:hAnsi="Comic Sans MS" w:cs="Times New Roman"/>
                <w:sz w:val="24"/>
                <w:szCs w:val="24"/>
              </w:rPr>
              <w:t>U</w:t>
            </w:r>
            <w:r w:rsidR="00425585" w:rsidRPr="00425585">
              <w:rPr>
                <w:rFonts w:ascii="Comic Sans MS" w:hAnsi="Comic Sans MS" w:cs="Times New Roman"/>
                <w:sz w:val="24"/>
                <w:szCs w:val="24"/>
              </w:rPr>
              <w:t>čenici i djelatni</w:t>
            </w:r>
            <w:r w:rsidR="00BB7B49">
              <w:rPr>
                <w:rFonts w:ascii="Comic Sans MS" w:hAnsi="Comic Sans MS" w:cs="Times New Roman"/>
                <w:sz w:val="24"/>
                <w:szCs w:val="24"/>
              </w:rPr>
              <w:t>ci naše škole</w:t>
            </w:r>
            <w:r>
              <w:rPr>
                <w:rFonts w:ascii="Comic Sans MS" w:hAnsi="Comic Sans MS" w:cs="Times New Roman"/>
                <w:sz w:val="24"/>
                <w:szCs w:val="24"/>
              </w:rPr>
              <w:t xml:space="preserve"> nošenjem šarenih</w:t>
            </w:r>
            <w:r w:rsidR="00425585" w:rsidRPr="00425585">
              <w:rPr>
                <w:rFonts w:ascii="Comic Sans MS" w:hAnsi="Comic Sans MS" w:cs="Times New Roman"/>
                <w:sz w:val="24"/>
                <w:szCs w:val="24"/>
              </w:rPr>
              <w:t xml:space="preserve"> čarapama </w:t>
            </w:r>
            <w:r w:rsidR="00BB7B49">
              <w:rPr>
                <w:rFonts w:ascii="Comic Sans MS" w:hAnsi="Comic Sans MS" w:cs="Times New Roman"/>
                <w:sz w:val="24"/>
                <w:szCs w:val="24"/>
              </w:rPr>
              <w:t xml:space="preserve">će </w:t>
            </w:r>
            <w:r w:rsidR="00425585" w:rsidRPr="00425585">
              <w:rPr>
                <w:rFonts w:ascii="Comic Sans MS" w:hAnsi="Comic Sans MS" w:cs="Times New Roman"/>
                <w:sz w:val="24"/>
                <w:szCs w:val="24"/>
              </w:rPr>
              <w:t xml:space="preserve">obilježili su njihov dan i iskazali podršku borbi osoba s </w:t>
            </w:r>
            <w:proofErr w:type="spellStart"/>
            <w:r w:rsidR="00425585" w:rsidRPr="00425585">
              <w:rPr>
                <w:rFonts w:ascii="Comic Sans MS" w:hAnsi="Comic Sans MS" w:cs="Times New Roman"/>
                <w:sz w:val="24"/>
                <w:szCs w:val="24"/>
              </w:rPr>
              <w:t>Down</w:t>
            </w:r>
            <w:proofErr w:type="spellEnd"/>
            <w:r w:rsidR="00425585" w:rsidRPr="00425585">
              <w:rPr>
                <w:rFonts w:ascii="Comic Sans MS" w:hAnsi="Comic Sans MS" w:cs="Times New Roman"/>
                <w:sz w:val="24"/>
                <w:szCs w:val="24"/>
              </w:rPr>
              <w:t xml:space="preserve"> sindromom kako bi se što b</w:t>
            </w:r>
            <w:r>
              <w:rPr>
                <w:rFonts w:ascii="Comic Sans MS" w:hAnsi="Comic Sans MS" w:cs="Times New Roman"/>
                <w:sz w:val="24"/>
                <w:szCs w:val="24"/>
              </w:rPr>
              <w:t>olje integrirali u naše društvo</w:t>
            </w:r>
          </w:p>
        </w:tc>
      </w:tr>
      <w:tr w:rsidR="00A74679" w:rsidRPr="00601848" w:rsidTr="00A74679">
        <w:tc>
          <w:tcPr>
            <w:tcW w:w="2808" w:type="dxa"/>
            <w:shd w:val="clear" w:color="auto" w:fill="auto"/>
            <w:vAlign w:val="center"/>
          </w:tcPr>
          <w:p w:rsidR="00A74679" w:rsidRPr="006B234A" w:rsidRDefault="00A74679" w:rsidP="00A74679">
            <w:pPr>
              <w:spacing w:after="0" w:line="240" w:lineRule="auto"/>
              <w:jc w:val="center"/>
              <w:rPr>
                <w:rFonts w:ascii="Comic Sans MS" w:eastAsia="Times New Roman" w:hAnsi="Comic Sans MS" w:cs="Times New Roman"/>
                <w:sz w:val="24"/>
                <w:szCs w:val="24"/>
              </w:rPr>
            </w:pPr>
            <w:r w:rsidRPr="006B234A">
              <w:rPr>
                <w:rFonts w:ascii="Comic Sans MS" w:eastAsia="Times New Roman" w:hAnsi="Comic Sans MS" w:cs="Times New Roman"/>
                <w:sz w:val="24"/>
                <w:szCs w:val="24"/>
              </w:rPr>
              <w:t>VREMENIK</w:t>
            </w:r>
          </w:p>
        </w:tc>
        <w:tc>
          <w:tcPr>
            <w:tcW w:w="6480" w:type="dxa"/>
          </w:tcPr>
          <w:p w:rsidR="00A74679" w:rsidRPr="00601848" w:rsidRDefault="00A74679" w:rsidP="00A74679">
            <w:pPr>
              <w:pStyle w:val="Normal1"/>
              <w:spacing w:after="0" w:line="100" w:lineRule="atLeast"/>
              <w:jc w:val="both"/>
              <w:rPr>
                <w:rFonts w:ascii="Comic Sans MS" w:hAnsi="Comic Sans MS" w:cs="Times New Roman"/>
                <w:sz w:val="24"/>
                <w:szCs w:val="24"/>
              </w:rPr>
            </w:pPr>
          </w:p>
          <w:p w:rsidR="00425585" w:rsidRPr="00425585" w:rsidRDefault="00425585" w:rsidP="00425585">
            <w:pPr>
              <w:pStyle w:val="Normal1"/>
              <w:rPr>
                <w:rFonts w:ascii="Comic Sans MS" w:hAnsi="Comic Sans MS" w:cs="Times New Roman"/>
                <w:sz w:val="24"/>
                <w:szCs w:val="24"/>
              </w:rPr>
            </w:pPr>
            <w:r w:rsidRPr="00425585">
              <w:rPr>
                <w:rFonts w:ascii="Comic Sans MS" w:hAnsi="Comic Sans MS" w:cs="Times New Roman"/>
                <w:sz w:val="24"/>
                <w:szCs w:val="24"/>
              </w:rPr>
              <w:t>- 21. ožujka 202</w:t>
            </w:r>
            <w:r w:rsidR="00251904">
              <w:rPr>
                <w:rFonts w:ascii="Comic Sans MS" w:hAnsi="Comic Sans MS" w:cs="Times New Roman"/>
                <w:sz w:val="24"/>
                <w:szCs w:val="24"/>
              </w:rPr>
              <w:t>5</w:t>
            </w:r>
            <w:r w:rsidRPr="00425585">
              <w:rPr>
                <w:rFonts w:ascii="Comic Sans MS" w:hAnsi="Comic Sans MS" w:cs="Times New Roman"/>
                <w:sz w:val="24"/>
                <w:szCs w:val="24"/>
              </w:rPr>
              <w:t>.</w:t>
            </w:r>
          </w:p>
          <w:p w:rsidR="00A74679" w:rsidRPr="00601848" w:rsidRDefault="00A74679" w:rsidP="00425585">
            <w:pPr>
              <w:pStyle w:val="Normal1"/>
              <w:spacing w:after="0" w:line="100" w:lineRule="atLeast"/>
              <w:jc w:val="both"/>
              <w:rPr>
                <w:rFonts w:ascii="Comic Sans MS" w:hAnsi="Comic Sans MS" w:cs="Times New Roman"/>
                <w:sz w:val="24"/>
                <w:szCs w:val="24"/>
              </w:rPr>
            </w:pPr>
          </w:p>
        </w:tc>
      </w:tr>
      <w:tr w:rsidR="00A74679" w:rsidRPr="00601848" w:rsidTr="00A74679">
        <w:tc>
          <w:tcPr>
            <w:tcW w:w="2808" w:type="dxa"/>
            <w:shd w:val="clear" w:color="auto" w:fill="auto"/>
            <w:vAlign w:val="center"/>
          </w:tcPr>
          <w:p w:rsidR="00A74679" w:rsidRPr="006B234A" w:rsidRDefault="00A74679" w:rsidP="00A74679">
            <w:pPr>
              <w:spacing w:after="0" w:line="240" w:lineRule="auto"/>
              <w:jc w:val="center"/>
              <w:rPr>
                <w:rFonts w:ascii="Comic Sans MS" w:eastAsia="Times New Roman" w:hAnsi="Comic Sans MS" w:cs="Times New Roman"/>
                <w:sz w:val="24"/>
                <w:szCs w:val="24"/>
              </w:rPr>
            </w:pPr>
          </w:p>
          <w:p w:rsidR="00A74679" w:rsidRPr="006B234A" w:rsidRDefault="00A74679" w:rsidP="00A74679">
            <w:pPr>
              <w:spacing w:after="0" w:line="240" w:lineRule="auto"/>
              <w:jc w:val="center"/>
              <w:rPr>
                <w:rFonts w:ascii="Comic Sans MS" w:eastAsia="Times New Roman" w:hAnsi="Comic Sans MS" w:cs="Times New Roman"/>
                <w:sz w:val="24"/>
                <w:szCs w:val="24"/>
              </w:rPr>
            </w:pPr>
          </w:p>
          <w:p w:rsidR="00A74679" w:rsidRPr="006B234A" w:rsidRDefault="00A74679" w:rsidP="00A74679">
            <w:pPr>
              <w:spacing w:after="0" w:line="240" w:lineRule="auto"/>
              <w:jc w:val="center"/>
              <w:rPr>
                <w:rFonts w:ascii="Comic Sans MS" w:eastAsia="Times New Roman" w:hAnsi="Comic Sans MS" w:cs="Times New Roman"/>
                <w:sz w:val="24"/>
                <w:szCs w:val="24"/>
              </w:rPr>
            </w:pPr>
            <w:r w:rsidRPr="006B234A">
              <w:rPr>
                <w:rFonts w:ascii="Comic Sans MS" w:eastAsia="Times New Roman" w:hAnsi="Comic Sans MS" w:cs="Times New Roman"/>
                <w:sz w:val="24"/>
                <w:szCs w:val="24"/>
              </w:rPr>
              <w:t>TROŠKOVNIK</w:t>
            </w:r>
          </w:p>
          <w:p w:rsidR="00A74679" w:rsidRPr="006B234A" w:rsidRDefault="00A74679" w:rsidP="00A74679">
            <w:pPr>
              <w:spacing w:after="0" w:line="240" w:lineRule="auto"/>
              <w:jc w:val="center"/>
              <w:rPr>
                <w:rFonts w:ascii="Comic Sans MS" w:eastAsia="Times New Roman" w:hAnsi="Comic Sans MS" w:cs="Times New Roman"/>
                <w:sz w:val="24"/>
                <w:szCs w:val="24"/>
              </w:rPr>
            </w:pPr>
          </w:p>
        </w:tc>
        <w:tc>
          <w:tcPr>
            <w:tcW w:w="6480" w:type="dxa"/>
          </w:tcPr>
          <w:p w:rsidR="00A74679" w:rsidRPr="00601848" w:rsidRDefault="00A74679" w:rsidP="00A74679">
            <w:pPr>
              <w:pStyle w:val="Normal1"/>
              <w:spacing w:after="0" w:line="100" w:lineRule="atLeast"/>
              <w:jc w:val="both"/>
              <w:rPr>
                <w:rFonts w:ascii="Comic Sans MS" w:hAnsi="Comic Sans MS" w:cs="Times New Roman"/>
                <w:sz w:val="24"/>
                <w:szCs w:val="24"/>
              </w:rPr>
            </w:pPr>
          </w:p>
          <w:p w:rsidR="00BB7B49" w:rsidRPr="00601848" w:rsidRDefault="00BF5D7F" w:rsidP="00642D4D">
            <w:pPr>
              <w:pStyle w:val="Normal1"/>
              <w:numPr>
                <w:ilvl w:val="0"/>
                <w:numId w:val="70"/>
              </w:numPr>
              <w:spacing w:after="0" w:line="100" w:lineRule="atLeast"/>
              <w:jc w:val="both"/>
              <w:rPr>
                <w:rFonts w:ascii="Comic Sans MS" w:hAnsi="Comic Sans MS" w:cs="Times New Roman"/>
                <w:sz w:val="24"/>
                <w:szCs w:val="24"/>
              </w:rPr>
            </w:pPr>
            <w:r>
              <w:rPr>
                <w:rFonts w:ascii="Comic Sans MS" w:hAnsi="Comic Sans MS" w:cs="Times New Roman"/>
                <w:sz w:val="24"/>
                <w:szCs w:val="24"/>
              </w:rPr>
              <w:t>Papir, kolaž papir, bojice</w:t>
            </w:r>
          </w:p>
          <w:p w:rsidR="00A74679" w:rsidRPr="00601848" w:rsidRDefault="00A74679" w:rsidP="00A74679">
            <w:pPr>
              <w:pStyle w:val="Normal1"/>
              <w:spacing w:after="0" w:line="100" w:lineRule="atLeast"/>
              <w:jc w:val="both"/>
              <w:rPr>
                <w:rFonts w:ascii="Comic Sans MS" w:hAnsi="Comic Sans MS" w:cs="Times New Roman"/>
                <w:sz w:val="24"/>
                <w:szCs w:val="24"/>
              </w:rPr>
            </w:pPr>
          </w:p>
        </w:tc>
      </w:tr>
      <w:tr w:rsidR="00A74679" w:rsidRPr="00601848" w:rsidTr="00A74679">
        <w:tc>
          <w:tcPr>
            <w:tcW w:w="2808" w:type="dxa"/>
            <w:tcBorders>
              <w:top w:val="single" w:sz="12" w:space="0" w:color="000000"/>
            </w:tcBorders>
            <w:shd w:val="clear" w:color="auto" w:fill="auto"/>
            <w:vAlign w:val="center"/>
          </w:tcPr>
          <w:p w:rsidR="00A74679" w:rsidRPr="006B234A" w:rsidRDefault="00A74679" w:rsidP="00A74679">
            <w:pPr>
              <w:spacing w:after="0" w:line="240" w:lineRule="auto"/>
              <w:jc w:val="center"/>
              <w:rPr>
                <w:rFonts w:ascii="Comic Sans MS" w:eastAsia="Times New Roman" w:hAnsi="Comic Sans MS" w:cs="Times New Roman"/>
                <w:i/>
                <w:iCs/>
                <w:sz w:val="24"/>
                <w:szCs w:val="24"/>
              </w:rPr>
            </w:pPr>
          </w:p>
          <w:p w:rsidR="00A74679" w:rsidRPr="006B234A" w:rsidRDefault="00A74679" w:rsidP="00A74679">
            <w:pPr>
              <w:spacing w:after="0" w:line="240" w:lineRule="auto"/>
              <w:jc w:val="center"/>
              <w:rPr>
                <w:rFonts w:ascii="Comic Sans MS" w:eastAsia="Times New Roman" w:hAnsi="Comic Sans MS" w:cs="Times New Roman"/>
                <w:i/>
                <w:iCs/>
                <w:sz w:val="24"/>
                <w:szCs w:val="24"/>
              </w:rPr>
            </w:pPr>
            <w:r w:rsidRPr="006B234A">
              <w:rPr>
                <w:rFonts w:ascii="Comic Sans MS" w:eastAsia="Times New Roman" w:hAnsi="Comic Sans MS" w:cs="Times New Roman"/>
                <w:i/>
                <w:iCs/>
                <w:sz w:val="24"/>
                <w:szCs w:val="24"/>
              </w:rPr>
              <w:t>NAČIN PRAĆENJA</w:t>
            </w:r>
          </w:p>
          <w:p w:rsidR="00A74679" w:rsidRPr="006B234A" w:rsidRDefault="00A74679" w:rsidP="00A74679">
            <w:pPr>
              <w:spacing w:after="0" w:line="240" w:lineRule="auto"/>
              <w:jc w:val="center"/>
              <w:rPr>
                <w:rFonts w:ascii="Comic Sans MS" w:eastAsia="Times New Roman" w:hAnsi="Comic Sans MS" w:cs="Times New Roman"/>
                <w:i/>
                <w:iCs/>
                <w:sz w:val="24"/>
                <w:szCs w:val="24"/>
              </w:rPr>
            </w:pPr>
          </w:p>
        </w:tc>
        <w:tc>
          <w:tcPr>
            <w:tcW w:w="6480" w:type="dxa"/>
            <w:tcBorders>
              <w:top w:val="single" w:sz="12" w:space="0" w:color="000000"/>
            </w:tcBorders>
          </w:tcPr>
          <w:p w:rsidR="00A74679" w:rsidRPr="00601848" w:rsidRDefault="00A74679" w:rsidP="00A74679">
            <w:pPr>
              <w:pStyle w:val="Normal1"/>
              <w:spacing w:after="0" w:line="100" w:lineRule="atLeast"/>
              <w:jc w:val="both"/>
              <w:rPr>
                <w:rFonts w:ascii="Comic Sans MS" w:hAnsi="Comic Sans MS" w:cs="Times New Roman"/>
                <w:sz w:val="24"/>
                <w:szCs w:val="24"/>
              </w:rPr>
            </w:pPr>
          </w:p>
          <w:p w:rsidR="00A74679" w:rsidRPr="00601848" w:rsidRDefault="00BB7B49" w:rsidP="00A74679">
            <w:pPr>
              <w:pStyle w:val="Normal1"/>
              <w:spacing w:after="0" w:line="100" w:lineRule="atLeast"/>
              <w:jc w:val="both"/>
              <w:rPr>
                <w:rFonts w:ascii="Comic Sans MS" w:hAnsi="Comic Sans MS" w:cs="Times New Roman"/>
                <w:sz w:val="24"/>
                <w:szCs w:val="24"/>
              </w:rPr>
            </w:pPr>
            <w:r>
              <w:rPr>
                <w:rFonts w:ascii="Comic Sans MS" w:hAnsi="Comic Sans MS" w:cs="Times New Roman"/>
                <w:sz w:val="24"/>
                <w:szCs w:val="24"/>
              </w:rPr>
              <w:t xml:space="preserve"> -</w:t>
            </w:r>
            <w:r w:rsidR="00AB30AD">
              <w:rPr>
                <w:rFonts w:ascii="Comic Sans MS" w:hAnsi="Comic Sans MS" w:cs="Times New Roman"/>
                <w:sz w:val="24"/>
                <w:szCs w:val="24"/>
              </w:rPr>
              <w:t xml:space="preserve"> razgovor</w:t>
            </w:r>
          </w:p>
          <w:p w:rsidR="00A74679" w:rsidRPr="00601848" w:rsidRDefault="00A74679" w:rsidP="00A74679">
            <w:pPr>
              <w:pStyle w:val="Normal1"/>
              <w:spacing w:after="0" w:line="100" w:lineRule="atLeast"/>
              <w:jc w:val="both"/>
              <w:rPr>
                <w:rFonts w:ascii="Comic Sans MS" w:hAnsi="Comic Sans MS" w:cs="Times New Roman"/>
                <w:sz w:val="24"/>
                <w:szCs w:val="24"/>
              </w:rPr>
            </w:pPr>
            <w:r>
              <w:rPr>
                <w:rFonts w:ascii="Comic Sans MS" w:hAnsi="Comic Sans MS" w:cs="Times New Roman"/>
                <w:sz w:val="24"/>
                <w:szCs w:val="24"/>
              </w:rPr>
              <w:t xml:space="preserve"> </w:t>
            </w:r>
          </w:p>
        </w:tc>
      </w:tr>
    </w:tbl>
    <w:p w:rsidR="000D73B0" w:rsidRDefault="000D73B0" w:rsidP="008C409D">
      <w:pPr>
        <w:spacing w:after="0"/>
        <w:jc w:val="both"/>
        <w:rPr>
          <w:rFonts w:ascii="Comic Sans MS" w:eastAsia="Times New Roman" w:hAnsi="Comic Sans MS" w:cs="Times New Roman"/>
          <w:i/>
          <w:sz w:val="24"/>
          <w:szCs w:val="24"/>
        </w:rPr>
      </w:pPr>
    </w:p>
    <w:p w:rsidR="00644409" w:rsidRPr="0012217D" w:rsidRDefault="00644409" w:rsidP="0012217D">
      <w:pPr>
        <w:pStyle w:val="Naslov1"/>
        <w:jc w:val="center"/>
        <w:rPr>
          <w:sz w:val="24"/>
        </w:rPr>
      </w:pPr>
      <w:r w:rsidRPr="0012217D">
        <w:rPr>
          <w:rFonts w:ascii="Comic Sans MS" w:hAnsi="Comic Sans MS"/>
          <w:sz w:val="28"/>
          <w:szCs w:val="28"/>
        </w:rPr>
        <w:lastRenderedPageBreak/>
        <w:t>-PROJEKT -  ZAŠTITA I UNAPRJEĐENJE MENTALNOG ZDRAVLJA DJECE I MLADIH – „PRETEŽNO VEDRO“-</w:t>
      </w:r>
    </w:p>
    <w:p w:rsidR="00644409" w:rsidRPr="00EF194E" w:rsidRDefault="00644409" w:rsidP="00644409">
      <w:pPr>
        <w:pStyle w:val="Naslov1"/>
        <w:rPr>
          <w:sz w:val="24"/>
        </w:rPr>
      </w:pPr>
    </w:p>
    <w:p w:rsidR="00644409" w:rsidRPr="00C66C49" w:rsidRDefault="00644409" w:rsidP="00644409">
      <w:pPr>
        <w:spacing w:after="0" w:line="240" w:lineRule="auto"/>
        <w:rPr>
          <w:rFonts w:ascii="Comic Sans MS" w:eastAsia="Times New Roman" w:hAnsi="Comic Sans MS" w:cs="Times New Roman"/>
          <w:color w:val="FF0000"/>
          <w:sz w:val="24"/>
          <w:szCs w:val="24"/>
        </w:rPr>
      </w:pPr>
    </w:p>
    <w:tbl>
      <w:tblPr>
        <w:tblW w:w="9288" w:type="dxa"/>
        <w:tblBorders>
          <w:top w:val="single" w:sz="12" w:space="0" w:color="000000"/>
          <w:bottom w:val="single" w:sz="12" w:space="0" w:color="000000"/>
          <w:insideH w:val="single" w:sz="6" w:space="0" w:color="000000"/>
        </w:tblBorders>
        <w:tblLook w:val="01E0" w:firstRow="1" w:lastRow="1" w:firstColumn="1" w:lastColumn="1" w:noHBand="0" w:noVBand="0"/>
      </w:tblPr>
      <w:tblGrid>
        <w:gridCol w:w="2808"/>
        <w:gridCol w:w="6480"/>
      </w:tblGrid>
      <w:tr w:rsidR="00644409" w:rsidRPr="00601848" w:rsidTr="00644409">
        <w:trPr>
          <w:trHeight w:val="940"/>
        </w:trPr>
        <w:tc>
          <w:tcPr>
            <w:tcW w:w="2808" w:type="dxa"/>
            <w:tcBorders>
              <w:bottom w:val="single" w:sz="12" w:space="0" w:color="000000"/>
            </w:tcBorders>
            <w:shd w:val="clear" w:color="auto" w:fill="auto"/>
            <w:vAlign w:val="center"/>
          </w:tcPr>
          <w:p w:rsidR="00644409" w:rsidRPr="00FA08E8" w:rsidRDefault="00644409" w:rsidP="00644409">
            <w:pPr>
              <w:spacing w:after="0" w:line="240" w:lineRule="auto"/>
              <w:jc w:val="center"/>
              <w:rPr>
                <w:rFonts w:ascii="Comic Sans MS" w:eastAsia="Times New Roman" w:hAnsi="Comic Sans MS" w:cs="Times New Roman"/>
                <w:bCs/>
                <w:sz w:val="24"/>
                <w:szCs w:val="24"/>
              </w:rPr>
            </w:pPr>
            <w:r w:rsidRPr="00FA08E8">
              <w:rPr>
                <w:rFonts w:ascii="Comic Sans MS" w:eastAsia="Times New Roman" w:hAnsi="Comic Sans MS" w:cs="Times New Roman"/>
                <w:bCs/>
                <w:sz w:val="24"/>
                <w:szCs w:val="24"/>
              </w:rPr>
              <w:t>CILJ</w:t>
            </w:r>
          </w:p>
        </w:tc>
        <w:tc>
          <w:tcPr>
            <w:tcW w:w="6480" w:type="dxa"/>
            <w:tcBorders>
              <w:bottom w:val="single" w:sz="12" w:space="0" w:color="000000"/>
            </w:tcBorders>
          </w:tcPr>
          <w:p w:rsidR="00644409" w:rsidRDefault="00644409" w:rsidP="00644409">
            <w:pPr>
              <w:rPr>
                <w:rFonts w:ascii="Comic Sans MS" w:hAnsi="Comic Sans MS"/>
                <w:sz w:val="24"/>
                <w:szCs w:val="24"/>
              </w:rPr>
            </w:pPr>
          </w:p>
          <w:p w:rsidR="00644409" w:rsidRPr="00DE43ED" w:rsidRDefault="00644409" w:rsidP="00644409">
            <w:pPr>
              <w:rPr>
                <w:rFonts w:ascii="Comic Sans MS" w:hAnsi="Comic Sans MS" w:cs="Times New Roman"/>
                <w:sz w:val="24"/>
                <w:szCs w:val="24"/>
              </w:rPr>
            </w:pPr>
            <w:r w:rsidRPr="00DE43ED">
              <w:rPr>
                <w:rFonts w:ascii="Comic Sans MS" w:hAnsi="Comic Sans MS"/>
                <w:sz w:val="24"/>
                <w:szCs w:val="24"/>
              </w:rPr>
              <w:t xml:space="preserve">Poticanje emocionalnog razvoja, </w:t>
            </w:r>
            <w:r w:rsidRPr="00DE43ED">
              <w:rPr>
                <w:rStyle w:val="Naglaeno"/>
                <w:rFonts w:ascii="Comic Sans MS" w:hAnsi="Comic Sans MS"/>
                <w:sz w:val="24"/>
                <w:szCs w:val="24"/>
              </w:rPr>
              <w:t>prepoznavanje emocija kod sebe i drugih te iskazivanje svojih emocija i potreba na socijalno primjerene načine</w:t>
            </w:r>
          </w:p>
        </w:tc>
      </w:tr>
      <w:tr w:rsidR="00644409" w:rsidRPr="00601848" w:rsidTr="00644409">
        <w:trPr>
          <w:trHeight w:val="2073"/>
        </w:trPr>
        <w:tc>
          <w:tcPr>
            <w:tcW w:w="2808" w:type="dxa"/>
            <w:shd w:val="clear" w:color="auto" w:fill="auto"/>
            <w:vAlign w:val="center"/>
          </w:tcPr>
          <w:p w:rsidR="00644409" w:rsidRPr="00FA08E8" w:rsidRDefault="00644409" w:rsidP="00644409">
            <w:pPr>
              <w:spacing w:after="0" w:line="240" w:lineRule="auto"/>
              <w:jc w:val="center"/>
              <w:rPr>
                <w:rFonts w:ascii="Comic Sans MS" w:eastAsia="Times New Roman" w:hAnsi="Comic Sans MS" w:cs="Times New Roman"/>
                <w:sz w:val="24"/>
                <w:szCs w:val="24"/>
              </w:rPr>
            </w:pPr>
            <w:r w:rsidRPr="00FA08E8">
              <w:rPr>
                <w:rFonts w:ascii="Comic Sans MS" w:eastAsia="Times New Roman" w:hAnsi="Comic Sans MS" w:cs="Times New Roman"/>
                <w:sz w:val="24"/>
                <w:szCs w:val="24"/>
              </w:rPr>
              <w:t>NAMJENA</w:t>
            </w:r>
          </w:p>
        </w:tc>
        <w:tc>
          <w:tcPr>
            <w:tcW w:w="6480" w:type="dxa"/>
          </w:tcPr>
          <w:p w:rsidR="00644409" w:rsidRDefault="00644409" w:rsidP="00644409">
            <w:pPr>
              <w:pStyle w:val="Normal1"/>
              <w:spacing w:after="0" w:line="100" w:lineRule="atLeast"/>
              <w:jc w:val="both"/>
              <w:rPr>
                <w:rFonts w:ascii="Comic Sans MS" w:hAnsi="Comic Sans MS"/>
                <w:sz w:val="24"/>
                <w:szCs w:val="24"/>
              </w:rPr>
            </w:pPr>
          </w:p>
          <w:p w:rsidR="00644409" w:rsidRPr="00DE43ED" w:rsidRDefault="00644409" w:rsidP="00644409">
            <w:pPr>
              <w:pStyle w:val="Normal1"/>
              <w:spacing w:after="0" w:line="100" w:lineRule="atLeast"/>
              <w:jc w:val="both"/>
              <w:rPr>
                <w:rFonts w:ascii="Comic Sans MS" w:hAnsi="Comic Sans MS"/>
                <w:sz w:val="24"/>
                <w:szCs w:val="24"/>
              </w:rPr>
            </w:pPr>
            <w:r w:rsidRPr="00DE43ED">
              <w:rPr>
                <w:rFonts w:ascii="Comic Sans MS" w:hAnsi="Comic Sans MS"/>
                <w:sz w:val="24"/>
                <w:szCs w:val="24"/>
              </w:rPr>
              <w:t>Informiranje i educiranje o važnosti očuvanja i unapređenje mentalnog zdravlja mladih, posebno kroz aspekt osjećaja</w:t>
            </w:r>
          </w:p>
        </w:tc>
      </w:tr>
      <w:tr w:rsidR="00644409" w:rsidRPr="00601848" w:rsidTr="00644409">
        <w:trPr>
          <w:trHeight w:val="1837"/>
        </w:trPr>
        <w:tc>
          <w:tcPr>
            <w:tcW w:w="2808" w:type="dxa"/>
            <w:shd w:val="clear" w:color="auto" w:fill="auto"/>
            <w:vAlign w:val="center"/>
          </w:tcPr>
          <w:p w:rsidR="00644409" w:rsidRPr="00FA08E8" w:rsidRDefault="00644409" w:rsidP="00644409">
            <w:pPr>
              <w:spacing w:after="0" w:line="240" w:lineRule="auto"/>
              <w:jc w:val="center"/>
              <w:rPr>
                <w:rFonts w:ascii="Comic Sans MS" w:eastAsia="Times New Roman" w:hAnsi="Comic Sans MS" w:cs="Times New Roman"/>
                <w:sz w:val="24"/>
                <w:szCs w:val="24"/>
              </w:rPr>
            </w:pPr>
            <w:r w:rsidRPr="00FA08E8">
              <w:rPr>
                <w:rFonts w:ascii="Comic Sans MS" w:eastAsia="Times New Roman" w:hAnsi="Comic Sans MS" w:cs="Times New Roman"/>
                <w:sz w:val="24"/>
                <w:szCs w:val="24"/>
              </w:rPr>
              <w:t>NOSITELJI</w:t>
            </w:r>
          </w:p>
        </w:tc>
        <w:tc>
          <w:tcPr>
            <w:tcW w:w="6480" w:type="dxa"/>
          </w:tcPr>
          <w:p w:rsidR="00644409" w:rsidRPr="00601848" w:rsidRDefault="00644409" w:rsidP="00644409">
            <w:pPr>
              <w:spacing w:after="0" w:line="240" w:lineRule="auto"/>
              <w:rPr>
                <w:rFonts w:ascii="Comic Sans MS" w:eastAsia="Times New Roman" w:hAnsi="Comic Sans MS" w:cs="Times New Roman"/>
                <w:color w:val="00000A"/>
                <w:sz w:val="24"/>
                <w:szCs w:val="24"/>
                <w:lang w:eastAsia="zh-CN"/>
              </w:rPr>
            </w:pPr>
            <w:r w:rsidRPr="00601848">
              <w:rPr>
                <w:rFonts w:ascii="Comic Sans MS" w:eastAsia="Times New Roman" w:hAnsi="Comic Sans MS" w:cs="Times New Roman"/>
                <w:color w:val="00000A"/>
                <w:sz w:val="24"/>
                <w:szCs w:val="24"/>
                <w:lang w:eastAsia="zh-CN"/>
              </w:rPr>
              <w:t>-NZJZ – SDŽ/Služba za mentalno zdravlje</w:t>
            </w:r>
          </w:p>
          <w:p w:rsidR="00644409" w:rsidRPr="00601848" w:rsidRDefault="00644409" w:rsidP="00644409">
            <w:pPr>
              <w:spacing w:after="0" w:line="240" w:lineRule="auto"/>
              <w:rPr>
                <w:rFonts w:ascii="Comic Sans MS" w:eastAsia="Times New Roman" w:hAnsi="Comic Sans MS" w:cs="Times New Roman"/>
                <w:color w:val="00000A"/>
                <w:sz w:val="24"/>
                <w:szCs w:val="24"/>
                <w:lang w:eastAsia="zh-CN"/>
              </w:rPr>
            </w:pPr>
            <w:r>
              <w:rPr>
                <w:rFonts w:ascii="Comic Sans MS" w:eastAsia="Times New Roman" w:hAnsi="Comic Sans MS" w:cs="Times New Roman"/>
                <w:color w:val="00000A"/>
                <w:sz w:val="24"/>
                <w:szCs w:val="24"/>
                <w:lang w:eastAsia="zh-CN"/>
              </w:rPr>
              <w:t>-</w:t>
            </w:r>
            <w:r w:rsidRPr="00601848">
              <w:rPr>
                <w:rFonts w:ascii="Comic Sans MS" w:eastAsia="Times New Roman" w:hAnsi="Comic Sans MS" w:cs="Times New Roman"/>
                <w:color w:val="00000A"/>
                <w:sz w:val="24"/>
                <w:szCs w:val="24"/>
                <w:lang w:eastAsia="zh-CN"/>
              </w:rPr>
              <w:t xml:space="preserve"> pedagoginja</w:t>
            </w:r>
            <w:r w:rsidR="00D65DE8">
              <w:rPr>
                <w:rFonts w:ascii="Comic Sans MS" w:eastAsia="Times New Roman" w:hAnsi="Comic Sans MS" w:cs="Times New Roman"/>
                <w:color w:val="00000A"/>
                <w:sz w:val="24"/>
                <w:szCs w:val="24"/>
                <w:lang w:eastAsia="zh-CN"/>
              </w:rPr>
              <w:t xml:space="preserve"> Jelena Radić</w:t>
            </w:r>
            <w:r>
              <w:rPr>
                <w:rFonts w:ascii="Comic Sans MS" w:eastAsia="Times New Roman" w:hAnsi="Comic Sans MS" w:cs="Times New Roman"/>
                <w:color w:val="00000A"/>
                <w:sz w:val="24"/>
                <w:szCs w:val="24"/>
                <w:lang w:eastAsia="zh-CN"/>
              </w:rPr>
              <w:t xml:space="preserve"> i psiholog</w:t>
            </w:r>
            <w:r w:rsidR="00623FE7">
              <w:rPr>
                <w:rFonts w:ascii="Comic Sans MS" w:eastAsia="Times New Roman" w:hAnsi="Comic Sans MS" w:cs="Times New Roman"/>
                <w:color w:val="00000A"/>
                <w:sz w:val="24"/>
                <w:szCs w:val="24"/>
                <w:lang w:eastAsia="zh-CN"/>
              </w:rPr>
              <w:t>inja Antonija Antić</w:t>
            </w:r>
            <w:r>
              <w:rPr>
                <w:rFonts w:ascii="Comic Sans MS" w:eastAsia="Times New Roman" w:hAnsi="Comic Sans MS" w:cs="Times New Roman"/>
                <w:color w:val="00000A"/>
                <w:sz w:val="24"/>
                <w:szCs w:val="24"/>
                <w:lang w:eastAsia="zh-CN"/>
              </w:rPr>
              <w:t xml:space="preserve"> </w:t>
            </w:r>
          </w:p>
          <w:p w:rsidR="00644409" w:rsidRPr="00601848" w:rsidRDefault="00644409" w:rsidP="00644409">
            <w:pPr>
              <w:spacing w:after="0" w:line="240" w:lineRule="auto"/>
              <w:rPr>
                <w:rFonts w:ascii="Comic Sans MS" w:eastAsia="Times New Roman" w:hAnsi="Comic Sans MS" w:cs="Times New Roman"/>
                <w:color w:val="00000A"/>
                <w:sz w:val="24"/>
                <w:szCs w:val="24"/>
                <w:lang w:eastAsia="zh-CN"/>
              </w:rPr>
            </w:pPr>
            <w:r w:rsidRPr="00601848">
              <w:rPr>
                <w:rFonts w:ascii="Comic Sans MS" w:eastAsia="Times New Roman" w:hAnsi="Comic Sans MS" w:cs="Times New Roman"/>
                <w:color w:val="00000A"/>
                <w:sz w:val="24"/>
                <w:szCs w:val="24"/>
                <w:lang w:eastAsia="zh-CN"/>
              </w:rPr>
              <w:t>- Učenici 5. do 8. razreda</w:t>
            </w:r>
          </w:p>
          <w:p w:rsidR="00644409" w:rsidRPr="00601848" w:rsidRDefault="00644409" w:rsidP="00644409">
            <w:pPr>
              <w:spacing w:after="0" w:line="240" w:lineRule="auto"/>
              <w:rPr>
                <w:rFonts w:ascii="Comic Sans MS" w:eastAsia="Times New Roman" w:hAnsi="Comic Sans MS" w:cs="Times New Roman"/>
                <w:color w:val="00000A"/>
                <w:sz w:val="24"/>
                <w:szCs w:val="24"/>
                <w:lang w:eastAsia="zh-CN"/>
              </w:rPr>
            </w:pPr>
            <w:r w:rsidRPr="00601848">
              <w:rPr>
                <w:rFonts w:ascii="Comic Sans MS" w:eastAsia="Times New Roman" w:hAnsi="Comic Sans MS" w:cs="Times New Roman"/>
                <w:color w:val="00000A"/>
                <w:sz w:val="24"/>
                <w:szCs w:val="24"/>
                <w:lang w:eastAsia="zh-CN"/>
              </w:rPr>
              <w:t>- AZOO pod</w:t>
            </w:r>
            <w:r>
              <w:rPr>
                <w:rFonts w:ascii="Comic Sans MS" w:eastAsia="Times New Roman" w:hAnsi="Comic Sans MS" w:cs="Times New Roman"/>
                <w:color w:val="00000A"/>
                <w:sz w:val="24"/>
                <w:szCs w:val="24"/>
                <w:lang w:eastAsia="zh-CN"/>
              </w:rPr>
              <w:t>ružnica Split</w:t>
            </w:r>
          </w:p>
          <w:p w:rsidR="00644409" w:rsidRPr="00601848" w:rsidRDefault="00644409" w:rsidP="00644409">
            <w:pPr>
              <w:spacing w:after="0" w:line="240" w:lineRule="auto"/>
              <w:rPr>
                <w:rFonts w:ascii="Comic Sans MS" w:hAnsi="Comic Sans MS" w:cs="Times New Roman"/>
                <w:sz w:val="24"/>
                <w:szCs w:val="24"/>
              </w:rPr>
            </w:pPr>
          </w:p>
        </w:tc>
      </w:tr>
      <w:tr w:rsidR="00644409" w:rsidRPr="00601848" w:rsidTr="00644409">
        <w:trPr>
          <w:trHeight w:val="800"/>
        </w:trPr>
        <w:tc>
          <w:tcPr>
            <w:tcW w:w="2808" w:type="dxa"/>
            <w:shd w:val="clear" w:color="auto" w:fill="auto"/>
            <w:vAlign w:val="center"/>
          </w:tcPr>
          <w:p w:rsidR="00644409" w:rsidRPr="00FA08E8" w:rsidRDefault="00644409" w:rsidP="00644409">
            <w:pPr>
              <w:spacing w:after="0" w:line="240" w:lineRule="auto"/>
              <w:jc w:val="center"/>
              <w:rPr>
                <w:rFonts w:ascii="Comic Sans MS" w:eastAsia="Times New Roman" w:hAnsi="Comic Sans MS" w:cs="Times New Roman"/>
                <w:sz w:val="24"/>
                <w:szCs w:val="24"/>
              </w:rPr>
            </w:pPr>
            <w:r w:rsidRPr="00FA08E8">
              <w:rPr>
                <w:rFonts w:ascii="Comic Sans MS" w:eastAsia="Times New Roman" w:hAnsi="Comic Sans MS" w:cs="Times New Roman"/>
                <w:sz w:val="24"/>
                <w:szCs w:val="24"/>
              </w:rPr>
              <w:t>NAČIN REALIZACIJE</w:t>
            </w:r>
          </w:p>
        </w:tc>
        <w:tc>
          <w:tcPr>
            <w:tcW w:w="6480" w:type="dxa"/>
          </w:tcPr>
          <w:p w:rsidR="00644409" w:rsidRDefault="00644409" w:rsidP="00644409">
            <w:pPr>
              <w:pStyle w:val="Normal1"/>
              <w:spacing w:after="0" w:line="100" w:lineRule="atLeast"/>
              <w:jc w:val="both"/>
              <w:rPr>
                <w:rFonts w:ascii="Comic Sans MS" w:hAnsi="Comic Sans MS"/>
                <w:sz w:val="24"/>
                <w:szCs w:val="24"/>
              </w:rPr>
            </w:pPr>
          </w:p>
          <w:p w:rsidR="00644409" w:rsidRDefault="00644409" w:rsidP="00644409">
            <w:pPr>
              <w:pStyle w:val="Normal1"/>
              <w:spacing w:after="0" w:line="100" w:lineRule="atLeast"/>
              <w:jc w:val="both"/>
              <w:rPr>
                <w:rFonts w:ascii="Comic Sans MS" w:hAnsi="Comic Sans MS"/>
                <w:sz w:val="24"/>
                <w:szCs w:val="24"/>
              </w:rPr>
            </w:pPr>
            <w:r w:rsidRPr="004A55BB">
              <w:rPr>
                <w:rFonts w:ascii="Comic Sans MS" w:hAnsi="Comic Sans MS"/>
                <w:sz w:val="24"/>
                <w:szCs w:val="24"/>
              </w:rPr>
              <w:t xml:space="preserve">Uključivanje u Dane preventive, obilježavanje dana Mentalnog zdravlja, </w:t>
            </w:r>
            <w:proofErr w:type="spellStart"/>
            <w:r w:rsidRPr="004A55BB">
              <w:rPr>
                <w:rFonts w:ascii="Comic Sans MS" w:hAnsi="Comic Sans MS"/>
                <w:sz w:val="24"/>
                <w:szCs w:val="24"/>
              </w:rPr>
              <w:t>međuškolsko</w:t>
            </w:r>
            <w:proofErr w:type="spellEnd"/>
            <w:r w:rsidRPr="004A55BB">
              <w:rPr>
                <w:rFonts w:ascii="Comic Sans MS" w:hAnsi="Comic Sans MS"/>
                <w:sz w:val="24"/>
                <w:szCs w:val="24"/>
              </w:rPr>
              <w:t xml:space="preserve"> natjecanje u Mjesecu borbe protiv ovisnosti, primjena i </w:t>
            </w:r>
            <w:r>
              <w:rPr>
                <w:rFonts w:ascii="Comic Sans MS" w:hAnsi="Comic Sans MS"/>
                <w:sz w:val="24"/>
                <w:szCs w:val="24"/>
              </w:rPr>
              <w:t>vrednovanje „Abecede osjećaja“</w:t>
            </w:r>
          </w:p>
          <w:p w:rsidR="00644409" w:rsidRPr="00601848" w:rsidRDefault="00644409" w:rsidP="00644409">
            <w:pPr>
              <w:pStyle w:val="Normal1"/>
              <w:spacing w:after="0" w:line="100" w:lineRule="atLeast"/>
              <w:jc w:val="both"/>
              <w:rPr>
                <w:rFonts w:ascii="Comic Sans MS" w:hAnsi="Comic Sans MS" w:cs="Times New Roman"/>
                <w:sz w:val="24"/>
                <w:szCs w:val="24"/>
              </w:rPr>
            </w:pPr>
          </w:p>
        </w:tc>
      </w:tr>
      <w:tr w:rsidR="00644409" w:rsidRPr="00601848" w:rsidTr="00644409">
        <w:tc>
          <w:tcPr>
            <w:tcW w:w="2808" w:type="dxa"/>
            <w:shd w:val="clear" w:color="auto" w:fill="auto"/>
            <w:vAlign w:val="center"/>
          </w:tcPr>
          <w:p w:rsidR="00644409" w:rsidRPr="00FA08E8" w:rsidRDefault="00644409" w:rsidP="00644409">
            <w:pPr>
              <w:spacing w:after="0" w:line="240" w:lineRule="auto"/>
              <w:jc w:val="center"/>
              <w:rPr>
                <w:rFonts w:ascii="Comic Sans MS" w:eastAsia="Times New Roman" w:hAnsi="Comic Sans MS" w:cs="Times New Roman"/>
                <w:sz w:val="24"/>
                <w:szCs w:val="24"/>
              </w:rPr>
            </w:pPr>
            <w:r w:rsidRPr="00FA08E8">
              <w:rPr>
                <w:rFonts w:ascii="Comic Sans MS" w:eastAsia="Times New Roman" w:hAnsi="Comic Sans MS" w:cs="Times New Roman"/>
                <w:sz w:val="24"/>
                <w:szCs w:val="24"/>
              </w:rPr>
              <w:t>VREMENIK</w:t>
            </w:r>
          </w:p>
        </w:tc>
        <w:tc>
          <w:tcPr>
            <w:tcW w:w="6480" w:type="dxa"/>
          </w:tcPr>
          <w:p w:rsidR="00644409" w:rsidRPr="00601848" w:rsidRDefault="00644409" w:rsidP="00644409">
            <w:pPr>
              <w:pStyle w:val="Normal1"/>
              <w:spacing w:after="0" w:line="100" w:lineRule="atLeast"/>
              <w:jc w:val="both"/>
              <w:rPr>
                <w:rFonts w:ascii="Comic Sans MS" w:hAnsi="Comic Sans MS" w:cs="Times New Roman"/>
                <w:sz w:val="24"/>
                <w:szCs w:val="24"/>
              </w:rPr>
            </w:pPr>
          </w:p>
          <w:p w:rsidR="00644409" w:rsidRDefault="00644409" w:rsidP="00644409">
            <w:pPr>
              <w:pStyle w:val="Normal1"/>
              <w:spacing w:after="0" w:line="100" w:lineRule="atLeast"/>
              <w:jc w:val="both"/>
              <w:rPr>
                <w:rFonts w:ascii="Comic Sans MS" w:hAnsi="Comic Sans MS" w:cs="Times New Roman"/>
                <w:sz w:val="24"/>
                <w:szCs w:val="24"/>
              </w:rPr>
            </w:pPr>
            <w:r>
              <w:rPr>
                <w:rFonts w:ascii="Comic Sans MS" w:hAnsi="Comic Sans MS" w:cs="Times New Roman"/>
                <w:sz w:val="24"/>
                <w:szCs w:val="24"/>
              </w:rPr>
              <w:t>-Tijekom školske godine</w:t>
            </w:r>
          </w:p>
          <w:p w:rsidR="00644409" w:rsidRPr="00601848" w:rsidRDefault="00644409" w:rsidP="00644409">
            <w:pPr>
              <w:pStyle w:val="Normal1"/>
              <w:spacing w:after="0" w:line="100" w:lineRule="atLeast"/>
              <w:jc w:val="both"/>
              <w:rPr>
                <w:rFonts w:ascii="Comic Sans MS" w:hAnsi="Comic Sans MS" w:cs="Times New Roman"/>
                <w:sz w:val="24"/>
                <w:szCs w:val="24"/>
              </w:rPr>
            </w:pPr>
          </w:p>
        </w:tc>
      </w:tr>
      <w:tr w:rsidR="00644409" w:rsidRPr="00601848" w:rsidTr="00644409">
        <w:tc>
          <w:tcPr>
            <w:tcW w:w="2808" w:type="dxa"/>
            <w:shd w:val="clear" w:color="auto" w:fill="auto"/>
            <w:vAlign w:val="center"/>
          </w:tcPr>
          <w:p w:rsidR="00644409" w:rsidRPr="00FA08E8" w:rsidRDefault="00644409" w:rsidP="00644409">
            <w:pPr>
              <w:spacing w:after="0" w:line="240" w:lineRule="auto"/>
              <w:jc w:val="center"/>
              <w:rPr>
                <w:rFonts w:ascii="Comic Sans MS" w:eastAsia="Times New Roman" w:hAnsi="Comic Sans MS" w:cs="Times New Roman"/>
                <w:sz w:val="24"/>
                <w:szCs w:val="24"/>
              </w:rPr>
            </w:pPr>
            <w:r w:rsidRPr="00FA08E8">
              <w:rPr>
                <w:rFonts w:ascii="Comic Sans MS" w:eastAsia="Times New Roman" w:hAnsi="Comic Sans MS" w:cs="Times New Roman"/>
                <w:sz w:val="24"/>
                <w:szCs w:val="24"/>
              </w:rPr>
              <w:t>TROŠKOVNIK</w:t>
            </w:r>
          </w:p>
        </w:tc>
        <w:tc>
          <w:tcPr>
            <w:tcW w:w="6480" w:type="dxa"/>
          </w:tcPr>
          <w:p w:rsidR="00644409" w:rsidRDefault="00644409" w:rsidP="00644409">
            <w:pPr>
              <w:pStyle w:val="Normal1"/>
              <w:spacing w:after="0" w:line="100" w:lineRule="atLeast"/>
              <w:jc w:val="both"/>
              <w:rPr>
                <w:rFonts w:ascii="Comic Sans MS" w:hAnsi="Comic Sans MS"/>
                <w:sz w:val="24"/>
                <w:szCs w:val="24"/>
              </w:rPr>
            </w:pPr>
          </w:p>
          <w:p w:rsidR="00644409" w:rsidRDefault="00644409" w:rsidP="00644409">
            <w:pPr>
              <w:pStyle w:val="Normal1"/>
              <w:spacing w:after="0" w:line="100" w:lineRule="atLeast"/>
              <w:jc w:val="both"/>
              <w:rPr>
                <w:rFonts w:ascii="Comic Sans MS" w:hAnsi="Comic Sans MS"/>
                <w:sz w:val="24"/>
                <w:szCs w:val="24"/>
              </w:rPr>
            </w:pPr>
            <w:r w:rsidRPr="004A55BB">
              <w:rPr>
                <w:rFonts w:ascii="Comic Sans MS" w:hAnsi="Comic Sans MS"/>
                <w:sz w:val="24"/>
                <w:szCs w:val="24"/>
              </w:rPr>
              <w:t>Potrošni materijal, prijevoz učenika</w:t>
            </w:r>
          </w:p>
          <w:p w:rsidR="00644409" w:rsidRPr="004A55BB" w:rsidRDefault="00644409" w:rsidP="00644409">
            <w:pPr>
              <w:pStyle w:val="Normal1"/>
              <w:spacing w:after="0" w:line="100" w:lineRule="atLeast"/>
              <w:jc w:val="both"/>
              <w:rPr>
                <w:rFonts w:ascii="Comic Sans MS" w:hAnsi="Comic Sans MS" w:cs="Times New Roman"/>
                <w:sz w:val="24"/>
                <w:szCs w:val="24"/>
              </w:rPr>
            </w:pPr>
          </w:p>
        </w:tc>
      </w:tr>
      <w:tr w:rsidR="00644409" w:rsidRPr="00601848" w:rsidTr="00644409">
        <w:tc>
          <w:tcPr>
            <w:tcW w:w="2808" w:type="dxa"/>
            <w:tcBorders>
              <w:top w:val="single" w:sz="12" w:space="0" w:color="000000"/>
            </w:tcBorders>
            <w:shd w:val="clear" w:color="auto" w:fill="auto"/>
            <w:vAlign w:val="center"/>
          </w:tcPr>
          <w:p w:rsidR="00644409" w:rsidRPr="00FA08E8" w:rsidRDefault="00644409" w:rsidP="00644409">
            <w:pPr>
              <w:spacing w:after="0" w:line="240" w:lineRule="auto"/>
              <w:jc w:val="center"/>
              <w:rPr>
                <w:rFonts w:ascii="Comic Sans MS" w:eastAsia="Times New Roman" w:hAnsi="Comic Sans MS" w:cs="Times New Roman"/>
                <w:i/>
                <w:iCs/>
                <w:sz w:val="24"/>
                <w:szCs w:val="24"/>
              </w:rPr>
            </w:pPr>
            <w:r w:rsidRPr="00FA08E8">
              <w:rPr>
                <w:rFonts w:ascii="Comic Sans MS" w:eastAsia="Times New Roman" w:hAnsi="Comic Sans MS" w:cs="Times New Roman"/>
                <w:i/>
                <w:iCs/>
                <w:sz w:val="24"/>
                <w:szCs w:val="24"/>
              </w:rPr>
              <w:t>NAČIN PRAĆENJA</w:t>
            </w:r>
          </w:p>
        </w:tc>
        <w:tc>
          <w:tcPr>
            <w:tcW w:w="6480" w:type="dxa"/>
            <w:tcBorders>
              <w:top w:val="single" w:sz="12" w:space="0" w:color="000000"/>
            </w:tcBorders>
          </w:tcPr>
          <w:p w:rsidR="00644409" w:rsidRPr="004A55BB" w:rsidRDefault="00644409" w:rsidP="00644409">
            <w:pPr>
              <w:pStyle w:val="Normal1"/>
              <w:spacing w:after="0" w:line="100" w:lineRule="atLeast"/>
              <w:jc w:val="both"/>
              <w:rPr>
                <w:rFonts w:ascii="Comic Sans MS" w:hAnsi="Comic Sans MS" w:cs="Times New Roman"/>
                <w:sz w:val="24"/>
                <w:szCs w:val="24"/>
              </w:rPr>
            </w:pPr>
          </w:p>
          <w:p w:rsidR="00644409" w:rsidRDefault="00644409" w:rsidP="00644409">
            <w:pPr>
              <w:pStyle w:val="Normal1"/>
              <w:spacing w:after="0" w:line="100" w:lineRule="atLeast"/>
              <w:jc w:val="both"/>
              <w:rPr>
                <w:rFonts w:ascii="Comic Sans MS" w:hAnsi="Comic Sans MS" w:cs="Times New Roman"/>
                <w:sz w:val="24"/>
                <w:szCs w:val="24"/>
              </w:rPr>
            </w:pPr>
            <w:r w:rsidRPr="004A55BB">
              <w:rPr>
                <w:rFonts w:ascii="Comic Sans MS" w:hAnsi="Comic Sans MS"/>
                <w:sz w:val="24"/>
                <w:szCs w:val="24"/>
              </w:rPr>
              <w:t>Praćenje aktivnosti projekta, vrednovanje evaluacijskim listama</w:t>
            </w:r>
            <w:r>
              <w:rPr>
                <w:rFonts w:ascii="Comic Sans MS" w:hAnsi="Comic Sans MS"/>
                <w:sz w:val="24"/>
                <w:szCs w:val="24"/>
              </w:rPr>
              <w:t xml:space="preserve">, </w:t>
            </w:r>
            <w:r w:rsidRPr="004A55BB">
              <w:rPr>
                <w:rFonts w:ascii="Comic Sans MS" w:hAnsi="Comic Sans MS" w:cs="Times New Roman"/>
                <w:sz w:val="24"/>
                <w:szCs w:val="24"/>
              </w:rPr>
              <w:t>primjena naučenog u</w:t>
            </w:r>
            <w:r>
              <w:rPr>
                <w:rFonts w:ascii="Comic Sans MS" w:hAnsi="Comic Sans MS" w:cs="Times New Roman"/>
                <w:sz w:val="24"/>
                <w:szCs w:val="24"/>
              </w:rPr>
              <w:t xml:space="preserve"> svakodnevnom životu</w:t>
            </w:r>
          </w:p>
          <w:p w:rsidR="00644409" w:rsidRPr="00601848" w:rsidRDefault="00644409" w:rsidP="00644409">
            <w:pPr>
              <w:pStyle w:val="Normal1"/>
              <w:spacing w:after="0" w:line="100" w:lineRule="atLeast"/>
              <w:jc w:val="both"/>
              <w:rPr>
                <w:rFonts w:ascii="Comic Sans MS" w:hAnsi="Comic Sans MS" w:cs="Times New Roman"/>
                <w:sz w:val="24"/>
                <w:szCs w:val="24"/>
              </w:rPr>
            </w:pPr>
          </w:p>
        </w:tc>
      </w:tr>
    </w:tbl>
    <w:p w:rsidR="00644409" w:rsidRDefault="00644409" w:rsidP="00644409">
      <w:pPr>
        <w:spacing w:after="0" w:line="240" w:lineRule="auto"/>
        <w:rPr>
          <w:rFonts w:ascii="Comic Sans MS" w:eastAsia="Times New Roman" w:hAnsi="Comic Sans MS" w:cs="Times New Roman"/>
          <w:sz w:val="24"/>
          <w:szCs w:val="24"/>
        </w:rPr>
      </w:pPr>
    </w:p>
    <w:p w:rsidR="00644409" w:rsidRDefault="00644409" w:rsidP="008C409D">
      <w:pPr>
        <w:spacing w:after="0" w:line="240" w:lineRule="auto"/>
        <w:jc w:val="center"/>
        <w:rPr>
          <w:rFonts w:ascii="Comic Sans MS" w:eastAsia="Times New Roman" w:hAnsi="Comic Sans MS" w:cs="Times New Roman"/>
          <w:b/>
          <w:sz w:val="28"/>
          <w:szCs w:val="28"/>
        </w:rPr>
      </w:pPr>
    </w:p>
    <w:p w:rsidR="0051181C" w:rsidRDefault="0051181C">
      <w:pPr>
        <w:rPr>
          <w:rFonts w:ascii="Comic Sans MS" w:eastAsia="Times New Roman" w:hAnsi="Comic Sans MS" w:cs="Times New Roman"/>
          <w:b/>
          <w:sz w:val="28"/>
          <w:szCs w:val="28"/>
        </w:rPr>
      </w:pPr>
      <w:r>
        <w:rPr>
          <w:rFonts w:ascii="Comic Sans MS" w:eastAsia="Times New Roman" w:hAnsi="Comic Sans MS" w:cs="Times New Roman"/>
          <w:b/>
          <w:sz w:val="28"/>
          <w:szCs w:val="28"/>
        </w:rPr>
        <w:br w:type="page"/>
      </w:r>
    </w:p>
    <w:p w:rsidR="008C409D" w:rsidRPr="00620A8B" w:rsidRDefault="008C409D" w:rsidP="008C409D">
      <w:pPr>
        <w:spacing w:after="0" w:line="240" w:lineRule="auto"/>
        <w:jc w:val="center"/>
        <w:rPr>
          <w:rFonts w:ascii="Comic Sans MS" w:eastAsia="Times New Roman" w:hAnsi="Comic Sans MS" w:cs="Times New Roman"/>
          <w:b/>
          <w:sz w:val="28"/>
          <w:szCs w:val="28"/>
        </w:rPr>
      </w:pPr>
      <w:r w:rsidRPr="00620A8B">
        <w:rPr>
          <w:rFonts w:ascii="Comic Sans MS" w:eastAsia="Times New Roman" w:hAnsi="Comic Sans MS" w:cs="Times New Roman"/>
          <w:b/>
          <w:sz w:val="28"/>
          <w:szCs w:val="28"/>
        </w:rPr>
        <w:lastRenderedPageBreak/>
        <w:t>-PROJEKT DJEČJI TJEDAN–</w:t>
      </w:r>
    </w:p>
    <w:p w:rsidR="008C409D" w:rsidRPr="00601848" w:rsidRDefault="008C409D" w:rsidP="008C409D">
      <w:pPr>
        <w:spacing w:after="0" w:line="240" w:lineRule="auto"/>
        <w:rPr>
          <w:rFonts w:ascii="Comic Sans MS" w:eastAsia="Times New Roman" w:hAnsi="Comic Sans MS" w:cs="Times New Roman"/>
          <w:sz w:val="24"/>
          <w:szCs w:val="24"/>
        </w:rPr>
      </w:pPr>
    </w:p>
    <w:tbl>
      <w:tblPr>
        <w:tblW w:w="0" w:type="auto"/>
        <w:tblBorders>
          <w:top w:val="single" w:sz="12" w:space="0" w:color="000000"/>
          <w:bottom w:val="single" w:sz="12" w:space="0" w:color="000000"/>
          <w:insideH w:val="single" w:sz="6" w:space="0" w:color="000000"/>
        </w:tblBorders>
        <w:tblLook w:val="01E0" w:firstRow="1" w:lastRow="1" w:firstColumn="1" w:lastColumn="1" w:noHBand="0" w:noVBand="0"/>
      </w:tblPr>
      <w:tblGrid>
        <w:gridCol w:w="2771"/>
        <w:gridCol w:w="6299"/>
      </w:tblGrid>
      <w:tr w:rsidR="008C409D" w:rsidRPr="00601848" w:rsidTr="00C373FA">
        <w:trPr>
          <w:trHeight w:val="2141"/>
        </w:trPr>
        <w:tc>
          <w:tcPr>
            <w:tcW w:w="2808" w:type="dxa"/>
            <w:tcBorders>
              <w:bottom w:val="single" w:sz="12" w:space="0" w:color="000000"/>
            </w:tcBorders>
            <w:shd w:val="clear" w:color="auto" w:fill="auto"/>
            <w:vAlign w:val="center"/>
          </w:tcPr>
          <w:p w:rsidR="008C409D" w:rsidRPr="00C373FA" w:rsidRDefault="008C409D" w:rsidP="00C373FA">
            <w:pPr>
              <w:spacing w:after="0" w:line="240" w:lineRule="auto"/>
              <w:jc w:val="center"/>
              <w:rPr>
                <w:rFonts w:ascii="Comic Sans MS" w:eastAsia="Times New Roman" w:hAnsi="Comic Sans MS" w:cs="Times New Roman"/>
                <w:bCs/>
                <w:sz w:val="24"/>
                <w:szCs w:val="24"/>
              </w:rPr>
            </w:pPr>
            <w:r w:rsidRPr="00C373FA">
              <w:rPr>
                <w:rFonts w:ascii="Comic Sans MS" w:eastAsia="Times New Roman" w:hAnsi="Comic Sans MS" w:cs="Times New Roman"/>
                <w:bCs/>
                <w:sz w:val="24"/>
                <w:szCs w:val="24"/>
              </w:rPr>
              <w:t>CILJ</w:t>
            </w:r>
          </w:p>
        </w:tc>
        <w:tc>
          <w:tcPr>
            <w:tcW w:w="6480" w:type="dxa"/>
            <w:tcBorders>
              <w:bottom w:val="single" w:sz="12" w:space="0" w:color="000000"/>
            </w:tcBorders>
            <w:shd w:val="clear" w:color="auto" w:fill="auto"/>
          </w:tcPr>
          <w:p w:rsidR="008C409D" w:rsidRPr="00C373FA" w:rsidRDefault="008C409D" w:rsidP="00642D4D">
            <w:pPr>
              <w:pStyle w:val="Odlomakpopisa"/>
              <w:numPr>
                <w:ilvl w:val="0"/>
                <w:numId w:val="71"/>
              </w:numPr>
              <w:rPr>
                <w:rFonts w:ascii="Comic Sans MS" w:hAnsi="Comic Sans MS"/>
              </w:rPr>
            </w:pPr>
            <w:r w:rsidRPr="00C373FA">
              <w:rPr>
                <w:rFonts w:ascii="Comic Sans MS" w:hAnsi="Comic Sans MS"/>
              </w:rPr>
              <w:t>Podsjetiti na  važnost Konvencije o pravima djeteta, s naglaskom na upoznavanje svojih i poštivanje prava drugih</w:t>
            </w:r>
          </w:p>
          <w:p w:rsidR="008C409D" w:rsidRPr="00C373FA" w:rsidRDefault="008C409D" w:rsidP="00642D4D">
            <w:pPr>
              <w:pStyle w:val="Odlomakpopisa"/>
              <w:numPr>
                <w:ilvl w:val="0"/>
                <w:numId w:val="71"/>
              </w:numPr>
              <w:rPr>
                <w:rFonts w:ascii="Comic Sans MS" w:hAnsi="Comic Sans MS"/>
              </w:rPr>
            </w:pPr>
            <w:r w:rsidRPr="00C373FA">
              <w:rPr>
                <w:rFonts w:ascii="Comic Sans MS" w:hAnsi="Comic Sans MS"/>
              </w:rPr>
              <w:t xml:space="preserve">Razviti osjećaj zahvalnosti za vlastiti život i sigurnost toplog doma u kojima žive većina naše djece                      </w:t>
            </w:r>
          </w:p>
        </w:tc>
      </w:tr>
      <w:tr w:rsidR="008C409D" w:rsidRPr="00601848" w:rsidTr="00C373FA">
        <w:tc>
          <w:tcPr>
            <w:tcW w:w="2808" w:type="dxa"/>
            <w:shd w:val="clear" w:color="auto" w:fill="auto"/>
            <w:vAlign w:val="center"/>
          </w:tcPr>
          <w:p w:rsidR="008C409D" w:rsidRPr="00C373FA" w:rsidRDefault="008C409D" w:rsidP="00C373FA">
            <w:pPr>
              <w:spacing w:after="0" w:line="240" w:lineRule="auto"/>
              <w:jc w:val="center"/>
              <w:rPr>
                <w:rFonts w:ascii="Comic Sans MS" w:eastAsia="Times New Roman" w:hAnsi="Comic Sans MS" w:cs="Times New Roman"/>
                <w:sz w:val="24"/>
                <w:szCs w:val="24"/>
              </w:rPr>
            </w:pPr>
            <w:r w:rsidRPr="00C373FA">
              <w:rPr>
                <w:rFonts w:ascii="Comic Sans MS" w:eastAsia="Times New Roman" w:hAnsi="Comic Sans MS" w:cs="Times New Roman"/>
                <w:sz w:val="24"/>
                <w:szCs w:val="24"/>
              </w:rPr>
              <w:t>NAMJENA</w:t>
            </w:r>
          </w:p>
        </w:tc>
        <w:tc>
          <w:tcPr>
            <w:tcW w:w="6480" w:type="dxa"/>
            <w:shd w:val="clear" w:color="auto" w:fill="auto"/>
          </w:tcPr>
          <w:p w:rsidR="00C373FA" w:rsidRPr="00C373FA" w:rsidRDefault="00C373FA" w:rsidP="00C373FA">
            <w:pPr>
              <w:spacing w:after="0"/>
              <w:rPr>
                <w:rFonts w:ascii="Comic Sans MS" w:hAnsi="Comic Sans MS"/>
                <w:sz w:val="24"/>
                <w:szCs w:val="24"/>
              </w:rPr>
            </w:pPr>
          </w:p>
          <w:p w:rsidR="008C409D" w:rsidRDefault="008C409D" w:rsidP="00C373FA">
            <w:pPr>
              <w:spacing w:after="0"/>
              <w:rPr>
                <w:rFonts w:ascii="Comic Sans MS" w:hAnsi="Comic Sans MS"/>
                <w:sz w:val="24"/>
                <w:szCs w:val="24"/>
              </w:rPr>
            </w:pPr>
            <w:r w:rsidRPr="00C373FA">
              <w:rPr>
                <w:rFonts w:ascii="Comic Sans MS" w:hAnsi="Comic Sans MS"/>
                <w:sz w:val="24"/>
                <w:szCs w:val="24"/>
              </w:rPr>
              <w:t>Razvoj moralnih vrijednosti</w:t>
            </w:r>
          </w:p>
          <w:p w:rsidR="00C373FA" w:rsidRPr="00C373FA" w:rsidRDefault="00C373FA" w:rsidP="00C373FA">
            <w:pPr>
              <w:spacing w:after="0"/>
              <w:rPr>
                <w:rFonts w:ascii="Comic Sans MS" w:hAnsi="Comic Sans MS"/>
                <w:sz w:val="24"/>
                <w:szCs w:val="24"/>
              </w:rPr>
            </w:pPr>
          </w:p>
        </w:tc>
      </w:tr>
      <w:tr w:rsidR="008C409D" w:rsidRPr="00601848" w:rsidTr="00C373FA">
        <w:tc>
          <w:tcPr>
            <w:tcW w:w="2808" w:type="dxa"/>
            <w:shd w:val="clear" w:color="auto" w:fill="auto"/>
            <w:vAlign w:val="center"/>
          </w:tcPr>
          <w:p w:rsidR="008C409D" w:rsidRPr="00C373FA" w:rsidRDefault="008C409D" w:rsidP="00C373FA">
            <w:pPr>
              <w:spacing w:after="0" w:line="240" w:lineRule="auto"/>
              <w:jc w:val="center"/>
              <w:rPr>
                <w:rFonts w:ascii="Comic Sans MS" w:eastAsia="Times New Roman" w:hAnsi="Comic Sans MS" w:cs="Times New Roman"/>
                <w:sz w:val="24"/>
                <w:szCs w:val="24"/>
              </w:rPr>
            </w:pPr>
            <w:r w:rsidRPr="00C373FA">
              <w:rPr>
                <w:rFonts w:ascii="Comic Sans MS" w:eastAsia="Times New Roman" w:hAnsi="Comic Sans MS" w:cs="Times New Roman"/>
                <w:sz w:val="24"/>
                <w:szCs w:val="24"/>
              </w:rPr>
              <w:t>NOSITELJI</w:t>
            </w:r>
          </w:p>
        </w:tc>
        <w:tc>
          <w:tcPr>
            <w:tcW w:w="6480" w:type="dxa"/>
            <w:shd w:val="clear" w:color="auto" w:fill="auto"/>
          </w:tcPr>
          <w:p w:rsidR="00C373FA" w:rsidRDefault="00C373FA" w:rsidP="00197029">
            <w:pPr>
              <w:pStyle w:val="Default"/>
              <w:rPr>
                <w:rFonts w:ascii="Comic Sans MS" w:hAnsi="Comic Sans MS" w:cs="Times New Roman"/>
                <w:color w:val="auto"/>
              </w:rPr>
            </w:pPr>
          </w:p>
          <w:p w:rsidR="008C409D" w:rsidRDefault="008C409D" w:rsidP="00642D4D">
            <w:pPr>
              <w:pStyle w:val="Default"/>
              <w:numPr>
                <w:ilvl w:val="0"/>
                <w:numId w:val="72"/>
              </w:numPr>
              <w:rPr>
                <w:rFonts w:ascii="Comic Sans MS" w:hAnsi="Comic Sans MS" w:cs="Times New Roman"/>
                <w:color w:val="auto"/>
              </w:rPr>
            </w:pPr>
            <w:r w:rsidRPr="00C373FA">
              <w:rPr>
                <w:rFonts w:ascii="Comic Sans MS" w:hAnsi="Comic Sans MS" w:cs="Times New Roman"/>
                <w:color w:val="auto"/>
              </w:rPr>
              <w:t>psihologinja, pedagoginja, knjižničarka, razrednici, učitelji, učenici</w:t>
            </w:r>
          </w:p>
          <w:p w:rsidR="00C373FA" w:rsidRPr="00C373FA" w:rsidRDefault="00C373FA" w:rsidP="00197029">
            <w:pPr>
              <w:pStyle w:val="Default"/>
              <w:rPr>
                <w:rFonts w:ascii="Comic Sans MS" w:hAnsi="Comic Sans MS" w:cs="Times New Roman"/>
                <w:color w:val="auto"/>
              </w:rPr>
            </w:pPr>
          </w:p>
        </w:tc>
      </w:tr>
      <w:tr w:rsidR="008C409D" w:rsidRPr="00601848" w:rsidTr="00C373FA">
        <w:tc>
          <w:tcPr>
            <w:tcW w:w="2808" w:type="dxa"/>
            <w:shd w:val="clear" w:color="auto" w:fill="auto"/>
            <w:vAlign w:val="center"/>
          </w:tcPr>
          <w:p w:rsidR="008C409D" w:rsidRPr="00C373FA" w:rsidRDefault="008C409D" w:rsidP="00C373FA">
            <w:pPr>
              <w:spacing w:after="0" w:line="240" w:lineRule="auto"/>
              <w:jc w:val="center"/>
              <w:rPr>
                <w:rFonts w:ascii="Comic Sans MS" w:eastAsia="Times New Roman" w:hAnsi="Comic Sans MS" w:cs="Times New Roman"/>
                <w:sz w:val="24"/>
                <w:szCs w:val="24"/>
              </w:rPr>
            </w:pPr>
            <w:r w:rsidRPr="00C373FA">
              <w:rPr>
                <w:rFonts w:ascii="Comic Sans MS" w:eastAsia="Times New Roman" w:hAnsi="Comic Sans MS" w:cs="Times New Roman"/>
                <w:sz w:val="24"/>
                <w:szCs w:val="24"/>
              </w:rPr>
              <w:t>NAČIN REALIZACIJE</w:t>
            </w:r>
          </w:p>
        </w:tc>
        <w:tc>
          <w:tcPr>
            <w:tcW w:w="6480" w:type="dxa"/>
            <w:shd w:val="clear" w:color="auto" w:fill="auto"/>
          </w:tcPr>
          <w:p w:rsidR="00C373FA" w:rsidRPr="00C373FA" w:rsidRDefault="00C373FA" w:rsidP="00C373FA">
            <w:pPr>
              <w:pStyle w:val="Odlomakpopisa"/>
              <w:ind w:left="360"/>
              <w:rPr>
                <w:rFonts w:ascii="Comic Sans MS" w:hAnsi="Comic Sans MS"/>
              </w:rPr>
            </w:pPr>
          </w:p>
          <w:p w:rsidR="008C409D" w:rsidRPr="00C373FA" w:rsidRDefault="008C409D" w:rsidP="00642D4D">
            <w:pPr>
              <w:pStyle w:val="Odlomakpopisa"/>
              <w:numPr>
                <w:ilvl w:val="0"/>
                <w:numId w:val="72"/>
              </w:numPr>
              <w:rPr>
                <w:rFonts w:ascii="Comic Sans MS" w:hAnsi="Comic Sans MS"/>
              </w:rPr>
            </w:pPr>
            <w:r w:rsidRPr="00C373FA">
              <w:rPr>
                <w:rFonts w:ascii="Comic Sans MS" w:hAnsi="Comic Sans MS"/>
              </w:rPr>
              <w:t>Izrada plakata</w:t>
            </w:r>
          </w:p>
          <w:p w:rsidR="008C409D" w:rsidRDefault="008C409D" w:rsidP="00642D4D">
            <w:pPr>
              <w:pStyle w:val="Default"/>
              <w:numPr>
                <w:ilvl w:val="0"/>
                <w:numId w:val="72"/>
              </w:numPr>
              <w:rPr>
                <w:rFonts w:ascii="Comic Sans MS" w:hAnsi="Comic Sans MS" w:cs="Times New Roman"/>
                <w:color w:val="auto"/>
              </w:rPr>
            </w:pPr>
            <w:r w:rsidRPr="00C373FA">
              <w:rPr>
                <w:rFonts w:ascii="Comic Sans MS" w:hAnsi="Comic Sans MS" w:cs="Times New Roman"/>
                <w:color w:val="auto"/>
              </w:rPr>
              <w:t xml:space="preserve">Predavanja i radionice na satovima </w:t>
            </w:r>
            <w:proofErr w:type="spellStart"/>
            <w:r w:rsidRPr="00C373FA">
              <w:rPr>
                <w:rFonts w:ascii="Comic Sans MS" w:hAnsi="Comic Sans MS" w:cs="Times New Roman"/>
                <w:color w:val="auto"/>
              </w:rPr>
              <w:t>razednika</w:t>
            </w:r>
            <w:proofErr w:type="spellEnd"/>
          </w:p>
          <w:p w:rsidR="00C373FA" w:rsidRPr="00C373FA" w:rsidRDefault="00C373FA" w:rsidP="00C373FA">
            <w:pPr>
              <w:pStyle w:val="Default"/>
              <w:rPr>
                <w:rFonts w:ascii="Comic Sans MS" w:hAnsi="Comic Sans MS" w:cs="Times New Roman"/>
                <w:b/>
                <w:bCs/>
                <w:i/>
                <w:iCs/>
                <w:color w:val="auto"/>
              </w:rPr>
            </w:pPr>
          </w:p>
        </w:tc>
      </w:tr>
      <w:tr w:rsidR="008C409D" w:rsidRPr="00601848" w:rsidTr="00C373FA">
        <w:tc>
          <w:tcPr>
            <w:tcW w:w="2808" w:type="dxa"/>
            <w:shd w:val="clear" w:color="auto" w:fill="auto"/>
            <w:vAlign w:val="center"/>
          </w:tcPr>
          <w:p w:rsidR="008C409D" w:rsidRPr="00C373FA" w:rsidRDefault="008C409D" w:rsidP="00C373FA">
            <w:pPr>
              <w:spacing w:after="0" w:line="240" w:lineRule="auto"/>
              <w:jc w:val="center"/>
              <w:rPr>
                <w:rFonts w:ascii="Comic Sans MS" w:eastAsia="Times New Roman" w:hAnsi="Comic Sans MS" w:cs="Times New Roman"/>
                <w:sz w:val="24"/>
                <w:szCs w:val="24"/>
              </w:rPr>
            </w:pPr>
            <w:r w:rsidRPr="00C373FA">
              <w:rPr>
                <w:rFonts w:ascii="Comic Sans MS" w:eastAsia="Times New Roman" w:hAnsi="Comic Sans MS" w:cs="Times New Roman"/>
                <w:sz w:val="24"/>
                <w:szCs w:val="24"/>
              </w:rPr>
              <w:t>VREMENIK</w:t>
            </w:r>
          </w:p>
        </w:tc>
        <w:tc>
          <w:tcPr>
            <w:tcW w:w="6480" w:type="dxa"/>
            <w:shd w:val="clear" w:color="auto" w:fill="auto"/>
          </w:tcPr>
          <w:p w:rsidR="00C373FA" w:rsidRDefault="00C373FA" w:rsidP="00197029">
            <w:pPr>
              <w:pStyle w:val="Default"/>
              <w:rPr>
                <w:rFonts w:ascii="Comic Sans MS" w:hAnsi="Comic Sans MS" w:cs="Times New Roman"/>
                <w:color w:val="auto"/>
              </w:rPr>
            </w:pPr>
          </w:p>
          <w:p w:rsidR="00C373FA" w:rsidRDefault="00251904" w:rsidP="00642D4D">
            <w:pPr>
              <w:pStyle w:val="Default"/>
              <w:numPr>
                <w:ilvl w:val="0"/>
                <w:numId w:val="72"/>
              </w:numPr>
              <w:rPr>
                <w:rFonts w:ascii="Comic Sans MS" w:hAnsi="Comic Sans MS" w:cs="Times New Roman"/>
                <w:color w:val="auto"/>
              </w:rPr>
            </w:pPr>
            <w:r>
              <w:rPr>
                <w:rFonts w:ascii="Comic Sans MS" w:hAnsi="Comic Sans MS" w:cs="Times New Roman"/>
                <w:color w:val="auto"/>
              </w:rPr>
              <w:t>7</w:t>
            </w:r>
            <w:r w:rsidR="00C218D3">
              <w:rPr>
                <w:rFonts w:ascii="Comic Sans MS" w:hAnsi="Comic Sans MS" w:cs="Times New Roman"/>
                <w:color w:val="auto"/>
              </w:rPr>
              <w:t xml:space="preserve">.- </w:t>
            </w:r>
            <w:r>
              <w:rPr>
                <w:rFonts w:ascii="Comic Sans MS" w:hAnsi="Comic Sans MS" w:cs="Times New Roman"/>
                <w:color w:val="auto"/>
              </w:rPr>
              <w:t>13</w:t>
            </w:r>
            <w:r w:rsidR="008C409D" w:rsidRPr="00C373FA">
              <w:rPr>
                <w:rFonts w:ascii="Comic Sans MS" w:hAnsi="Comic Sans MS" w:cs="Times New Roman"/>
                <w:color w:val="auto"/>
              </w:rPr>
              <w:t xml:space="preserve">.  listopada </w:t>
            </w:r>
            <w:r w:rsidR="00C218D3">
              <w:rPr>
                <w:rFonts w:ascii="Comic Sans MS" w:hAnsi="Comic Sans MS" w:cs="Times New Roman"/>
                <w:color w:val="auto"/>
              </w:rPr>
              <w:t>202</w:t>
            </w:r>
            <w:r>
              <w:rPr>
                <w:rFonts w:ascii="Comic Sans MS" w:hAnsi="Comic Sans MS" w:cs="Times New Roman"/>
                <w:color w:val="auto"/>
              </w:rPr>
              <w:t>4</w:t>
            </w:r>
            <w:r w:rsidR="00F20CE5">
              <w:rPr>
                <w:rFonts w:ascii="Comic Sans MS" w:hAnsi="Comic Sans MS" w:cs="Times New Roman"/>
                <w:color w:val="auto"/>
              </w:rPr>
              <w:t>.</w:t>
            </w:r>
            <w:r w:rsidR="008C409D" w:rsidRPr="00C373FA">
              <w:rPr>
                <w:rFonts w:ascii="Comic Sans MS" w:hAnsi="Comic Sans MS" w:cs="Times New Roman"/>
                <w:color w:val="auto"/>
              </w:rPr>
              <w:t xml:space="preserve">      </w:t>
            </w:r>
          </w:p>
          <w:p w:rsidR="008C409D" w:rsidRPr="00C373FA" w:rsidRDefault="008C409D" w:rsidP="00197029">
            <w:pPr>
              <w:pStyle w:val="Default"/>
              <w:rPr>
                <w:rFonts w:ascii="Comic Sans MS" w:hAnsi="Comic Sans MS" w:cs="Times New Roman"/>
                <w:color w:val="auto"/>
              </w:rPr>
            </w:pPr>
            <w:r w:rsidRPr="00C373FA">
              <w:rPr>
                <w:rFonts w:ascii="Comic Sans MS" w:hAnsi="Comic Sans MS" w:cs="Times New Roman"/>
                <w:color w:val="auto"/>
              </w:rPr>
              <w:t xml:space="preserve">                                                                                                                                                                                                                                                                  </w:t>
            </w:r>
          </w:p>
        </w:tc>
      </w:tr>
      <w:tr w:rsidR="008C409D" w:rsidRPr="00601848" w:rsidTr="00C373FA">
        <w:tc>
          <w:tcPr>
            <w:tcW w:w="2808" w:type="dxa"/>
            <w:shd w:val="clear" w:color="auto" w:fill="auto"/>
            <w:vAlign w:val="center"/>
          </w:tcPr>
          <w:p w:rsidR="008C409D" w:rsidRPr="00C373FA" w:rsidRDefault="008C409D" w:rsidP="00C373FA">
            <w:pPr>
              <w:spacing w:after="0" w:line="240" w:lineRule="auto"/>
              <w:jc w:val="center"/>
              <w:rPr>
                <w:rFonts w:ascii="Comic Sans MS" w:eastAsia="Times New Roman" w:hAnsi="Comic Sans MS" w:cs="Times New Roman"/>
                <w:sz w:val="24"/>
                <w:szCs w:val="24"/>
              </w:rPr>
            </w:pPr>
            <w:r w:rsidRPr="00C373FA">
              <w:rPr>
                <w:rFonts w:ascii="Comic Sans MS" w:eastAsia="Times New Roman" w:hAnsi="Comic Sans MS" w:cs="Times New Roman"/>
                <w:sz w:val="24"/>
                <w:szCs w:val="24"/>
              </w:rPr>
              <w:t>TROŠKOVNIK</w:t>
            </w:r>
          </w:p>
        </w:tc>
        <w:tc>
          <w:tcPr>
            <w:tcW w:w="6480" w:type="dxa"/>
            <w:shd w:val="clear" w:color="auto" w:fill="auto"/>
          </w:tcPr>
          <w:p w:rsidR="00C373FA" w:rsidRDefault="00C373FA" w:rsidP="00197029">
            <w:pPr>
              <w:pStyle w:val="Default"/>
              <w:rPr>
                <w:rFonts w:ascii="Comic Sans MS" w:hAnsi="Comic Sans MS" w:cs="Times New Roman"/>
                <w:color w:val="auto"/>
              </w:rPr>
            </w:pPr>
          </w:p>
          <w:p w:rsidR="008C409D" w:rsidRDefault="008C409D" w:rsidP="00197029">
            <w:pPr>
              <w:pStyle w:val="Default"/>
              <w:rPr>
                <w:rFonts w:ascii="Comic Sans MS" w:hAnsi="Comic Sans MS" w:cs="Times New Roman"/>
                <w:color w:val="auto"/>
              </w:rPr>
            </w:pPr>
            <w:r w:rsidRPr="00C373FA">
              <w:rPr>
                <w:rFonts w:ascii="Comic Sans MS" w:hAnsi="Comic Sans MS" w:cs="Times New Roman"/>
                <w:color w:val="auto"/>
              </w:rPr>
              <w:t>Troškovi za plakate i nabavku drugog radnog materijala</w:t>
            </w:r>
          </w:p>
          <w:p w:rsidR="00C373FA" w:rsidRPr="00C373FA" w:rsidRDefault="00C373FA" w:rsidP="00197029">
            <w:pPr>
              <w:pStyle w:val="Default"/>
              <w:rPr>
                <w:rFonts w:ascii="Comic Sans MS" w:hAnsi="Comic Sans MS" w:cs="Times New Roman"/>
                <w:b/>
                <w:bCs/>
                <w:i/>
                <w:iCs/>
                <w:color w:val="auto"/>
              </w:rPr>
            </w:pPr>
          </w:p>
        </w:tc>
      </w:tr>
      <w:tr w:rsidR="008C409D" w:rsidRPr="00601848" w:rsidTr="00C373FA">
        <w:tc>
          <w:tcPr>
            <w:tcW w:w="2808" w:type="dxa"/>
            <w:tcBorders>
              <w:top w:val="single" w:sz="12" w:space="0" w:color="000000"/>
            </w:tcBorders>
            <w:shd w:val="clear" w:color="auto" w:fill="auto"/>
            <w:vAlign w:val="center"/>
          </w:tcPr>
          <w:p w:rsidR="008C409D" w:rsidRPr="00C373FA" w:rsidRDefault="008C409D" w:rsidP="00C373FA">
            <w:pPr>
              <w:spacing w:after="0" w:line="240" w:lineRule="auto"/>
              <w:jc w:val="center"/>
              <w:rPr>
                <w:rFonts w:ascii="Comic Sans MS" w:eastAsia="Times New Roman" w:hAnsi="Comic Sans MS" w:cs="Times New Roman"/>
                <w:i/>
                <w:iCs/>
                <w:sz w:val="24"/>
                <w:szCs w:val="24"/>
              </w:rPr>
            </w:pPr>
            <w:r w:rsidRPr="00C373FA">
              <w:rPr>
                <w:rFonts w:ascii="Comic Sans MS" w:eastAsia="Times New Roman" w:hAnsi="Comic Sans MS" w:cs="Times New Roman"/>
                <w:i/>
                <w:iCs/>
                <w:sz w:val="24"/>
                <w:szCs w:val="24"/>
              </w:rPr>
              <w:t>NAČIN PRAĆENJA</w:t>
            </w:r>
          </w:p>
        </w:tc>
        <w:tc>
          <w:tcPr>
            <w:tcW w:w="6480" w:type="dxa"/>
            <w:tcBorders>
              <w:top w:val="single" w:sz="12" w:space="0" w:color="000000"/>
            </w:tcBorders>
            <w:shd w:val="clear" w:color="auto" w:fill="auto"/>
          </w:tcPr>
          <w:p w:rsidR="00C373FA" w:rsidRPr="00C373FA" w:rsidRDefault="00C373FA" w:rsidP="00C373FA">
            <w:pPr>
              <w:pStyle w:val="Odlomakpopisa"/>
              <w:ind w:left="360"/>
              <w:rPr>
                <w:rFonts w:ascii="Comic Sans MS" w:hAnsi="Comic Sans MS"/>
              </w:rPr>
            </w:pPr>
          </w:p>
          <w:p w:rsidR="008C409D" w:rsidRPr="00C373FA" w:rsidRDefault="008C409D" w:rsidP="00642D4D">
            <w:pPr>
              <w:pStyle w:val="Odlomakpopisa"/>
              <w:numPr>
                <w:ilvl w:val="0"/>
                <w:numId w:val="73"/>
              </w:numPr>
              <w:rPr>
                <w:rFonts w:ascii="Comic Sans MS" w:hAnsi="Comic Sans MS"/>
              </w:rPr>
            </w:pPr>
            <w:r w:rsidRPr="00C373FA">
              <w:rPr>
                <w:rFonts w:ascii="Comic Sans MS" w:hAnsi="Comic Sans MS"/>
              </w:rPr>
              <w:t>Evaluacijski listići za učenike</w:t>
            </w:r>
          </w:p>
          <w:p w:rsidR="008C409D" w:rsidRPr="00C373FA" w:rsidRDefault="008C409D" w:rsidP="00642D4D">
            <w:pPr>
              <w:pStyle w:val="Odlomakpopisa"/>
              <w:numPr>
                <w:ilvl w:val="0"/>
                <w:numId w:val="73"/>
              </w:numPr>
              <w:rPr>
                <w:rFonts w:ascii="Comic Sans MS" w:hAnsi="Comic Sans MS"/>
              </w:rPr>
            </w:pPr>
            <w:r w:rsidRPr="00C373FA">
              <w:rPr>
                <w:rFonts w:ascii="Comic Sans MS" w:hAnsi="Comic Sans MS"/>
              </w:rPr>
              <w:t>Bolji odnosi među djecom</w:t>
            </w:r>
          </w:p>
          <w:p w:rsidR="008C409D" w:rsidRPr="00C373FA" w:rsidRDefault="008C409D" w:rsidP="00C373FA">
            <w:pPr>
              <w:spacing w:after="0" w:line="240" w:lineRule="auto"/>
              <w:ind w:left="720" w:hanging="360"/>
              <w:rPr>
                <w:rFonts w:ascii="Comic Sans MS" w:eastAsia="Times New Roman" w:hAnsi="Comic Sans MS" w:cs="Times New Roman"/>
                <w:sz w:val="24"/>
                <w:szCs w:val="24"/>
              </w:rPr>
            </w:pPr>
          </w:p>
        </w:tc>
      </w:tr>
    </w:tbl>
    <w:p w:rsidR="008C409D" w:rsidRPr="00601848" w:rsidRDefault="008C409D" w:rsidP="008C409D">
      <w:pPr>
        <w:spacing w:after="0"/>
        <w:jc w:val="both"/>
        <w:rPr>
          <w:rFonts w:ascii="Comic Sans MS" w:eastAsia="Times New Roman" w:hAnsi="Comic Sans MS" w:cs="Times New Roman"/>
          <w:sz w:val="24"/>
          <w:szCs w:val="24"/>
        </w:rPr>
      </w:pPr>
    </w:p>
    <w:p w:rsidR="008C409D" w:rsidRPr="00601848" w:rsidRDefault="008C409D" w:rsidP="008C409D">
      <w:pPr>
        <w:spacing w:after="0" w:line="240" w:lineRule="auto"/>
        <w:jc w:val="center"/>
        <w:rPr>
          <w:rFonts w:ascii="Comic Sans MS" w:eastAsia="Times New Roman" w:hAnsi="Comic Sans MS" w:cs="Times New Roman"/>
          <w:b/>
          <w:bCs/>
          <w:sz w:val="28"/>
          <w:szCs w:val="28"/>
        </w:rPr>
      </w:pPr>
    </w:p>
    <w:p w:rsidR="008C409D" w:rsidRPr="00601848" w:rsidRDefault="008C409D" w:rsidP="008C409D">
      <w:pPr>
        <w:spacing w:after="0" w:line="240" w:lineRule="auto"/>
        <w:jc w:val="center"/>
        <w:rPr>
          <w:rFonts w:ascii="Comic Sans MS" w:eastAsia="Times New Roman" w:hAnsi="Comic Sans MS" w:cs="Times New Roman"/>
          <w:b/>
          <w:bCs/>
          <w:sz w:val="28"/>
          <w:szCs w:val="28"/>
        </w:rPr>
      </w:pPr>
    </w:p>
    <w:p w:rsidR="008C409D" w:rsidRPr="00601848" w:rsidRDefault="008C409D" w:rsidP="008C409D">
      <w:pPr>
        <w:spacing w:after="0" w:line="240" w:lineRule="auto"/>
        <w:jc w:val="center"/>
        <w:rPr>
          <w:rFonts w:ascii="Comic Sans MS" w:eastAsia="Times New Roman" w:hAnsi="Comic Sans MS" w:cs="Times New Roman"/>
          <w:b/>
          <w:bCs/>
          <w:sz w:val="28"/>
          <w:szCs w:val="28"/>
        </w:rPr>
      </w:pPr>
    </w:p>
    <w:p w:rsidR="008C409D" w:rsidRPr="00601848" w:rsidRDefault="008C409D" w:rsidP="008C409D">
      <w:pPr>
        <w:spacing w:after="0" w:line="240" w:lineRule="auto"/>
        <w:jc w:val="center"/>
        <w:rPr>
          <w:rFonts w:ascii="Comic Sans MS" w:eastAsia="Times New Roman" w:hAnsi="Comic Sans MS" w:cs="Times New Roman"/>
          <w:b/>
          <w:bCs/>
          <w:sz w:val="28"/>
          <w:szCs w:val="28"/>
        </w:rPr>
      </w:pPr>
    </w:p>
    <w:p w:rsidR="008C409D" w:rsidRPr="00601848" w:rsidRDefault="008C409D" w:rsidP="008C409D">
      <w:pPr>
        <w:spacing w:after="0" w:line="240" w:lineRule="auto"/>
        <w:jc w:val="center"/>
        <w:rPr>
          <w:rFonts w:ascii="Comic Sans MS" w:eastAsia="Times New Roman" w:hAnsi="Comic Sans MS" w:cs="Times New Roman"/>
          <w:b/>
          <w:bCs/>
          <w:sz w:val="28"/>
          <w:szCs w:val="28"/>
        </w:rPr>
      </w:pPr>
    </w:p>
    <w:p w:rsidR="008C409D" w:rsidRDefault="008C409D" w:rsidP="008C409D">
      <w:pPr>
        <w:spacing w:after="0" w:line="240" w:lineRule="auto"/>
        <w:jc w:val="center"/>
        <w:rPr>
          <w:rFonts w:ascii="Comic Sans MS" w:eastAsia="Times New Roman" w:hAnsi="Comic Sans MS" w:cs="Times New Roman"/>
          <w:b/>
          <w:bCs/>
          <w:sz w:val="28"/>
          <w:szCs w:val="28"/>
        </w:rPr>
      </w:pPr>
    </w:p>
    <w:p w:rsidR="0015359F" w:rsidRPr="00601848" w:rsidRDefault="0015359F" w:rsidP="008C409D">
      <w:pPr>
        <w:spacing w:after="0" w:line="240" w:lineRule="auto"/>
        <w:jc w:val="center"/>
        <w:rPr>
          <w:rFonts w:ascii="Comic Sans MS" w:eastAsia="Times New Roman" w:hAnsi="Comic Sans MS" w:cs="Times New Roman"/>
          <w:b/>
          <w:bCs/>
          <w:sz w:val="28"/>
          <w:szCs w:val="28"/>
        </w:rPr>
      </w:pPr>
    </w:p>
    <w:p w:rsidR="008C409D" w:rsidRPr="00601848" w:rsidRDefault="008C409D" w:rsidP="008C409D">
      <w:pPr>
        <w:spacing w:after="0" w:line="240" w:lineRule="auto"/>
        <w:rPr>
          <w:rFonts w:ascii="Comic Sans MS" w:eastAsia="Times New Roman" w:hAnsi="Comic Sans MS" w:cs="Times New Roman"/>
          <w:sz w:val="24"/>
          <w:szCs w:val="24"/>
        </w:rPr>
      </w:pPr>
    </w:p>
    <w:p w:rsidR="008C409D" w:rsidRPr="004D3222" w:rsidRDefault="008C409D" w:rsidP="008C409D">
      <w:pPr>
        <w:spacing w:after="0" w:line="240" w:lineRule="auto"/>
        <w:jc w:val="center"/>
        <w:rPr>
          <w:rFonts w:ascii="Comic Sans MS" w:eastAsia="Times New Roman" w:hAnsi="Comic Sans MS" w:cs="Times New Roman"/>
          <w:b/>
          <w:sz w:val="28"/>
          <w:szCs w:val="28"/>
        </w:rPr>
      </w:pPr>
      <w:r w:rsidRPr="004D3222">
        <w:rPr>
          <w:rFonts w:ascii="Comic Sans MS" w:eastAsia="Times New Roman" w:hAnsi="Comic Sans MS" w:cs="Times New Roman"/>
          <w:sz w:val="28"/>
          <w:szCs w:val="28"/>
        </w:rPr>
        <w:t>-</w:t>
      </w:r>
      <w:r w:rsidRPr="004D3222">
        <w:rPr>
          <w:rFonts w:ascii="Comic Sans MS" w:eastAsia="Times New Roman" w:hAnsi="Comic Sans MS" w:cs="Times New Roman"/>
          <w:b/>
          <w:sz w:val="28"/>
          <w:szCs w:val="28"/>
        </w:rPr>
        <w:t>DANI ZAHVALNOSTI ZA PLODOVE ZEMLJE-</w:t>
      </w:r>
    </w:p>
    <w:p w:rsidR="008C409D" w:rsidRPr="00601848" w:rsidRDefault="008C409D" w:rsidP="008C409D">
      <w:pPr>
        <w:spacing w:after="0" w:line="240" w:lineRule="auto"/>
        <w:jc w:val="center"/>
        <w:rPr>
          <w:rFonts w:ascii="Comic Sans MS" w:eastAsia="Times New Roman" w:hAnsi="Comic Sans MS" w:cs="Times New Roman"/>
          <w:b/>
          <w:sz w:val="24"/>
          <w:szCs w:val="24"/>
        </w:rPr>
      </w:pPr>
    </w:p>
    <w:tbl>
      <w:tblPr>
        <w:tblW w:w="0" w:type="auto"/>
        <w:tblBorders>
          <w:top w:val="single" w:sz="12" w:space="0" w:color="000000"/>
          <w:bottom w:val="single" w:sz="12" w:space="0" w:color="000000"/>
          <w:insideH w:val="single" w:sz="6" w:space="0" w:color="000000"/>
        </w:tblBorders>
        <w:tblLook w:val="01E0" w:firstRow="1" w:lastRow="1" w:firstColumn="1" w:lastColumn="1" w:noHBand="0" w:noVBand="0"/>
      </w:tblPr>
      <w:tblGrid>
        <w:gridCol w:w="2771"/>
        <w:gridCol w:w="6299"/>
      </w:tblGrid>
      <w:tr w:rsidR="008C409D" w:rsidRPr="00B13244" w:rsidTr="00B13244">
        <w:tc>
          <w:tcPr>
            <w:tcW w:w="2808" w:type="dxa"/>
            <w:tcBorders>
              <w:bottom w:val="single" w:sz="12" w:space="0" w:color="000000"/>
            </w:tcBorders>
            <w:shd w:val="clear" w:color="auto" w:fill="auto"/>
            <w:vAlign w:val="center"/>
          </w:tcPr>
          <w:p w:rsidR="008C409D" w:rsidRPr="00B13244" w:rsidRDefault="008C409D" w:rsidP="00B13244">
            <w:pPr>
              <w:spacing w:after="0" w:line="240" w:lineRule="auto"/>
              <w:jc w:val="center"/>
              <w:rPr>
                <w:rFonts w:ascii="Comic Sans MS" w:eastAsia="Times New Roman" w:hAnsi="Comic Sans MS" w:cs="Times New Roman"/>
                <w:bCs/>
                <w:sz w:val="24"/>
                <w:szCs w:val="24"/>
              </w:rPr>
            </w:pPr>
            <w:r w:rsidRPr="00B13244">
              <w:rPr>
                <w:rFonts w:ascii="Comic Sans MS" w:eastAsia="Times New Roman" w:hAnsi="Comic Sans MS" w:cs="Times New Roman"/>
                <w:bCs/>
                <w:sz w:val="24"/>
                <w:szCs w:val="24"/>
              </w:rPr>
              <w:t>CILJ</w:t>
            </w:r>
          </w:p>
        </w:tc>
        <w:tc>
          <w:tcPr>
            <w:tcW w:w="6480" w:type="dxa"/>
            <w:tcBorders>
              <w:bottom w:val="single" w:sz="12" w:space="0" w:color="000000"/>
            </w:tcBorders>
            <w:shd w:val="clear" w:color="auto" w:fill="auto"/>
          </w:tcPr>
          <w:p w:rsidR="008C409D" w:rsidRPr="00B13244" w:rsidRDefault="008C409D" w:rsidP="00197029">
            <w:pPr>
              <w:spacing w:after="0" w:line="240" w:lineRule="auto"/>
              <w:rPr>
                <w:rFonts w:ascii="Comic Sans MS" w:eastAsia="Times New Roman" w:hAnsi="Comic Sans MS" w:cs="Times New Roman"/>
                <w:bCs/>
                <w:sz w:val="24"/>
                <w:szCs w:val="24"/>
              </w:rPr>
            </w:pPr>
          </w:p>
          <w:p w:rsidR="008C409D" w:rsidRDefault="008C409D" w:rsidP="00197029">
            <w:pPr>
              <w:spacing w:after="0" w:line="240" w:lineRule="auto"/>
              <w:rPr>
                <w:rFonts w:ascii="Comic Sans MS" w:eastAsia="Times New Roman" w:hAnsi="Comic Sans MS" w:cs="Times New Roman"/>
                <w:bCs/>
                <w:sz w:val="24"/>
                <w:szCs w:val="24"/>
              </w:rPr>
            </w:pPr>
            <w:r w:rsidRPr="00B13244">
              <w:rPr>
                <w:rFonts w:ascii="Comic Sans MS" w:eastAsia="Times New Roman" w:hAnsi="Comic Sans MS" w:cs="Times New Roman"/>
                <w:bCs/>
                <w:sz w:val="24"/>
                <w:szCs w:val="24"/>
              </w:rPr>
              <w:t>Uočiti  i shvatiti ljepotu Božjeg stvaranja i biti zahvalan za sve plodove i darove zemlje</w:t>
            </w:r>
          </w:p>
          <w:p w:rsidR="00B13244" w:rsidRPr="00B13244" w:rsidRDefault="00B13244" w:rsidP="00197029">
            <w:pPr>
              <w:spacing w:after="0" w:line="240" w:lineRule="auto"/>
              <w:rPr>
                <w:rFonts w:ascii="Comic Sans MS" w:eastAsia="Times New Roman" w:hAnsi="Comic Sans MS" w:cs="Times New Roman"/>
                <w:bCs/>
                <w:sz w:val="24"/>
                <w:szCs w:val="24"/>
              </w:rPr>
            </w:pPr>
          </w:p>
        </w:tc>
      </w:tr>
      <w:tr w:rsidR="008C409D" w:rsidRPr="00601848" w:rsidTr="00B13244">
        <w:tc>
          <w:tcPr>
            <w:tcW w:w="2808" w:type="dxa"/>
            <w:shd w:val="clear" w:color="auto" w:fill="auto"/>
            <w:vAlign w:val="center"/>
          </w:tcPr>
          <w:p w:rsidR="008C409D" w:rsidRPr="00601848" w:rsidRDefault="008C409D" w:rsidP="00B13244">
            <w:pPr>
              <w:spacing w:after="0" w:line="240" w:lineRule="auto"/>
              <w:jc w:val="center"/>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NAMJENA</w:t>
            </w:r>
          </w:p>
        </w:tc>
        <w:tc>
          <w:tcPr>
            <w:tcW w:w="6480" w:type="dxa"/>
            <w:shd w:val="clear" w:color="auto" w:fill="auto"/>
          </w:tcPr>
          <w:p w:rsidR="008C409D" w:rsidRPr="00601848" w:rsidRDefault="008C409D" w:rsidP="00197029">
            <w:pPr>
              <w:spacing w:after="0" w:line="240" w:lineRule="auto"/>
              <w:rPr>
                <w:rFonts w:ascii="Comic Sans MS" w:eastAsia="Times New Roman" w:hAnsi="Comic Sans MS" w:cs="Times New Roman"/>
                <w:sz w:val="24"/>
                <w:szCs w:val="24"/>
              </w:rPr>
            </w:pPr>
          </w:p>
          <w:p w:rsidR="008C409D" w:rsidRDefault="008C409D" w:rsidP="00197029">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Razvijanje osjećaja divljenja i zahvalnosti Bogu, te svijesti odgovornosti i brige za okoliš</w:t>
            </w:r>
          </w:p>
          <w:p w:rsidR="00B13244" w:rsidRPr="00601848" w:rsidRDefault="00B13244" w:rsidP="00197029">
            <w:pPr>
              <w:spacing w:after="0" w:line="240" w:lineRule="auto"/>
              <w:rPr>
                <w:rFonts w:ascii="Comic Sans MS" w:eastAsia="Times New Roman" w:hAnsi="Comic Sans MS" w:cs="Times New Roman"/>
                <w:sz w:val="24"/>
                <w:szCs w:val="24"/>
              </w:rPr>
            </w:pPr>
          </w:p>
        </w:tc>
      </w:tr>
      <w:tr w:rsidR="008C409D" w:rsidRPr="00601848" w:rsidTr="00B13244">
        <w:tc>
          <w:tcPr>
            <w:tcW w:w="2808" w:type="dxa"/>
            <w:shd w:val="clear" w:color="auto" w:fill="auto"/>
            <w:vAlign w:val="center"/>
          </w:tcPr>
          <w:p w:rsidR="008C409D" w:rsidRPr="00601848" w:rsidRDefault="008C409D" w:rsidP="00B13244">
            <w:pPr>
              <w:spacing w:after="0" w:line="240" w:lineRule="auto"/>
              <w:jc w:val="center"/>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NOSITELJI</w:t>
            </w:r>
          </w:p>
        </w:tc>
        <w:tc>
          <w:tcPr>
            <w:tcW w:w="6480" w:type="dxa"/>
            <w:shd w:val="clear" w:color="auto" w:fill="auto"/>
          </w:tcPr>
          <w:p w:rsidR="008C409D" w:rsidRPr="00601848" w:rsidRDefault="008C409D" w:rsidP="00197029">
            <w:pPr>
              <w:spacing w:after="0" w:line="240" w:lineRule="auto"/>
              <w:rPr>
                <w:rFonts w:ascii="Comic Sans MS" w:eastAsia="Times New Roman" w:hAnsi="Comic Sans MS" w:cs="Times New Roman"/>
                <w:sz w:val="24"/>
                <w:szCs w:val="24"/>
              </w:rPr>
            </w:pPr>
          </w:p>
          <w:p w:rsidR="008C409D" w:rsidRDefault="008C409D" w:rsidP="00197029">
            <w:pPr>
              <w:spacing w:after="0" w:line="240" w:lineRule="auto"/>
              <w:rPr>
                <w:rFonts w:ascii="Comic Sans MS" w:hAnsi="Comic Sans MS" w:cs="Times New Roman"/>
                <w:sz w:val="24"/>
                <w:szCs w:val="24"/>
              </w:rPr>
            </w:pPr>
            <w:r w:rsidRPr="00601848">
              <w:rPr>
                <w:rFonts w:ascii="Comic Sans MS" w:hAnsi="Comic Sans MS" w:cs="Times New Roman"/>
                <w:bCs/>
                <w:sz w:val="24"/>
                <w:szCs w:val="24"/>
              </w:rPr>
              <w:t>Svi</w:t>
            </w:r>
            <w:r w:rsidRPr="00601848">
              <w:rPr>
                <w:rFonts w:ascii="Comic Sans MS" w:hAnsi="Comic Sans MS" w:cs="Times New Roman"/>
                <w:sz w:val="24"/>
                <w:szCs w:val="24"/>
              </w:rPr>
              <w:t xml:space="preserve"> učitelji, stručni suradnici, ravnatelj</w:t>
            </w:r>
            <w:r w:rsidR="00F20CE5">
              <w:rPr>
                <w:rFonts w:ascii="Comic Sans MS" w:hAnsi="Comic Sans MS" w:cs="Times New Roman"/>
                <w:sz w:val="24"/>
                <w:szCs w:val="24"/>
              </w:rPr>
              <w:t>ica</w:t>
            </w:r>
            <w:r w:rsidRPr="00601848">
              <w:rPr>
                <w:rFonts w:ascii="Comic Sans MS" w:hAnsi="Comic Sans MS" w:cs="Times New Roman"/>
                <w:sz w:val="24"/>
                <w:szCs w:val="24"/>
              </w:rPr>
              <w:t xml:space="preserve"> i ostali djelatnici škole</w:t>
            </w:r>
          </w:p>
          <w:p w:rsidR="00B13244" w:rsidRPr="00601848" w:rsidRDefault="00B13244" w:rsidP="00197029">
            <w:pPr>
              <w:spacing w:after="0" w:line="240" w:lineRule="auto"/>
              <w:rPr>
                <w:rFonts w:ascii="Comic Sans MS" w:eastAsia="Times New Roman" w:hAnsi="Comic Sans MS" w:cs="Times New Roman"/>
                <w:sz w:val="24"/>
                <w:szCs w:val="24"/>
              </w:rPr>
            </w:pPr>
          </w:p>
        </w:tc>
      </w:tr>
      <w:tr w:rsidR="008C409D" w:rsidRPr="00601848" w:rsidTr="00B13244">
        <w:tc>
          <w:tcPr>
            <w:tcW w:w="2808" w:type="dxa"/>
            <w:shd w:val="clear" w:color="auto" w:fill="auto"/>
            <w:vAlign w:val="center"/>
          </w:tcPr>
          <w:p w:rsidR="008C409D" w:rsidRPr="00601848" w:rsidRDefault="008C409D" w:rsidP="00B13244">
            <w:pPr>
              <w:spacing w:after="0" w:line="240" w:lineRule="auto"/>
              <w:jc w:val="center"/>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NAČIN REALIZACIJE</w:t>
            </w:r>
          </w:p>
        </w:tc>
        <w:tc>
          <w:tcPr>
            <w:tcW w:w="6480" w:type="dxa"/>
            <w:shd w:val="clear" w:color="auto" w:fill="auto"/>
          </w:tcPr>
          <w:p w:rsidR="002D7E00" w:rsidRDefault="002D7E00" w:rsidP="00197029">
            <w:pPr>
              <w:pStyle w:val="Bezproreda"/>
              <w:rPr>
                <w:rFonts w:ascii="Comic Sans MS" w:hAnsi="Comic Sans MS"/>
                <w:sz w:val="24"/>
                <w:szCs w:val="24"/>
              </w:rPr>
            </w:pPr>
          </w:p>
          <w:p w:rsidR="008C409D" w:rsidRPr="00601848" w:rsidRDefault="008C409D" w:rsidP="00197029">
            <w:pPr>
              <w:pStyle w:val="Bezproreda"/>
              <w:rPr>
                <w:rFonts w:ascii="Comic Sans MS" w:hAnsi="Comic Sans MS"/>
                <w:sz w:val="24"/>
                <w:szCs w:val="24"/>
              </w:rPr>
            </w:pPr>
            <w:r w:rsidRPr="00601848">
              <w:rPr>
                <w:rFonts w:ascii="Comic Sans MS" w:hAnsi="Comic Sans MS"/>
                <w:sz w:val="24"/>
                <w:szCs w:val="24"/>
              </w:rPr>
              <w:t>INTEGRIRANI DAN</w:t>
            </w:r>
          </w:p>
          <w:p w:rsidR="008C409D" w:rsidRPr="00601848" w:rsidRDefault="008C409D" w:rsidP="00197029">
            <w:pPr>
              <w:pStyle w:val="Bezproreda"/>
              <w:rPr>
                <w:rFonts w:ascii="Comic Sans MS" w:hAnsi="Comic Sans MS"/>
                <w:sz w:val="24"/>
                <w:szCs w:val="24"/>
              </w:rPr>
            </w:pPr>
            <w:r w:rsidRPr="00601848">
              <w:rPr>
                <w:rFonts w:ascii="Comic Sans MS" w:hAnsi="Comic Sans MS"/>
                <w:sz w:val="24"/>
                <w:szCs w:val="24"/>
              </w:rPr>
              <w:t xml:space="preserve">-posjet pekari  </w:t>
            </w:r>
          </w:p>
          <w:p w:rsidR="008C409D" w:rsidRPr="00601848" w:rsidRDefault="008C409D" w:rsidP="00197029">
            <w:pPr>
              <w:pStyle w:val="Bezproreda"/>
              <w:rPr>
                <w:rFonts w:ascii="Comic Sans MS" w:hAnsi="Comic Sans MS"/>
                <w:sz w:val="24"/>
                <w:szCs w:val="24"/>
              </w:rPr>
            </w:pPr>
            <w:r w:rsidRPr="00601848">
              <w:rPr>
                <w:rFonts w:ascii="Comic Sans MS" w:hAnsi="Comic Sans MS"/>
                <w:sz w:val="24"/>
                <w:szCs w:val="24"/>
              </w:rPr>
              <w:t>-upoznati učenike s kulturom ophođenja prema kruhu  (hrani)</w:t>
            </w:r>
          </w:p>
          <w:p w:rsidR="008C409D" w:rsidRPr="00601848" w:rsidRDefault="008C409D" w:rsidP="00197029">
            <w:pPr>
              <w:pStyle w:val="Bezproreda"/>
              <w:rPr>
                <w:rFonts w:ascii="Comic Sans MS" w:hAnsi="Comic Sans MS"/>
                <w:sz w:val="24"/>
                <w:szCs w:val="24"/>
              </w:rPr>
            </w:pPr>
            <w:r w:rsidRPr="00601848">
              <w:rPr>
                <w:rFonts w:ascii="Comic Sans MS" w:hAnsi="Comic Sans MS"/>
                <w:sz w:val="24"/>
                <w:szCs w:val="24"/>
              </w:rPr>
              <w:t>-organiziranje izložbe kruha i krušnih proizvoda  u prostoru škole</w:t>
            </w:r>
          </w:p>
          <w:p w:rsidR="008C409D" w:rsidRPr="00601848" w:rsidRDefault="008C409D" w:rsidP="00197029">
            <w:pPr>
              <w:pStyle w:val="Bezproreda"/>
              <w:rPr>
                <w:rFonts w:ascii="Comic Sans MS" w:hAnsi="Comic Sans MS"/>
                <w:sz w:val="24"/>
                <w:szCs w:val="24"/>
              </w:rPr>
            </w:pPr>
            <w:r w:rsidRPr="00601848">
              <w:rPr>
                <w:rFonts w:ascii="Comic Sans MS" w:hAnsi="Comic Sans MS"/>
                <w:sz w:val="24"/>
                <w:szCs w:val="24"/>
              </w:rPr>
              <w:t>-pe</w:t>
            </w:r>
            <w:r w:rsidR="000611AC">
              <w:rPr>
                <w:rFonts w:ascii="Comic Sans MS" w:hAnsi="Comic Sans MS"/>
                <w:sz w:val="24"/>
                <w:szCs w:val="24"/>
              </w:rPr>
              <w:t>čenje kruha i krušnih proizvoda</w:t>
            </w:r>
          </w:p>
          <w:p w:rsidR="008C409D" w:rsidRPr="00601848" w:rsidRDefault="008C409D" w:rsidP="00197029">
            <w:pPr>
              <w:pStyle w:val="Bezproreda"/>
              <w:rPr>
                <w:rFonts w:ascii="Comic Sans MS" w:hAnsi="Comic Sans MS"/>
                <w:sz w:val="24"/>
                <w:szCs w:val="24"/>
              </w:rPr>
            </w:pPr>
            <w:r w:rsidRPr="00601848">
              <w:rPr>
                <w:rFonts w:ascii="Comic Sans MS" w:hAnsi="Comic Sans MS"/>
                <w:sz w:val="24"/>
                <w:szCs w:val="24"/>
              </w:rPr>
              <w:t xml:space="preserve">-predstavljanje zavičajne kuhinje </w:t>
            </w:r>
          </w:p>
          <w:p w:rsidR="008C409D" w:rsidRPr="00601848" w:rsidRDefault="008C409D" w:rsidP="00197029">
            <w:pPr>
              <w:pStyle w:val="Bezproreda"/>
              <w:rPr>
                <w:rFonts w:ascii="Comic Sans MS" w:hAnsi="Comic Sans MS"/>
                <w:sz w:val="24"/>
                <w:szCs w:val="24"/>
              </w:rPr>
            </w:pPr>
            <w:r w:rsidRPr="00601848">
              <w:rPr>
                <w:rFonts w:ascii="Comic Sans MS" w:hAnsi="Comic Sans MS"/>
                <w:sz w:val="24"/>
                <w:szCs w:val="24"/>
              </w:rPr>
              <w:t xml:space="preserve">-svečanost uz nastupe dramske grupe i školskog zbora </w:t>
            </w:r>
          </w:p>
          <w:p w:rsidR="008C409D" w:rsidRPr="00601848" w:rsidRDefault="008C409D" w:rsidP="00197029">
            <w:pPr>
              <w:ind w:left="1080"/>
              <w:rPr>
                <w:rFonts w:ascii="Comic Sans MS" w:hAnsi="Comic Sans MS" w:cs="Times New Roman"/>
                <w:sz w:val="24"/>
                <w:szCs w:val="24"/>
              </w:rPr>
            </w:pPr>
          </w:p>
        </w:tc>
      </w:tr>
      <w:tr w:rsidR="008C409D" w:rsidRPr="00601848" w:rsidTr="00B13244">
        <w:tc>
          <w:tcPr>
            <w:tcW w:w="2808" w:type="dxa"/>
            <w:shd w:val="clear" w:color="auto" w:fill="auto"/>
            <w:vAlign w:val="center"/>
          </w:tcPr>
          <w:p w:rsidR="008C409D" w:rsidRPr="00601848" w:rsidRDefault="008C409D" w:rsidP="00B13244">
            <w:pPr>
              <w:spacing w:after="0" w:line="240" w:lineRule="auto"/>
              <w:jc w:val="center"/>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VREMENIK</w:t>
            </w:r>
          </w:p>
        </w:tc>
        <w:tc>
          <w:tcPr>
            <w:tcW w:w="6480" w:type="dxa"/>
            <w:shd w:val="clear" w:color="auto" w:fill="auto"/>
          </w:tcPr>
          <w:p w:rsidR="008C409D" w:rsidRPr="00601848" w:rsidRDefault="008C409D" w:rsidP="00197029">
            <w:pPr>
              <w:spacing w:after="0" w:line="240" w:lineRule="auto"/>
              <w:rPr>
                <w:rFonts w:ascii="Comic Sans MS" w:eastAsia="Times New Roman" w:hAnsi="Comic Sans MS" w:cs="Times New Roman"/>
                <w:sz w:val="24"/>
                <w:szCs w:val="24"/>
              </w:rPr>
            </w:pPr>
          </w:p>
          <w:p w:rsidR="008C409D" w:rsidRDefault="0012217D" w:rsidP="00197029">
            <w:p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1</w:t>
            </w:r>
            <w:r w:rsidR="00251904">
              <w:rPr>
                <w:rFonts w:ascii="Comic Sans MS" w:eastAsia="Times New Roman" w:hAnsi="Comic Sans MS" w:cs="Times New Roman"/>
                <w:sz w:val="24"/>
                <w:szCs w:val="24"/>
              </w:rPr>
              <w:t>5</w:t>
            </w:r>
            <w:r w:rsidR="00C218D3">
              <w:rPr>
                <w:rFonts w:ascii="Comic Sans MS" w:eastAsia="Times New Roman" w:hAnsi="Comic Sans MS" w:cs="Times New Roman"/>
                <w:sz w:val="24"/>
                <w:szCs w:val="24"/>
              </w:rPr>
              <w:t>. listopada 202</w:t>
            </w:r>
            <w:r w:rsidR="00251904">
              <w:rPr>
                <w:rFonts w:ascii="Comic Sans MS" w:eastAsia="Times New Roman" w:hAnsi="Comic Sans MS" w:cs="Times New Roman"/>
                <w:sz w:val="24"/>
                <w:szCs w:val="24"/>
              </w:rPr>
              <w:t>4</w:t>
            </w:r>
            <w:r w:rsidR="008C409D" w:rsidRPr="00601848">
              <w:rPr>
                <w:rFonts w:ascii="Comic Sans MS" w:eastAsia="Times New Roman" w:hAnsi="Comic Sans MS" w:cs="Times New Roman"/>
                <w:sz w:val="24"/>
                <w:szCs w:val="24"/>
              </w:rPr>
              <w:t>.</w:t>
            </w:r>
          </w:p>
          <w:p w:rsidR="002D7E00" w:rsidRPr="00601848" w:rsidRDefault="002D7E00" w:rsidP="00197029">
            <w:pPr>
              <w:spacing w:after="0" w:line="240" w:lineRule="auto"/>
              <w:rPr>
                <w:rFonts w:ascii="Comic Sans MS" w:eastAsia="Times New Roman" w:hAnsi="Comic Sans MS" w:cs="Times New Roman"/>
                <w:sz w:val="24"/>
                <w:szCs w:val="24"/>
              </w:rPr>
            </w:pPr>
          </w:p>
        </w:tc>
      </w:tr>
      <w:tr w:rsidR="008C409D" w:rsidRPr="00601848" w:rsidTr="00B13244">
        <w:tc>
          <w:tcPr>
            <w:tcW w:w="2808" w:type="dxa"/>
            <w:shd w:val="clear" w:color="auto" w:fill="auto"/>
            <w:vAlign w:val="center"/>
          </w:tcPr>
          <w:p w:rsidR="008C409D" w:rsidRPr="00601848" w:rsidRDefault="008C409D" w:rsidP="00B13244">
            <w:pPr>
              <w:spacing w:after="0" w:line="240" w:lineRule="auto"/>
              <w:jc w:val="center"/>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TROŠKOVNIK</w:t>
            </w:r>
          </w:p>
        </w:tc>
        <w:tc>
          <w:tcPr>
            <w:tcW w:w="6480" w:type="dxa"/>
            <w:shd w:val="clear" w:color="auto" w:fill="auto"/>
          </w:tcPr>
          <w:p w:rsidR="008C409D" w:rsidRPr="00601848" w:rsidRDefault="008C409D" w:rsidP="00197029">
            <w:pPr>
              <w:spacing w:after="0" w:line="240" w:lineRule="auto"/>
              <w:rPr>
                <w:rFonts w:ascii="Comic Sans MS" w:eastAsia="Times New Roman" w:hAnsi="Comic Sans MS" w:cs="Times New Roman"/>
                <w:sz w:val="24"/>
                <w:szCs w:val="24"/>
              </w:rPr>
            </w:pPr>
          </w:p>
          <w:p w:rsidR="008C409D" w:rsidRDefault="008C409D" w:rsidP="00197029">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Potrebni materijali</w:t>
            </w:r>
          </w:p>
          <w:p w:rsidR="002D7E00" w:rsidRPr="00601848" w:rsidRDefault="002D7E00" w:rsidP="00197029">
            <w:pPr>
              <w:spacing w:after="0" w:line="240" w:lineRule="auto"/>
              <w:rPr>
                <w:rFonts w:ascii="Comic Sans MS" w:eastAsia="Times New Roman" w:hAnsi="Comic Sans MS" w:cs="Times New Roman"/>
                <w:sz w:val="24"/>
                <w:szCs w:val="24"/>
              </w:rPr>
            </w:pPr>
          </w:p>
        </w:tc>
      </w:tr>
      <w:tr w:rsidR="008C409D" w:rsidRPr="00601848" w:rsidTr="00B13244">
        <w:tc>
          <w:tcPr>
            <w:tcW w:w="2808" w:type="dxa"/>
            <w:tcBorders>
              <w:top w:val="single" w:sz="12" w:space="0" w:color="000000"/>
            </w:tcBorders>
            <w:shd w:val="clear" w:color="auto" w:fill="auto"/>
            <w:vAlign w:val="center"/>
          </w:tcPr>
          <w:p w:rsidR="008C409D" w:rsidRPr="00601848" w:rsidRDefault="008C409D" w:rsidP="00B13244">
            <w:pPr>
              <w:spacing w:after="0" w:line="240" w:lineRule="auto"/>
              <w:jc w:val="center"/>
              <w:rPr>
                <w:rFonts w:ascii="Comic Sans MS" w:eastAsia="Times New Roman" w:hAnsi="Comic Sans MS" w:cs="Times New Roman"/>
                <w:i/>
                <w:iCs/>
                <w:sz w:val="24"/>
                <w:szCs w:val="24"/>
              </w:rPr>
            </w:pPr>
            <w:r w:rsidRPr="00601848">
              <w:rPr>
                <w:rFonts w:ascii="Comic Sans MS" w:eastAsia="Times New Roman" w:hAnsi="Comic Sans MS" w:cs="Times New Roman"/>
                <w:i/>
                <w:iCs/>
                <w:sz w:val="24"/>
                <w:szCs w:val="24"/>
              </w:rPr>
              <w:t>NAČIN PRAĆENJA</w:t>
            </w:r>
          </w:p>
        </w:tc>
        <w:tc>
          <w:tcPr>
            <w:tcW w:w="6480" w:type="dxa"/>
            <w:tcBorders>
              <w:top w:val="single" w:sz="12" w:space="0" w:color="000000"/>
            </w:tcBorders>
            <w:shd w:val="clear" w:color="auto" w:fill="auto"/>
          </w:tcPr>
          <w:p w:rsidR="008C409D" w:rsidRPr="00601848" w:rsidRDefault="008C409D" w:rsidP="00197029">
            <w:pPr>
              <w:spacing w:after="0" w:line="240" w:lineRule="auto"/>
              <w:rPr>
                <w:rFonts w:ascii="Comic Sans MS" w:eastAsia="Times New Roman" w:hAnsi="Comic Sans MS" w:cs="Times New Roman"/>
                <w:sz w:val="24"/>
                <w:szCs w:val="24"/>
              </w:rPr>
            </w:pPr>
          </w:p>
          <w:p w:rsidR="008C409D" w:rsidRPr="00601848" w:rsidRDefault="008C409D" w:rsidP="00197029">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Zauzetost i poduzetnost</w:t>
            </w:r>
          </w:p>
          <w:p w:rsidR="008C409D" w:rsidRPr="00601848" w:rsidRDefault="008C409D" w:rsidP="00197029">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Stvaralačko pisanje</w:t>
            </w:r>
          </w:p>
          <w:p w:rsidR="008C409D" w:rsidRPr="00601848" w:rsidRDefault="008C409D" w:rsidP="00197029">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 xml:space="preserve">Zadovoljstvo učenika i  učitelja </w:t>
            </w:r>
          </w:p>
          <w:p w:rsidR="008C409D" w:rsidRPr="00601848" w:rsidRDefault="008C409D" w:rsidP="00197029">
            <w:pPr>
              <w:spacing w:after="0" w:line="240" w:lineRule="auto"/>
              <w:rPr>
                <w:rFonts w:ascii="Comic Sans MS" w:eastAsia="Times New Roman" w:hAnsi="Comic Sans MS" w:cs="Times New Roman"/>
                <w:sz w:val="24"/>
                <w:szCs w:val="24"/>
              </w:rPr>
            </w:pPr>
          </w:p>
        </w:tc>
      </w:tr>
    </w:tbl>
    <w:p w:rsidR="008C409D" w:rsidRPr="00601848" w:rsidRDefault="008C409D" w:rsidP="008C409D">
      <w:pPr>
        <w:spacing w:after="0" w:line="240" w:lineRule="auto"/>
        <w:rPr>
          <w:rFonts w:ascii="Comic Sans MS" w:eastAsia="Times New Roman" w:hAnsi="Comic Sans MS" w:cs="Times New Roman"/>
          <w:sz w:val="24"/>
          <w:szCs w:val="24"/>
        </w:rPr>
      </w:pPr>
    </w:p>
    <w:p w:rsidR="008C409D" w:rsidRDefault="008C409D" w:rsidP="008C409D">
      <w:pPr>
        <w:spacing w:after="0" w:line="240" w:lineRule="auto"/>
        <w:rPr>
          <w:rFonts w:ascii="Comic Sans MS" w:eastAsia="Times New Roman" w:hAnsi="Comic Sans MS" w:cs="Times New Roman"/>
          <w:b/>
          <w:sz w:val="24"/>
          <w:szCs w:val="24"/>
        </w:rPr>
      </w:pPr>
    </w:p>
    <w:p w:rsidR="000611AC" w:rsidRPr="00601848" w:rsidRDefault="000611AC" w:rsidP="008C409D">
      <w:pPr>
        <w:spacing w:after="0" w:line="240" w:lineRule="auto"/>
        <w:rPr>
          <w:rFonts w:ascii="Comic Sans MS" w:eastAsia="Times New Roman" w:hAnsi="Comic Sans MS" w:cs="Times New Roman"/>
          <w:b/>
          <w:sz w:val="24"/>
          <w:szCs w:val="24"/>
        </w:rPr>
      </w:pPr>
    </w:p>
    <w:p w:rsidR="008C409D" w:rsidRPr="00601848" w:rsidRDefault="008C409D" w:rsidP="008C409D">
      <w:pPr>
        <w:spacing w:after="0" w:line="240" w:lineRule="auto"/>
        <w:rPr>
          <w:rFonts w:ascii="Comic Sans MS" w:eastAsia="Times New Roman" w:hAnsi="Comic Sans MS" w:cs="Times New Roman"/>
          <w:b/>
          <w:bCs/>
          <w:sz w:val="28"/>
          <w:szCs w:val="28"/>
        </w:rPr>
      </w:pPr>
    </w:p>
    <w:p w:rsidR="002212C7" w:rsidRPr="00601848" w:rsidRDefault="002212C7" w:rsidP="002212C7">
      <w:pPr>
        <w:spacing w:after="0" w:line="240" w:lineRule="auto"/>
        <w:jc w:val="center"/>
        <w:rPr>
          <w:rFonts w:ascii="Comic Sans MS" w:eastAsia="Times New Roman" w:hAnsi="Comic Sans MS" w:cs="Times New Roman"/>
          <w:b/>
          <w:sz w:val="28"/>
          <w:szCs w:val="28"/>
        </w:rPr>
      </w:pPr>
      <w:r>
        <w:rPr>
          <w:rFonts w:ascii="Comic Sans MS" w:eastAsia="Times New Roman" w:hAnsi="Comic Sans MS" w:cs="Times New Roman"/>
          <w:b/>
          <w:sz w:val="28"/>
          <w:szCs w:val="28"/>
        </w:rPr>
        <w:t>-DAN KRAVATE</w:t>
      </w:r>
      <w:r w:rsidRPr="00601848">
        <w:rPr>
          <w:rFonts w:ascii="Comic Sans MS" w:eastAsia="Times New Roman" w:hAnsi="Comic Sans MS" w:cs="Times New Roman"/>
          <w:b/>
          <w:sz w:val="28"/>
          <w:szCs w:val="28"/>
        </w:rPr>
        <w:t>–</w:t>
      </w:r>
    </w:p>
    <w:p w:rsidR="002212C7" w:rsidRPr="00601848" w:rsidRDefault="002212C7" w:rsidP="002212C7">
      <w:pPr>
        <w:spacing w:after="0" w:line="240" w:lineRule="auto"/>
        <w:rPr>
          <w:rFonts w:ascii="Comic Sans MS" w:eastAsia="Times New Roman" w:hAnsi="Comic Sans MS" w:cs="Times New Roman"/>
          <w:sz w:val="24"/>
          <w:szCs w:val="24"/>
        </w:rPr>
      </w:pPr>
    </w:p>
    <w:tbl>
      <w:tblPr>
        <w:tblW w:w="9288" w:type="dxa"/>
        <w:tblBorders>
          <w:top w:val="single" w:sz="12" w:space="0" w:color="000000"/>
          <w:bottom w:val="single" w:sz="12" w:space="0" w:color="000000"/>
          <w:insideH w:val="single" w:sz="6" w:space="0" w:color="000000"/>
        </w:tblBorders>
        <w:tblLook w:val="01E0" w:firstRow="1" w:lastRow="1" w:firstColumn="1" w:lastColumn="1" w:noHBand="0" w:noVBand="0"/>
      </w:tblPr>
      <w:tblGrid>
        <w:gridCol w:w="2808"/>
        <w:gridCol w:w="6480"/>
      </w:tblGrid>
      <w:tr w:rsidR="002212C7" w:rsidRPr="00601848" w:rsidTr="00C516CE">
        <w:trPr>
          <w:trHeight w:val="1271"/>
        </w:trPr>
        <w:tc>
          <w:tcPr>
            <w:tcW w:w="2808" w:type="dxa"/>
            <w:tcBorders>
              <w:bottom w:val="single" w:sz="12" w:space="0" w:color="000000"/>
            </w:tcBorders>
            <w:shd w:val="clear" w:color="auto" w:fill="auto"/>
            <w:vAlign w:val="center"/>
          </w:tcPr>
          <w:p w:rsidR="002212C7" w:rsidRPr="006B234A" w:rsidRDefault="002212C7" w:rsidP="00C516CE">
            <w:pPr>
              <w:spacing w:after="0" w:line="240" w:lineRule="auto"/>
              <w:jc w:val="center"/>
              <w:rPr>
                <w:rFonts w:ascii="Comic Sans MS" w:eastAsia="Times New Roman" w:hAnsi="Comic Sans MS" w:cs="Times New Roman"/>
                <w:bCs/>
                <w:sz w:val="24"/>
                <w:szCs w:val="24"/>
              </w:rPr>
            </w:pPr>
            <w:r w:rsidRPr="006B234A">
              <w:rPr>
                <w:rFonts w:ascii="Comic Sans MS" w:eastAsia="Times New Roman" w:hAnsi="Comic Sans MS" w:cs="Times New Roman"/>
                <w:bCs/>
                <w:sz w:val="24"/>
                <w:szCs w:val="24"/>
              </w:rPr>
              <w:t>CILJ</w:t>
            </w:r>
          </w:p>
        </w:tc>
        <w:tc>
          <w:tcPr>
            <w:tcW w:w="6480" w:type="dxa"/>
            <w:tcBorders>
              <w:bottom w:val="single" w:sz="12" w:space="0" w:color="000000"/>
            </w:tcBorders>
          </w:tcPr>
          <w:p w:rsidR="002212C7" w:rsidRDefault="002212C7" w:rsidP="00642D4D">
            <w:pPr>
              <w:pStyle w:val="Normal1"/>
              <w:numPr>
                <w:ilvl w:val="0"/>
                <w:numId w:val="70"/>
              </w:numPr>
              <w:spacing w:after="0" w:line="100" w:lineRule="atLeast"/>
              <w:rPr>
                <w:rFonts w:ascii="Comic Sans MS" w:hAnsi="Comic Sans MS" w:cs="Times New Roman"/>
                <w:sz w:val="24"/>
                <w:szCs w:val="24"/>
              </w:rPr>
            </w:pPr>
            <w:r>
              <w:rPr>
                <w:rFonts w:ascii="Comic Sans MS" w:hAnsi="Comic Sans MS" w:cs="Times New Roman"/>
                <w:sz w:val="24"/>
                <w:szCs w:val="24"/>
              </w:rPr>
              <w:t>upoznati učenike o povijesti i razvoju kravate kao odjevnog predmeta</w:t>
            </w:r>
          </w:p>
          <w:p w:rsidR="002212C7" w:rsidRPr="00601848" w:rsidRDefault="002212C7" w:rsidP="00642D4D">
            <w:pPr>
              <w:pStyle w:val="Normal1"/>
              <w:numPr>
                <w:ilvl w:val="0"/>
                <w:numId w:val="70"/>
              </w:numPr>
              <w:spacing w:after="0" w:line="100" w:lineRule="atLeast"/>
              <w:rPr>
                <w:rFonts w:ascii="Comic Sans MS" w:hAnsi="Comic Sans MS" w:cs="Times New Roman"/>
                <w:sz w:val="24"/>
                <w:szCs w:val="24"/>
              </w:rPr>
            </w:pPr>
            <w:r>
              <w:rPr>
                <w:rFonts w:ascii="Comic Sans MS" w:hAnsi="Comic Sans MS" w:cs="Times New Roman"/>
                <w:sz w:val="24"/>
                <w:szCs w:val="24"/>
              </w:rPr>
              <w:t>obilježiti Dan kravate</w:t>
            </w:r>
          </w:p>
        </w:tc>
      </w:tr>
      <w:tr w:rsidR="002212C7" w:rsidRPr="00601848" w:rsidTr="00C516CE">
        <w:tc>
          <w:tcPr>
            <w:tcW w:w="2808" w:type="dxa"/>
            <w:shd w:val="clear" w:color="auto" w:fill="auto"/>
            <w:vAlign w:val="center"/>
          </w:tcPr>
          <w:p w:rsidR="002212C7" w:rsidRPr="006B234A" w:rsidRDefault="002212C7" w:rsidP="00C516CE">
            <w:pPr>
              <w:spacing w:after="0" w:line="240" w:lineRule="auto"/>
              <w:jc w:val="center"/>
              <w:rPr>
                <w:rFonts w:ascii="Comic Sans MS" w:eastAsia="Times New Roman" w:hAnsi="Comic Sans MS" w:cs="Times New Roman"/>
                <w:sz w:val="24"/>
                <w:szCs w:val="24"/>
              </w:rPr>
            </w:pPr>
            <w:r w:rsidRPr="006B234A">
              <w:rPr>
                <w:rFonts w:ascii="Comic Sans MS" w:eastAsia="Times New Roman" w:hAnsi="Comic Sans MS" w:cs="Times New Roman"/>
                <w:sz w:val="24"/>
                <w:szCs w:val="24"/>
              </w:rPr>
              <w:t>NAMJENA</w:t>
            </w:r>
          </w:p>
        </w:tc>
        <w:tc>
          <w:tcPr>
            <w:tcW w:w="6480" w:type="dxa"/>
          </w:tcPr>
          <w:p w:rsidR="002212C7" w:rsidRPr="00601848" w:rsidRDefault="002212C7" w:rsidP="00642D4D">
            <w:pPr>
              <w:pStyle w:val="Normal1"/>
              <w:numPr>
                <w:ilvl w:val="0"/>
                <w:numId w:val="70"/>
              </w:numPr>
              <w:spacing w:after="0" w:line="100" w:lineRule="atLeast"/>
              <w:rPr>
                <w:rFonts w:ascii="Comic Sans MS" w:hAnsi="Comic Sans MS" w:cs="Times New Roman"/>
                <w:sz w:val="24"/>
                <w:szCs w:val="24"/>
              </w:rPr>
            </w:pPr>
            <w:r>
              <w:rPr>
                <w:rFonts w:ascii="Comic Sans MS" w:hAnsi="Comic Sans MS" w:cs="Times New Roman"/>
                <w:sz w:val="24"/>
                <w:szCs w:val="24"/>
              </w:rPr>
              <w:t>osvijestiti kod učenika značaj kravate kao kulturnog i povijesnog blaga Hrvatske i simbol njene prepoznatljivosti u svijetu</w:t>
            </w:r>
          </w:p>
        </w:tc>
      </w:tr>
      <w:tr w:rsidR="002212C7" w:rsidRPr="00601848" w:rsidTr="00C516CE">
        <w:tc>
          <w:tcPr>
            <w:tcW w:w="2808" w:type="dxa"/>
            <w:shd w:val="clear" w:color="auto" w:fill="auto"/>
            <w:vAlign w:val="center"/>
          </w:tcPr>
          <w:p w:rsidR="002212C7" w:rsidRPr="006B234A" w:rsidRDefault="002212C7" w:rsidP="00C516CE">
            <w:pPr>
              <w:spacing w:after="0" w:line="240" w:lineRule="auto"/>
              <w:jc w:val="center"/>
              <w:rPr>
                <w:rFonts w:ascii="Comic Sans MS" w:eastAsia="Times New Roman" w:hAnsi="Comic Sans MS" w:cs="Times New Roman"/>
                <w:sz w:val="24"/>
                <w:szCs w:val="24"/>
              </w:rPr>
            </w:pPr>
            <w:r w:rsidRPr="006B234A">
              <w:rPr>
                <w:rFonts w:ascii="Comic Sans MS" w:eastAsia="Times New Roman" w:hAnsi="Comic Sans MS" w:cs="Times New Roman"/>
                <w:sz w:val="24"/>
                <w:szCs w:val="24"/>
              </w:rPr>
              <w:t>NOSITELJI</w:t>
            </w:r>
          </w:p>
        </w:tc>
        <w:tc>
          <w:tcPr>
            <w:tcW w:w="6480" w:type="dxa"/>
          </w:tcPr>
          <w:p w:rsidR="002212C7" w:rsidRPr="00601848" w:rsidRDefault="002212C7" w:rsidP="00C516CE">
            <w:pPr>
              <w:pStyle w:val="Normal1"/>
              <w:spacing w:after="0" w:line="100" w:lineRule="atLeast"/>
              <w:rPr>
                <w:rFonts w:ascii="Comic Sans MS" w:hAnsi="Comic Sans MS" w:cs="Times New Roman"/>
                <w:sz w:val="24"/>
                <w:szCs w:val="24"/>
              </w:rPr>
            </w:pPr>
          </w:p>
          <w:p w:rsidR="002212C7" w:rsidRDefault="002212C7" w:rsidP="00642D4D">
            <w:pPr>
              <w:pStyle w:val="Default"/>
              <w:numPr>
                <w:ilvl w:val="0"/>
                <w:numId w:val="70"/>
              </w:numPr>
              <w:rPr>
                <w:rFonts w:ascii="Comic Sans MS" w:hAnsi="Comic Sans MS" w:cs="Times New Roman"/>
                <w:color w:val="auto"/>
              </w:rPr>
            </w:pPr>
            <w:r>
              <w:rPr>
                <w:rFonts w:ascii="Comic Sans MS" w:hAnsi="Comic Sans MS" w:cs="Times New Roman"/>
              </w:rPr>
              <w:t>stručni suradnici</w:t>
            </w:r>
            <w:r w:rsidRPr="00C373FA">
              <w:rPr>
                <w:rFonts w:ascii="Comic Sans MS" w:hAnsi="Comic Sans MS" w:cs="Times New Roman"/>
                <w:color w:val="auto"/>
              </w:rPr>
              <w:t>, razrednici, učitelji, učenici</w:t>
            </w:r>
          </w:p>
          <w:p w:rsidR="002212C7" w:rsidRDefault="002212C7" w:rsidP="00C516CE">
            <w:pPr>
              <w:pStyle w:val="Normal1"/>
              <w:spacing w:after="0" w:line="100" w:lineRule="atLeast"/>
              <w:rPr>
                <w:rFonts w:ascii="Comic Sans MS" w:hAnsi="Comic Sans MS" w:cs="Times New Roman"/>
                <w:sz w:val="24"/>
                <w:szCs w:val="24"/>
              </w:rPr>
            </w:pPr>
          </w:p>
          <w:p w:rsidR="002212C7" w:rsidRPr="00601848" w:rsidRDefault="002212C7" w:rsidP="00C516CE">
            <w:pPr>
              <w:pStyle w:val="Normal1"/>
              <w:spacing w:after="0" w:line="100" w:lineRule="atLeast"/>
              <w:rPr>
                <w:rFonts w:ascii="Comic Sans MS" w:hAnsi="Comic Sans MS" w:cs="Times New Roman"/>
                <w:sz w:val="24"/>
                <w:szCs w:val="24"/>
              </w:rPr>
            </w:pPr>
          </w:p>
        </w:tc>
      </w:tr>
      <w:tr w:rsidR="002212C7" w:rsidRPr="00601848" w:rsidTr="00C516CE">
        <w:trPr>
          <w:trHeight w:val="879"/>
        </w:trPr>
        <w:tc>
          <w:tcPr>
            <w:tcW w:w="2808" w:type="dxa"/>
            <w:shd w:val="clear" w:color="auto" w:fill="auto"/>
            <w:vAlign w:val="center"/>
          </w:tcPr>
          <w:p w:rsidR="002212C7" w:rsidRPr="006B234A" w:rsidRDefault="002212C7" w:rsidP="00C516CE">
            <w:pPr>
              <w:spacing w:after="0" w:line="240" w:lineRule="auto"/>
              <w:jc w:val="center"/>
              <w:rPr>
                <w:rFonts w:ascii="Comic Sans MS" w:eastAsia="Times New Roman" w:hAnsi="Comic Sans MS" w:cs="Times New Roman"/>
                <w:sz w:val="24"/>
                <w:szCs w:val="24"/>
              </w:rPr>
            </w:pPr>
            <w:r w:rsidRPr="006B234A">
              <w:rPr>
                <w:rFonts w:ascii="Comic Sans MS" w:eastAsia="Times New Roman" w:hAnsi="Comic Sans MS" w:cs="Times New Roman"/>
                <w:sz w:val="24"/>
                <w:szCs w:val="24"/>
              </w:rPr>
              <w:t>NAČIN REALIZACIJE</w:t>
            </w:r>
          </w:p>
        </w:tc>
        <w:tc>
          <w:tcPr>
            <w:tcW w:w="6480" w:type="dxa"/>
          </w:tcPr>
          <w:p w:rsidR="002212C7" w:rsidRDefault="002212C7" w:rsidP="00C516CE">
            <w:pPr>
              <w:pStyle w:val="Normal1"/>
              <w:spacing w:after="0" w:line="100" w:lineRule="atLeast"/>
              <w:rPr>
                <w:rFonts w:ascii="Comic Sans MS" w:hAnsi="Comic Sans MS" w:cs="Times New Roman"/>
                <w:sz w:val="24"/>
                <w:szCs w:val="24"/>
              </w:rPr>
            </w:pPr>
            <w:r>
              <w:rPr>
                <w:rFonts w:ascii="Comic Sans MS" w:hAnsi="Comic Sans MS" w:cs="Times New Roman"/>
                <w:sz w:val="24"/>
                <w:szCs w:val="24"/>
              </w:rPr>
              <w:t xml:space="preserve"> </w:t>
            </w:r>
          </w:p>
          <w:p w:rsidR="002212C7" w:rsidRPr="0076440B" w:rsidRDefault="002212C7" w:rsidP="00C516CE">
            <w:pPr>
              <w:pStyle w:val="Normal1"/>
              <w:spacing w:after="0" w:line="100" w:lineRule="atLeast"/>
              <w:rPr>
                <w:rFonts w:ascii="Comic Sans MS" w:hAnsi="Comic Sans MS" w:cs="Times New Roman"/>
                <w:sz w:val="24"/>
                <w:szCs w:val="24"/>
              </w:rPr>
            </w:pPr>
            <w:r>
              <w:rPr>
                <w:rFonts w:ascii="Comic Sans MS" w:hAnsi="Comic Sans MS" w:cs="Times New Roman"/>
                <w:sz w:val="24"/>
                <w:szCs w:val="24"/>
              </w:rPr>
              <w:t xml:space="preserve">- </w:t>
            </w:r>
            <w:r w:rsidRPr="0076440B">
              <w:rPr>
                <w:rFonts w:ascii="Comic Sans MS" w:hAnsi="Comic Sans MS" w:cs="Times New Roman"/>
                <w:sz w:val="24"/>
                <w:szCs w:val="24"/>
              </w:rPr>
              <w:t>prezentacija o povijesti kravate</w:t>
            </w:r>
          </w:p>
          <w:p w:rsidR="002212C7" w:rsidRDefault="002212C7" w:rsidP="00C516CE">
            <w:pPr>
              <w:pStyle w:val="Normal1"/>
              <w:spacing w:after="0" w:line="100" w:lineRule="atLeast"/>
              <w:rPr>
                <w:rFonts w:ascii="Comic Sans MS" w:hAnsi="Comic Sans MS" w:cs="Times New Roman"/>
                <w:sz w:val="24"/>
                <w:szCs w:val="24"/>
              </w:rPr>
            </w:pPr>
            <w:r>
              <w:rPr>
                <w:rFonts w:ascii="Comic Sans MS" w:hAnsi="Comic Sans MS" w:cs="Times New Roman"/>
                <w:sz w:val="24"/>
                <w:szCs w:val="24"/>
              </w:rPr>
              <w:t>- radionica: „Vezivanje kravate“</w:t>
            </w:r>
          </w:p>
          <w:p w:rsidR="002212C7" w:rsidRPr="0076440B" w:rsidRDefault="002212C7" w:rsidP="00C516CE">
            <w:pPr>
              <w:pStyle w:val="Normal1"/>
              <w:spacing w:after="0" w:line="100" w:lineRule="atLeast"/>
              <w:rPr>
                <w:rFonts w:ascii="Comic Sans MS" w:hAnsi="Comic Sans MS" w:cs="Times New Roman"/>
                <w:sz w:val="24"/>
                <w:szCs w:val="24"/>
              </w:rPr>
            </w:pPr>
            <w:r>
              <w:rPr>
                <w:rFonts w:ascii="Comic Sans MS" w:hAnsi="Comic Sans MS" w:cs="Times New Roman"/>
                <w:sz w:val="24"/>
                <w:szCs w:val="24"/>
              </w:rPr>
              <w:t xml:space="preserve">- </w:t>
            </w:r>
            <w:r w:rsidRPr="0076440B">
              <w:rPr>
                <w:rFonts w:ascii="Comic Sans MS" w:hAnsi="Comic Sans MS" w:cs="Times New Roman"/>
                <w:sz w:val="24"/>
                <w:szCs w:val="24"/>
              </w:rPr>
              <w:t xml:space="preserve">radionica: „Kreativna izrada kravata od različitih </w:t>
            </w:r>
            <w:r>
              <w:rPr>
                <w:rFonts w:ascii="Comic Sans MS" w:hAnsi="Comic Sans MS" w:cs="Times New Roman"/>
                <w:sz w:val="24"/>
                <w:szCs w:val="24"/>
              </w:rPr>
              <w:t xml:space="preserve">  </w:t>
            </w:r>
            <w:r w:rsidRPr="0076440B">
              <w:rPr>
                <w:rFonts w:ascii="Comic Sans MS" w:hAnsi="Comic Sans MS" w:cs="Times New Roman"/>
                <w:sz w:val="24"/>
                <w:szCs w:val="24"/>
              </w:rPr>
              <w:t>materijala“</w:t>
            </w:r>
          </w:p>
          <w:p w:rsidR="002212C7" w:rsidRPr="0076440B" w:rsidRDefault="002212C7" w:rsidP="00C516CE">
            <w:pPr>
              <w:pStyle w:val="Normal1"/>
              <w:spacing w:after="0" w:line="100" w:lineRule="atLeast"/>
              <w:rPr>
                <w:rFonts w:ascii="Comic Sans MS" w:hAnsi="Comic Sans MS" w:cs="Times New Roman"/>
                <w:sz w:val="24"/>
                <w:szCs w:val="24"/>
              </w:rPr>
            </w:pPr>
            <w:r>
              <w:rPr>
                <w:rFonts w:ascii="Comic Sans MS" w:hAnsi="Comic Sans MS" w:cs="Times New Roman"/>
                <w:sz w:val="24"/>
                <w:szCs w:val="24"/>
              </w:rPr>
              <w:t xml:space="preserve">- </w:t>
            </w:r>
            <w:r w:rsidRPr="0076440B">
              <w:rPr>
                <w:rFonts w:ascii="Comic Sans MS" w:hAnsi="Comic Sans MS" w:cs="Times New Roman"/>
                <w:sz w:val="24"/>
                <w:szCs w:val="24"/>
              </w:rPr>
              <w:t>zanimljivosti o kravati</w:t>
            </w:r>
          </w:p>
          <w:p w:rsidR="002212C7" w:rsidRDefault="002212C7" w:rsidP="00C516CE">
            <w:pPr>
              <w:pStyle w:val="Normal1"/>
              <w:spacing w:after="0" w:line="100" w:lineRule="atLeast"/>
              <w:rPr>
                <w:rFonts w:ascii="Comic Sans MS" w:hAnsi="Comic Sans MS" w:cs="Times New Roman"/>
                <w:sz w:val="24"/>
                <w:szCs w:val="24"/>
              </w:rPr>
            </w:pPr>
            <w:r>
              <w:rPr>
                <w:rFonts w:ascii="Comic Sans MS" w:hAnsi="Comic Sans MS" w:cs="Times New Roman"/>
                <w:sz w:val="24"/>
                <w:szCs w:val="24"/>
              </w:rPr>
              <w:t xml:space="preserve">- </w:t>
            </w:r>
            <w:r w:rsidRPr="0076440B">
              <w:rPr>
                <w:rFonts w:ascii="Comic Sans MS" w:hAnsi="Comic Sans MS" w:cs="Times New Roman"/>
                <w:sz w:val="24"/>
                <w:szCs w:val="24"/>
              </w:rPr>
              <w:t>uređenje panoa povodom Dana kravate</w:t>
            </w:r>
          </w:p>
          <w:p w:rsidR="002212C7" w:rsidRPr="00601848" w:rsidRDefault="002212C7" w:rsidP="00C516CE">
            <w:pPr>
              <w:pStyle w:val="Normal1"/>
              <w:spacing w:after="0" w:line="100" w:lineRule="atLeast"/>
              <w:rPr>
                <w:rFonts w:ascii="Comic Sans MS" w:hAnsi="Comic Sans MS" w:cs="Times New Roman"/>
                <w:sz w:val="24"/>
                <w:szCs w:val="24"/>
              </w:rPr>
            </w:pPr>
          </w:p>
        </w:tc>
      </w:tr>
      <w:tr w:rsidR="002212C7" w:rsidRPr="00601848" w:rsidTr="00C516CE">
        <w:tc>
          <w:tcPr>
            <w:tcW w:w="2808" w:type="dxa"/>
            <w:shd w:val="clear" w:color="auto" w:fill="auto"/>
            <w:vAlign w:val="center"/>
          </w:tcPr>
          <w:p w:rsidR="002212C7" w:rsidRPr="006B234A" w:rsidRDefault="002212C7" w:rsidP="00C516CE">
            <w:pPr>
              <w:spacing w:after="0" w:line="240" w:lineRule="auto"/>
              <w:jc w:val="center"/>
              <w:rPr>
                <w:rFonts w:ascii="Comic Sans MS" w:eastAsia="Times New Roman" w:hAnsi="Comic Sans MS" w:cs="Times New Roman"/>
                <w:sz w:val="24"/>
                <w:szCs w:val="24"/>
              </w:rPr>
            </w:pPr>
            <w:r w:rsidRPr="006B234A">
              <w:rPr>
                <w:rFonts w:ascii="Comic Sans MS" w:eastAsia="Times New Roman" w:hAnsi="Comic Sans MS" w:cs="Times New Roman"/>
                <w:sz w:val="24"/>
                <w:szCs w:val="24"/>
              </w:rPr>
              <w:t>VREMENIK</w:t>
            </w:r>
          </w:p>
        </w:tc>
        <w:tc>
          <w:tcPr>
            <w:tcW w:w="6480" w:type="dxa"/>
          </w:tcPr>
          <w:p w:rsidR="002212C7" w:rsidRPr="00601848" w:rsidRDefault="002212C7" w:rsidP="00C516CE">
            <w:pPr>
              <w:pStyle w:val="Normal1"/>
              <w:spacing w:after="0" w:line="100" w:lineRule="atLeast"/>
              <w:rPr>
                <w:rFonts w:ascii="Comic Sans MS" w:hAnsi="Comic Sans MS" w:cs="Times New Roman"/>
                <w:sz w:val="24"/>
                <w:szCs w:val="24"/>
              </w:rPr>
            </w:pPr>
          </w:p>
          <w:p w:rsidR="002212C7" w:rsidRDefault="00C218D3" w:rsidP="00C516CE">
            <w:pPr>
              <w:pStyle w:val="Normal1"/>
              <w:spacing w:after="0" w:line="100" w:lineRule="atLeast"/>
              <w:ind w:left="360"/>
              <w:rPr>
                <w:rFonts w:ascii="Comic Sans MS" w:hAnsi="Comic Sans MS" w:cs="Times New Roman"/>
                <w:sz w:val="24"/>
                <w:szCs w:val="24"/>
              </w:rPr>
            </w:pPr>
            <w:r>
              <w:rPr>
                <w:rFonts w:ascii="Comic Sans MS" w:hAnsi="Comic Sans MS" w:cs="Times New Roman"/>
                <w:sz w:val="24"/>
                <w:szCs w:val="24"/>
              </w:rPr>
              <w:t>18. listopada 202</w:t>
            </w:r>
            <w:r w:rsidR="00251904">
              <w:rPr>
                <w:rFonts w:ascii="Comic Sans MS" w:hAnsi="Comic Sans MS" w:cs="Times New Roman"/>
                <w:sz w:val="24"/>
                <w:szCs w:val="24"/>
              </w:rPr>
              <w:t>4</w:t>
            </w:r>
            <w:r w:rsidR="002212C7">
              <w:rPr>
                <w:rFonts w:ascii="Comic Sans MS" w:hAnsi="Comic Sans MS" w:cs="Times New Roman"/>
                <w:sz w:val="24"/>
                <w:szCs w:val="24"/>
              </w:rPr>
              <w:t>.</w:t>
            </w:r>
          </w:p>
          <w:p w:rsidR="002212C7" w:rsidRPr="00601848" w:rsidRDefault="002212C7" w:rsidP="00C516CE">
            <w:pPr>
              <w:pStyle w:val="Normal1"/>
              <w:spacing w:after="0" w:line="100" w:lineRule="atLeast"/>
              <w:ind w:left="360"/>
              <w:rPr>
                <w:rFonts w:ascii="Comic Sans MS" w:hAnsi="Comic Sans MS" w:cs="Times New Roman"/>
                <w:sz w:val="24"/>
                <w:szCs w:val="24"/>
              </w:rPr>
            </w:pPr>
          </w:p>
        </w:tc>
      </w:tr>
      <w:tr w:rsidR="002212C7" w:rsidRPr="00601848" w:rsidTr="00C516CE">
        <w:tc>
          <w:tcPr>
            <w:tcW w:w="2808" w:type="dxa"/>
            <w:shd w:val="clear" w:color="auto" w:fill="auto"/>
            <w:vAlign w:val="center"/>
          </w:tcPr>
          <w:p w:rsidR="002212C7" w:rsidRPr="006B234A" w:rsidRDefault="002212C7" w:rsidP="00C516CE">
            <w:pPr>
              <w:spacing w:after="0" w:line="240" w:lineRule="auto"/>
              <w:jc w:val="center"/>
              <w:rPr>
                <w:rFonts w:ascii="Comic Sans MS" w:eastAsia="Times New Roman" w:hAnsi="Comic Sans MS" w:cs="Times New Roman"/>
                <w:sz w:val="24"/>
                <w:szCs w:val="24"/>
              </w:rPr>
            </w:pPr>
          </w:p>
          <w:p w:rsidR="002212C7" w:rsidRPr="006B234A" w:rsidRDefault="002212C7" w:rsidP="00C516CE">
            <w:pPr>
              <w:spacing w:after="0" w:line="240" w:lineRule="auto"/>
              <w:jc w:val="center"/>
              <w:rPr>
                <w:rFonts w:ascii="Comic Sans MS" w:eastAsia="Times New Roman" w:hAnsi="Comic Sans MS" w:cs="Times New Roman"/>
                <w:sz w:val="24"/>
                <w:szCs w:val="24"/>
              </w:rPr>
            </w:pPr>
          </w:p>
          <w:p w:rsidR="002212C7" w:rsidRPr="006B234A" w:rsidRDefault="002212C7" w:rsidP="00C516CE">
            <w:pPr>
              <w:spacing w:after="0" w:line="240" w:lineRule="auto"/>
              <w:jc w:val="center"/>
              <w:rPr>
                <w:rFonts w:ascii="Comic Sans MS" w:eastAsia="Times New Roman" w:hAnsi="Comic Sans MS" w:cs="Times New Roman"/>
                <w:sz w:val="24"/>
                <w:szCs w:val="24"/>
              </w:rPr>
            </w:pPr>
            <w:r w:rsidRPr="006B234A">
              <w:rPr>
                <w:rFonts w:ascii="Comic Sans MS" w:eastAsia="Times New Roman" w:hAnsi="Comic Sans MS" w:cs="Times New Roman"/>
                <w:sz w:val="24"/>
                <w:szCs w:val="24"/>
              </w:rPr>
              <w:t>TROŠKOVNIK</w:t>
            </w:r>
          </w:p>
          <w:p w:rsidR="002212C7" w:rsidRPr="006B234A" w:rsidRDefault="002212C7" w:rsidP="00C516CE">
            <w:pPr>
              <w:spacing w:after="0" w:line="240" w:lineRule="auto"/>
              <w:jc w:val="center"/>
              <w:rPr>
                <w:rFonts w:ascii="Comic Sans MS" w:eastAsia="Times New Roman" w:hAnsi="Comic Sans MS" w:cs="Times New Roman"/>
                <w:sz w:val="24"/>
                <w:szCs w:val="24"/>
              </w:rPr>
            </w:pPr>
          </w:p>
        </w:tc>
        <w:tc>
          <w:tcPr>
            <w:tcW w:w="6480" w:type="dxa"/>
          </w:tcPr>
          <w:p w:rsidR="002212C7" w:rsidRDefault="002212C7" w:rsidP="00C516CE">
            <w:pPr>
              <w:pStyle w:val="Normal1"/>
              <w:spacing w:after="0" w:line="100" w:lineRule="atLeast"/>
              <w:rPr>
                <w:rFonts w:ascii="Comic Sans MS" w:hAnsi="Comic Sans MS" w:cs="Times New Roman"/>
                <w:sz w:val="24"/>
                <w:szCs w:val="24"/>
              </w:rPr>
            </w:pPr>
          </w:p>
          <w:p w:rsidR="002212C7" w:rsidRPr="00626E98" w:rsidRDefault="002212C7" w:rsidP="00642D4D">
            <w:pPr>
              <w:pStyle w:val="Odlomakpopisa"/>
              <w:numPr>
                <w:ilvl w:val="0"/>
                <w:numId w:val="70"/>
              </w:numPr>
              <w:rPr>
                <w:rFonts w:ascii="Comic Sans MS" w:hAnsi="Comic Sans MS"/>
                <w:color w:val="00000A"/>
                <w:lang w:eastAsia="zh-CN"/>
              </w:rPr>
            </w:pPr>
            <w:r w:rsidRPr="00626E98">
              <w:rPr>
                <w:rFonts w:ascii="Comic Sans MS" w:hAnsi="Comic Sans MS"/>
                <w:color w:val="00000A"/>
                <w:lang w:eastAsia="zh-CN"/>
              </w:rPr>
              <w:t>Didaktički materijali (bojice, flomasteri, markeri,</w:t>
            </w:r>
            <w:r>
              <w:rPr>
                <w:rFonts w:ascii="Comic Sans MS" w:hAnsi="Comic Sans MS"/>
                <w:color w:val="00000A"/>
                <w:lang w:eastAsia="zh-CN"/>
              </w:rPr>
              <w:t xml:space="preserve"> </w:t>
            </w:r>
            <w:r w:rsidRPr="00626E98">
              <w:rPr>
                <w:rFonts w:ascii="Comic Sans MS" w:hAnsi="Comic Sans MS"/>
                <w:color w:val="00000A"/>
                <w:lang w:eastAsia="zh-CN"/>
              </w:rPr>
              <w:t xml:space="preserve">olovke, bijeli A4 papir, </w:t>
            </w:r>
            <w:proofErr w:type="spellStart"/>
            <w:r w:rsidRPr="00626E98">
              <w:rPr>
                <w:rFonts w:ascii="Comic Sans MS" w:hAnsi="Comic Sans MS"/>
                <w:color w:val="00000A"/>
                <w:lang w:eastAsia="zh-CN"/>
              </w:rPr>
              <w:t>ha</w:t>
            </w:r>
            <w:r>
              <w:rPr>
                <w:rFonts w:ascii="Comic Sans MS" w:hAnsi="Comic Sans MS"/>
                <w:color w:val="00000A"/>
                <w:lang w:eastAsia="zh-CN"/>
              </w:rPr>
              <w:t>mer</w:t>
            </w:r>
            <w:proofErr w:type="spellEnd"/>
            <w:r>
              <w:rPr>
                <w:rFonts w:ascii="Comic Sans MS" w:hAnsi="Comic Sans MS"/>
                <w:color w:val="00000A"/>
                <w:lang w:eastAsia="zh-CN"/>
              </w:rPr>
              <w:t xml:space="preserve"> papir, …)</w:t>
            </w:r>
          </w:p>
          <w:p w:rsidR="002212C7" w:rsidRPr="00601848" w:rsidRDefault="002212C7" w:rsidP="00C516CE">
            <w:pPr>
              <w:pStyle w:val="Normal1"/>
              <w:spacing w:after="0" w:line="100" w:lineRule="atLeast"/>
              <w:ind w:left="360"/>
              <w:rPr>
                <w:rFonts w:ascii="Comic Sans MS" w:hAnsi="Comic Sans MS" w:cs="Times New Roman"/>
                <w:sz w:val="24"/>
                <w:szCs w:val="24"/>
              </w:rPr>
            </w:pPr>
          </w:p>
        </w:tc>
      </w:tr>
      <w:tr w:rsidR="002212C7" w:rsidRPr="00601848" w:rsidTr="00C516CE">
        <w:tc>
          <w:tcPr>
            <w:tcW w:w="2808" w:type="dxa"/>
            <w:tcBorders>
              <w:top w:val="single" w:sz="12" w:space="0" w:color="000000"/>
            </w:tcBorders>
            <w:shd w:val="clear" w:color="auto" w:fill="auto"/>
            <w:vAlign w:val="center"/>
          </w:tcPr>
          <w:p w:rsidR="002212C7" w:rsidRPr="006B234A" w:rsidRDefault="002212C7" w:rsidP="00C516CE">
            <w:pPr>
              <w:spacing w:after="0" w:line="240" w:lineRule="auto"/>
              <w:jc w:val="center"/>
              <w:rPr>
                <w:rFonts w:ascii="Comic Sans MS" w:eastAsia="Times New Roman" w:hAnsi="Comic Sans MS" w:cs="Times New Roman"/>
                <w:i/>
                <w:iCs/>
                <w:sz w:val="24"/>
                <w:szCs w:val="24"/>
              </w:rPr>
            </w:pPr>
          </w:p>
          <w:p w:rsidR="002212C7" w:rsidRPr="006B234A" w:rsidRDefault="002212C7" w:rsidP="00C516CE">
            <w:pPr>
              <w:spacing w:after="0" w:line="240" w:lineRule="auto"/>
              <w:jc w:val="center"/>
              <w:rPr>
                <w:rFonts w:ascii="Comic Sans MS" w:eastAsia="Times New Roman" w:hAnsi="Comic Sans MS" w:cs="Times New Roman"/>
                <w:i/>
                <w:iCs/>
                <w:sz w:val="24"/>
                <w:szCs w:val="24"/>
              </w:rPr>
            </w:pPr>
            <w:r w:rsidRPr="006B234A">
              <w:rPr>
                <w:rFonts w:ascii="Comic Sans MS" w:eastAsia="Times New Roman" w:hAnsi="Comic Sans MS" w:cs="Times New Roman"/>
                <w:i/>
                <w:iCs/>
                <w:sz w:val="24"/>
                <w:szCs w:val="24"/>
              </w:rPr>
              <w:t>NAČIN PRAĆENJA</w:t>
            </w:r>
          </w:p>
          <w:p w:rsidR="002212C7" w:rsidRPr="006B234A" w:rsidRDefault="002212C7" w:rsidP="00C516CE">
            <w:pPr>
              <w:spacing w:after="0" w:line="240" w:lineRule="auto"/>
              <w:jc w:val="center"/>
              <w:rPr>
                <w:rFonts w:ascii="Comic Sans MS" w:eastAsia="Times New Roman" w:hAnsi="Comic Sans MS" w:cs="Times New Roman"/>
                <w:i/>
                <w:iCs/>
                <w:sz w:val="24"/>
                <w:szCs w:val="24"/>
              </w:rPr>
            </w:pPr>
          </w:p>
        </w:tc>
        <w:tc>
          <w:tcPr>
            <w:tcW w:w="6480" w:type="dxa"/>
            <w:tcBorders>
              <w:top w:val="single" w:sz="12" w:space="0" w:color="000000"/>
            </w:tcBorders>
          </w:tcPr>
          <w:p w:rsidR="002212C7" w:rsidRPr="00601848" w:rsidRDefault="002212C7" w:rsidP="00C516CE">
            <w:pPr>
              <w:pStyle w:val="Normal1"/>
              <w:spacing w:after="0" w:line="100" w:lineRule="atLeast"/>
              <w:rPr>
                <w:rFonts w:ascii="Comic Sans MS" w:hAnsi="Comic Sans MS" w:cs="Times New Roman"/>
                <w:sz w:val="24"/>
                <w:szCs w:val="24"/>
              </w:rPr>
            </w:pPr>
          </w:p>
          <w:p w:rsidR="002212C7" w:rsidRDefault="002212C7" w:rsidP="00C516CE">
            <w:pPr>
              <w:pStyle w:val="Normal1"/>
              <w:spacing w:after="0" w:line="100" w:lineRule="atLeast"/>
              <w:rPr>
                <w:rFonts w:ascii="Comic Sans MS" w:hAnsi="Comic Sans MS" w:cs="Times New Roman"/>
                <w:sz w:val="24"/>
                <w:szCs w:val="24"/>
              </w:rPr>
            </w:pPr>
            <w:r>
              <w:rPr>
                <w:rFonts w:ascii="Comic Sans MS" w:hAnsi="Comic Sans MS" w:cs="Times New Roman"/>
                <w:sz w:val="24"/>
                <w:szCs w:val="24"/>
              </w:rPr>
              <w:t xml:space="preserve"> - i</w:t>
            </w:r>
            <w:r w:rsidRPr="0076440B">
              <w:rPr>
                <w:rFonts w:ascii="Comic Sans MS" w:hAnsi="Comic Sans MS" w:cs="Times New Roman"/>
                <w:sz w:val="24"/>
                <w:szCs w:val="24"/>
              </w:rPr>
              <w:t>zra</w:t>
            </w:r>
            <w:r>
              <w:rPr>
                <w:rFonts w:ascii="Comic Sans MS" w:hAnsi="Comic Sans MS" w:cs="Times New Roman"/>
                <w:sz w:val="24"/>
                <w:szCs w:val="24"/>
              </w:rPr>
              <w:t>da plakata povodom Dana kravate</w:t>
            </w:r>
          </w:p>
          <w:p w:rsidR="002212C7" w:rsidRDefault="002212C7" w:rsidP="00C516CE">
            <w:pPr>
              <w:pStyle w:val="Normal1"/>
              <w:spacing w:after="0" w:line="100" w:lineRule="atLeast"/>
              <w:rPr>
                <w:rFonts w:ascii="Comic Sans MS" w:hAnsi="Comic Sans MS" w:cs="Times New Roman"/>
                <w:sz w:val="24"/>
                <w:szCs w:val="24"/>
              </w:rPr>
            </w:pPr>
            <w:r>
              <w:rPr>
                <w:rFonts w:ascii="Comic Sans MS" w:hAnsi="Comic Sans MS" w:cs="Times New Roman"/>
                <w:sz w:val="24"/>
                <w:szCs w:val="24"/>
              </w:rPr>
              <w:t>- prezentacija</w:t>
            </w:r>
          </w:p>
          <w:p w:rsidR="002212C7" w:rsidRDefault="002212C7" w:rsidP="00C516CE">
            <w:pPr>
              <w:pStyle w:val="Normal1"/>
              <w:spacing w:after="0" w:line="100" w:lineRule="atLeast"/>
              <w:rPr>
                <w:rFonts w:ascii="Comic Sans MS" w:hAnsi="Comic Sans MS" w:cs="Times New Roman"/>
                <w:sz w:val="24"/>
                <w:szCs w:val="24"/>
              </w:rPr>
            </w:pPr>
            <w:r>
              <w:rPr>
                <w:rFonts w:ascii="Comic Sans MS" w:hAnsi="Comic Sans MS" w:cs="Times New Roman"/>
                <w:sz w:val="24"/>
                <w:szCs w:val="24"/>
              </w:rPr>
              <w:t>- o</w:t>
            </w:r>
            <w:r w:rsidRPr="0076440B">
              <w:rPr>
                <w:rFonts w:ascii="Comic Sans MS" w:hAnsi="Comic Sans MS" w:cs="Times New Roman"/>
                <w:sz w:val="24"/>
                <w:szCs w:val="24"/>
              </w:rPr>
              <w:t>bjava na mrežnim stranicama Škole i u</w:t>
            </w:r>
          </w:p>
          <w:p w:rsidR="002212C7" w:rsidRDefault="002212C7" w:rsidP="00C516CE">
            <w:pPr>
              <w:pStyle w:val="Normal1"/>
              <w:spacing w:after="0" w:line="100" w:lineRule="atLeast"/>
              <w:rPr>
                <w:rFonts w:ascii="Comic Sans MS" w:hAnsi="Comic Sans MS" w:cs="Times New Roman"/>
                <w:sz w:val="24"/>
                <w:szCs w:val="24"/>
              </w:rPr>
            </w:pPr>
          </w:p>
          <w:p w:rsidR="002212C7" w:rsidRDefault="002212C7" w:rsidP="00C516CE">
            <w:pPr>
              <w:pStyle w:val="Normal1"/>
              <w:spacing w:after="0" w:line="100" w:lineRule="atLeast"/>
              <w:rPr>
                <w:rFonts w:ascii="Comic Sans MS" w:hAnsi="Comic Sans MS" w:cs="Times New Roman"/>
                <w:sz w:val="24"/>
                <w:szCs w:val="24"/>
              </w:rPr>
            </w:pPr>
          </w:p>
          <w:p w:rsidR="002212C7" w:rsidRPr="00601848" w:rsidRDefault="002212C7" w:rsidP="00C516CE">
            <w:pPr>
              <w:pStyle w:val="Normal1"/>
              <w:spacing w:after="0" w:line="100" w:lineRule="atLeast"/>
              <w:rPr>
                <w:rFonts w:ascii="Comic Sans MS" w:hAnsi="Comic Sans MS" w:cs="Times New Roman"/>
                <w:sz w:val="24"/>
                <w:szCs w:val="24"/>
              </w:rPr>
            </w:pPr>
          </w:p>
        </w:tc>
      </w:tr>
    </w:tbl>
    <w:p w:rsidR="002212C7" w:rsidRDefault="002212C7" w:rsidP="002212C7">
      <w:pPr>
        <w:spacing w:after="0" w:line="240" w:lineRule="auto"/>
        <w:rPr>
          <w:rFonts w:ascii="Comic Sans MS" w:eastAsia="Times New Roman" w:hAnsi="Comic Sans MS" w:cs="Times New Roman"/>
          <w:b/>
          <w:sz w:val="28"/>
          <w:szCs w:val="28"/>
        </w:rPr>
      </w:pPr>
    </w:p>
    <w:p w:rsidR="002212C7" w:rsidRDefault="002212C7" w:rsidP="008C409D">
      <w:pPr>
        <w:spacing w:after="0" w:line="240" w:lineRule="auto"/>
        <w:jc w:val="center"/>
        <w:rPr>
          <w:rFonts w:ascii="Comic Sans MS" w:eastAsia="Times New Roman" w:hAnsi="Comic Sans MS" w:cs="Times New Roman"/>
          <w:b/>
          <w:sz w:val="28"/>
          <w:szCs w:val="28"/>
        </w:rPr>
      </w:pPr>
    </w:p>
    <w:p w:rsidR="002212C7" w:rsidRDefault="002212C7" w:rsidP="008C409D">
      <w:pPr>
        <w:spacing w:after="0" w:line="240" w:lineRule="auto"/>
        <w:jc w:val="center"/>
        <w:rPr>
          <w:rFonts w:ascii="Comic Sans MS" w:eastAsia="Times New Roman" w:hAnsi="Comic Sans MS" w:cs="Times New Roman"/>
          <w:b/>
          <w:sz w:val="28"/>
          <w:szCs w:val="28"/>
        </w:rPr>
      </w:pPr>
    </w:p>
    <w:p w:rsidR="002212C7" w:rsidRDefault="002212C7" w:rsidP="008C409D">
      <w:pPr>
        <w:spacing w:after="0" w:line="240" w:lineRule="auto"/>
        <w:jc w:val="center"/>
        <w:rPr>
          <w:rFonts w:ascii="Comic Sans MS" w:eastAsia="Times New Roman" w:hAnsi="Comic Sans MS" w:cs="Times New Roman"/>
          <w:b/>
          <w:sz w:val="28"/>
          <w:szCs w:val="28"/>
        </w:rPr>
      </w:pPr>
    </w:p>
    <w:p w:rsidR="002212C7" w:rsidRDefault="002212C7" w:rsidP="008C409D">
      <w:pPr>
        <w:spacing w:after="0" w:line="240" w:lineRule="auto"/>
        <w:jc w:val="center"/>
        <w:rPr>
          <w:rFonts w:ascii="Comic Sans MS" w:eastAsia="Times New Roman" w:hAnsi="Comic Sans MS" w:cs="Times New Roman"/>
          <w:b/>
          <w:sz w:val="28"/>
          <w:szCs w:val="28"/>
        </w:rPr>
      </w:pPr>
    </w:p>
    <w:p w:rsidR="002212C7" w:rsidRDefault="002212C7" w:rsidP="008C409D">
      <w:pPr>
        <w:spacing w:after="0" w:line="240" w:lineRule="auto"/>
        <w:jc w:val="center"/>
        <w:rPr>
          <w:rFonts w:ascii="Comic Sans MS" w:eastAsia="Times New Roman" w:hAnsi="Comic Sans MS" w:cs="Times New Roman"/>
          <w:b/>
          <w:sz w:val="28"/>
          <w:szCs w:val="28"/>
        </w:rPr>
      </w:pPr>
    </w:p>
    <w:p w:rsidR="008C409D" w:rsidRPr="00601848" w:rsidRDefault="002D7E00" w:rsidP="008C409D">
      <w:pPr>
        <w:spacing w:after="0" w:line="240" w:lineRule="auto"/>
        <w:jc w:val="center"/>
        <w:rPr>
          <w:rFonts w:ascii="Comic Sans MS" w:eastAsia="Times New Roman" w:hAnsi="Comic Sans MS" w:cs="Times New Roman"/>
          <w:b/>
          <w:sz w:val="28"/>
          <w:szCs w:val="28"/>
        </w:rPr>
      </w:pPr>
      <w:r w:rsidRPr="00601848">
        <w:rPr>
          <w:rFonts w:ascii="Comic Sans MS" w:hAnsi="Comic Sans MS"/>
          <w:noProof/>
        </w:rPr>
        <w:drawing>
          <wp:anchor distT="0" distB="0" distL="114300" distR="114300" simplePos="0" relativeHeight="251654656" behindDoc="1" locked="0" layoutInCell="1" allowOverlap="1">
            <wp:simplePos x="0" y="0"/>
            <wp:positionH relativeFrom="column">
              <wp:posOffset>-705485</wp:posOffset>
            </wp:positionH>
            <wp:positionV relativeFrom="paragraph">
              <wp:posOffset>-740410</wp:posOffset>
            </wp:positionV>
            <wp:extent cx="1288415" cy="965835"/>
            <wp:effectExtent l="0" t="0" r="0" b="0"/>
            <wp:wrapNone/>
            <wp:docPr id="67" name="Slika 104" descr="https://i.ytimg.com/vi/mpuLa6oE22M/hq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i.ytimg.com/vi/mpuLa6oE22M/hqdefault.jpg"/>
                    <pic:cNvPicPr>
                      <a:picLocks noChangeAspect="1" noChangeArrowheads="1"/>
                    </pic:cNvPicPr>
                  </pic:nvPicPr>
                  <pic:blipFill>
                    <a:blip r:embed="rId33" cstate="screen">
                      <a:extLst>
                        <a:ext uri="{28A0092B-C50C-407E-A947-70E740481C1C}">
                          <a14:useLocalDpi xmlns:a14="http://schemas.microsoft.com/office/drawing/2010/main"/>
                        </a:ext>
                      </a:extLst>
                    </a:blip>
                    <a:srcRect/>
                    <a:stretch>
                      <a:fillRect/>
                    </a:stretch>
                  </pic:blipFill>
                  <pic:spPr bwMode="auto">
                    <a:xfrm>
                      <a:off x="0" y="0"/>
                      <a:ext cx="1288415" cy="965835"/>
                    </a:xfrm>
                    <a:prstGeom prst="rect">
                      <a:avLst/>
                    </a:prstGeom>
                    <a:noFill/>
                    <a:ln>
                      <a:noFill/>
                    </a:ln>
                  </pic:spPr>
                </pic:pic>
              </a:graphicData>
            </a:graphic>
          </wp:anchor>
        </w:drawing>
      </w:r>
      <w:r w:rsidR="008C409D" w:rsidRPr="00601848">
        <w:rPr>
          <w:rFonts w:ascii="Comic Sans MS" w:eastAsia="Times New Roman" w:hAnsi="Comic Sans MS" w:cs="Times New Roman"/>
          <w:b/>
          <w:sz w:val="28"/>
          <w:szCs w:val="28"/>
        </w:rPr>
        <w:t>TJEDAN SJEĆANJA NA VUKOVAR I ŠKABRNJU</w:t>
      </w:r>
    </w:p>
    <w:p w:rsidR="008C409D" w:rsidRPr="00601848" w:rsidRDefault="008C409D" w:rsidP="008C409D">
      <w:pPr>
        <w:spacing w:after="0" w:line="240" w:lineRule="auto"/>
        <w:jc w:val="center"/>
        <w:rPr>
          <w:rFonts w:ascii="Comic Sans MS" w:eastAsia="Times New Roman" w:hAnsi="Comic Sans MS" w:cs="Times New Roman"/>
          <w:sz w:val="24"/>
          <w:szCs w:val="24"/>
        </w:rPr>
      </w:pPr>
    </w:p>
    <w:tbl>
      <w:tblPr>
        <w:tblW w:w="9356" w:type="dxa"/>
        <w:tblBorders>
          <w:top w:val="single" w:sz="12" w:space="0" w:color="000000"/>
          <w:bottom w:val="single" w:sz="12" w:space="0" w:color="000000"/>
          <w:insideH w:val="single" w:sz="6" w:space="0" w:color="000000"/>
        </w:tblBorders>
        <w:tblLook w:val="04A0" w:firstRow="1" w:lastRow="0" w:firstColumn="1" w:lastColumn="0" w:noHBand="0" w:noVBand="1"/>
      </w:tblPr>
      <w:tblGrid>
        <w:gridCol w:w="2322"/>
        <w:gridCol w:w="7034"/>
      </w:tblGrid>
      <w:tr w:rsidR="008C409D" w:rsidRPr="002D7E00" w:rsidTr="00C66C49">
        <w:trPr>
          <w:trHeight w:val="1892"/>
        </w:trPr>
        <w:tc>
          <w:tcPr>
            <w:tcW w:w="0" w:type="auto"/>
            <w:tcBorders>
              <w:bottom w:val="single" w:sz="12" w:space="0" w:color="000000"/>
            </w:tcBorders>
            <w:shd w:val="clear" w:color="auto" w:fill="auto"/>
            <w:vAlign w:val="center"/>
          </w:tcPr>
          <w:p w:rsidR="008C409D" w:rsidRPr="002D7E00" w:rsidRDefault="008C409D" w:rsidP="002D7E00">
            <w:pPr>
              <w:spacing w:after="0" w:line="240" w:lineRule="auto"/>
              <w:jc w:val="center"/>
              <w:rPr>
                <w:rFonts w:ascii="Comic Sans MS" w:eastAsia="Times New Roman" w:hAnsi="Comic Sans MS" w:cs="Times New Roman"/>
                <w:bCs/>
                <w:sz w:val="24"/>
                <w:szCs w:val="24"/>
              </w:rPr>
            </w:pPr>
            <w:r w:rsidRPr="002D7E00">
              <w:rPr>
                <w:rFonts w:ascii="Comic Sans MS" w:eastAsia="Times New Roman" w:hAnsi="Comic Sans MS" w:cs="Times New Roman"/>
                <w:bCs/>
                <w:sz w:val="24"/>
                <w:szCs w:val="24"/>
              </w:rPr>
              <w:t>CILJ</w:t>
            </w:r>
          </w:p>
        </w:tc>
        <w:tc>
          <w:tcPr>
            <w:tcW w:w="7034" w:type="dxa"/>
            <w:tcBorders>
              <w:bottom w:val="single" w:sz="12" w:space="0" w:color="000000"/>
            </w:tcBorders>
            <w:shd w:val="clear" w:color="auto" w:fill="auto"/>
          </w:tcPr>
          <w:p w:rsidR="008C409D" w:rsidRPr="002D7E00" w:rsidRDefault="008C409D" w:rsidP="00197029">
            <w:pPr>
              <w:spacing w:after="0" w:line="240" w:lineRule="auto"/>
              <w:ind w:right="-1166"/>
              <w:rPr>
                <w:rFonts w:ascii="Comic Sans MS" w:eastAsia="Times New Roman" w:hAnsi="Comic Sans MS" w:cs="Times New Roman"/>
                <w:bCs/>
                <w:sz w:val="24"/>
                <w:szCs w:val="24"/>
              </w:rPr>
            </w:pPr>
            <w:r w:rsidRPr="002D7E00">
              <w:rPr>
                <w:rFonts w:ascii="Comic Sans MS" w:eastAsia="Times New Roman" w:hAnsi="Comic Sans MS" w:cs="Times New Roman"/>
                <w:bCs/>
                <w:sz w:val="24"/>
                <w:szCs w:val="24"/>
              </w:rPr>
              <w:t xml:space="preserve">- upoznati herojsku borbu i žrtvu za Vukovar u </w:t>
            </w:r>
          </w:p>
          <w:p w:rsidR="008C409D" w:rsidRPr="002D7E00" w:rsidRDefault="008C409D" w:rsidP="00197029">
            <w:pPr>
              <w:spacing w:after="0" w:line="240" w:lineRule="auto"/>
              <w:ind w:right="-1166"/>
              <w:rPr>
                <w:rFonts w:ascii="Comic Sans MS" w:eastAsia="Times New Roman" w:hAnsi="Comic Sans MS" w:cs="Times New Roman"/>
                <w:bCs/>
                <w:sz w:val="24"/>
                <w:szCs w:val="24"/>
              </w:rPr>
            </w:pPr>
            <w:r w:rsidRPr="002D7E00">
              <w:rPr>
                <w:rFonts w:ascii="Comic Sans MS" w:eastAsia="Times New Roman" w:hAnsi="Comic Sans MS" w:cs="Times New Roman"/>
                <w:bCs/>
                <w:sz w:val="24"/>
                <w:szCs w:val="24"/>
              </w:rPr>
              <w:t>Domovinskom ratu</w:t>
            </w:r>
          </w:p>
          <w:p w:rsidR="008C409D" w:rsidRPr="002D7E00" w:rsidRDefault="008C409D" w:rsidP="00197029">
            <w:pPr>
              <w:spacing w:after="0" w:line="240" w:lineRule="auto"/>
              <w:ind w:right="-1166"/>
              <w:rPr>
                <w:rFonts w:ascii="Comic Sans MS" w:eastAsia="Times New Roman" w:hAnsi="Comic Sans MS" w:cs="Times New Roman"/>
                <w:bCs/>
                <w:sz w:val="24"/>
                <w:szCs w:val="24"/>
              </w:rPr>
            </w:pPr>
            <w:r w:rsidRPr="002D7E00">
              <w:rPr>
                <w:rFonts w:ascii="Comic Sans MS" w:eastAsia="Times New Roman" w:hAnsi="Comic Sans MS" w:cs="Times New Roman"/>
                <w:bCs/>
                <w:sz w:val="24"/>
                <w:szCs w:val="24"/>
              </w:rPr>
              <w:t xml:space="preserve">- sjetiti se vukovarskih branitelja, poginulih i </w:t>
            </w:r>
          </w:p>
          <w:p w:rsidR="008C409D" w:rsidRPr="002D7E00" w:rsidRDefault="008C409D" w:rsidP="00197029">
            <w:pPr>
              <w:spacing w:after="0" w:line="240" w:lineRule="auto"/>
              <w:ind w:right="-1166"/>
              <w:rPr>
                <w:rFonts w:ascii="Comic Sans MS" w:eastAsia="Times New Roman" w:hAnsi="Comic Sans MS" w:cs="Times New Roman"/>
                <w:bCs/>
                <w:sz w:val="24"/>
                <w:szCs w:val="24"/>
              </w:rPr>
            </w:pPr>
            <w:r w:rsidRPr="002D7E00">
              <w:rPr>
                <w:rFonts w:ascii="Comic Sans MS" w:eastAsia="Times New Roman" w:hAnsi="Comic Sans MS" w:cs="Times New Roman"/>
                <w:bCs/>
                <w:sz w:val="24"/>
                <w:szCs w:val="24"/>
              </w:rPr>
              <w:t>nestalih</w:t>
            </w:r>
          </w:p>
          <w:p w:rsidR="008C409D" w:rsidRPr="002D7E00" w:rsidRDefault="008C409D" w:rsidP="002D7E00">
            <w:pPr>
              <w:spacing w:after="0" w:line="240" w:lineRule="auto"/>
              <w:ind w:right="-1166"/>
              <w:rPr>
                <w:rFonts w:ascii="Comic Sans MS" w:eastAsia="Times New Roman" w:hAnsi="Comic Sans MS" w:cs="Times New Roman"/>
                <w:bCs/>
                <w:sz w:val="24"/>
                <w:szCs w:val="24"/>
              </w:rPr>
            </w:pPr>
            <w:r w:rsidRPr="002D7E00">
              <w:rPr>
                <w:rFonts w:ascii="Comic Sans MS" w:eastAsia="Times New Roman" w:hAnsi="Comic Sans MS" w:cs="Times New Roman"/>
                <w:bCs/>
                <w:sz w:val="24"/>
                <w:szCs w:val="24"/>
              </w:rPr>
              <w:t xml:space="preserve">- memorirati žrtvu </w:t>
            </w:r>
            <w:proofErr w:type="spellStart"/>
            <w:r w:rsidRPr="002D7E00">
              <w:rPr>
                <w:rFonts w:ascii="Comic Sans MS" w:eastAsia="Times New Roman" w:hAnsi="Comic Sans MS" w:cs="Times New Roman"/>
                <w:bCs/>
                <w:sz w:val="24"/>
                <w:szCs w:val="24"/>
              </w:rPr>
              <w:t>Škabrnje</w:t>
            </w:r>
            <w:proofErr w:type="spellEnd"/>
          </w:p>
        </w:tc>
      </w:tr>
      <w:tr w:rsidR="008C409D" w:rsidRPr="00601848" w:rsidTr="00C66C49">
        <w:trPr>
          <w:trHeight w:val="1878"/>
        </w:trPr>
        <w:tc>
          <w:tcPr>
            <w:tcW w:w="0" w:type="auto"/>
            <w:shd w:val="clear" w:color="auto" w:fill="auto"/>
            <w:vAlign w:val="center"/>
          </w:tcPr>
          <w:p w:rsidR="008C409D" w:rsidRPr="00601848" w:rsidRDefault="008C409D" w:rsidP="002D7E00">
            <w:pPr>
              <w:spacing w:after="0" w:line="240" w:lineRule="auto"/>
              <w:jc w:val="center"/>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NAMJENA</w:t>
            </w:r>
          </w:p>
        </w:tc>
        <w:tc>
          <w:tcPr>
            <w:tcW w:w="7034" w:type="dxa"/>
            <w:shd w:val="clear" w:color="auto" w:fill="auto"/>
          </w:tcPr>
          <w:p w:rsidR="008C409D" w:rsidRPr="00601848" w:rsidRDefault="008C409D" w:rsidP="00197029">
            <w:pPr>
              <w:spacing w:after="0" w:line="240" w:lineRule="auto"/>
              <w:ind w:right="-1166"/>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 zahvalnost prema braniteljima koji su nam omogućili</w:t>
            </w:r>
          </w:p>
          <w:p w:rsidR="008C409D" w:rsidRPr="00601848" w:rsidRDefault="008C409D" w:rsidP="00197029">
            <w:pPr>
              <w:spacing w:after="0" w:line="240" w:lineRule="auto"/>
              <w:ind w:right="-1166"/>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slobodu</w:t>
            </w:r>
          </w:p>
          <w:p w:rsidR="008C409D" w:rsidRPr="00601848" w:rsidRDefault="008C409D" w:rsidP="00197029">
            <w:pPr>
              <w:spacing w:after="0" w:line="240" w:lineRule="auto"/>
              <w:ind w:right="-1166"/>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 poznavanje hrvatskih heroja po imenu</w:t>
            </w:r>
          </w:p>
          <w:p w:rsidR="008C409D" w:rsidRPr="00601848" w:rsidRDefault="008C409D" w:rsidP="00197029">
            <w:pPr>
              <w:spacing w:after="0" w:line="240" w:lineRule="auto"/>
              <w:ind w:right="-1166"/>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 xml:space="preserve">- prihvaćanje žrtve za drugoga uzvišenom </w:t>
            </w:r>
          </w:p>
          <w:p w:rsidR="008C409D" w:rsidRPr="00601848" w:rsidRDefault="008C409D" w:rsidP="002D7E00">
            <w:pPr>
              <w:spacing w:after="0" w:line="240" w:lineRule="auto"/>
              <w:ind w:right="-1166"/>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vrijednošću</w:t>
            </w:r>
          </w:p>
        </w:tc>
      </w:tr>
      <w:tr w:rsidR="008C409D" w:rsidRPr="00601848" w:rsidTr="00C66C49">
        <w:trPr>
          <w:trHeight w:val="1093"/>
        </w:trPr>
        <w:tc>
          <w:tcPr>
            <w:tcW w:w="0" w:type="auto"/>
            <w:shd w:val="clear" w:color="auto" w:fill="auto"/>
            <w:vAlign w:val="center"/>
          </w:tcPr>
          <w:p w:rsidR="008C409D" w:rsidRPr="00601848" w:rsidRDefault="008C409D" w:rsidP="002D7E00">
            <w:pPr>
              <w:spacing w:after="0" w:line="240" w:lineRule="auto"/>
              <w:jc w:val="center"/>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NOSITELJI</w:t>
            </w:r>
          </w:p>
        </w:tc>
        <w:tc>
          <w:tcPr>
            <w:tcW w:w="7034" w:type="dxa"/>
            <w:shd w:val="clear" w:color="auto" w:fill="auto"/>
          </w:tcPr>
          <w:p w:rsidR="008C409D" w:rsidRPr="00601848" w:rsidRDefault="008C409D" w:rsidP="002D7E00">
            <w:pPr>
              <w:spacing w:after="0" w:line="240" w:lineRule="auto"/>
              <w:ind w:right="-1166"/>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 učitelji</w:t>
            </w:r>
          </w:p>
          <w:p w:rsidR="008C409D" w:rsidRPr="00601848" w:rsidRDefault="008C409D" w:rsidP="002D7E00">
            <w:pPr>
              <w:spacing w:after="0" w:line="240" w:lineRule="auto"/>
              <w:ind w:right="-1166"/>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 učenici</w:t>
            </w:r>
          </w:p>
          <w:p w:rsidR="008C409D" w:rsidRPr="00601848" w:rsidRDefault="008C409D" w:rsidP="002D7E00">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 gosti</w:t>
            </w:r>
          </w:p>
        </w:tc>
      </w:tr>
      <w:tr w:rsidR="008C409D" w:rsidRPr="00601848" w:rsidTr="00C66C49">
        <w:trPr>
          <w:trHeight w:val="1714"/>
        </w:trPr>
        <w:tc>
          <w:tcPr>
            <w:tcW w:w="0" w:type="auto"/>
            <w:shd w:val="clear" w:color="auto" w:fill="auto"/>
            <w:vAlign w:val="center"/>
          </w:tcPr>
          <w:p w:rsidR="008C409D" w:rsidRPr="00601848" w:rsidRDefault="008C409D" w:rsidP="002D7E00">
            <w:pPr>
              <w:spacing w:after="0" w:line="240" w:lineRule="auto"/>
              <w:jc w:val="center"/>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NAČIN REALIZACIJE</w:t>
            </w:r>
          </w:p>
        </w:tc>
        <w:tc>
          <w:tcPr>
            <w:tcW w:w="7034" w:type="dxa"/>
            <w:shd w:val="clear" w:color="auto" w:fill="auto"/>
          </w:tcPr>
          <w:p w:rsidR="008C409D" w:rsidRPr="00601848" w:rsidRDefault="008C409D" w:rsidP="00197029">
            <w:pPr>
              <w:spacing w:after="0" w:line="240" w:lineRule="auto"/>
              <w:ind w:right="-1166"/>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 projekt (postavka panoa i učeni</w:t>
            </w:r>
            <w:r w:rsidR="00C66C49">
              <w:rPr>
                <w:rFonts w:ascii="Comic Sans MS" w:eastAsia="Times New Roman" w:hAnsi="Comic Sans MS" w:cs="Times New Roman"/>
                <w:sz w:val="24"/>
                <w:szCs w:val="24"/>
              </w:rPr>
              <w:t>čkih radova po školi, susret</w:t>
            </w:r>
            <w:r w:rsidRPr="00601848">
              <w:rPr>
                <w:rFonts w:ascii="Comic Sans MS" w:eastAsia="Times New Roman" w:hAnsi="Comic Sans MS" w:cs="Times New Roman"/>
                <w:sz w:val="24"/>
                <w:szCs w:val="24"/>
              </w:rPr>
              <w:t xml:space="preserve"> s braniteljima, video zapis Vukovar i </w:t>
            </w:r>
            <w:proofErr w:type="spellStart"/>
            <w:r w:rsidRPr="00601848">
              <w:rPr>
                <w:rFonts w:ascii="Comic Sans MS" w:eastAsia="Times New Roman" w:hAnsi="Comic Sans MS" w:cs="Times New Roman"/>
                <w:sz w:val="24"/>
                <w:szCs w:val="24"/>
              </w:rPr>
              <w:t>Škabrnja</w:t>
            </w:r>
            <w:proofErr w:type="spellEnd"/>
            <w:r w:rsidRPr="00601848">
              <w:rPr>
                <w:rFonts w:ascii="Comic Sans MS" w:eastAsia="Times New Roman" w:hAnsi="Comic Sans MS" w:cs="Times New Roman"/>
                <w:sz w:val="24"/>
                <w:szCs w:val="24"/>
              </w:rPr>
              <w:t>,</w:t>
            </w:r>
          </w:p>
          <w:p w:rsidR="008C409D" w:rsidRPr="00601848" w:rsidRDefault="008C409D" w:rsidP="00197029">
            <w:pPr>
              <w:spacing w:after="0" w:line="240" w:lineRule="auto"/>
              <w:ind w:right="-1166"/>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 xml:space="preserve">SRZ o Vukovaru, mimohod s </w:t>
            </w:r>
          </w:p>
          <w:p w:rsidR="008C409D" w:rsidRPr="00601848" w:rsidRDefault="008C409D" w:rsidP="002D7E00">
            <w:pPr>
              <w:spacing w:after="0" w:line="240" w:lineRule="auto"/>
              <w:ind w:right="-1166"/>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upaljenim svijećama 'Moje svjetlo za Vukovar')</w:t>
            </w:r>
          </w:p>
        </w:tc>
      </w:tr>
      <w:tr w:rsidR="008C409D" w:rsidRPr="00601848" w:rsidTr="00C66C49">
        <w:trPr>
          <w:trHeight w:val="1106"/>
        </w:trPr>
        <w:tc>
          <w:tcPr>
            <w:tcW w:w="0" w:type="auto"/>
            <w:shd w:val="clear" w:color="auto" w:fill="auto"/>
            <w:vAlign w:val="center"/>
          </w:tcPr>
          <w:p w:rsidR="008C409D" w:rsidRPr="00601848" w:rsidRDefault="008C409D" w:rsidP="002D7E00">
            <w:pPr>
              <w:spacing w:after="0" w:line="240" w:lineRule="auto"/>
              <w:jc w:val="center"/>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VREMENIK</w:t>
            </w:r>
          </w:p>
        </w:tc>
        <w:tc>
          <w:tcPr>
            <w:tcW w:w="7034" w:type="dxa"/>
            <w:shd w:val="clear" w:color="auto" w:fill="auto"/>
          </w:tcPr>
          <w:p w:rsidR="008C409D" w:rsidRPr="00601848" w:rsidRDefault="008C409D" w:rsidP="00197029">
            <w:pPr>
              <w:spacing w:after="0" w:line="240" w:lineRule="auto"/>
              <w:ind w:right="-1166"/>
              <w:rPr>
                <w:rFonts w:ascii="Comic Sans MS" w:eastAsia="Times New Roman" w:hAnsi="Comic Sans MS" w:cs="Times New Roman"/>
                <w:sz w:val="24"/>
                <w:szCs w:val="24"/>
              </w:rPr>
            </w:pPr>
          </w:p>
          <w:p w:rsidR="008C409D" w:rsidRPr="00601848" w:rsidRDefault="00C218D3" w:rsidP="002D7E00">
            <w:pPr>
              <w:spacing w:after="0" w:line="240" w:lineRule="auto"/>
              <w:ind w:right="-1166"/>
              <w:rPr>
                <w:rFonts w:ascii="Comic Sans MS" w:eastAsia="Times New Roman" w:hAnsi="Comic Sans MS" w:cs="Times New Roman"/>
                <w:sz w:val="24"/>
                <w:szCs w:val="24"/>
              </w:rPr>
            </w:pPr>
            <w:r>
              <w:rPr>
                <w:rFonts w:ascii="Comic Sans MS" w:eastAsia="Times New Roman" w:hAnsi="Comic Sans MS" w:cs="Times New Roman"/>
                <w:sz w:val="24"/>
                <w:szCs w:val="24"/>
              </w:rPr>
              <w:t>- studeni 202</w:t>
            </w:r>
            <w:r w:rsidR="00251904">
              <w:rPr>
                <w:rFonts w:ascii="Comic Sans MS" w:eastAsia="Times New Roman" w:hAnsi="Comic Sans MS" w:cs="Times New Roman"/>
                <w:sz w:val="24"/>
                <w:szCs w:val="24"/>
              </w:rPr>
              <w:t>4</w:t>
            </w:r>
            <w:r w:rsidR="002D7E00">
              <w:rPr>
                <w:rFonts w:ascii="Comic Sans MS" w:eastAsia="Times New Roman" w:hAnsi="Comic Sans MS" w:cs="Times New Roman"/>
                <w:sz w:val="24"/>
                <w:szCs w:val="24"/>
              </w:rPr>
              <w:t>.</w:t>
            </w:r>
          </w:p>
        </w:tc>
      </w:tr>
      <w:tr w:rsidR="008C409D" w:rsidRPr="00601848" w:rsidTr="00C66C49">
        <w:trPr>
          <w:trHeight w:val="1197"/>
        </w:trPr>
        <w:tc>
          <w:tcPr>
            <w:tcW w:w="0" w:type="auto"/>
            <w:shd w:val="clear" w:color="auto" w:fill="auto"/>
            <w:vAlign w:val="center"/>
          </w:tcPr>
          <w:p w:rsidR="008C409D" w:rsidRPr="00601848" w:rsidRDefault="008C409D" w:rsidP="002D7E00">
            <w:pPr>
              <w:spacing w:after="0" w:line="240" w:lineRule="auto"/>
              <w:jc w:val="center"/>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TROŠKOVNIK</w:t>
            </w:r>
          </w:p>
        </w:tc>
        <w:tc>
          <w:tcPr>
            <w:tcW w:w="7034" w:type="dxa"/>
            <w:shd w:val="clear" w:color="auto" w:fill="auto"/>
          </w:tcPr>
          <w:p w:rsidR="008C409D" w:rsidRPr="00601848" w:rsidRDefault="008C409D" w:rsidP="00197029">
            <w:pPr>
              <w:spacing w:after="0" w:line="240" w:lineRule="auto"/>
              <w:ind w:right="-1166"/>
              <w:rPr>
                <w:rFonts w:ascii="Comic Sans MS" w:eastAsia="Times New Roman" w:hAnsi="Comic Sans MS" w:cs="Times New Roman"/>
                <w:sz w:val="24"/>
                <w:szCs w:val="24"/>
              </w:rPr>
            </w:pPr>
          </w:p>
          <w:p w:rsidR="002D7E00" w:rsidRPr="00601848" w:rsidRDefault="008C409D" w:rsidP="00197029">
            <w:pPr>
              <w:spacing w:after="0" w:line="240" w:lineRule="auto"/>
              <w:ind w:right="-1166"/>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 realni troškovi</w:t>
            </w:r>
          </w:p>
        </w:tc>
      </w:tr>
      <w:tr w:rsidR="008C409D" w:rsidRPr="00601848" w:rsidTr="00C66C49">
        <w:trPr>
          <w:trHeight w:val="1026"/>
        </w:trPr>
        <w:tc>
          <w:tcPr>
            <w:tcW w:w="0" w:type="auto"/>
            <w:shd w:val="clear" w:color="auto" w:fill="auto"/>
            <w:vAlign w:val="center"/>
          </w:tcPr>
          <w:p w:rsidR="008C409D" w:rsidRPr="00601848" w:rsidRDefault="008C409D" w:rsidP="002D7E00">
            <w:pPr>
              <w:spacing w:after="0" w:line="240" w:lineRule="auto"/>
              <w:jc w:val="center"/>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NAČIN PRAĆENJA</w:t>
            </w:r>
          </w:p>
        </w:tc>
        <w:tc>
          <w:tcPr>
            <w:tcW w:w="7034" w:type="dxa"/>
            <w:shd w:val="clear" w:color="auto" w:fill="auto"/>
          </w:tcPr>
          <w:p w:rsidR="002D7E00" w:rsidRDefault="002D7E00" w:rsidP="00197029">
            <w:pPr>
              <w:spacing w:after="0" w:line="240" w:lineRule="auto"/>
              <w:ind w:right="-1166"/>
              <w:rPr>
                <w:rFonts w:ascii="Comic Sans MS" w:eastAsia="Times New Roman" w:hAnsi="Comic Sans MS" w:cs="Times New Roman"/>
                <w:sz w:val="24"/>
                <w:szCs w:val="24"/>
              </w:rPr>
            </w:pPr>
          </w:p>
          <w:p w:rsidR="008C409D" w:rsidRPr="00601848" w:rsidRDefault="008C409D" w:rsidP="00197029">
            <w:pPr>
              <w:spacing w:after="0" w:line="240" w:lineRule="auto"/>
              <w:ind w:right="-1166"/>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 xml:space="preserve">- aktivno i dostojanstveno  sudjelovanje u obilježavanju </w:t>
            </w:r>
          </w:p>
          <w:p w:rsidR="008C409D" w:rsidRDefault="008C409D" w:rsidP="00197029">
            <w:pPr>
              <w:spacing w:after="0" w:line="240" w:lineRule="auto"/>
              <w:ind w:right="-1166"/>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sjećanja na  Vukovar</w:t>
            </w:r>
          </w:p>
          <w:p w:rsidR="002D7E00" w:rsidRPr="00601848" w:rsidRDefault="002D7E00" w:rsidP="00197029">
            <w:pPr>
              <w:spacing w:after="0" w:line="240" w:lineRule="auto"/>
              <w:ind w:right="-1166"/>
              <w:rPr>
                <w:rFonts w:ascii="Comic Sans MS" w:eastAsia="Times New Roman" w:hAnsi="Comic Sans MS" w:cs="Times New Roman"/>
                <w:sz w:val="24"/>
                <w:szCs w:val="24"/>
              </w:rPr>
            </w:pPr>
          </w:p>
        </w:tc>
      </w:tr>
    </w:tbl>
    <w:p w:rsidR="008C409D" w:rsidRPr="00601848" w:rsidRDefault="008C409D" w:rsidP="008C409D">
      <w:pPr>
        <w:pStyle w:val="Default"/>
        <w:rPr>
          <w:rFonts w:ascii="Comic Sans MS" w:hAnsi="Comic Sans MS" w:cs="Times New Roman"/>
          <w:b/>
          <w:color w:val="auto"/>
          <w:sz w:val="28"/>
          <w:szCs w:val="28"/>
        </w:rPr>
      </w:pPr>
    </w:p>
    <w:p w:rsidR="008C409D" w:rsidRDefault="008C409D" w:rsidP="008C409D">
      <w:pPr>
        <w:pStyle w:val="Default"/>
        <w:jc w:val="center"/>
        <w:rPr>
          <w:rFonts w:ascii="Comic Sans MS" w:hAnsi="Comic Sans MS" w:cs="Times New Roman"/>
          <w:b/>
          <w:color w:val="auto"/>
          <w:sz w:val="28"/>
          <w:szCs w:val="28"/>
        </w:rPr>
      </w:pPr>
    </w:p>
    <w:p w:rsidR="002D7E00" w:rsidRDefault="002D7E00" w:rsidP="008C409D">
      <w:pPr>
        <w:pStyle w:val="Default"/>
        <w:jc w:val="center"/>
        <w:rPr>
          <w:rFonts w:ascii="Comic Sans MS" w:hAnsi="Comic Sans MS" w:cs="Times New Roman"/>
          <w:b/>
          <w:color w:val="auto"/>
          <w:sz w:val="28"/>
          <w:szCs w:val="28"/>
        </w:rPr>
      </w:pPr>
    </w:p>
    <w:p w:rsidR="002D7E00" w:rsidRDefault="002D7E00" w:rsidP="008C409D">
      <w:pPr>
        <w:pStyle w:val="Default"/>
        <w:jc w:val="center"/>
        <w:rPr>
          <w:rFonts w:ascii="Comic Sans MS" w:hAnsi="Comic Sans MS" w:cs="Times New Roman"/>
          <w:b/>
          <w:color w:val="auto"/>
          <w:sz w:val="28"/>
          <w:szCs w:val="28"/>
        </w:rPr>
      </w:pPr>
    </w:p>
    <w:p w:rsidR="002D7E00" w:rsidRDefault="002D7E00" w:rsidP="002F147B">
      <w:pPr>
        <w:pStyle w:val="Default"/>
        <w:rPr>
          <w:rFonts w:ascii="Comic Sans MS" w:hAnsi="Comic Sans MS" w:cs="Times New Roman"/>
          <w:b/>
          <w:color w:val="auto"/>
          <w:sz w:val="28"/>
          <w:szCs w:val="28"/>
        </w:rPr>
      </w:pPr>
    </w:p>
    <w:p w:rsidR="002D7E00" w:rsidRPr="00601848" w:rsidRDefault="002D7E00" w:rsidP="008C409D">
      <w:pPr>
        <w:pStyle w:val="Default"/>
        <w:jc w:val="center"/>
        <w:rPr>
          <w:rFonts w:ascii="Comic Sans MS" w:hAnsi="Comic Sans MS" w:cs="Times New Roman"/>
          <w:b/>
          <w:color w:val="auto"/>
          <w:sz w:val="28"/>
          <w:szCs w:val="28"/>
        </w:rPr>
      </w:pPr>
    </w:p>
    <w:p w:rsidR="008C409D" w:rsidRPr="004D3222" w:rsidRDefault="008C409D" w:rsidP="008C409D">
      <w:pPr>
        <w:pStyle w:val="Default"/>
        <w:jc w:val="center"/>
        <w:rPr>
          <w:rFonts w:ascii="Comic Sans MS" w:hAnsi="Comic Sans MS" w:cs="Lucida Sans Unicode"/>
          <w:b/>
          <w:bCs/>
          <w:color w:val="auto"/>
          <w:sz w:val="32"/>
          <w:szCs w:val="32"/>
        </w:rPr>
      </w:pPr>
      <w:r w:rsidRPr="004D3222">
        <w:rPr>
          <w:rFonts w:ascii="Comic Sans MS" w:hAnsi="Comic Sans MS" w:cs="Times New Roman"/>
          <w:b/>
          <w:color w:val="auto"/>
          <w:sz w:val="28"/>
          <w:szCs w:val="28"/>
        </w:rPr>
        <w:t>-PROJEKT-</w:t>
      </w:r>
      <w:r w:rsidRPr="004D3222">
        <w:rPr>
          <w:rFonts w:ascii="Comic Sans MS" w:hAnsi="Comic Sans MS" w:cs="Times New Roman"/>
          <w:b/>
          <w:bCs/>
          <w:color w:val="auto"/>
          <w:sz w:val="28"/>
          <w:szCs w:val="28"/>
        </w:rPr>
        <w:t xml:space="preserve"> MJESEC BORBE PROTIV OVISNOSTI</w:t>
      </w:r>
      <w:r w:rsidRPr="004D3222">
        <w:rPr>
          <w:rFonts w:ascii="Comic Sans MS" w:hAnsi="Comic Sans MS" w:cs="Lucida Sans Unicode"/>
          <w:b/>
          <w:bCs/>
          <w:color w:val="auto"/>
          <w:sz w:val="32"/>
          <w:szCs w:val="32"/>
        </w:rPr>
        <w:t>-</w:t>
      </w:r>
    </w:p>
    <w:p w:rsidR="008C409D" w:rsidRPr="00601848" w:rsidRDefault="008C409D" w:rsidP="008C409D">
      <w:pPr>
        <w:spacing w:after="0" w:line="240" w:lineRule="auto"/>
        <w:rPr>
          <w:rFonts w:ascii="Comic Sans MS" w:eastAsia="Times New Roman" w:hAnsi="Comic Sans MS" w:cs="Times New Roman"/>
          <w:b/>
          <w:sz w:val="28"/>
          <w:szCs w:val="28"/>
        </w:rPr>
      </w:pPr>
    </w:p>
    <w:tbl>
      <w:tblPr>
        <w:tblW w:w="0" w:type="auto"/>
        <w:tblBorders>
          <w:top w:val="single" w:sz="12" w:space="0" w:color="000000"/>
          <w:bottom w:val="single" w:sz="12" w:space="0" w:color="000000"/>
          <w:insideH w:val="single" w:sz="6" w:space="0" w:color="000000"/>
        </w:tblBorders>
        <w:tblLook w:val="01E0" w:firstRow="1" w:lastRow="1" w:firstColumn="1" w:lastColumn="1" w:noHBand="0" w:noVBand="0"/>
      </w:tblPr>
      <w:tblGrid>
        <w:gridCol w:w="2768"/>
        <w:gridCol w:w="6302"/>
      </w:tblGrid>
      <w:tr w:rsidR="008C409D" w:rsidRPr="002D7E00" w:rsidTr="002D7E00">
        <w:tc>
          <w:tcPr>
            <w:tcW w:w="2808" w:type="dxa"/>
            <w:tcBorders>
              <w:bottom w:val="single" w:sz="12" w:space="0" w:color="000000"/>
            </w:tcBorders>
            <w:shd w:val="clear" w:color="auto" w:fill="auto"/>
            <w:vAlign w:val="center"/>
          </w:tcPr>
          <w:p w:rsidR="008C409D" w:rsidRPr="002D7E00" w:rsidRDefault="008C409D" w:rsidP="002D7E00">
            <w:pPr>
              <w:spacing w:after="0" w:line="240" w:lineRule="auto"/>
              <w:jc w:val="center"/>
              <w:rPr>
                <w:rFonts w:ascii="Comic Sans MS" w:eastAsia="Times New Roman" w:hAnsi="Comic Sans MS" w:cs="Times New Roman"/>
                <w:bCs/>
                <w:sz w:val="24"/>
                <w:szCs w:val="24"/>
              </w:rPr>
            </w:pPr>
            <w:r w:rsidRPr="002D7E00">
              <w:rPr>
                <w:rFonts w:ascii="Comic Sans MS" w:eastAsia="Times New Roman" w:hAnsi="Comic Sans MS" w:cs="Times New Roman"/>
                <w:bCs/>
                <w:sz w:val="24"/>
                <w:szCs w:val="24"/>
              </w:rPr>
              <w:t>CILJ</w:t>
            </w:r>
          </w:p>
        </w:tc>
        <w:tc>
          <w:tcPr>
            <w:tcW w:w="6480" w:type="dxa"/>
            <w:tcBorders>
              <w:bottom w:val="single" w:sz="12" w:space="0" w:color="000000"/>
            </w:tcBorders>
            <w:shd w:val="clear" w:color="auto" w:fill="auto"/>
          </w:tcPr>
          <w:p w:rsidR="002D7E00" w:rsidRDefault="002D7E00" w:rsidP="002D7E00">
            <w:pPr>
              <w:pStyle w:val="Odlomakpopisa"/>
              <w:ind w:left="360"/>
              <w:rPr>
                <w:rFonts w:ascii="Comic Sans MS" w:hAnsi="Comic Sans MS"/>
              </w:rPr>
            </w:pPr>
          </w:p>
          <w:p w:rsidR="008C409D" w:rsidRPr="002D7E00" w:rsidRDefault="008C409D" w:rsidP="00642D4D">
            <w:pPr>
              <w:pStyle w:val="Odlomakpopisa"/>
              <w:numPr>
                <w:ilvl w:val="0"/>
                <w:numId w:val="74"/>
              </w:numPr>
              <w:rPr>
                <w:rFonts w:ascii="Comic Sans MS" w:hAnsi="Comic Sans MS"/>
              </w:rPr>
            </w:pPr>
            <w:r w:rsidRPr="002D7E00">
              <w:rPr>
                <w:rFonts w:ascii="Comic Sans MS" w:hAnsi="Comic Sans MS"/>
              </w:rPr>
              <w:t>Upoznati učenike i roditelje s pojmom ovisnosti, vrstama i opasnostima koje iz njih proizlaze</w:t>
            </w:r>
          </w:p>
          <w:p w:rsidR="008C409D" w:rsidRPr="002D7E00" w:rsidRDefault="008C409D" w:rsidP="00642D4D">
            <w:pPr>
              <w:numPr>
                <w:ilvl w:val="0"/>
                <w:numId w:val="74"/>
              </w:numPr>
              <w:spacing w:after="0"/>
              <w:rPr>
                <w:rFonts w:ascii="Comic Sans MS" w:hAnsi="Comic Sans MS" w:cs="Times New Roman"/>
                <w:sz w:val="24"/>
                <w:szCs w:val="24"/>
              </w:rPr>
            </w:pPr>
            <w:r w:rsidRPr="002D7E00">
              <w:rPr>
                <w:rFonts w:ascii="Comic Sans MS" w:hAnsi="Comic Sans MS" w:cs="Times New Roman"/>
                <w:sz w:val="24"/>
                <w:szCs w:val="24"/>
              </w:rPr>
              <w:t>Razvijanje pozitivne slike o sebi</w:t>
            </w:r>
          </w:p>
          <w:p w:rsidR="008C409D" w:rsidRPr="002D7E00" w:rsidRDefault="008C409D" w:rsidP="00642D4D">
            <w:pPr>
              <w:numPr>
                <w:ilvl w:val="0"/>
                <w:numId w:val="74"/>
              </w:numPr>
              <w:spacing w:after="0"/>
              <w:rPr>
                <w:rFonts w:ascii="Comic Sans MS" w:hAnsi="Comic Sans MS" w:cs="Times New Roman"/>
                <w:sz w:val="24"/>
                <w:szCs w:val="24"/>
              </w:rPr>
            </w:pPr>
            <w:r w:rsidRPr="002D7E00">
              <w:rPr>
                <w:rFonts w:ascii="Comic Sans MS" w:hAnsi="Comic Sans MS" w:cs="Times New Roman"/>
                <w:sz w:val="24"/>
                <w:szCs w:val="24"/>
              </w:rPr>
              <w:t>Razvijanje socijalnih vještina i socijalno prihvatljivih oblika ponašanja</w:t>
            </w:r>
          </w:p>
          <w:p w:rsidR="008C409D" w:rsidRPr="002D7E00" w:rsidRDefault="008C409D" w:rsidP="00642D4D">
            <w:pPr>
              <w:numPr>
                <w:ilvl w:val="0"/>
                <w:numId w:val="74"/>
              </w:numPr>
              <w:spacing w:after="0"/>
              <w:rPr>
                <w:rFonts w:ascii="Comic Sans MS" w:hAnsi="Comic Sans MS" w:cs="Times New Roman"/>
                <w:sz w:val="24"/>
                <w:szCs w:val="24"/>
              </w:rPr>
            </w:pPr>
            <w:r w:rsidRPr="002D7E00">
              <w:rPr>
                <w:rFonts w:ascii="Comic Sans MS" w:hAnsi="Comic Sans MS" w:cs="Times New Roman"/>
                <w:sz w:val="24"/>
                <w:szCs w:val="24"/>
              </w:rPr>
              <w:t>Osposobljavanje učenika za donošenje zdravih i odgovornih odluka</w:t>
            </w:r>
          </w:p>
          <w:p w:rsidR="008C409D" w:rsidRPr="002D7E00" w:rsidRDefault="008C409D" w:rsidP="00642D4D">
            <w:pPr>
              <w:numPr>
                <w:ilvl w:val="0"/>
                <w:numId w:val="74"/>
              </w:numPr>
              <w:spacing w:after="0"/>
              <w:rPr>
                <w:rFonts w:ascii="Comic Sans MS" w:hAnsi="Comic Sans MS" w:cs="Times New Roman"/>
                <w:sz w:val="24"/>
                <w:szCs w:val="24"/>
              </w:rPr>
            </w:pPr>
            <w:r w:rsidRPr="002D7E00">
              <w:rPr>
                <w:rFonts w:ascii="Comic Sans MS" w:hAnsi="Comic Sans MS" w:cs="Times New Roman"/>
                <w:sz w:val="24"/>
                <w:szCs w:val="24"/>
              </w:rPr>
              <w:t xml:space="preserve">Upoznati roditelje s različitim stilovima odgoja i njihovim utjecajem na ili prevenciju ovisnosti </w:t>
            </w:r>
          </w:p>
          <w:p w:rsidR="008C409D" w:rsidRPr="002D7E00" w:rsidRDefault="008C409D" w:rsidP="00197029">
            <w:pPr>
              <w:spacing w:after="0" w:line="240" w:lineRule="auto"/>
              <w:rPr>
                <w:rFonts w:ascii="Comic Sans MS" w:eastAsia="Times New Roman" w:hAnsi="Comic Sans MS" w:cs="Times New Roman"/>
                <w:bCs/>
                <w:sz w:val="24"/>
                <w:szCs w:val="24"/>
              </w:rPr>
            </w:pPr>
          </w:p>
        </w:tc>
      </w:tr>
      <w:tr w:rsidR="008C409D" w:rsidRPr="00601848" w:rsidTr="002D7E00">
        <w:tc>
          <w:tcPr>
            <w:tcW w:w="2808" w:type="dxa"/>
            <w:shd w:val="clear" w:color="auto" w:fill="auto"/>
            <w:vAlign w:val="center"/>
          </w:tcPr>
          <w:p w:rsidR="008C409D" w:rsidRPr="00601848" w:rsidRDefault="008C409D" w:rsidP="002D7E00">
            <w:pPr>
              <w:spacing w:after="0" w:line="240" w:lineRule="auto"/>
              <w:jc w:val="center"/>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NAMJENA</w:t>
            </w:r>
          </w:p>
        </w:tc>
        <w:tc>
          <w:tcPr>
            <w:tcW w:w="6480" w:type="dxa"/>
            <w:shd w:val="clear" w:color="auto" w:fill="auto"/>
          </w:tcPr>
          <w:p w:rsidR="002D7E00" w:rsidRPr="002D7E00" w:rsidRDefault="002D7E00" w:rsidP="002D7E00">
            <w:pPr>
              <w:pStyle w:val="Odlomakpopisa"/>
              <w:ind w:left="360"/>
              <w:rPr>
                <w:rFonts w:ascii="Comic Sans MS" w:hAnsi="Comic Sans MS"/>
              </w:rPr>
            </w:pPr>
          </w:p>
          <w:p w:rsidR="008C409D" w:rsidRPr="002D7E00" w:rsidRDefault="008C409D" w:rsidP="00642D4D">
            <w:pPr>
              <w:pStyle w:val="Odlomakpopisa"/>
              <w:numPr>
                <w:ilvl w:val="0"/>
                <w:numId w:val="74"/>
              </w:numPr>
              <w:rPr>
                <w:rFonts w:ascii="Comic Sans MS" w:hAnsi="Comic Sans MS"/>
              </w:rPr>
            </w:pPr>
            <w:r w:rsidRPr="002D7E00">
              <w:rPr>
                <w:rFonts w:ascii="Comic Sans MS" w:hAnsi="Comic Sans MS"/>
                <w:bCs/>
                <w:iCs/>
              </w:rPr>
              <w:t>Prevencija ovisnosti</w:t>
            </w:r>
          </w:p>
          <w:p w:rsidR="002D7E00" w:rsidRPr="002D7E00" w:rsidRDefault="002D7E00" w:rsidP="002D7E00">
            <w:pPr>
              <w:pStyle w:val="Odlomakpopisa"/>
              <w:ind w:left="360"/>
              <w:rPr>
                <w:rFonts w:ascii="Comic Sans MS" w:hAnsi="Comic Sans MS"/>
              </w:rPr>
            </w:pPr>
          </w:p>
        </w:tc>
      </w:tr>
      <w:tr w:rsidR="008C409D" w:rsidRPr="00601848" w:rsidTr="002D7E00">
        <w:tc>
          <w:tcPr>
            <w:tcW w:w="2808" w:type="dxa"/>
            <w:shd w:val="clear" w:color="auto" w:fill="auto"/>
            <w:vAlign w:val="center"/>
          </w:tcPr>
          <w:p w:rsidR="008C409D" w:rsidRPr="00601848" w:rsidRDefault="008C409D" w:rsidP="002D7E00">
            <w:pPr>
              <w:spacing w:after="0" w:line="240" w:lineRule="auto"/>
              <w:jc w:val="center"/>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NOSITELJI</w:t>
            </w:r>
          </w:p>
        </w:tc>
        <w:tc>
          <w:tcPr>
            <w:tcW w:w="6480" w:type="dxa"/>
            <w:shd w:val="clear" w:color="auto" w:fill="auto"/>
          </w:tcPr>
          <w:p w:rsidR="002D7E00" w:rsidRDefault="002D7E00" w:rsidP="002D7E00">
            <w:pPr>
              <w:pStyle w:val="Odlomakpopisa"/>
              <w:ind w:left="360"/>
              <w:rPr>
                <w:rFonts w:ascii="Comic Sans MS" w:hAnsi="Comic Sans MS"/>
              </w:rPr>
            </w:pPr>
          </w:p>
          <w:p w:rsidR="008C409D" w:rsidRDefault="008C409D" w:rsidP="00642D4D">
            <w:pPr>
              <w:pStyle w:val="Odlomakpopisa"/>
              <w:numPr>
                <w:ilvl w:val="0"/>
                <w:numId w:val="74"/>
              </w:numPr>
              <w:rPr>
                <w:rFonts w:ascii="Comic Sans MS" w:hAnsi="Comic Sans MS"/>
              </w:rPr>
            </w:pPr>
            <w:r w:rsidRPr="002D7E00">
              <w:rPr>
                <w:rFonts w:ascii="Comic Sans MS" w:hAnsi="Comic Sans MS"/>
              </w:rPr>
              <w:t>psiholog, pedagog, učitelj kemije i biologije, učitelj vjeronauka, učenici</w:t>
            </w:r>
          </w:p>
          <w:p w:rsidR="002D7E00" w:rsidRPr="002D7E00" w:rsidRDefault="002D7E00" w:rsidP="002D7E00">
            <w:pPr>
              <w:pStyle w:val="Odlomakpopisa"/>
              <w:ind w:left="360"/>
              <w:rPr>
                <w:rFonts w:ascii="Comic Sans MS" w:hAnsi="Comic Sans MS"/>
              </w:rPr>
            </w:pPr>
          </w:p>
        </w:tc>
      </w:tr>
      <w:tr w:rsidR="008C409D" w:rsidRPr="00601848" w:rsidTr="002D7E00">
        <w:tc>
          <w:tcPr>
            <w:tcW w:w="2808" w:type="dxa"/>
            <w:shd w:val="clear" w:color="auto" w:fill="auto"/>
            <w:vAlign w:val="center"/>
          </w:tcPr>
          <w:p w:rsidR="008C409D" w:rsidRPr="00601848" w:rsidRDefault="008C409D" w:rsidP="002D7E00">
            <w:pPr>
              <w:spacing w:after="0" w:line="240" w:lineRule="auto"/>
              <w:jc w:val="center"/>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NAČIN REALIZACIJE</w:t>
            </w:r>
          </w:p>
        </w:tc>
        <w:tc>
          <w:tcPr>
            <w:tcW w:w="6480" w:type="dxa"/>
            <w:shd w:val="clear" w:color="auto" w:fill="auto"/>
          </w:tcPr>
          <w:p w:rsidR="002D7E00" w:rsidRDefault="002D7E00" w:rsidP="002D7E00">
            <w:pPr>
              <w:pStyle w:val="Odlomakpopisa"/>
              <w:ind w:left="360"/>
              <w:rPr>
                <w:rFonts w:ascii="Comic Sans MS" w:hAnsi="Comic Sans MS"/>
              </w:rPr>
            </w:pPr>
          </w:p>
          <w:p w:rsidR="008C409D" w:rsidRPr="00601848" w:rsidRDefault="008C409D" w:rsidP="00642D4D">
            <w:pPr>
              <w:pStyle w:val="Odlomakpopisa"/>
              <w:numPr>
                <w:ilvl w:val="0"/>
                <w:numId w:val="74"/>
              </w:numPr>
              <w:rPr>
                <w:rFonts w:ascii="Comic Sans MS" w:hAnsi="Comic Sans MS"/>
              </w:rPr>
            </w:pPr>
            <w:r w:rsidRPr="00601848">
              <w:rPr>
                <w:rFonts w:ascii="Comic Sans MS" w:hAnsi="Comic Sans MS"/>
              </w:rPr>
              <w:t>Izrada plakata</w:t>
            </w:r>
          </w:p>
          <w:p w:rsidR="008C409D" w:rsidRPr="00601848" w:rsidRDefault="008C409D" w:rsidP="00642D4D">
            <w:pPr>
              <w:pStyle w:val="Odlomakpopisa"/>
              <w:numPr>
                <w:ilvl w:val="0"/>
                <w:numId w:val="74"/>
              </w:numPr>
              <w:rPr>
                <w:rFonts w:ascii="Comic Sans MS" w:hAnsi="Comic Sans MS"/>
              </w:rPr>
            </w:pPr>
            <w:r w:rsidRPr="00601848">
              <w:rPr>
                <w:rFonts w:ascii="Comic Sans MS" w:hAnsi="Comic Sans MS"/>
              </w:rPr>
              <w:t>Predavanja i radionice na satovima prirode, biologije, kemije, vjeronauka i satova razrednika</w:t>
            </w:r>
          </w:p>
          <w:p w:rsidR="008C409D" w:rsidRDefault="008C409D" w:rsidP="00642D4D">
            <w:pPr>
              <w:pStyle w:val="Odlomakpopisa"/>
              <w:numPr>
                <w:ilvl w:val="0"/>
                <w:numId w:val="74"/>
              </w:numPr>
              <w:rPr>
                <w:rFonts w:ascii="Comic Sans MS" w:hAnsi="Comic Sans MS"/>
              </w:rPr>
            </w:pPr>
            <w:r w:rsidRPr="00601848">
              <w:rPr>
                <w:rFonts w:ascii="Comic Sans MS" w:hAnsi="Comic Sans MS"/>
              </w:rPr>
              <w:t>Roditeljski sastanci- predavanja i radionice</w:t>
            </w:r>
          </w:p>
          <w:p w:rsidR="002F147B" w:rsidRDefault="002F147B" w:rsidP="00642D4D">
            <w:pPr>
              <w:pStyle w:val="Odlomakpopisa"/>
              <w:numPr>
                <w:ilvl w:val="0"/>
                <w:numId w:val="74"/>
              </w:numPr>
              <w:rPr>
                <w:rFonts w:ascii="Comic Sans MS" w:hAnsi="Comic Sans MS"/>
              </w:rPr>
            </w:pPr>
            <w:r>
              <w:rPr>
                <w:rFonts w:ascii="Comic Sans MS" w:hAnsi="Comic Sans MS"/>
              </w:rPr>
              <w:t xml:space="preserve">Posjet zajednici </w:t>
            </w:r>
            <w:proofErr w:type="spellStart"/>
            <w:r>
              <w:rPr>
                <w:rFonts w:ascii="Comic Sans MS" w:hAnsi="Comic Sans MS"/>
              </w:rPr>
              <w:t>Cenacolo</w:t>
            </w:r>
            <w:proofErr w:type="spellEnd"/>
          </w:p>
          <w:p w:rsidR="002D7E00" w:rsidRPr="00601848" w:rsidRDefault="002D7E00" w:rsidP="002D7E00">
            <w:pPr>
              <w:pStyle w:val="Odlomakpopisa"/>
              <w:ind w:left="360"/>
              <w:rPr>
                <w:rFonts w:ascii="Comic Sans MS" w:hAnsi="Comic Sans MS"/>
              </w:rPr>
            </w:pPr>
          </w:p>
        </w:tc>
      </w:tr>
      <w:tr w:rsidR="008C409D" w:rsidRPr="00601848" w:rsidTr="002D7E00">
        <w:tc>
          <w:tcPr>
            <w:tcW w:w="2808" w:type="dxa"/>
            <w:shd w:val="clear" w:color="auto" w:fill="auto"/>
            <w:vAlign w:val="center"/>
          </w:tcPr>
          <w:p w:rsidR="008C409D" w:rsidRPr="00601848" w:rsidRDefault="008C409D" w:rsidP="002D7E00">
            <w:pPr>
              <w:spacing w:after="0" w:line="240" w:lineRule="auto"/>
              <w:jc w:val="center"/>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VREMENIK</w:t>
            </w:r>
          </w:p>
        </w:tc>
        <w:tc>
          <w:tcPr>
            <w:tcW w:w="6480" w:type="dxa"/>
            <w:shd w:val="clear" w:color="auto" w:fill="auto"/>
          </w:tcPr>
          <w:p w:rsidR="002D7E00" w:rsidRDefault="002D7E00" w:rsidP="002D7E00">
            <w:pPr>
              <w:pStyle w:val="Odlomakpopisa"/>
              <w:ind w:left="360"/>
              <w:rPr>
                <w:rFonts w:ascii="Comic Sans MS" w:hAnsi="Comic Sans MS"/>
              </w:rPr>
            </w:pPr>
          </w:p>
          <w:p w:rsidR="008C409D" w:rsidRDefault="00C66C49" w:rsidP="00642D4D">
            <w:pPr>
              <w:pStyle w:val="Odlomakpopisa"/>
              <w:numPr>
                <w:ilvl w:val="0"/>
                <w:numId w:val="74"/>
              </w:numPr>
              <w:rPr>
                <w:rFonts w:ascii="Comic Sans MS" w:hAnsi="Comic Sans MS"/>
              </w:rPr>
            </w:pPr>
            <w:r>
              <w:rPr>
                <w:rFonts w:ascii="Comic Sans MS" w:hAnsi="Comic Sans MS"/>
              </w:rPr>
              <w:t xml:space="preserve">15. </w:t>
            </w:r>
            <w:r w:rsidR="00D65DE8">
              <w:rPr>
                <w:rFonts w:ascii="Comic Sans MS" w:hAnsi="Comic Sans MS"/>
              </w:rPr>
              <w:t>studenog – 15. pr</w:t>
            </w:r>
            <w:r w:rsidR="00C218D3">
              <w:rPr>
                <w:rFonts w:ascii="Comic Sans MS" w:hAnsi="Comic Sans MS"/>
              </w:rPr>
              <w:t>osinca 202</w:t>
            </w:r>
            <w:r w:rsidR="00251904">
              <w:rPr>
                <w:rFonts w:ascii="Comic Sans MS" w:hAnsi="Comic Sans MS"/>
              </w:rPr>
              <w:t>4</w:t>
            </w:r>
            <w:r>
              <w:rPr>
                <w:rFonts w:ascii="Comic Sans MS" w:hAnsi="Comic Sans MS"/>
              </w:rPr>
              <w:t>.</w:t>
            </w:r>
          </w:p>
          <w:p w:rsidR="002D7E00" w:rsidRPr="002D7E00" w:rsidRDefault="002D7E00" w:rsidP="002D7E00">
            <w:pPr>
              <w:pStyle w:val="Odlomakpopisa"/>
              <w:ind w:left="360"/>
              <w:rPr>
                <w:rFonts w:ascii="Comic Sans MS" w:hAnsi="Comic Sans MS"/>
              </w:rPr>
            </w:pPr>
          </w:p>
        </w:tc>
      </w:tr>
      <w:tr w:rsidR="008C409D" w:rsidRPr="00601848" w:rsidTr="002D7E00">
        <w:tc>
          <w:tcPr>
            <w:tcW w:w="2808" w:type="dxa"/>
            <w:shd w:val="clear" w:color="auto" w:fill="auto"/>
            <w:vAlign w:val="center"/>
          </w:tcPr>
          <w:p w:rsidR="008C409D" w:rsidRPr="00601848" w:rsidRDefault="008C409D" w:rsidP="002D7E00">
            <w:pPr>
              <w:spacing w:after="0" w:line="240" w:lineRule="auto"/>
              <w:jc w:val="center"/>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TROŠKOVNIK</w:t>
            </w:r>
          </w:p>
        </w:tc>
        <w:tc>
          <w:tcPr>
            <w:tcW w:w="6480" w:type="dxa"/>
            <w:shd w:val="clear" w:color="auto" w:fill="auto"/>
          </w:tcPr>
          <w:p w:rsidR="002D7E00" w:rsidRPr="002D7E00" w:rsidRDefault="002D7E00" w:rsidP="002D7E00">
            <w:pPr>
              <w:pStyle w:val="Default"/>
              <w:ind w:left="360"/>
              <w:rPr>
                <w:rFonts w:ascii="Comic Sans MS" w:hAnsi="Comic Sans MS" w:cs="Times New Roman"/>
                <w:b/>
                <w:bCs/>
                <w:i/>
                <w:iCs/>
                <w:color w:val="auto"/>
              </w:rPr>
            </w:pPr>
          </w:p>
          <w:p w:rsidR="008C409D" w:rsidRPr="002D7E00" w:rsidRDefault="008C409D" w:rsidP="00642D4D">
            <w:pPr>
              <w:pStyle w:val="Default"/>
              <w:numPr>
                <w:ilvl w:val="0"/>
                <w:numId w:val="74"/>
              </w:numPr>
              <w:rPr>
                <w:rFonts w:ascii="Comic Sans MS" w:hAnsi="Comic Sans MS" w:cs="Times New Roman"/>
                <w:b/>
                <w:bCs/>
                <w:i/>
                <w:iCs/>
                <w:color w:val="auto"/>
              </w:rPr>
            </w:pPr>
            <w:r w:rsidRPr="00601848">
              <w:rPr>
                <w:rFonts w:ascii="Comic Sans MS" w:hAnsi="Comic Sans MS" w:cs="Times New Roman"/>
                <w:color w:val="auto"/>
              </w:rPr>
              <w:t>Troškovi za plakate i nabavku drugog radnog materijala</w:t>
            </w:r>
          </w:p>
          <w:p w:rsidR="002D7E00" w:rsidRPr="00601848" w:rsidRDefault="002D7E00" w:rsidP="002D7E00">
            <w:pPr>
              <w:pStyle w:val="Default"/>
              <w:ind w:left="360"/>
              <w:rPr>
                <w:rFonts w:ascii="Comic Sans MS" w:hAnsi="Comic Sans MS" w:cs="Times New Roman"/>
                <w:b/>
                <w:bCs/>
                <w:i/>
                <w:iCs/>
                <w:color w:val="auto"/>
              </w:rPr>
            </w:pPr>
          </w:p>
        </w:tc>
      </w:tr>
      <w:tr w:rsidR="008C409D" w:rsidRPr="00601848" w:rsidTr="002D7E00">
        <w:tc>
          <w:tcPr>
            <w:tcW w:w="2808" w:type="dxa"/>
            <w:tcBorders>
              <w:top w:val="single" w:sz="12" w:space="0" w:color="000000"/>
            </w:tcBorders>
            <w:shd w:val="clear" w:color="auto" w:fill="auto"/>
            <w:vAlign w:val="center"/>
          </w:tcPr>
          <w:p w:rsidR="008C409D" w:rsidRPr="00601848" w:rsidRDefault="008C409D" w:rsidP="002D7E00">
            <w:pPr>
              <w:spacing w:after="0" w:line="240" w:lineRule="auto"/>
              <w:jc w:val="center"/>
              <w:rPr>
                <w:rFonts w:ascii="Comic Sans MS" w:eastAsia="Times New Roman" w:hAnsi="Comic Sans MS" w:cs="Times New Roman"/>
                <w:i/>
                <w:iCs/>
                <w:sz w:val="24"/>
                <w:szCs w:val="24"/>
              </w:rPr>
            </w:pPr>
            <w:r w:rsidRPr="00601848">
              <w:rPr>
                <w:rFonts w:ascii="Comic Sans MS" w:eastAsia="Times New Roman" w:hAnsi="Comic Sans MS" w:cs="Times New Roman"/>
                <w:i/>
                <w:iCs/>
                <w:sz w:val="24"/>
                <w:szCs w:val="24"/>
              </w:rPr>
              <w:t>NAČIN PRAĆENJA</w:t>
            </w:r>
          </w:p>
        </w:tc>
        <w:tc>
          <w:tcPr>
            <w:tcW w:w="6480" w:type="dxa"/>
            <w:tcBorders>
              <w:top w:val="single" w:sz="12" w:space="0" w:color="000000"/>
            </w:tcBorders>
            <w:shd w:val="clear" w:color="auto" w:fill="auto"/>
          </w:tcPr>
          <w:p w:rsidR="008C409D" w:rsidRPr="00601848" w:rsidRDefault="008C409D" w:rsidP="002D7E00">
            <w:pPr>
              <w:pStyle w:val="Odlomakpopisa"/>
              <w:ind w:left="360"/>
              <w:rPr>
                <w:rFonts w:ascii="Comic Sans MS" w:hAnsi="Comic Sans MS"/>
              </w:rPr>
            </w:pPr>
          </w:p>
          <w:p w:rsidR="008C409D" w:rsidRPr="00601848" w:rsidRDefault="008C409D" w:rsidP="00642D4D">
            <w:pPr>
              <w:pStyle w:val="Odlomakpopisa"/>
              <w:numPr>
                <w:ilvl w:val="0"/>
                <w:numId w:val="74"/>
              </w:numPr>
              <w:rPr>
                <w:rFonts w:ascii="Comic Sans MS" w:hAnsi="Comic Sans MS"/>
              </w:rPr>
            </w:pPr>
            <w:r w:rsidRPr="00601848">
              <w:rPr>
                <w:rFonts w:ascii="Comic Sans MS" w:hAnsi="Comic Sans MS"/>
              </w:rPr>
              <w:t>Bolji odnosi među djecom</w:t>
            </w:r>
          </w:p>
          <w:p w:rsidR="008C409D" w:rsidRPr="00601848" w:rsidRDefault="008C409D" w:rsidP="00642D4D">
            <w:pPr>
              <w:pStyle w:val="Odlomakpopisa"/>
              <w:numPr>
                <w:ilvl w:val="0"/>
                <w:numId w:val="74"/>
              </w:numPr>
              <w:rPr>
                <w:rFonts w:ascii="Comic Sans MS" w:hAnsi="Comic Sans MS"/>
              </w:rPr>
            </w:pPr>
            <w:r w:rsidRPr="00601848">
              <w:rPr>
                <w:rFonts w:ascii="Comic Sans MS" w:hAnsi="Comic Sans MS"/>
              </w:rPr>
              <w:t>Odaziv na humanitarnu akciju</w:t>
            </w:r>
          </w:p>
          <w:p w:rsidR="008C409D" w:rsidRPr="00601848" w:rsidRDefault="008C409D" w:rsidP="00197029">
            <w:pPr>
              <w:pStyle w:val="Odlomakpopisa"/>
              <w:rPr>
                <w:rFonts w:ascii="Comic Sans MS" w:hAnsi="Comic Sans MS"/>
              </w:rPr>
            </w:pPr>
          </w:p>
        </w:tc>
      </w:tr>
    </w:tbl>
    <w:p w:rsidR="008C409D" w:rsidRPr="00601848" w:rsidRDefault="008C409D" w:rsidP="008C409D">
      <w:pPr>
        <w:spacing w:after="0" w:line="240" w:lineRule="auto"/>
        <w:rPr>
          <w:rFonts w:ascii="Comic Sans MS" w:eastAsia="Times New Roman" w:hAnsi="Comic Sans MS" w:cs="Times New Roman"/>
          <w:sz w:val="24"/>
          <w:szCs w:val="24"/>
        </w:rPr>
      </w:pPr>
    </w:p>
    <w:p w:rsidR="008C409D" w:rsidRPr="00601848" w:rsidRDefault="008C409D" w:rsidP="008C409D">
      <w:pPr>
        <w:spacing w:after="0" w:line="240" w:lineRule="auto"/>
        <w:rPr>
          <w:rFonts w:ascii="Comic Sans MS" w:eastAsia="Times New Roman" w:hAnsi="Comic Sans MS" w:cs="Times New Roman"/>
          <w:sz w:val="24"/>
          <w:szCs w:val="24"/>
        </w:rPr>
      </w:pPr>
    </w:p>
    <w:p w:rsidR="008C409D" w:rsidRPr="002D7E00" w:rsidRDefault="008C409D" w:rsidP="00DE43ED">
      <w:pPr>
        <w:spacing w:after="0"/>
        <w:jc w:val="center"/>
        <w:rPr>
          <w:rFonts w:ascii="Comic Sans MS" w:eastAsia="Times New Roman" w:hAnsi="Comic Sans MS" w:cs="Times New Roman"/>
          <w:sz w:val="20"/>
          <w:szCs w:val="20"/>
        </w:rPr>
      </w:pPr>
      <w:r w:rsidRPr="00601848">
        <w:rPr>
          <w:rFonts w:ascii="Comic Sans MS" w:eastAsia="Times New Roman" w:hAnsi="Comic Sans MS" w:cs="Times New Roman"/>
          <w:b/>
          <w:sz w:val="28"/>
          <w:szCs w:val="28"/>
        </w:rPr>
        <w:t>-</w:t>
      </w:r>
      <w:r w:rsidRPr="00601848">
        <w:rPr>
          <w:rFonts w:ascii="Comic Sans MS" w:hAnsi="Comic Sans MS" w:cs="Times New Roman"/>
          <w:b/>
          <w:sz w:val="28"/>
          <w:szCs w:val="28"/>
        </w:rPr>
        <w:t xml:space="preserve">„A DI SI TI?“ U OŠ </w:t>
      </w:r>
      <w:r w:rsidR="00DE43ED">
        <w:rPr>
          <w:rFonts w:ascii="Comic Sans MS" w:hAnsi="Comic Sans MS" w:cs="Times New Roman"/>
          <w:b/>
          <w:sz w:val="28"/>
          <w:szCs w:val="28"/>
        </w:rPr>
        <w:t xml:space="preserve">PRIMORSKI DOLAC </w:t>
      </w:r>
      <w:r w:rsidRPr="00601848">
        <w:rPr>
          <w:rFonts w:ascii="Comic Sans MS" w:eastAsia="Times New Roman" w:hAnsi="Comic Sans MS" w:cs="Times New Roman"/>
          <w:b/>
          <w:sz w:val="28"/>
          <w:szCs w:val="28"/>
        </w:rPr>
        <w:t>–</w:t>
      </w:r>
    </w:p>
    <w:tbl>
      <w:tblPr>
        <w:tblW w:w="0" w:type="auto"/>
        <w:tblBorders>
          <w:top w:val="single" w:sz="12" w:space="0" w:color="000000"/>
          <w:bottom w:val="single" w:sz="12" w:space="0" w:color="000000"/>
          <w:insideH w:val="single" w:sz="6" w:space="0" w:color="000000"/>
        </w:tblBorders>
        <w:tblLook w:val="01E0" w:firstRow="1" w:lastRow="1" w:firstColumn="1" w:lastColumn="1" w:noHBand="0" w:noVBand="0"/>
      </w:tblPr>
      <w:tblGrid>
        <w:gridCol w:w="2772"/>
        <w:gridCol w:w="6298"/>
      </w:tblGrid>
      <w:tr w:rsidR="008C409D" w:rsidRPr="00601848" w:rsidTr="002D7E00">
        <w:trPr>
          <w:trHeight w:val="1056"/>
        </w:trPr>
        <w:tc>
          <w:tcPr>
            <w:tcW w:w="2808" w:type="dxa"/>
            <w:tcBorders>
              <w:bottom w:val="single" w:sz="12" w:space="0" w:color="000000"/>
            </w:tcBorders>
            <w:shd w:val="clear" w:color="auto" w:fill="auto"/>
            <w:vAlign w:val="center"/>
          </w:tcPr>
          <w:p w:rsidR="008C409D" w:rsidRPr="002D7E00" w:rsidRDefault="008C409D" w:rsidP="002D7E00">
            <w:pPr>
              <w:spacing w:after="0" w:line="240" w:lineRule="auto"/>
              <w:jc w:val="center"/>
              <w:rPr>
                <w:rFonts w:ascii="Comic Sans MS" w:eastAsia="Times New Roman" w:hAnsi="Comic Sans MS" w:cs="Times New Roman"/>
                <w:bCs/>
                <w:sz w:val="24"/>
                <w:szCs w:val="24"/>
              </w:rPr>
            </w:pPr>
            <w:r w:rsidRPr="002D7E00">
              <w:rPr>
                <w:rFonts w:ascii="Comic Sans MS" w:eastAsia="Times New Roman" w:hAnsi="Comic Sans MS" w:cs="Times New Roman"/>
                <w:bCs/>
                <w:sz w:val="24"/>
                <w:szCs w:val="24"/>
              </w:rPr>
              <w:t>CILJ</w:t>
            </w:r>
          </w:p>
        </w:tc>
        <w:tc>
          <w:tcPr>
            <w:tcW w:w="6480" w:type="dxa"/>
            <w:tcBorders>
              <w:bottom w:val="single" w:sz="12" w:space="0" w:color="000000"/>
            </w:tcBorders>
            <w:shd w:val="clear" w:color="auto" w:fill="auto"/>
          </w:tcPr>
          <w:p w:rsidR="002D7E00" w:rsidRDefault="002D7E00" w:rsidP="00197029">
            <w:pPr>
              <w:spacing w:after="0" w:line="240" w:lineRule="auto"/>
              <w:jc w:val="both"/>
              <w:rPr>
                <w:rFonts w:ascii="Comic Sans MS" w:hAnsi="Comic Sans MS" w:cs="Times New Roman"/>
                <w:sz w:val="24"/>
                <w:szCs w:val="24"/>
              </w:rPr>
            </w:pPr>
          </w:p>
          <w:p w:rsidR="008C409D" w:rsidRPr="00601848" w:rsidRDefault="008C409D" w:rsidP="00197029">
            <w:pPr>
              <w:spacing w:after="0" w:line="240" w:lineRule="auto"/>
              <w:jc w:val="both"/>
              <w:rPr>
                <w:rFonts w:ascii="Comic Sans MS" w:eastAsia="Times New Roman" w:hAnsi="Comic Sans MS" w:cs="Times New Roman"/>
                <w:b/>
                <w:bCs/>
                <w:sz w:val="24"/>
                <w:szCs w:val="24"/>
              </w:rPr>
            </w:pPr>
            <w:r w:rsidRPr="00601848">
              <w:rPr>
                <w:rFonts w:ascii="Comic Sans MS" w:hAnsi="Comic Sans MS" w:cs="Times New Roman"/>
                <w:sz w:val="24"/>
                <w:szCs w:val="24"/>
              </w:rPr>
              <w:t>Uključivanje učenika u humanitarnu akciju</w:t>
            </w:r>
          </w:p>
        </w:tc>
      </w:tr>
      <w:tr w:rsidR="008C409D" w:rsidRPr="00601848" w:rsidTr="002D7E00">
        <w:tc>
          <w:tcPr>
            <w:tcW w:w="2808" w:type="dxa"/>
            <w:shd w:val="clear" w:color="auto" w:fill="auto"/>
            <w:vAlign w:val="center"/>
          </w:tcPr>
          <w:p w:rsidR="008C409D" w:rsidRPr="002D7E00" w:rsidRDefault="008C409D" w:rsidP="002D7E00">
            <w:pPr>
              <w:spacing w:after="0" w:line="240" w:lineRule="auto"/>
              <w:jc w:val="center"/>
              <w:rPr>
                <w:rFonts w:ascii="Comic Sans MS" w:eastAsia="Times New Roman" w:hAnsi="Comic Sans MS" w:cs="Times New Roman"/>
                <w:sz w:val="24"/>
                <w:szCs w:val="24"/>
              </w:rPr>
            </w:pPr>
            <w:r w:rsidRPr="002D7E00">
              <w:rPr>
                <w:rFonts w:ascii="Comic Sans MS" w:eastAsia="Times New Roman" w:hAnsi="Comic Sans MS" w:cs="Times New Roman"/>
                <w:sz w:val="24"/>
                <w:szCs w:val="24"/>
              </w:rPr>
              <w:t>NAMJENA</w:t>
            </w:r>
          </w:p>
        </w:tc>
        <w:tc>
          <w:tcPr>
            <w:tcW w:w="6480" w:type="dxa"/>
            <w:shd w:val="clear" w:color="auto" w:fill="auto"/>
          </w:tcPr>
          <w:p w:rsidR="002D7E00" w:rsidRDefault="002D7E00" w:rsidP="00197029">
            <w:pPr>
              <w:spacing w:after="0" w:line="240" w:lineRule="auto"/>
              <w:jc w:val="both"/>
              <w:rPr>
                <w:rFonts w:ascii="Comic Sans MS" w:hAnsi="Comic Sans MS" w:cs="Times New Roman"/>
                <w:sz w:val="24"/>
                <w:szCs w:val="24"/>
              </w:rPr>
            </w:pPr>
          </w:p>
          <w:p w:rsidR="008C409D" w:rsidRDefault="008C409D" w:rsidP="00197029">
            <w:pPr>
              <w:spacing w:after="0" w:line="240" w:lineRule="auto"/>
              <w:jc w:val="both"/>
              <w:rPr>
                <w:rFonts w:ascii="Comic Sans MS" w:hAnsi="Comic Sans MS" w:cs="Times New Roman"/>
                <w:sz w:val="24"/>
                <w:szCs w:val="24"/>
              </w:rPr>
            </w:pPr>
            <w:r w:rsidRPr="00601848">
              <w:rPr>
                <w:rFonts w:ascii="Comic Sans MS" w:hAnsi="Comic Sans MS" w:cs="Times New Roman"/>
                <w:sz w:val="24"/>
                <w:szCs w:val="24"/>
              </w:rPr>
              <w:t>razvijanje vrijednosti humanosti i volonterskog rada i razvijanje senzibiliteta učenika za socijalno ugrožene skupine</w:t>
            </w:r>
          </w:p>
          <w:p w:rsidR="002D7E00" w:rsidRPr="00601848" w:rsidRDefault="002D7E00" w:rsidP="00197029">
            <w:pPr>
              <w:spacing w:after="0" w:line="240" w:lineRule="auto"/>
              <w:jc w:val="both"/>
              <w:rPr>
                <w:rFonts w:ascii="Comic Sans MS" w:eastAsia="Times New Roman" w:hAnsi="Comic Sans MS" w:cs="Times New Roman"/>
                <w:sz w:val="24"/>
                <w:szCs w:val="24"/>
              </w:rPr>
            </w:pPr>
          </w:p>
        </w:tc>
      </w:tr>
      <w:tr w:rsidR="008C409D" w:rsidRPr="00601848" w:rsidTr="002D7E00">
        <w:tc>
          <w:tcPr>
            <w:tcW w:w="2808" w:type="dxa"/>
            <w:shd w:val="clear" w:color="auto" w:fill="auto"/>
            <w:vAlign w:val="center"/>
          </w:tcPr>
          <w:p w:rsidR="008C409D" w:rsidRPr="002D7E00" w:rsidRDefault="008C409D" w:rsidP="002D7E00">
            <w:pPr>
              <w:spacing w:after="0" w:line="240" w:lineRule="auto"/>
              <w:jc w:val="center"/>
              <w:rPr>
                <w:rFonts w:ascii="Comic Sans MS" w:eastAsia="Times New Roman" w:hAnsi="Comic Sans MS" w:cs="Times New Roman"/>
                <w:sz w:val="24"/>
                <w:szCs w:val="24"/>
              </w:rPr>
            </w:pPr>
            <w:r w:rsidRPr="002D7E00">
              <w:rPr>
                <w:rFonts w:ascii="Comic Sans MS" w:eastAsia="Times New Roman" w:hAnsi="Comic Sans MS" w:cs="Times New Roman"/>
                <w:sz w:val="24"/>
                <w:szCs w:val="24"/>
              </w:rPr>
              <w:t>NOSITELJI</w:t>
            </w:r>
          </w:p>
        </w:tc>
        <w:tc>
          <w:tcPr>
            <w:tcW w:w="6480" w:type="dxa"/>
            <w:shd w:val="clear" w:color="auto" w:fill="auto"/>
          </w:tcPr>
          <w:p w:rsidR="002D7E00" w:rsidRDefault="002D7E00" w:rsidP="00197029">
            <w:pPr>
              <w:spacing w:after="0" w:line="240" w:lineRule="auto"/>
              <w:jc w:val="both"/>
              <w:rPr>
                <w:rFonts w:ascii="Comic Sans MS" w:hAnsi="Comic Sans MS" w:cs="Times New Roman"/>
                <w:sz w:val="24"/>
                <w:szCs w:val="24"/>
              </w:rPr>
            </w:pPr>
          </w:p>
          <w:p w:rsidR="008C409D" w:rsidRDefault="008C409D" w:rsidP="00197029">
            <w:pPr>
              <w:spacing w:after="0" w:line="240" w:lineRule="auto"/>
              <w:jc w:val="both"/>
              <w:rPr>
                <w:rFonts w:ascii="Comic Sans MS" w:hAnsi="Comic Sans MS" w:cs="Times New Roman"/>
                <w:sz w:val="24"/>
                <w:szCs w:val="24"/>
              </w:rPr>
            </w:pPr>
            <w:r w:rsidRPr="00601848">
              <w:rPr>
                <w:rFonts w:ascii="Comic Sans MS" w:hAnsi="Comic Sans MS" w:cs="Times New Roman"/>
                <w:sz w:val="24"/>
                <w:szCs w:val="24"/>
              </w:rPr>
              <w:t xml:space="preserve">Učenici i učitelji OŠ „Primorski Dolac“,  udruga </w:t>
            </w:r>
            <w:proofErr w:type="spellStart"/>
            <w:r w:rsidRPr="00601848">
              <w:rPr>
                <w:rFonts w:ascii="Comic Sans MS" w:hAnsi="Comic Sans MS" w:cs="Times New Roman"/>
                <w:sz w:val="24"/>
                <w:szCs w:val="24"/>
              </w:rPr>
              <w:t>MoSt</w:t>
            </w:r>
            <w:proofErr w:type="spellEnd"/>
          </w:p>
          <w:p w:rsidR="002D7E00" w:rsidRPr="00601848" w:rsidRDefault="002D7E00" w:rsidP="00197029">
            <w:pPr>
              <w:spacing w:after="0" w:line="240" w:lineRule="auto"/>
              <w:jc w:val="both"/>
              <w:rPr>
                <w:rFonts w:ascii="Comic Sans MS" w:eastAsia="Times New Roman" w:hAnsi="Comic Sans MS" w:cs="Times New Roman"/>
                <w:sz w:val="24"/>
                <w:szCs w:val="24"/>
              </w:rPr>
            </w:pPr>
          </w:p>
        </w:tc>
      </w:tr>
      <w:tr w:rsidR="008C409D" w:rsidRPr="00601848" w:rsidTr="002D7E00">
        <w:tc>
          <w:tcPr>
            <w:tcW w:w="2808" w:type="dxa"/>
            <w:shd w:val="clear" w:color="auto" w:fill="auto"/>
            <w:vAlign w:val="center"/>
          </w:tcPr>
          <w:p w:rsidR="008C409D" w:rsidRPr="002D7E00" w:rsidRDefault="008C409D" w:rsidP="002D7E00">
            <w:pPr>
              <w:spacing w:after="0" w:line="240" w:lineRule="auto"/>
              <w:jc w:val="center"/>
              <w:rPr>
                <w:rFonts w:ascii="Comic Sans MS" w:eastAsia="Times New Roman" w:hAnsi="Comic Sans MS" w:cs="Times New Roman"/>
                <w:sz w:val="24"/>
                <w:szCs w:val="24"/>
              </w:rPr>
            </w:pPr>
            <w:r w:rsidRPr="002D7E00">
              <w:rPr>
                <w:rFonts w:ascii="Comic Sans MS" w:eastAsia="Times New Roman" w:hAnsi="Comic Sans MS" w:cs="Times New Roman"/>
                <w:sz w:val="24"/>
                <w:szCs w:val="24"/>
              </w:rPr>
              <w:t>NAČIN REALIZACIJE</w:t>
            </w:r>
          </w:p>
        </w:tc>
        <w:tc>
          <w:tcPr>
            <w:tcW w:w="6480" w:type="dxa"/>
            <w:shd w:val="clear" w:color="auto" w:fill="auto"/>
          </w:tcPr>
          <w:p w:rsidR="002D7E00" w:rsidRDefault="002D7E00" w:rsidP="00197029">
            <w:pPr>
              <w:pStyle w:val="Bezproreda"/>
              <w:jc w:val="both"/>
              <w:rPr>
                <w:rFonts w:ascii="Comic Sans MS" w:hAnsi="Comic Sans MS"/>
                <w:sz w:val="24"/>
                <w:szCs w:val="24"/>
              </w:rPr>
            </w:pPr>
          </w:p>
          <w:p w:rsidR="008C409D" w:rsidRPr="00601848" w:rsidRDefault="008C409D" w:rsidP="00197029">
            <w:pPr>
              <w:pStyle w:val="Bezproreda"/>
              <w:jc w:val="both"/>
              <w:rPr>
                <w:rFonts w:ascii="Comic Sans MS" w:hAnsi="Comic Sans MS"/>
                <w:sz w:val="24"/>
                <w:szCs w:val="24"/>
              </w:rPr>
            </w:pPr>
            <w:r w:rsidRPr="00601848">
              <w:rPr>
                <w:rFonts w:ascii="Comic Sans MS" w:hAnsi="Comic Sans MS"/>
                <w:sz w:val="24"/>
                <w:szCs w:val="24"/>
              </w:rPr>
              <w:t xml:space="preserve">Učenici od 1.-8. razreda dobiti će priliku sudjelovati u humanitarnoj akciji udruge </w:t>
            </w:r>
            <w:proofErr w:type="spellStart"/>
            <w:r w:rsidRPr="00601848">
              <w:rPr>
                <w:rFonts w:ascii="Comic Sans MS" w:hAnsi="Comic Sans MS"/>
                <w:sz w:val="24"/>
                <w:szCs w:val="24"/>
              </w:rPr>
              <w:t>MoSt</w:t>
            </w:r>
            <w:proofErr w:type="spellEnd"/>
            <w:r w:rsidRPr="00601848">
              <w:rPr>
                <w:rFonts w:ascii="Comic Sans MS" w:hAnsi="Comic Sans MS"/>
                <w:sz w:val="24"/>
                <w:szCs w:val="24"/>
              </w:rPr>
              <w:t xml:space="preserve"> „A di si ti?“ u kojoj se prikupljaju sredstva za socijalno ugrožene građane i korisnike centra za beskućnice/</w:t>
            </w:r>
            <w:proofErr w:type="spellStart"/>
            <w:r w:rsidRPr="00601848">
              <w:rPr>
                <w:rFonts w:ascii="Comic Sans MS" w:hAnsi="Comic Sans MS"/>
                <w:sz w:val="24"/>
                <w:szCs w:val="24"/>
              </w:rPr>
              <w:t>ke</w:t>
            </w:r>
            <w:proofErr w:type="spellEnd"/>
            <w:r w:rsidRPr="00601848">
              <w:rPr>
                <w:rFonts w:ascii="Comic Sans MS" w:hAnsi="Comic Sans MS"/>
                <w:sz w:val="24"/>
                <w:szCs w:val="24"/>
              </w:rPr>
              <w:t xml:space="preserve"> u Splitu. </w:t>
            </w:r>
          </w:p>
          <w:p w:rsidR="008C409D" w:rsidRPr="00601848" w:rsidRDefault="008C409D" w:rsidP="00197029">
            <w:pPr>
              <w:pStyle w:val="Bezproreda"/>
              <w:jc w:val="both"/>
              <w:rPr>
                <w:rFonts w:ascii="Comic Sans MS" w:hAnsi="Comic Sans MS"/>
                <w:sz w:val="24"/>
                <w:szCs w:val="24"/>
              </w:rPr>
            </w:pPr>
            <w:r w:rsidRPr="00601848">
              <w:rPr>
                <w:rFonts w:ascii="Comic Sans MS" w:hAnsi="Comic Sans MS"/>
                <w:sz w:val="24"/>
                <w:szCs w:val="24"/>
              </w:rPr>
              <w:t xml:space="preserve">U školi će se prikupljati donacije u obliku  prehrambenih i higijenskih proizvoda po principu jedan učenik – jedan proizvod. </w:t>
            </w:r>
          </w:p>
          <w:p w:rsidR="008C409D" w:rsidRPr="00601848" w:rsidRDefault="00C66C49" w:rsidP="00197029">
            <w:pPr>
              <w:pStyle w:val="Bezproreda"/>
              <w:jc w:val="both"/>
              <w:rPr>
                <w:rFonts w:ascii="Comic Sans MS" w:hAnsi="Comic Sans MS"/>
                <w:sz w:val="24"/>
                <w:szCs w:val="24"/>
              </w:rPr>
            </w:pPr>
            <w:r>
              <w:rPr>
                <w:rFonts w:ascii="Comic Sans MS" w:hAnsi="Comic Sans MS"/>
                <w:sz w:val="24"/>
                <w:szCs w:val="24"/>
              </w:rPr>
              <w:t>Učenici</w:t>
            </w:r>
            <w:r w:rsidR="008C409D" w:rsidRPr="00601848">
              <w:rPr>
                <w:rFonts w:ascii="Comic Sans MS" w:hAnsi="Comic Sans MS"/>
                <w:sz w:val="24"/>
                <w:szCs w:val="24"/>
              </w:rPr>
              <w:t xml:space="preserve"> će u sklopu </w:t>
            </w:r>
            <w:r w:rsidR="000611AC">
              <w:rPr>
                <w:rFonts w:ascii="Comic Sans MS" w:hAnsi="Comic Sans MS"/>
                <w:sz w:val="24"/>
                <w:szCs w:val="24"/>
              </w:rPr>
              <w:t xml:space="preserve">Zadruge </w:t>
            </w:r>
            <w:r w:rsidR="008C409D" w:rsidRPr="00601848">
              <w:rPr>
                <w:rFonts w:ascii="Comic Sans MS" w:hAnsi="Comic Sans MS"/>
                <w:sz w:val="24"/>
                <w:szCs w:val="24"/>
              </w:rPr>
              <w:t xml:space="preserve">izraditi božićne čestitke i ukrase koji će se prodavati na dobrotvornom buvljaku u organizaciji udruge </w:t>
            </w:r>
            <w:proofErr w:type="spellStart"/>
            <w:r w:rsidR="008C409D" w:rsidRPr="00601848">
              <w:rPr>
                <w:rFonts w:ascii="Comic Sans MS" w:hAnsi="Comic Sans MS"/>
                <w:sz w:val="24"/>
                <w:szCs w:val="24"/>
              </w:rPr>
              <w:t>MoSt</w:t>
            </w:r>
            <w:proofErr w:type="spellEnd"/>
            <w:r w:rsidR="008C409D" w:rsidRPr="00601848">
              <w:rPr>
                <w:rFonts w:ascii="Comic Sans MS" w:hAnsi="Comic Sans MS"/>
                <w:sz w:val="24"/>
                <w:szCs w:val="24"/>
              </w:rPr>
              <w:t>.</w:t>
            </w:r>
          </w:p>
          <w:p w:rsidR="008C409D" w:rsidRPr="00601848" w:rsidRDefault="008C409D" w:rsidP="00197029">
            <w:pPr>
              <w:spacing w:after="0" w:line="240" w:lineRule="auto"/>
              <w:jc w:val="both"/>
              <w:rPr>
                <w:rFonts w:ascii="Comic Sans MS" w:eastAsia="Times New Roman" w:hAnsi="Comic Sans MS" w:cs="Times New Roman"/>
                <w:sz w:val="24"/>
                <w:szCs w:val="24"/>
              </w:rPr>
            </w:pPr>
          </w:p>
        </w:tc>
      </w:tr>
      <w:tr w:rsidR="008C409D" w:rsidRPr="00601848" w:rsidTr="002D7E00">
        <w:tc>
          <w:tcPr>
            <w:tcW w:w="2808" w:type="dxa"/>
            <w:shd w:val="clear" w:color="auto" w:fill="auto"/>
            <w:vAlign w:val="center"/>
          </w:tcPr>
          <w:p w:rsidR="008C409D" w:rsidRPr="002D7E00" w:rsidRDefault="008C409D" w:rsidP="002D7E00">
            <w:pPr>
              <w:spacing w:after="0" w:line="240" w:lineRule="auto"/>
              <w:jc w:val="center"/>
              <w:rPr>
                <w:rFonts w:ascii="Comic Sans MS" w:eastAsia="Times New Roman" w:hAnsi="Comic Sans MS" w:cs="Times New Roman"/>
                <w:sz w:val="24"/>
                <w:szCs w:val="24"/>
              </w:rPr>
            </w:pPr>
            <w:r w:rsidRPr="002D7E00">
              <w:rPr>
                <w:rFonts w:ascii="Comic Sans MS" w:eastAsia="Times New Roman" w:hAnsi="Comic Sans MS" w:cs="Times New Roman"/>
                <w:sz w:val="24"/>
                <w:szCs w:val="24"/>
              </w:rPr>
              <w:t>VREMENIK</w:t>
            </w:r>
          </w:p>
        </w:tc>
        <w:tc>
          <w:tcPr>
            <w:tcW w:w="6480" w:type="dxa"/>
            <w:shd w:val="clear" w:color="auto" w:fill="auto"/>
          </w:tcPr>
          <w:p w:rsidR="002D7E00" w:rsidRDefault="002D7E00" w:rsidP="00197029">
            <w:pPr>
              <w:spacing w:after="0" w:line="240" w:lineRule="auto"/>
              <w:jc w:val="both"/>
              <w:rPr>
                <w:rFonts w:ascii="Comic Sans MS" w:hAnsi="Comic Sans MS" w:cs="Times New Roman"/>
                <w:sz w:val="24"/>
                <w:szCs w:val="24"/>
              </w:rPr>
            </w:pPr>
          </w:p>
          <w:p w:rsidR="008C409D" w:rsidRDefault="004131C6" w:rsidP="00197029">
            <w:pPr>
              <w:spacing w:after="0" w:line="240" w:lineRule="auto"/>
              <w:jc w:val="both"/>
              <w:rPr>
                <w:rFonts w:ascii="Comic Sans MS" w:hAnsi="Comic Sans MS" w:cs="Times New Roman"/>
                <w:sz w:val="24"/>
                <w:szCs w:val="24"/>
              </w:rPr>
            </w:pPr>
            <w:r>
              <w:rPr>
                <w:rFonts w:ascii="Comic Sans MS" w:hAnsi="Comic Sans MS" w:cs="Times New Roman"/>
                <w:sz w:val="24"/>
                <w:szCs w:val="24"/>
              </w:rPr>
              <w:t>Prosinac 20</w:t>
            </w:r>
            <w:r w:rsidR="00C218D3">
              <w:rPr>
                <w:rFonts w:ascii="Comic Sans MS" w:hAnsi="Comic Sans MS" w:cs="Times New Roman"/>
                <w:sz w:val="24"/>
                <w:szCs w:val="24"/>
              </w:rPr>
              <w:t>2</w:t>
            </w:r>
            <w:r w:rsidR="00251904">
              <w:rPr>
                <w:rFonts w:ascii="Comic Sans MS" w:hAnsi="Comic Sans MS" w:cs="Times New Roman"/>
                <w:sz w:val="24"/>
                <w:szCs w:val="24"/>
              </w:rPr>
              <w:t>4</w:t>
            </w:r>
            <w:r w:rsidR="008C409D" w:rsidRPr="00601848">
              <w:rPr>
                <w:rFonts w:ascii="Comic Sans MS" w:hAnsi="Comic Sans MS" w:cs="Times New Roman"/>
                <w:sz w:val="24"/>
                <w:szCs w:val="24"/>
              </w:rPr>
              <w:t>.</w:t>
            </w:r>
          </w:p>
          <w:p w:rsidR="002D7E00" w:rsidRPr="00601848" w:rsidRDefault="002D7E00" w:rsidP="00197029">
            <w:pPr>
              <w:spacing w:after="0" w:line="240" w:lineRule="auto"/>
              <w:jc w:val="both"/>
              <w:rPr>
                <w:rFonts w:ascii="Comic Sans MS" w:eastAsia="Times New Roman" w:hAnsi="Comic Sans MS" w:cs="Times New Roman"/>
                <w:sz w:val="24"/>
                <w:szCs w:val="24"/>
              </w:rPr>
            </w:pPr>
          </w:p>
        </w:tc>
      </w:tr>
      <w:tr w:rsidR="008C409D" w:rsidRPr="00601848" w:rsidTr="002D7E00">
        <w:tc>
          <w:tcPr>
            <w:tcW w:w="2808" w:type="dxa"/>
            <w:shd w:val="clear" w:color="auto" w:fill="auto"/>
            <w:vAlign w:val="center"/>
          </w:tcPr>
          <w:p w:rsidR="008C409D" w:rsidRPr="002D7E00" w:rsidRDefault="008C409D" w:rsidP="002D7E00">
            <w:pPr>
              <w:spacing w:after="0" w:line="240" w:lineRule="auto"/>
              <w:jc w:val="center"/>
              <w:rPr>
                <w:rFonts w:ascii="Comic Sans MS" w:eastAsia="Times New Roman" w:hAnsi="Comic Sans MS" w:cs="Times New Roman"/>
                <w:sz w:val="24"/>
                <w:szCs w:val="24"/>
              </w:rPr>
            </w:pPr>
            <w:r w:rsidRPr="002D7E00">
              <w:rPr>
                <w:rFonts w:ascii="Comic Sans MS" w:eastAsia="Times New Roman" w:hAnsi="Comic Sans MS" w:cs="Times New Roman"/>
                <w:sz w:val="24"/>
                <w:szCs w:val="24"/>
              </w:rPr>
              <w:t>TROŠKOVNIK</w:t>
            </w:r>
          </w:p>
        </w:tc>
        <w:tc>
          <w:tcPr>
            <w:tcW w:w="6480" w:type="dxa"/>
            <w:shd w:val="clear" w:color="auto" w:fill="auto"/>
          </w:tcPr>
          <w:p w:rsidR="002D7E00" w:rsidRDefault="002D7E00" w:rsidP="00197029">
            <w:pPr>
              <w:spacing w:after="0" w:line="240" w:lineRule="auto"/>
              <w:jc w:val="both"/>
              <w:rPr>
                <w:rFonts w:ascii="Comic Sans MS" w:eastAsia="Times New Roman" w:hAnsi="Comic Sans MS" w:cs="Times New Roman"/>
                <w:sz w:val="24"/>
                <w:szCs w:val="24"/>
              </w:rPr>
            </w:pPr>
          </w:p>
          <w:p w:rsidR="008C409D" w:rsidRDefault="008C409D" w:rsidP="00197029">
            <w:pPr>
              <w:spacing w:after="0" w:line="240" w:lineRule="auto"/>
              <w:jc w:val="both"/>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Za nabavku potrebnog materijala za izradu božićnih čestitki i ukrasa</w:t>
            </w:r>
          </w:p>
          <w:p w:rsidR="002D7E00" w:rsidRPr="00601848" w:rsidRDefault="002D7E00" w:rsidP="00197029">
            <w:pPr>
              <w:spacing w:after="0" w:line="240" w:lineRule="auto"/>
              <w:jc w:val="both"/>
              <w:rPr>
                <w:rFonts w:ascii="Comic Sans MS" w:eastAsia="Times New Roman" w:hAnsi="Comic Sans MS" w:cs="Times New Roman"/>
                <w:sz w:val="24"/>
                <w:szCs w:val="24"/>
              </w:rPr>
            </w:pPr>
          </w:p>
        </w:tc>
      </w:tr>
      <w:tr w:rsidR="008C409D" w:rsidRPr="00601848" w:rsidTr="002D7E00">
        <w:tc>
          <w:tcPr>
            <w:tcW w:w="2808" w:type="dxa"/>
            <w:tcBorders>
              <w:top w:val="single" w:sz="12" w:space="0" w:color="000000"/>
            </w:tcBorders>
            <w:shd w:val="clear" w:color="auto" w:fill="auto"/>
            <w:vAlign w:val="center"/>
          </w:tcPr>
          <w:p w:rsidR="008C409D" w:rsidRPr="002D7E00" w:rsidRDefault="008C409D" w:rsidP="002D7E00">
            <w:pPr>
              <w:spacing w:after="0" w:line="240" w:lineRule="auto"/>
              <w:jc w:val="center"/>
              <w:rPr>
                <w:rFonts w:ascii="Comic Sans MS" w:eastAsia="Times New Roman" w:hAnsi="Comic Sans MS" w:cs="Times New Roman"/>
                <w:i/>
                <w:iCs/>
                <w:sz w:val="24"/>
                <w:szCs w:val="24"/>
              </w:rPr>
            </w:pPr>
            <w:r w:rsidRPr="002D7E00">
              <w:rPr>
                <w:rFonts w:ascii="Comic Sans MS" w:eastAsia="Times New Roman" w:hAnsi="Comic Sans MS" w:cs="Times New Roman"/>
                <w:i/>
                <w:iCs/>
                <w:sz w:val="24"/>
                <w:szCs w:val="24"/>
              </w:rPr>
              <w:t>NAČIN PRAĆENJA</w:t>
            </w:r>
          </w:p>
        </w:tc>
        <w:tc>
          <w:tcPr>
            <w:tcW w:w="6480" w:type="dxa"/>
            <w:tcBorders>
              <w:top w:val="single" w:sz="12" w:space="0" w:color="000000"/>
            </w:tcBorders>
            <w:shd w:val="clear" w:color="auto" w:fill="auto"/>
          </w:tcPr>
          <w:p w:rsidR="002D7E00" w:rsidRDefault="002D7E00" w:rsidP="002D7E00">
            <w:pPr>
              <w:spacing w:after="0" w:line="240" w:lineRule="auto"/>
              <w:jc w:val="both"/>
              <w:rPr>
                <w:rFonts w:ascii="Comic Sans MS" w:hAnsi="Comic Sans MS" w:cs="Times New Roman"/>
                <w:sz w:val="24"/>
                <w:szCs w:val="24"/>
              </w:rPr>
            </w:pPr>
          </w:p>
          <w:p w:rsidR="002D7E00" w:rsidRPr="00601848" w:rsidRDefault="008C409D" w:rsidP="002D7E00">
            <w:pPr>
              <w:spacing w:after="0" w:line="240" w:lineRule="auto"/>
              <w:jc w:val="both"/>
              <w:rPr>
                <w:rFonts w:ascii="Comic Sans MS" w:eastAsia="Times New Roman" w:hAnsi="Comic Sans MS" w:cs="Times New Roman"/>
                <w:sz w:val="24"/>
                <w:szCs w:val="24"/>
              </w:rPr>
            </w:pPr>
            <w:r w:rsidRPr="00601848">
              <w:rPr>
                <w:rFonts w:ascii="Comic Sans MS" w:hAnsi="Comic Sans MS" w:cs="Times New Roman"/>
                <w:sz w:val="24"/>
                <w:szCs w:val="24"/>
              </w:rPr>
              <w:t>Uspješnom provedbom projekta, učenici se motiviraju za daljnje sudjelovanje u akciji  „A di si ti?“</w:t>
            </w:r>
            <w:r w:rsidR="00C66C49">
              <w:rPr>
                <w:rFonts w:ascii="Comic Sans MS" w:hAnsi="Comic Sans MS" w:cs="Times New Roman"/>
                <w:sz w:val="24"/>
                <w:szCs w:val="24"/>
              </w:rPr>
              <w:t>,</w:t>
            </w:r>
            <w:r w:rsidRPr="00601848">
              <w:rPr>
                <w:rFonts w:ascii="Comic Sans MS" w:hAnsi="Comic Sans MS" w:cs="Times New Roman"/>
                <w:sz w:val="24"/>
                <w:szCs w:val="24"/>
              </w:rPr>
              <w:t xml:space="preserve"> ali i za samostalno organiziranje humanitarnih akcija u svojoj lokalnoj zajednici</w:t>
            </w:r>
          </w:p>
        </w:tc>
      </w:tr>
    </w:tbl>
    <w:p w:rsidR="008C409D" w:rsidRPr="00601848" w:rsidRDefault="002D7E00" w:rsidP="00C66C49">
      <w:pPr>
        <w:spacing w:after="0" w:line="240" w:lineRule="auto"/>
        <w:rPr>
          <w:rFonts w:ascii="Comic Sans MS" w:eastAsia="Times New Roman" w:hAnsi="Comic Sans MS" w:cs="Times New Roman"/>
          <w:b/>
          <w:sz w:val="28"/>
          <w:szCs w:val="28"/>
        </w:rPr>
      </w:pPr>
      <w:r w:rsidRPr="00601848">
        <w:rPr>
          <w:rFonts w:ascii="Comic Sans MS" w:hAnsi="Comic Sans MS"/>
          <w:noProof/>
        </w:rPr>
        <w:lastRenderedPageBreak/>
        <w:drawing>
          <wp:anchor distT="0" distB="0" distL="114300" distR="114300" simplePos="0" relativeHeight="251673088" behindDoc="0" locked="0" layoutInCell="1" allowOverlap="1">
            <wp:simplePos x="0" y="0"/>
            <wp:positionH relativeFrom="column">
              <wp:posOffset>3468370</wp:posOffset>
            </wp:positionH>
            <wp:positionV relativeFrom="paragraph">
              <wp:posOffset>-593725</wp:posOffset>
            </wp:positionV>
            <wp:extent cx="2317115" cy="921385"/>
            <wp:effectExtent l="0" t="0" r="0" b="0"/>
            <wp:wrapSquare wrapText="bothSides"/>
            <wp:docPr id="101" name="Slika 101" descr="http://www.osagm.hr/NewsPictures/122/naslmm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osagm.hr/NewsPictures/122/naslmm2.jpg"/>
                    <pic:cNvPicPr>
                      <a:picLocks noChangeAspect="1" noChangeArrowheads="1"/>
                    </pic:cNvPicPr>
                  </pic:nvPicPr>
                  <pic:blipFill>
                    <a:blip r:embed="rId34" cstate="screen">
                      <a:extLst>
                        <a:ext uri="{28A0092B-C50C-407E-A947-70E740481C1C}">
                          <a14:useLocalDpi xmlns:a14="http://schemas.microsoft.com/office/drawing/2010/main" val="0"/>
                        </a:ext>
                      </a:extLst>
                    </a:blip>
                    <a:srcRect/>
                    <a:stretch>
                      <a:fillRect/>
                    </a:stretch>
                  </pic:blipFill>
                  <pic:spPr bwMode="auto">
                    <a:xfrm>
                      <a:off x="0" y="0"/>
                      <a:ext cx="2317115" cy="921385"/>
                    </a:xfrm>
                    <a:prstGeom prst="rect">
                      <a:avLst/>
                    </a:prstGeom>
                    <a:noFill/>
                    <a:ln>
                      <a:noFill/>
                    </a:ln>
                  </pic:spPr>
                </pic:pic>
              </a:graphicData>
            </a:graphic>
          </wp:anchor>
        </w:drawing>
      </w:r>
      <w:r w:rsidR="00C66C49">
        <w:rPr>
          <w:rFonts w:ascii="Comic Sans MS" w:eastAsia="Times New Roman" w:hAnsi="Comic Sans MS" w:cs="Times New Roman"/>
          <w:b/>
          <w:sz w:val="28"/>
          <w:szCs w:val="28"/>
        </w:rPr>
        <w:t xml:space="preserve">                    </w:t>
      </w:r>
      <w:r w:rsidR="008C409D" w:rsidRPr="00601848">
        <w:rPr>
          <w:rFonts w:ascii="Comic Sans MS" w:eastAsia="Times New Roman" w:hAnsi="Comic Sans MS" w:cs="Times New Roman"/>
          <w:b/>
          <w:sz w:val="28"/>
          <w:szCs w:val="28"/>
        </w:rPr>
        <w:t>MARIJINI OBROCI</w:t>
      </w:r>
    </w:p>
    <w:p w:rsidR="008C409D" w:rsidRPr="00601848" w:rsidRDefault="008C409D" w:rsidP="008C409D">
      <w:pPr>
        <w:spacing w:after="0" w:line="240" w:lineRule="auto"/>
        <w:rPr>
          <w:rFonts w:ascii="Comic Sans MS" w:eastAsia="Times New Roman" w:hAnsi="Comic Sans MS" w:cs="Times New Roman"/>
          <w:sz w:val="24"/>
          <w:szCs w:val="24"/>
        </w:rPr>
      </w:pPr>
    </w:p>
    <w:tbl>
      <w:tblPr>
        <w:tblW w:w="0" w:type="auto"/>
        <w:tblBorders>
          <w:top w:val="single" w:sz="12" w:space="0" w:color="000000"/>
          <w:bottom w:val="single" w:sz="12" w:space="0" w:color="000000"/>
          <w:insideH w:val="single" w:sz="6" w:space="0" w:color="000000"/>
        </w:tblBorders>
        <w:tblLook w:val="04A0" w:firstRow="1" w:lastRow="0" w:firstColumn="1" w:lastColumn="0" w:noHBand="0" w:noVBand="1"/>
      </w:tblPr>
      <w:tblGrid>
        <w:gridCol w:w="2069"/>
        <w:gridCol w:w="7001"/>
      </w:tblGrid>
      <w:tr w:rsidR="008C409D" w:rsidRPr="00B612EC" w:rsidTr="00B612EC">
        <w:tc>
          <w:tcPr>
            <w:tcW w:w="0" w:type="auto"/>
            <w:tcBorders>
              <w:bottom w:val="single" w:sz="12" w:space="0" w:color="000000"/>
            </w:tcBorders>
            <w:shd w:val="clear" w:color="auto" w:fill="auto"/>
            <w:vAlign w:val="center"/>
          </w:tcPr>
          <w:p w:rsidR="008C409D" w:rsidRPr="00B612EC" w:rsidRDefault="008C409D" w:rsidP="00B612EC">
            <w:pPr>
              <w:spacing w:after="0" w:line="240" w:lineRule="auto"/>
              <w:jc w:val="center"/>
              <w:rPr>
                <w:rFonts w:ascii="Comic Sans MS" w:eastAsia="Times New Roman" w:hAnsi="Comic Sans MS" w:cs="Times New Roman"/>
                <w:bCs/>
                <w:sz w:val="24"/>
                <w:szCs w:val="24"/>
              </w:rPr>
            </w:pPr>
            <w:r w:rsidRPr="00B612EC">
              <w:rPr>
                <w:rFonts w:ascii="Comic Sans MS" w:eastAsia="Times New Roman" w:hAnsi="Comic Sans MS" w:cs="Times New Roman"/>
                <w:bCs/>
                <w:sz w:val="24"/>
                <w:szCs w:val="24"/>
              </w:rPr>
              <w:t>CILJ</w:t>
            </w:r>
          </w:p>
        </w:tc>
        <w:tc>
          <w:tcPr>
            <w:tcW w:w="0" w:type="auto"/>
            <w:tcBorders>
              <w:bottom w:val="single" w:sz="12" w:space="0" w:color="000000"/>
            </w:tcBorders>
            <w:shd w:val="clear" w:color="auto" w:fill="auto"/>
          </w:tcPr>
          <w:p w:rsidR="008C409D" w:rsidRPr="00B612EC" w:rsidRDefault="008C409D" w:rsidP="00197029">
            <w:pPr>
              <w:spacing w:after="0" w:line="240" w:lineRule="auto"/>
              <w:rPr>
                <w:rFonts w:ascii="Comic Sans MS" w:eastAsia="Times New Roman" w:hAnsi="Comic Sans MS" w:cs="Times New Roman"/>
                <w:bCs/>
                <w:sz w:val="24"/>
                <w:szCs w:val="24"/>
              </w:rPr>
            </w:pPr>
          </w:p>
          <w:p w:rsidR="008C409D" w:rsidRPr="00B612EC" w:rsidRDefault="008C409D" w:rsidP="00197029">
            <w:pPr>
              <w:spacing w:after="0" w:line="240" w:lineRule="auto"/>
              <w:rPr>
                <w:rFonts w:ascii="Comic Sans MS" w:eastAsia="Times New Roman" w:hAnsi="Comic Sans MS" w:cs="Times New Roman"/>
                <w:bCs/>
                <w:sz w:val="24"/>
                <w:szCs w:val="24"/>
              </w:rPr>
            </w:pPr>
            <w:r w:rsidRPr="00B612EC">
              <w:rPr>
                <w:rFonts w:ascii="Comic Sans MS" w:eastAsia="Times New Roman" w:hAnsi="Comic Sans MS" w:cs="Times New Roman"/>
                <w:bCs/>
                <w:sz w:val="24"/>
                <w:szCs w:val="24"/>
              </w:rPr>
              <w:t>-poticati učenike na socijalnu osjetljivost i humanitarno djelovanje</w:t>
            </w:r>
          </w:p>
          <w:p w:rsidR="008C409D" w:rsidRPr="00B612EC" w:rsidRDefault="008C409D" w:rsidP="00197029">
            <w:pPr>
              <w:spacing w:after="0" w:line="240" w:lineRule="auto"/>
              <w:rPr>
                <w:rFonts w:ascii="Comic Sans MS" w:eastAsia="Times New Roman" w:hAnsi="Comic Sans MS" w:cs="Times New Roman"/>
                <w:bCs/>
                <w:sz w:val="24"/>
                <w:szCs w:val="24"/>
              </w:rPr>
            </w:pPr>
            <w:r w:rsidRPr="00B612EC">
              <w:rPr>
                <w:rFonts w:ascii="Comic Sans MS" w:eastAsia="Times New Roman" w:hAnsi="Comic Sans MS" w:cs="Times New Roman"/>
                <w:bCs/>
                <w:sz w:val="24"/>
                <w:szCs w:val="24"/>
              </w:rPr>
              <w:t>-razvijati kršćansku djelatnu ljubav i brigu za bližnje, a posebno za djecu u potrebi</w:t>
            </w:r>
          </w:p>
          <w:p w:rsidR="008C409D" w:rsidRPr="00B612EC" w:rsidRDefault="008C409D" w:rsidP="00C66C49">
            <w:pPr>
              <w:spacing w:after="0" w:line="240" w:lineRule="auto"/>
              <w:rPr>
                <w:rFonts w:ascii="Comic Sans MS" w:eastAsia="Times New Roman" w:hAnsi="Comic Sans MS" w:cs="Times New Roman"/>
                <w:bCs/>
                <w:sz w:val="24"/>
                <w:szCs w:val="24"/>
              </w:rPr>
            </w:pPr>
            <w:r w:rsidRPr="00B612EC">
              <w:rPr>
                <w:rFonts w:ascii="Comic Sans MS" w:eastAsia="Times New Roman" w:hAnsi="Comic Sans MS" w:cs="Times New Roman"/>
                <w:bCs/>
                <w:sz w:val="24"/>
                <w:szCs w:val="24"/>
              </w:rPr>
              <w:t>-poticati učenike na izgradnju vlastite osobnosti i vrijednosnog sustava u skladu s moralnim, eti</w:t>
            </w:r>
            <w:r w:rsidR="00C66C49">
              <w:rPr>
                <w:rFonts w:ascii="Comic Sans MS" w:eastAsia="Times New Roman" w:hAnsi="Comic Sans MS" w:cs="Times New Roman"/>
                <w:bCs/>
                <w:sz w:val="24"/>
                <w:szCs w:val="24"/>
              </w:rPr>
              <w:t>čkim i kršćanskim vrijednostima</w:t>
            </w:r>
          </w:p>
        </w:tc>
      </w:tr>
      <w:tr w:rsidR="008C409D" w:rsidRPr="00601848" w:rsidTr="00B612EC">
        <w:tc>
          <w:tcPr>
            <w:tcW w:w="0" w:type="auto"/>
            <w:shd w:val="clear" w:color="auto" w:fill="auto"/>
            <w:vAlign w:val="center"/>
          </w:tcPr>
          <w:p w:rsidR="008C409D" w:rsidRPr="00601848" w:rsidRDefault="008C409D" w:rsidP="00B612EC">
            <w:pPr>
              <w:spacing w:after="0" w:line="240" w:lineRule="auto"/>
              <w:jc w:val="center"/>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NAMJENA</w:t>
            </w:r>
          </w:p>
        </w:tc>
        <w:tc>
          <w:tcPr>
            <w:tcW w:w="0" w:type="auto"/>
            <w:shd w:val="clear" w:color="auto" w:fill="auto"/>
          </w:tcPr>
          <w:p w:rsidR="008C409D" w:rsidRPr="00601848" w:rsidRDefault="008C409D" w:rsidP="00197029">
            <w:pPr>
              <w:spacing w:after="0" w:line="240" w:lineRule="auto"/>
              <w:rPr>
                <w:rFonts w:ascii="Comic Sans MS" w:eastAsia="Times New Roman" w:hAnsi="Comic Sans MS" w:cs="Times New Roman"/>
                <w:sz w:val="24"/>
                <w:szCs w:val="24"/>
              </w:rPr>
            </w:pPr>
          </w:p>
          <w:p w:rsidR="008C409D" w:rsidRPr="00601848" w:rsidRDefault="008C409D" w:rsidP="00197029">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-prepoznati situacije u kojima je nekome potrebna pomoć</w:t>
            </w:r>
          </w:p>
          <w:p w:rsidR="008C409D" w:rsidRPr="00601848" w:rsidRDefault="008C409D" w:rsidP="00197029">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-uključiti svoju obitelj u humanitarnu akciju</w:t>
            </w:r>
          </w:p>
          <w:p w:rsidR="008C409D" w:rsidRPr="00601848" w:rsidRDefault="008C409D" w:rsidP="00197029">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-svojim primjerom potaknuti druge na humanost</w:t>
            </w:r>
          </w:p>
          <w:p w:rsidR="008C409D" w:rsidRPr="00601848" w:rsidRDefault="008C409D" w:rsidP="00197029">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-osvijestiti povezanost svih ljudi i potrebe međusobne solidarnosti</w:t>
            </w:r>
          </w:p>
          <w:p w:rsidR="008C409D" w:rsidRDefault="008C409D" w:rsidP="00197029">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-omogućiti djeci u potrebi školovanje i školski obrok</w:t>
            </w:r>
          </w:p>
          <w:p w:rsidR="00B612EC" w:rsidRPr="00601848" w:rsidRDefault="00B612EC" w:rsidP="00197029">
            <w:pPr>
              <w:spacing w:after="0" w:line="240" w:lineRule="auto"/>
              <w:rPr>
                <w:rFonts w:ascii="Comic Sans MS" w:eastAsia="Times New Roman" w:hAnsi="Comic Sans MS" w:cs="Times New Roman"/>
                <w:sz w:val="24"/>
                <w:szCs w:val="24"/>
              </w:rPr>
            </w:pPr>
          </w:p>
        </w:tc>
      </w:tr>
      <w:tr w:rsidR="008C409D" w:rsidRPr="00601848" w:rsidTr="00B612EC">
        <w:tc>
          <w:tcPr>
            <w:tcW w:w="0" w:type="auto"/>
            <w:shd w:val="clear" w:color="auto" w:fill="auto"/>
            <w:vAlign w:val="center"/>
          </w:tcPr>
          <w:p w:rsidR="008C409D" w:rsidRPr="00601848" w:rsidRDefault="008C409D" w:rsidP="00B612EC">
            <w:pPr>
              <w:spacing w:after="0" w:line="240" w:lineRule="auto"/>
              <w:jc w:val="center"/>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NOSITELJI</w:t>
            </w:r>
          </w:p>
        </w:tc>
        <w:tc>
          <w:tcPr>
            <w:tcW w:w="0" w:type="auto"/>
            <w:shd w:val="clear" w:color="auto" w:fill="auto"/>
          </w:tcPr>
          <w:p w:rsidR="008C409D" w:rsidRPr="00601848" w:rsidRDefault="008C409D" w:rsidP="00197029">
            <w:pPr>
              <w:spacing w:after="0" w:line="240" w:lineRule="auto"/>
              <w:rPr>
                <w:rFonts w:ascii="Comic Sans MS" w:eastAsia="Times New Roman" w:hAnsi="Comic Sans MS" w:cs="Times New Roman"/>
                <w:sz w:val="24"/>
                <w:szCs w:val="24"/>
              </w:rPr>
            </w:pPr>
          </w:p>
          <w:p w:rsidR="008C409D" w:rsidRPr="00601848" w:rsidRDefault="008C409D" w:rsidP="00197029">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Vjeroučiteljica Ružica Šarić, učitelji, ravnatelj</w:t>
            </w:r>
            <w:r w:rsidR="00C66C49">
              <w:rPr>
                <w:rFonts w:ascii="Comic Sans MS" w:eastAsia="Times New Roman" w:hAnsi="Comic Sans MS" w:cs="Times New Roman"/>
                <w:sz w:val="24"/>
                <w:szCs w:val="24"/>
              </w:rPr>
              <w:t>ica</w:t>
            </w:r>
            <w:r w:rsidRPr="00601848">
              <w:rPr>
                <w:rFonts w:ascii="Comic Sans MS" w:eastAsia="Times New Roman" w:hAnsi="Comic Sans MS" w:cs="Times New Roman"/>
                <w:sz w:val="24"/>
                <w:szCs w:val="24"/>
              </w:rPr>
              <w:t>,</w:t>
            </w:r>
          </w:p>
          <w:p w:rsidR="008C409D" w:rsidRDefault="008C409D" w:rsidP="00197029">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učenici 1.-8. razreda</w:t>
            </w:r>
          </w:p>
          <w:p w:rsidR="00B612EC" w:rsidRPr="00601848" w:rsidRDefault="00B612EC" w:rsidP="00197029">
            <w:pPr>
              <w:spacing w:after="0" w:line="240" w:lineRule="auto"/>
              <w:rPr>
                <w:rFonts w:ascii="Comic Sans MS" w:eastAsia="Times New Roman" w:hAnsi="Comic Sans MS" w:cs="Times New Roman"/>
                <w:sz w:val="24"/>
                <w:szCs w:val="24"/>
              </w:rPr>
            </w:pPr>
          </w:p>
        </w:tc>
      </w:tr>
      <w:tr w:rsidR="008C409D" w:rsidRPr="00601848" w:rsidTr="00B612EC">
        <w:trPr>
          <w:trHeight w:val="1788"/>
        </w:trPr>
        <w:tc>
          <w:tcPr>
            <w:tcW w:w="0" w:type="auto"/>
            <w:shd w:val="clear" w:color="auto" w:fill="auto"/>
            <w:vAlign w:val="center"/>
          </w:tcPr>
          <w:p w:rsidR="008C409D" w:rsidRPr="00601848" w:rsidRDefault="008C409D" w:rsidP="00B612EC">
            <w:pPr>
              <w:spacing w:after="0" w:line="240" w:lineRule="auto"/>
              <w:jc w:val="center"/>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NAČIN REALIZACIJE</w:t>
            </w:r>
          </w:p>
        </w:tc>
        <w:tc>
          <w:tcPr>
            <w:tcW w:w="0" w:type="auto"/>
            <w:shd w:val="clear" w:color="auto" w:fill="auto"/>
          </w:tcPr>
          <w:p w:rsidR="008C409D" w:rsidRPr="00601848" w:rsidRDefault="008C409D" w:rsidP="00197029">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Učenici će se unutar svojih razrednih odjela upoznati s problematikom (glad u svijetu danas), te sa djelovanjem i potrebama udruge Marijini obroci. Dogovoriti se o načinu prikupljanja novčanih sredstava koja će se uplatiti na račun udruge</w:t>
            </w:r>
          </w:p>
        </w:tc>
      </w:tr>
      <w:tr w:rsidR="008C409D" w:rsidRPr="00601848" w:rsidTr="00B612EC">
        <w:trPr>
          <w:trHeight w:val="1153"/>
        </w:trPr>
        <w:tc>
          <w:tcPr>
            <w:tcW w:w="0" w:type="auto"/>
            <w:shd w:val="clear" w:color="auto" w:fill="auto"/>
            <w:vAlign w:val="center"/>
          </w:tcPr>
          <w:p w:rsidR="008C409D" w:rsidRPr="00601848" w:rsidRDefault="008C409D" w:rsidP="00B612EC">
            <w:pPr>
              <w:spacing w:after="0" w:line="240" w:lineRule="auto"/>
              <w:jc w:val="center"/>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VREMENIK</w:t>
            </w:r>
          </w:p>
        </w:tc>
        <w:tc>
          <w:tcPr>
            <w:tcW w:w="0" w:type="auto"/>
            <w:shd w:val="clear" w:color="auto" w:fill="auto"/>
          </w:tcPr>
          <w:p w:rsidR="008C409D" w:rsidRPr="00601848" w:rsidRDefault="008C409D" w:rsidP="00197029">
            <w:pPr>
              <w:spacing w:after="0" w:line="240" w:lineRule="auto"/>
              <w:rPr>
                <w:rFonts w:ascii="Comic Sans MS" w:eastAsia="Times New Roman" w:hAnsi="Comic Sans MS" w:cs="Times New Roman"/>
                <w:sz w:val="24"/>
                <w:szCs w:val="24"/>
              </w:rPr>
            </w:pPr>
          </w:p>
          <w:p w:rsidR="008C409D" w:rsidRPr="00601848" w:rsidRDefault="008C409D" w:rsidP="00197029">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-tijekom cijele školske godine</w:t>
            </w:r>
          </w:p>
        </w:tc>
      </w:tr>
      <w:tr w:rsidR="008C409D" w:rsidRPr="00601848" w:rsidTr="00B612EC">
        <w:tc>
          <w:tcPr>
            <w:tcW w:w="0" w:type="auto"/>
            <w:shd w:val="clear" w:color="auto" w:fill="auto"/>
            <w:vAlign w:val="center"/>
          </w:tcPr>
          <w:p w:rsidR="008C409D" w:rsidRPr="00601848" w:rsidRDefault="008C409D" w:rsidP="00B612EC">
            <w:pPr>
              <w:spacing w:after="0" w:line="240" w:lineRule="auto"/>
              <w:jc w:val="center"/>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TROŠKOVNIK</w:t>
            </w:r>
          </w:p>
        </w:tc>
        <w:tc>
          <w:tcPr>
            <w:tcW w:w="0" w:type="auto"/>
            <w:shd w:val="clear" w:color="auto" w:fill="auto"/>
          </w:tcPr>
          <w:p w:rsidR="008C409D" w:rsidRPr="00601848" w:rsidRDefault="008C409D" w:rsidP="00197029">
            <w:pPr>
              <w:spacing w:after="0" w:line="240" w:lineRule="auto"/>
              <w:rPr>
                <w:rFonts w:ascii="Comic Sans MS" w:eastAsia="Times New Roman" w:hAnsi="Comic Sans MS" w:cs="Times New Roman"/>
                <w:sz w:val="24"/>
                <w:szCs w:val="24"/>
              </w:rPr>
            </w:pPr>
          </w:p>
          <w:p w:rsidR="008C409D" w:rsidRDefault="008C409D" w:rsidP="00197029">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-nema troškova</w:t>
            </w:r>
          </w:p>
          <w:p w:rsidR="00B612EC" w:rsidRPr="00601848" w:rsidRDefault="00B612EC" w:rsidP="00197029">
            <w:pPr>
              <w:spacing w:after="0" w:line="240" w:lineRule="auto"/>
              <w:rPr>
                <w:rFonts w:ascii="Comic Sans MS" w:eastAsia="Times New Roman" w:hAnsi="Comic Sans MS" w:cs="Times New Roman"/>
                <w:sz w:val="24"/>
                <w:szCs w:val="24"/>
              </w:rPr>
            </w:pPr>
          </w:p>
        </w:tc>
      </w:tr>
      <w:tr w:rsidR="008C409D" w:rsidRPr="00601848" w:rsidTr="00B612EC">
        <w:tc>
          <w:tcPr>
            <w:tcW w:w="0" w:type="auto"/>
            <w:shd w:val="clear" w:color="auto" w:fill="auto"/>
            <w:vAlign w:val="center"/>
          </w:tcPr>
          <w:p w:rsidR="008C409D" w:rsidRPr="00601848" w:rsidRDefault="008C409D" w:rsidP="00B612EC">
            <w:pPr>
              <w:spacing w:after="0" w:line="240" w:lineRule="auto"/>
              <w:jc w:val="center"/>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NAČIN PRAĆENJA</w:t>
            </w:r>
          </w:p>
        </w:tc>
        <w:tc>
          <w:tcPr>
            <w:tcW w:w="0" w:type="auto"/>
            <w:shd w:val="clear" w:color="auto" w:fill="auto"/>
          </w:tcPr>
          <w:p w:rsidR="008C409D" w:rsidRPr="00601848" w:rsidRDefault="008C409D" w:rsidP="00197029">
            <w:pPr>
              <w:spacing w:after="0" w:line="240" w:lineRule="auto"/>
              <w:rPr>
                <w:rFonts w:ascii="Comic Sans MS" w:eastAsia="Times New Roman" w:hAnsi="Comic Sans MS" w:cs="Times New Roman"/>
                <w:sz w:val="24"/>
                <w:szCs w:val="24"/>
              </w:rPr>
            </w:pPr>
          </w:p>
          <w:p w:rsidR="008C409D" w:rsidRDefault="008C409D" w:rsidP="00197029">
            <w:pPr>
              <w:spacing w:after="0" w:line="240" w:lineRule="auto"/>
              <w:rPr>
                <w:rFonts w:ascii="Comic Sans MS" w:eastAsia="Times New Roman" w:hAnsi="Comic Sans MS" w:cs="Times New Roman"/>
                <w:sz w:val="24"/>
                <w:szCs w:val="24"/>
              </w:rPr>
            </w:pPr>
            <w:r w:rsidRPr="00601848">
              <w:rPr>
                <w:rFonts w:ascii="Comic Sans MS" w:eastAsia="Times New Roman" w:hAnsi="Comic Sans MS" w:cs="Times New Roman"/>
                <w:sz w:val="24"/>
                <w:szCs w:val="24"/>
              </w:rPr>
              <w:t>-revnost i suosjećajnost tijekom aktivnosti, uplaćena sredstva</w:t>
            </w:r>
          </w:p>
          <w:p w:rsidR="00B612EC" w:rsidRPr="00601848" w:rsidRDefault="00B612EC" w:rsidP="00197029">
            <w:pPr>
              <w:spacing w:after="0" w:line="240" w:lineRule="auto"/>
              <w:rPr>
                <w:rFonts w:ascii="Comic Sans MS" w:eastAsia="Times New Roman" w:hAnsi="Comic Sans MS" w:cs="Times New Roman"/>
                <w:sz w:val="24"/>
                <w:szCs w:val="24"/>
              </w:rPr>
            </w:pPr>
          </w:p>
        </w:tc>
      </w:tr>
    </w:tbl>
    <w:p w:rsidR="008C409D" w:rsidRPr="00601848" w:rsidRDefault="008C409D" w:rsidP="008C409D">
      <w:pPr>
        <w:spacing w:after="0" w:line="240" w:lineRule="auto"/>
        <w:jc w:val="center"/>
        <w:rPr>
          <w:rFonts w:ascii="Comic Sans MS" w:eastAsia="Times New Roman" w:hAnsi="Comic Sans MS" w:cs="Times New Roman"/>
          <w:sz w:val="24"/>
          <w:szCs w:val="24"/>
        </w:rPr>
      </w:pPr>
    </w:p>
    <w:p w:rsidR="0015359F" w:rsidRPr="00601848" w:rsidRDefault="0015359F" w:rsidP="004131C6">
      <w:pPr>
        <w:pStyle w:val="Default"/>
        <w:rPr>
          <w:rFonts w:ascii="Comic Sans MS" w:hAnsi="Comic Sans MS" w:cs="Times New Roman"/>
          <w:b/>
          <w:sz w:val="28"/>
          <w:szCs w:val="28"/>
        </w:rPr>
      </w:pPr>
    </w:p>
    <w:p w:rsidR="008C409D" w:rsidRPr="00601848" w:rsidRDefault="008C409D" w:rsidP="008C409D">
      <w:pPr>
        <w:pStyle w:val="Default"/>
        <w:jc w:val="center"/>
        <w:rPr>
          <w:rFonts w:ascii="Comic Sans MS" w:hAnsi="Comic Sans MS" w:cs="Times New Roman"/>
          <w:b/>
          <w:bCs/>
          <w:color w:val="auto"/>
          <w:sz w:val="28"/>
          <w:szCs w:val="28"/>
        </w:rPr>
      </w:pPr>
      <w:r w:rsidRPr="00601848">
        <w:rPr>
          <w:rFonts w:ascii="Comic Sans MS" w:hAnsi="Comic Sans MS" w:cs="Times New Roman"/>
          <w:b/>
          <w:color w:val="auto"/>
          <w:sz w:val="28"/>
          <w:szCs w:val="28"/>
        </w:rPr>
        <w:t>- PROJEKT-</w:t>
      </w:r>
      <w:r w:rsidRPr="00601848">
        <w:rPr>
          <w:rFonts w:ascii="Comic Sans MS" w:hAnsi="Comic Sans MS" w:cs="Times New Roman"/>
          <w:b/>
          <w:bCs/>
          <w:color w:val="auto"/>
          <w:sz w:val="28"/>
          <w:szCs w:val="28"/>
        </w:rPr>
        <w:t xml:space="preserve"> ODGOJ U SOLIDARNOSTI</w:t>
      </w:r>
      <w:r w:rsidRPr="00601848">
        <w:rPr>
          <w:rFonts w:ascii="Comic Sans MS" w:hAnsi="Comic Sans MS" w:cs="Times New Roman"/>
          <w:b/>
          <w:sz w:val="28"/>
          <w:szCs w:val="28"/>
        </w:rPr>
        <w:t>–</w:t>
      </w:r>
    </w:p>
    <w:p w:rsidR="008C409D" w:rsidRPr="00273A49" w:rsidRDefault="008C409D" w:rsidP="008C409D">
      <w:pPr>
        <w:spacing w:after="0" w:line="240" w:lineRule="auto"/>
        <w:rPr>
          <w:rFonts w:ascii="Times New Roman" w:eastAsia="Times New Roman" w:hAnsi="Times New Roman" w:cs="Times New Roman"/>
          <w:sz w:val="24"/>
          <w:szCs w:val="24"/>
        </w:rPr>
      </w:pPr>
    </w:p>
    <w:tbl>
      <w:tblPr>
        <w:tblW w:w="0" w:type="auto"/>
        <w:tblBorders>
          <w:top w:val="single" w:sz="12" w:space="0" w:color="000000"/>
          <w:bottom w:val="single" w:sz="12" w:space="0" w:color="000000"/>
          <w:insideH w:val="single" w:sz="6" w:space="0" w:color="000000"/>
        </w:tblBorders>
        <w:tblLook w:val="01E0" w:firstRow="1" w:lastRow="1" w:firstColumn="1" w:lastColumn="1" w:noHBand="0" w:noVBand="0"/>
      </w:tblPr>
      <w:tblGrid>
        <w:gridCol w:w="2770"/>
        <w:gridCol w:w="6300"/>
      </w:tblGrid>
      <w:tr w:rsidR="008C409D" w:rsidRPr="00D53145" w:rsidTr="00F20CE5">
        <w:tc>
          <w:tcPr>
            <w:tcW w:w="2770" w:type="dxa"/>
            <w:tcBorders>
              <w:bottom w:val="single" w:sz="12" w:space="0" w:color="000000"/>
            </w:tcBorders>
            <w:shd w:val="clear" w:color="auto" w:fill="auto"/>
            <w:vAlign w:val="center"/>
          </w:tcPr>
          <w:p w:rsidR="008C409D" w:rsidRPr="00AA02D5" w:rsidRDefault="008C409D" w:rsidP="00AA02D5">
            <w:pPr>
              <w:spacing w:after="0" w:line="240" w:lineRule="auto"/>
              <w:jc w:val="center"/>
              <w:rPr>
                <w:rFonts w:ascii="Comic Sans MS" w:eastAsia="Times New Roman" w:hAnsi="Comic Sans MS" w:cs="Times New Roman"/>
                <w:bCs/>
                <w:sz w:val="24"/>
                <w:szCs w:val="24"/>
              </w:rPr>
            </w:pPr>
            <w:r w:rsidRPr="00AA02D5">
              <w:rPr>
                <w:rFonts w:ascii="Comic Sans MS" w:eastAsia="Times New Roman" w:hAnsi="Comic Sans MS" w:cs="Times New Roman"/>
                <w:bCs/>
                <w:sz w:val="24"/>
                <w:szCs w:val="24"/>
              </w:rPr>
              <w:t>CILJ</w:t>
            </w:r>
          </w:p>
        </w:tc>
        <w:tc>
          <w:tcPr>
            <w:tcW w:w="6300" w:type="dxa"/>
            <w:tcBorders>
              <w:bottom w:val="single" w:sz="12" w:space="0" w:color="000000"/>
            </w:tcBorders>
            <w:shd w:val="clear" w:color="auto" w:fill="auto"/>
          </w:tcPr>
          <w:p w:rsidR="00AA02D5" w:rsidRDefault="00AA02D5" w:rsidP="00AA02D5">
            <w:pPr>
              <w:pStyle w:val="Odlomakpopisa"/>
              <w:ind w:left="360"/>
              <w:rPr>
                <w:rFonts w:ascii="Comic Sans MS" w:hAnsi="Comic Sans MS"/>
              </w:rPr>
            </w:pPr>
          </w:p>
          <w:p w:rsidR="008C409D" w:rsidRPr="00D53145" w:rsidRDefault="008C409D" w:rsidP="00642D4D">
            <w:pPr>
              <w:pStyle w:val="Odlomakpopisa"/>
              <w:numPr>
                <w:ilvl w:val="0"/>
                <w:numId w:val="75"/>
              </w:numPr>
              <w:rPr>
                <w:rFonts w:ascii="Comic Sans MS" w:hAnsi="Comic Sans MS"/>
              </w:rPr>
            </w:pPr>
            <w:r w:rsidRPr="00D53145">
              <w:rPr>
                <w:rFonts w:ascii="Comic Sans MS" w:hAnsi="Comic Sans MS"/>
              </w:rPr>
              <w:t xml:space="preserve">Razvijati </w:t>
            </w:r>
            <w:proofErr w:type="spellStart"/>
            <w:r w:rsidRPr="00D53145">
              <w:rPr>
                <w:rFonts w:ascii="Comic Sans MS" w:hAnsi="Comic Sans MS"/>
              </w:rPr>
              <w:t>prosocijalno</w:t>
            </w:r>
            <w:proofErr w:type="spellEnd"/>
            <w:r w:rsidRPr="00D53145">
              <w:rPr>
                <w:rFonts w:ascii="Comic Sans MS" w:hAnsi="Comic Sans MS"/>
              </w:rPr>
              <w:t xml:space="preserve"> ponašanje kod djece</w:t>
            </w:r>
          </w:p>
          <w:p w:rsidR="008C409D" w:rsidRPr="00D53145" w:rsidRDefault="008C409D" w:rsidP="00642D4D">
            <w:pPr>
              <w:pStyle w:val="Odlomakpopisa"/>
              <w:numPr>
                <w:ilvl w:val="0"/>
                <w:numId w:val="75"/>
              </w:numPr>
              <w:rPr>
                <w:rFonts w:ascii="Comic Sans MS" w:hAnsi="Comic Sans MS"/>
              </w:rPr>
            </w:pPr>
            <w:r w:rsidRPr="00D53145">
              <w:rPr>
                <w:rFonts w:ascii="Comic Sans MS" w:hAnsi="Comic Sans MS"/>
              </w:rPr>
              <w:t>Razvijati kod djece pozitivne osobine ličnosti</w:t>
            </w:r>
          </w:p>
          <w:p w:rsidR="008C409D" w:rsidRPr="00D53145" w:rsidRDefault="008C409D" w:rsidP="00642D4D">
            <w:pPr>
              <w:pStyle w:val="Odlomakpopisa"/>
              <w:numPr>
                <w:ilvl w:val="0"/>
                <w:numId w:val="75"/>
              </w:numPr>
              <w:rPr>
                <w:rFonts w:ascii="Comic Sans MS" w:hAnsi="Comic Sans MS"/>
              </w:rPr>
            </w:pPr>
            <w:r w:rsidRPr="00D53145">
              <w:rPr>
                <w:rFonts w:ascii="Comic Sans MS" w:hAnsi="Comic Sans MS"/>
              </w:rPr>
              <w:t xml:space="preserve">Upoznati učenike sa problemima i uvjetima života u kojima žive djeca diljem svijeta i razvijati osjećaj empatije za probleme te djece </w:t>
            </w:r>
          </w:p>
          <w:p w:rsidR="008C409D" w:rsidRPr="00D53145" w:rsidRDefault="008C409D" w:rsidP="00642D4D">
            <w:pPr>
              <w:pStyle w:val="Odlomakpopisa"/>
              <w:numPr>
                <w:ilvl w:val="0"/>
                <w:numId w:val="75"/>
              </w:numPr>
              <w:rPr>
                <w:rFonts w:ascii="Comic Sans MS" w:hAnsi="Comic Sans MS"/>
              </w:rPr>
            </w:pPr>
            <w:r w:rsidRPr="00D53145">
              <w:rPr>
                <w:rFonts w:ascii="Comic Sans MS" w:hAnsi="Comic Sans MS"/>
              </w:rPr>
              <w:t>Razviti osjećaj zahvalnosti za vlastiti život i sigurnost toplog doma u kojima žive većina naše djece</w:t>
            </w:r>
          </w:p>
          <w:p w:rsidR="00AA02D5" w:rsidRPr="00C66C49" w:rsidRDefault="008C409D" w:rsidP="00642D4D">
            <w:pPr>
              <w:pStyle w:val="Odlomakpopisa"/>
              <w:numPr>
                <w:ilvl w:val="0"/>
                <w:numId w:val="75"/>
              </w:numPr>
              <w:rPr>
                <w:rFonts w:ascii="Comic Sans MS" w:hAnsi="Comic Sans MS"/>
              </w:rPr>
            </w:pPr>
            <w:r w:rsidRPr="00D53145">
              <w:rPr>
                <w:rFonts w:ascii="Comic Sans MS" w:hAnsi="Comic Sans MS"/>
              </w:rPr>
              <w:t>Naučiti učenike prepoznavati i kako reagirati u situacijama ugroženosti djece, potaknuti ih na konkretno djelovanje</w:t>
            </w:r>
          </w:p>
        </w:tc>
      </w:tr>
      <w:tr w:rsidR="008C409D" w:rsidRPr="00D53145" w:rsidTr="00F20CE5">
        <w:tc>
          <w:tcPr>
            <w:tcW w:w="2770" w:type="dxa"/>
            <w:shd w:val="clear" w:color="auto" w:fill="auto"/>
            <w:vAlign w:val="center"/>
          </w:tcPr>
          <w:p w:rsidR="008C409D" w:rsidRPr="00AA02D5" w:rsidRDefault="008C409D" w:rsidP="00AA02D5">
            <w:pPr>
              <w:spacing w:after="0" w:line="240" w:lineRule="auto"/>
              <w:jc w:val="center"/>
              <w:rPr>
                <w:rFonts w:ascii="Comic Sans MS" w:eastAsia="Times New Roman" w:hAnsi="Comic Sans MS" w:cs="Times New Roman"/>
                <w:sz w:val="24"/>
                <w:szCs w:val="24"/>
              </w:rPr>
            </w:pPr>
            <w:r w:rsidRPr="00AA02D5">
              <w:rPr>
                <w:rFonts w:ascii="Comic Sans MS" w:eastAsia="Times New Roman" w:hAnsi="Comic Sans MS" w:cs="Times New Roman"/>
                <w:sz w:val="24"/>
                <w:szCs w:val="24"/>
              </w:rPr>
              <w:t>NAMJENA</w:t>
            </w:r>
          </w:p>
        </w:tc>
        <w:tc>
          <w:tcPr>
            <w:tcW w:w="6300" w:type="dxa"/>
            <w:shd w:val="clear" w:color="auto" w:fill="auto"/>
          </w:tcPr>
          <w:p w:rsidR="00AA02D5" w:rsidRDefault="00AA02D5" w:rsidP="00AA02D5">
            <w:pPr>
              <w:pStyle w:val="Odlomakpopisa"/>
              <w:ind w:left="360"/>
              <w:rPr>
                <w:rFonts w:ascii="Comic Sans MS" w:hAnsi="Comic Sans MS"/>
              </w:rPr>
            </w:pPr>
          </w:p>
          <w:p w:rsidR="008C409D" w:rsidRDefault="008C409D" w:rsidP="00642D4D">
            <w:pPr>
              <w:pStyle w:val="Odlomakpopisa"/>
              <w:numPr>
                <w:ilvl w:val="0"/>
                <w:numId w:val="75"/>
              </w:numPr>
              <w:rPr>
                <w:rFonts w:ascii="Comic Sans MS" w:hAnsi="Comic Sans MS"/>
              </w:rPr>
            </w:pPr>
            <w:r w:rsidRPr="00AA02D5">
              <w:rPr>
                <w:rFonts w:ascii="Comic Sans MS" w:hAnsi="Comic Sans MS"/>
              </w:rPr>
              <w:t xml:space="preserve">Razvoj </w:t>
            </w:r>
            <w:proofErr w:type="spellStart"/>
            <w:r w:rsidRPr="00AA02D5">
              <w:rPr>
                <w:rFonts w:ascii="Comic Sans MS" w:hAnsi="Comic Sans MS"/>
              </w:rPr>
              <w:t>prosocijalnog</w:t>
            </w:r>
            <w:proofErr w:type="spellEnd"/>
            <w:r w:rsidRPr="00AA02D5">
              <w:rPr>
                <w:rFonts w:ascii="Comic Sans MS" w:hAnsi="Comic Sans MS"/>
              </w:rPr>
              <w:t xml:space="preserve"> ponašanja</w:t>
            </w:r>
          </w:p>
          <w:p w:rsidR="00AA02D5" w:rsidRPr="00AA02D5" w:rsidRDefault="00AA02D5" w:rsidP="00AA02D5">
            <w:pPr>
              <w:pStyle w:val="Odlomakpopisa"/>
              <w:ind w:left="360"/>
              <w:rPr>
                <w:rFonts w:ascii="Comic Sans MS" w:hAnsi="Comic Sans MS"/>
              </w:rPr>
            </w:pPr>
          </w:p>
        </w:tc>
      </w:tr>
      <w:tr w:rsidR="008C409D" w:rsidRPr="00D53145" w:rsidTr="00F20CE5">
        <w:trPr>
          <w:trHeight w:val="760"/>
        </w:trPr>
        <w:tc>
          <w:tcPr>
            <w:tcW w:w="2770" w:type="dxa"/>
            <w:shd w:val="clear" w:color="auto" w:fill="auto"/>
            <w:vAlign w:val="center"/>
          </w:tcPr>
          <w:p w:rsidR="008C409D" w:rsidRPr="00AA02D5" w:rsidRDefault="008C409D" w:rsidP="00AA02D5">
            <w:pPr>
              <w:spacing w:after="0" w:line="240" w:lineRule="auto"/>
              <w:jc w:val="center"/>
              <w:rPr>
                <w:rFonts w:ascii="Comic Sans MS" w:eastAsia="Times New Roman" w:hAnsi="Comic Sans MS" w:cs="Times New Roman"/>
                <w:sz w:val="24"/>
                <w:szCs w:val="24"/>
              </w:rPr>
            </w:pPr>
            <w:r w:rsidRPr="00AA02D5">
              <w:rPr>
                <w:rFonts w:ascii="Comic Sans MS" w:eastAsia="Times New Roman" w:hAnsi="Comic Sans MS" w:cs="Times New Roman"/>
                <w:sz w:val="24"/>
                <w:szCs w:val="24"/>
              </w:rPr>
              <w:t>NOSITELJI</w:t>
            </w:r>
          </w:p>
        </w:tc>
        <w:tc>
          <w:tcPr>
            <w:tcW w:w="6300" w:type="dxa"/>
            <w:shd w:val="clear" w:color="auto" w:fill="auto"/>
          </w:tcPr>
          <w:p w:rsidR="00AA02D5" w:rsidRDefault="00AA02D5" w:rsidP="00AA02D5">
            <w:pPr>
              <w:pStyle w:val="Odlomakpopisa"/>
              <w:ind w:left="360"/>
              <w:rPr>
                <w:rFonts w:ascii="Comic Sans MS" w:hAnsi="Comic Sans MS"/>
              </w:rPr>
            </w:pPr>
          </w:p>
          <w:p w:rsidR="008C409D" w:rsidRDefault="008C409D" w:rsidP="00642D4D">
            <w:pPr>
              <w:pStyle w:val="Odlomakpopisa"/>
              <w:numPr>
                <w:ilvl w:val="0"/>
                <w:numId w:val="75"/>
              </w:numPr>
              <w:rPr>
                <w:rFonts w:ascii="Comic Sans MS" w:hAnsi="Comic Sans MS"/>
              </w:rPr>
            </w:pPr>
            <w:r w:rsidRPr="00AA02D5">
              <w:rPr>
                <w:rFonts w:ascii="Comic Sans MS" w:hAnsi="Comic Sans MS"/>
              </w:rPr>
              <w:t>psiholog</w:t>
            </w:r>
            <w:r w:rsidR="0082488D">
              <w:rPr>
                <w:rFonts w:ascii="Comic Sans MS" w:hAnsi="Comic Sans MS"/>
              </w:rPr>
              <w:t>inja</w:t>
            </w:r>
            <w:r w:rsidRPr="00AA02D5">
              <w:rPr>
                <w:rFonts w:ascii="Comic Sans MS" w:hAnsi="Comic Sans MS"/>
              </w:rPr>
              <w:t>, pedagog</w:t>
            </w:r>
            <w:r w:rsidR="0082488D">
              <w:rPr>
                <w:rFonts w:ascii="Comic Sans MS" w:hAnsi="Comic Sans MS"/>
              </w:rPr>
              <w:t>inja</w:t>
            </w:r>
            <w:r w:rsidRPr="00AA02D5">
              <w:rPr>
                <w:rFonts w:ascii="Comic Sans MS" w:hAnsi="Comic Sans MS"/>
              </w:rPr>
              <w:t>, knjižničar, vjeroučitelj, razrednici, učenici</w:t>
            </w:r>
          </w:p>
          <w:p w:rsidR="00AA02D5" w:rsidRPr="00AA02D5" w:rsidRDefault="00AA02D5" w:rsidP="00AA02D5">
            <w:pPr>
              <w:pStyle w:val="Odlomakpopisa"/>
              <w:ind w:left="360"/>
              <w:rPr>
                <w:rFonts w:ascii="Comic Sans MS" w:hAnsi="Comic Sans MS"/>
              </w:rPr>
            </w:pPr>
          </w:p>
        </w:tc>
      </w:tr>
      <w:tr w:rsidR="008C409D" w:rsidRPr="00D53145" w:rsidTr="00F20CE5">
        <w:tc>
          <w:tcPr>
            <w:tcW w:w="2770" w:type="dxa"/>
            <w:shd w:val="clear" w:color="auto" w:fill="auto"/>
            <w:vAlign w:val="center"/>
          </w:tcPr>
          <w:p w:rsidR="008C409D" w:rsidRPr="00AA02D5" w:rsidRDefault="008C409D" w:rsidP="00AA02D5">
            <w:pPr>
              <w:spacing w:after="0" w:line="240" w:lineRule="auto"/>
              <w:jc w:val="center"/>
              <w:rPr>
                <w:rFonts w:ascii="Comic Sans MS" w:eastAsia="Times New Roman" w:hAnsi="Comic Sans MS" w:cs="Times New Roman"/>
                <w:sz w:val="24"/>
                <w:szCs w:val="24"/>
              </w:rPr>
            </w:pPr>
            <w:r w:rsidRPr="00AA02D5">
              <w:rPr>
                <w:rFonts w:ascii="Comic Sans MS" w:eastAsia="Times New Roman" w:hAnsi="Comic Sans MS" w:cs="Times New Roman"/>
                <w:sz w:val="24"/>
                <w:szCs w:val="24"/>
              </w:rPr>
              <w:t>NAČIN REALIZACIJE</w:t>
            </w:r>
          </w:p>
        </w:tc>
        <w:tc>
          <w:tcPr>
            <w:tcW w:w="6300" w:type="dxa"/>
            <w:shd w:val="clear" w:color="auto" w:fill="auto"/>
          </w:tcPr>
          <w:p w:rsidR="00AA02D5" w:rsidRDefault="00AA02D5" w:rsidP="00AA02D5">
            <w:pPr>
              <w:pStyle w:val="Odlomakpopisa"/>
              <w:ind w:left="360"/>
              <w:rPr>
                <w:rFonts w:ascii="Comic Sans MS" w:hAnsi="Comic Sans MS"/>
              </w:rPr>
            </w:pPr>
          </w:p>
          <w:p w:rsidR="008C409D" w:rsidRPr="00D53145" w:rsidRDefault="008C409D" w:rsidP="00642D4D">
            <w:pPr>
              <w:pStyle w:val="Odlomakpopisa"/>
              <w:numPr>
                <w:ilvl w:val="0"/>
                <w:numId w:val="75"/>
              </w:numPr>
              <w:rPr>
                <w:rFonts w:ascii="Comic Sans MS" w:hAnsi="Comic Sans MS"/>
              </w:rPr>
            </w:pPr>
            <w:r w:rsidRPr="00D53145">
              <w:rPr>
                <w:rFonts w:ascii="Comic Sans MS" w:hAnsi="Comic Sans MS"/>
              </w:rPr>
              <w:t>Izrada plakata</w:t>
            </w:r>
          </w:p>
          <w:p w:rsidR="008C409D" w:rsidRPr="00D53145" w:rsidRDefault="008C409D" w:rsidP="00642D4D">
            <w:pPr>
              <w:pStyle w:val="Odlomakpopisa"/>
              <w:numPr>
                <w:ilvl w:val="0"/>
                <w:numId w:val="75"/>
              </w:numPr>
              <w:rPr>
                <w:rFonts w:ascii="Comic Sans MS" w:hAnsi="Comic Sans MS"/>
              </w:rPr>
            </w:pPr>
            <w:r w:rsidRPr="00D53145">
              <w:rPr>
                <w:rFonts w:ascii="Comic Sans MS" w:hAnsi="Comic Sans MS"/>
              </w:rPr>
              <w:t>Predavanja i radionice na satovima vjeronauka i satovima razrednog odjela</w:t>
            </w:r>
          </w:p>
          <w:p w:rsidR="008C409D" w:rsidRDefault="008C409D" w:rsidP="00642D4D">
            <w:pPr>
              <w:pStyle w:val="Odlomakpopisa"/>
              <w:numPr>
                <w:ilvl w:val="0"/>
                <w:numId w:val="75"/>
              </w:numPr>
              <w:rPr>
                <w:rFonts w:ascii="Comic Sans MS" w:hAnsi="Comic Sans MS"/>
              </w:rPr>
            </w:pPr>
            <w:r w:rsidRPr="00D53145">
              <w:rPr>
                <w:rFonts w:ascii="Comic Sans MS" w:hAnsi="Comic Sans MS"/>
              </w:rPr>
              <w:t>Humanitarna akcija - sudjelovanje škole u financiranju obrazovanja djeteta simboličnim prihodima (tzv.</w:t>
            </w:r>
            <w:r w:rsidR="00AA02D5">
              <w:rPr>
                <w:rFonts w:ascii="Comic Sans MS" w:hAnsi="Comic Sans MS"/>
              </w:rPr>
              <w:t xml:space="preserve"> „Kumstvo“), suradnja s udrugom</w:t>
            </w:r>
          </w:p>
          <w:p w:rsidR="00AA02D5" w:rsidRPr="00D53145" w:rsidRDefault="00AA02D5" w:rsidP="00AA02D5">
            <w:pPr>
              <w:pStyle w:val="Odlomakpopisa"/>
              <w:ind w:left="360"/>
              <w:rPr>
                <w:rFonts w:ascii="Comic Sans MS" w:hAnsi="Comic Sans MS"/>
              </w:rPr>
            </w:pPr>
          </w:p>
        </w:tc>
      </w:tr>
      <w:tr w:rsidR="008C409D" w:rsidRPr="00D53145" w:rsidTr="00F20CE5">
        <w:tc>
          <w:tcPr>
            <w:tcW w:w="2770" w:type="dxa"/>
            <w:shd w:val="clear" w:color="auto" w:fill="auto"/>
            <w:vAlign w:val="center"/>
          </w:tcPr>
          <w:p w:rsidR="008C409D" w:rsidRPr="00AA02D5" w:rsidRDefault="008C409D" w:rsidP="00AA02D5">
            <w:pPr>
              <w:spacing w:after="0" w:line="240" w:lineRule="auto"/>
              <w:jc w:val="center"/>
              <w:rPr>
                <w:rFonts w:ascii="Comic Sans MS" w:eastAsia="Times New Roman" w:hAnsi="Comic Sans MS" w:cs="Times New Roman"/>
                <w:sz w:val="24"/>
                <w:szCs w:val="24"/>
              </w:rPr>
            </w:pPr>
            <w:r w:rsidRPr="00AA02D5">
              <w:rPr>
                <w:rFonts w:ascii="Comic Sans MS" w:eastAsia="Times New Roman" w:hAnsi="Comic Sans MS" w:cs="Times New Roman"/>
                <w:sz w:val="24"/>
                <w:szCs w:val="24"/>
              </w:rPr>
              <w:t>VREMENIK</w:t>
            </w:r>
          </w:p>
        </w:tc>
        <w:tc>
          <w:tcPr>
            <w:tcW w:w="6300" w:type="dxa"/>
            <w:shd w:val="clear" w:color="auto" w:fill="auto"/>
          </w:tcPr>
          <w:p w:rsidR="00AA02D5" w:rsidRDefault="00AA02D5" w:rsidP="00AA02D5">
            <w:pPr>
              <w:pStyle w:val="Odlomakpopisa"/>
              <w:ind w:left="360"/>
              <w:rPr>
                <w:rFonts w:ascii="Comic Sans MS" w:hAnsi="Comic Sans MS"/>
              </w:rPr>
            </w:pPr>
          </w:p>
          <w:p w:rsidR="008C409D" w:rsidRDefault="008C409D" w:rsidP="00642D4D">
            <w:pPr>
              <w:pStyle w:val="Odlomakpopisa"/>
              <w:numPr>
                <w:ilvl w:val="0"/>
                <w:numId w:val="75"/>
              </w:numPr>
              <w:rPr>
                <w:rFonts w:ascii="Comic Sans MS" w:hAnsi="Comic Sans MS"/>
              </w:rPr>
            </w:pPr>
            <w:r w:rsidRPr="00AA02D5">
              <w:rPr>
                <w:rFonts w:ascii="Comic Sans MS" w:hAnsi="Comic Sans MS"/>
              </w:rPr>
              <w:t>Od listopada do prosinca</w:t>
            </w:r>
            <w:r w:rsidR="00C218D3">
              <w:rPr>
                <w:rFonts w:ascii="Comic Sans MS" w:hAnsi="Comic Sans MS"/>
              </w:rPr>
              <w:t xml:space="preserve"> 202</w:t>
            </w:r>
            <w:r w:rsidR="00251904">
              <w:rPr>
                <w:rFonts w:ascii="Comic Sans MS" w:hAnsi="Comic Sans MS"/>
              </w:rPr>
              <w:t>4</w:t>
            </w:r>
            <w:r w:rsidR="00C66C49">
              <w:rPr>
                <w:rFonts w:ascii="Comic Sans MS" w:hAnsi="Comic Sans MS"/>
              </w:rPr>
              <w:t>.</w:t>
            </w:r>
          </w:p>
          <w:p w:rsidR="00AA02D5" w:rsidRPr="00AA02D5" w:rsidRDefault="00AA02D5" w:rsidP="00AA02D5">
            <w:pPr>
              <w:pStyle w:val="Odlomakpopisa"/>
              <w:ind w:left="360"/>
              <w:rPr>
                <w:rFonts w:ascii="Comic Sans MS" w:hAnsi="Comic Sans MS"/>
              </w:rPr>
            </w:pPr>
          </w:p>
        </w:tc>
      </w:tr>
      <w:tr w:rsidR="008C409D" w:rsidRPr="00D53145" w:rsidTr="00F20CE5">
        <w:tc>
          <w:tcPr>
            <w:tcW w:w="2770" w:type="dxa"/>
            <w:shd w:val="clear" w:color="auto" w:fill="auto"/>
            <w:vAlign w:val="center"/>
          </w:tcPr>
          <w:p w:rsidR="008C409D" w:rsidRPr="00AA02D5" w:rsidRDefault="008C409D" w:rsidP="00AA02D5">
            <w:pPr>
              <w:spacing w:after="0" w:line="240" w:lineRule="auto"/>
              <w:jc w:val="center"/>
              <w:rPr>
                <w:rFonts w:ascii="Comic Sans MS" w:eastAsia="Times New Roman" w:hAnsi="Comic Sans MS" w:cs="Times New Roman"/>
                <w:sz w:val="24"/>
                <w:szCs w:val="24"/>
              </w:rPr>
            </w:pPr>
            <w:r w:rsidRPr="00AA02D5">
              <w:rPr>
                <w:rFonts w:ascii="Comic Sans MS" w:eastAsia="Times New Roman" w:hAnsi="Comic Sans MS" w:cs="Times New Roman"/>
                <w:sz w:val="24"/>
                <w:szCs w:val="24"/>
              </w:rPr>
              <w:t>TROŠKOVNIK</w:t>
            </w:r>
          </w:p>
        </w:tc>
        <w:tc>
          <w:tcPr>
            <w:tcW w:w="6300" w:type="dxa"/>
            <w:shd w:val="clear" w:color="auto" w:fill="auto"/>
          </w:tcPr>
          <w:p w:rsidR="00AA02D5" w:rsidRDefault="00AA02D5" w:rsidP="00AA02D5">
            <w:pPr>
              <w:pStyle w:val="Odlomakpopisa"/>
              <w:ind w:left="360"/>
              <w:rPr>
                <w:rFonts w:ascii="Comic Sans MS" w:hAnsi="Comic Sans MS"/>
              </w:rPr>
            </w:pPr>
          </w:p>
          <w:p w:rsidR="008C409D" w:rsidRDefault="008C409D" w:rsidP="00642D4D">
            <w:pPr>
              <w:pStyle w:val="Odlomakpopisa"/>
              <w:numPr>
                <w:ilvl w:val="0"/>
                <w:numId w:val="75"/>
              </w:numPr>
              <w:rPr>
                <w:rFonts w:ascii="Comic Sans MS" w:hAnsi="Comic Sans MS"/>
              </w:rPr>
            </w:pPr>
            <w:r w:rsidRPr="00AA02D5">
              <w:rPr>
                <w:rFonts w:ascii="Comic Sans MS" w:hAnsi="Comic Sans MS"/>
              </w:rPr>
              <w:t>Troškovi za plakate i nabavku drugog radnog materijala</w:t>
            </w:r>
          </w:p>
          <w:p w:rsidR="00AA02D5" w:rsidRPr="00AA02D5" w:rsidRDefault="00AA02D5" w:rsidP="00AA02D5">
            <w:pPr>
              <w:pStyle w:val="Odlomakpopisa"/>
              <w:ind w:left="360"/>
              <w:rPr>
                <w:rFonts w:ascii="Comic Sans MS" w:hAnsi="Comic Sans MS"/>
              </w:rPr>
            </w:pPr>
          </w:p>
        </w:tc>
      </w:tr>
      <w:tr w:rsidR="008C409D" w:rsidRPr="00D53145" w:rsidTr="00F20CE5">
        <w:tc>
          <w:tcPr>
            <w:tcW w:w="2770" w:type="dxa"/>
            <w:tcBorders>
              <w:top w:val="single" w:sz="12" w:space="0" w:color="000000"/>
            </w:tcBorders>
            <w:shd w:val="clear" w:color="auto" w:fill="auto"/>
            <w:vAlign w:val="center"/>
          </w:tcPr>
          <w:p w:rsidR="008C409D" w:rsidRPr="00AA02D5" w:rsidRDefault="008C409D" w:rsidP="00AA02D5">
            <w:pPr>
              <w:spacing w:after="0" w:line="240" w:lineRule="auto"/>
              <w:jc w:val="center"/>
              <w:rPr>
                <w:rFonts w:ascii="Comic Sans MS" w:eastAsia="Times New Roman" w:hAnsi="Comic Sans MS" w:cs="Times New Roman"/>
                <w:i/>
                <w:iCs/>
                <w:sz w:val="24"/>
                <w:szCs w:val="24"/>
              </w:rPr>
            </w:pPr>
            <w:r w:rsidRPr="00AA02D5">
              <w:rPr>
                <w:rFonts w:ascii="Comic Sans MS" w:eastAsia="Times New Roman" w:hAnsi="Comic Sans MS" w:cs="Times New Roman"/>
                <w:i/>
                <w:iCs/>
                <w:sz w:val="24"/>
                <w:szCs w:val="24"/>
              </w:rPr>
              <w:t>NAČIN PRAĆENJA</w:t>
            </w:r>
          </w:p>
        </w:tc>
        <w:tc>
          <w:tcPr>
            <w:tcW w:w="6300" w:type="dxa"/>
            <w:tcBorders>
              <w:top w:val="single" w:sz="12" w:space="0" w:color="000000"/>
            </w:tcBorders>
            <w:shd w:val="clear" w:color="auto" w:fill="auto"/>
          </w:tcPr>
          <w:p w:rsidR="008C409D" w:rsidRPr="00D53145" w:rsidRDefault="008C409D" w:rsidP="00AA02D5">
            <w:pPr>
              <w:pStyle w:val="Odlomakpopisa"/>
              <w:ind w:left="360"/>
              <w:rPr>
                <w:rFonts w:ascii="Comic Sans MS" w:hAnsi="Comic Sans MS"/>
              </w:rPr>
            </w:pPr>
          </w:p>
          <w:p w:rsidR="008C409D" w:rsidRPr="00D53145" w:rsidRDefault="008C409D" w:rsidP="00642D4D">
            <w:pPr>
              <w:pStyle w:val="Odlomakpopisa"/>
              <w:numPr>
                <w:ilvl w:val="0"/>
                <w:numId w:val="75"/>
              </w:numPr>
              <w:rPr>
                <w:rFonts w:ascii="Comic Sans MS" w:hAnsi="Comic Sans MS"/>
              </w:rPr>
            </w:pPr>
            <w:r w:rsidRPr="00D53145">
              <w:rPr>
                <w:rFonts w:ascii="Comic Sans MS" w:hAnsi="Comic Sans MS"/>
              </w:rPr>
              <w:t>Bolji odnosi među djecom</w:t>
            </w:r>
          </w:p>
          <w:p w:rsidR="008C409D" w:rsidRPr="00D53145" w:rsidRDefault="008C409D" w:rsidP="00642D4D">
            <w:pPr>
              <w:pStyle w:val="Odlomakpopisa"/>
              <w:numPr>
                <w:ilvl w:val="0"/>
                <w:numId w:val="75"/>
              </w:numPr>
              <w:rPr>
                <w:rFonts w:ascii="Comic Sans MS" w:hAnsi="Comic Sans MS"/>
              </w:rPr>
            </w:pPr>
            <w:r w:rsidRPr="00D53145">
              <w:rPr>
                <w:rFonts w:ascii="Comic Sans MS" w:hAnsi="Comic Sans MS"/>
              </w:rPr>
              <w:t>Odaziv na humanitarnu akciju</w:t>
            </w:r>
          </w:p>
          <w:p w:rsidR="008C409D" w:rsidRPr="00D53145" w:rsidRDefault="008C409D" w:rsidP="00197029">
            <w:pPr>
              <w:spacing w:after="0" w:line="240" w:lineRule="auto"/>
              <w:ind w:left="720" w:hanging="360"/>
              <w:rPr>
                <w:rFonts w:ascii="Comic Sans MS" w:eastAsia="Times New Roman" w:hAnsi="Comic Sans MS" w:cs="Times New Roman"/>
                <w:sz w:val="24"/>
                <w:szCs w:val="24"/>
              </w:rPr>
            </w:pPr>
          </w:p>
        </w:tc>
      </w:tr>
    </w:tbl>
    <w:p w:rsidR="00F20CE5" w:rsidRPr="0033499C" w:rsidRDefault="00F20CE5" w:rsidP="00F20CE5">
      <w:pPr>
        <w:jc w:val="center"/>
        <w:rPr>
          <w:rFonts w:ascii="Comic Sans MS" w:eastAsia="Times New Roman" w:hAnsi="Comic Sans MS" w:cs="Times New Roman"/>
          <w:b/>
          <w:sz w:val="28"/>
          <w:szCs w:val="28"/>
        </w:rPr>
      </w:pPr>
      <w:r w:rsidRPr="0033499C">
        <w:rPr>
          <w:rFonts w:ascii="Comic Sans MS" w:eastAsia="Times New Roman" w:hAnsi="Comic Sans MS" w:cs="Times New Roman"/>
          <w:b/>
          <w:sz w:val="28"/>
          <w:szCs w:val="28"/>
        </w:rPr>
        <w:lastRenderedPageBreak/>
        <w:t>- ŠKOLSKI MEDNI DAN S HRVATSKIH PČELINJAKA –</w:t>
      </w:r>
    </w:p>
    <w:p w:rsidR="00F20CE5" w:rsidRPr="00601848" w:rsidRDefault="00F20CE5" w:rsidP="00F20CE5">
      <w:pPr>
        <w:spacing w:after="0" w:line="240" w:lineRule="auto"/>
        <w:rPr>
          <w:rFonts w:ascii="Comic Sans MS" w:eastAsia="Times New Roman" w:hAnsi="Comic Sans MS" w:cs="Times New Roman"/>
          <w:sz w:val="24"/>
          <w:szCs w:val="24"/>
        </w:rPr>
      </w:pPr>
    </w:p>
    <w:tbl>
      <w:tblPr>
        <w:tblW w:w="9288" w:type="dxa"/>
        <w:tblBorders>
          <w:top w:val="single" w:sz="12" w:space="0" w:color="000000"/>
          <w:bottom w:val="single" w:sz="12" w:space="0" w:color="000000"/>
          <w:insideH w:val="single" w:sz="6" w:space="0" w:color="000000"/>
        </w:tblBorders>
        <w:tblLook w:val="01E0" w:firstRow="1" w:lastRow="1" w:firstColumn="1" w:lastColumn="1" w:noHBand="0" w:noVBand="0"/>
      </w:tblPr>
      <w:tblGrid>
        <w:gridCol w:w="2808"/>
        <w:gridCol w:w="6480"/>
      </w:tblGrid>
      <w:tr w:rsidR="00F20CE5" w:rsidRPr="00601848" w:rsidTr="00594D3F">
        <w:trPr>
          <w:trHeight w:val="1271"/>
        </w:trPr>
        <w:tc>
          <w:tcPr>
            <w:tcW w:w="2808" w:type="dxa"/>
            <w:tcBorders>
              <w:bottom w:val="single" w:sz="12" w:space="0" w:color="000000"/>
            </w:tcBorders>
            <w:shd w:val="clear" w:color="auto" w:fill="auto"/>
            <w:vAlign w:val="center"/>
          </w:tcPr>
          <w:p w:rsidR="00F20CE5" w:rsidRPr="006B234A" w:rsidRDefault="00F20CE5" w:rsidP="00594D3F">
            <w:pPr>
              <w:spacing w:after="0" w:line="240" w:lineRule="auto"/>
              <w:jc w:val="center"/>
              <w:rPr>
                <w:rFonts w:ascii="Comic Sans MS" w:eastAsia="Times New Roman" w:hAnsi="Comic Sans MS" w:cs="Times New Roman"/>
                <w:bCs/>
                <w:sz w:val="24"/>
                <w:szCs w:val="24"/>
              </w:rPr>
            </w:pPr>
            <w:r w:rsidRPr="006B234A">
              <w:rPr>
                <w:rFonts w:ascii="Comic Sans MS" w:eastAsia="Times New Roman" w:hAnsi="Comic Sans MS" w:cs="Times New Roman"/>
                <w:bCs/>
                <w:sz w:val="24"/>
                <w:szCs w:val="24"/>
              </w:rPr>
              <w:t>CILJ</w:t>
            </w:r>
          </w:p>
        </w:tc>
        <w:tc>
          <w:tcPr>
            <w:tcW w:w="6480" w:type="dxa"/>
            <w:tcBorders>
              <w:bottom w:val="single" w:sz="12" w:space="0" w:color="000000"/>
            </w:tcBorders>
          </w:tcPr>
          <w:p w:rsidR="00F20CE5" w:rsidRPr="0033499C" w:rsidRDefault="00F20CE5" w:rsidP="00594D3F">
            <w:pPr>
              <w:spacing w:after="240"/>
              <w:rPr>
                <w:rFonts w:ascii="Comic Sans MS" w:hAnsi="Comic Sans MS"/>
                <w:sz w:val="24"/>
                <w:szCs w:val="24"/>
              </w:rPr>
            </w:pPr>
            <w:r w:rsidRPr="0033499C">
              <w:rPr>
                <w:rFonts w:ascii="Comic Sans MS" w:hAnsi="Comic Sans MS"/>
                <w:sz w:val="24"/>
                <w:szCs w:val="24"/>
              </w:rPr>
              <w:t>E</w:t>
            </w:r>
            <w:r w:rsidRPr="0033499C">
              <w:rPr>
                <w:rFonts w:ascii="Comic Sans MS" w:eastAsia="Times New Roman" w:hAnsi="Comic Sans MS"/>
                <w:sz w:val="24"/>
                <w:szCs w:val="24"/>
              </w:rPr>
              <w:t>duciranje djece i njihovih roditelja o važnosti konzumiranja meda kao</w:t>
            </w:r>
            <w:r w:rsidRPr="0033499C">
              <w:rPr>
                <w:rFonts w:ascii="Comic Sans MS" w:hAnsi="Comic Sans MS"/>
                <w:sz w:val="24"/>
                <w:szCs w:val="24"/>
              </w:rPr>
              <w:t xml:space="preserve"> i uključivanja meda u prehranu</w:t>
            </w:r>
          </w:p>
        </w:tc>
      </w:tr>
      <w:tr w:rsidR="00F20CE5" w:rsidRPr="00601848" w:rsidTr="00594D3F">
        <w:tc>
          <w:tcPr>
            <w:tcW w:w="2808" w:type="dxa"/>
            <w:shd w:val="clear" w:color="auto" w:fill="auto"/>
            <w:vAlign w:val="center"/>
          </w:tcPr>
          <w:p w:rsidR="00F20CE5" w:rsidRPr="006B234A" w:rsidRDefault="00F20CE5" w:rsidP="00594D3F">
            <w:pPr>
              <w:spacing w:after="0" w:line="240" w:lineRule="auto"/>
              <w:jc w:val="center"/>
              <w:rPr>
                <w:rFonts w:ascii="Comic Sans MS" w:eastAsia="Times New Roman" w:hAnsi="Comic Sans MS" w:cs="Times New Roman"/>
                <w:sz w:val="24"/>
                <w:szCs w:val="24"/>
              </w:rPr>
            </w:pPr>
            <w:r w:rsidRPr="006B234A">
              <w:rPr>
                <w:rFonts w:ascii="Comic Sans MS" w:eastAsia="Times New Roman" w:hAnsi="Comic Sans MS" w:cs="Times New Roman"/>
                <w:sz w:val="24"/>
                <w:szCs w:val="24"/>
              </w:rPr>
              <w:t>NAMJENA</w:t>
            </w:r>
          </w:p>
        </w:tc>
        <w:tc>
          <w:tcPr>
            <w:tcW w:w="6480" w:type="dxa"/>
          </w:tcPr>
          <w:p w:rsidR="00F20CE5" w:rsidRPr="0033499C" w:rsidRDefault="00F20CE5" w:rsidP="00594D3F">
            <w:pPr>
              <w:pStyle w:val="Normal1"/>
              <w:spacing w:after="0" w:line="100" w:lineRule="atLeast"/>
              <w:rPr>
                <w:rFonts w:ascii="Comic Sans MS" w:hAnsi="Comic Sans MS" w:cs="Times New Roman"/>
                <w:sz w:val="24"/>
                <w:szCs w:val="24"/>
                <w:lang w:eastAsia="hr-HR"/>
              </w:rPr>
            </w:pPr>
            <w:r w:rsidRPr="0033499C">
              <w:rPr>
                <w:rFonts w:ascii="Comic Sans MS" w:hAnsi="Comic Sans MS" w:cs="Times New Roman"/>
                <w:sz w:val="24"/>
                <w:szCs w:val="24"/>
                <w:lang w:eastAsia="hr-HR"/>
              </w:rPr>
              <w:t xml:space="preserve">- promocija meda lokalnih proizvođača koji se pakira u </w:t>
            </w:r>
            <w:r w:rsidRPr="00353AE0">
              <w:rPr>
                <w:rFonts w:ascii="Comic Sans MS" w:hAnsi="Comic Sans MS" w:cs="Times New Roman"/>
                <w:b/>
                <w:sz w:val="24"/>
                <w:szCs w:val="24"/>
                <w:lang w:eastAsia="hr-HR"/>
              </w:rPr>
              <w:t>Nacionalnu staklenku</w:t>
            </w:r>
            <w:r w:rsidRPr="0033499C">
              <w:rPr>
                <w:rFonts w:ascii="Comic Sans MS" w:hAnsi="Comic Sans MS" w:cs="Times New Roman"/>
                <w:sz w:val="24"/>
                <w:szCs w:val="24"/>
                <w:lang w:eastAsia="hr-HR"/>
              </w:rPr>
              <w:br/>
              <w:t>- povećanje</w:t>
            </w:r>
            <w:r>
              <w:rPr>
                <w:rFonts w:ascii="Comic Sans MS" w:hAnsi="Comic Sans MS" w:cs="Times New Roman"/>
                <w:sz w:val="24"/>
                <w:szCs w:val="24"/>
                <w:lang w:eastAsia="hr-HR"/>
              </w:rPr>
              <w:t xml:space="preserve"> unosa meda u prehrani djece</w:t>
            </w:r>
            <w:r w:rsidRPr="0033499C">
              <w:rPr>
                <w:rFonts w:ascii="Comic Sans MS" w:hAnsi="Comic Sans MS" w:cs="Times New Roman"/>
                <w:sz w:val="24"/>
                <w:szCs w:val="24"/>
                <w:lang w:eastAsia="hr-HR"/>
              </w:rPr>
              <w:t xml:space="preserve"> </w:t>
            </w:r>
          </w:p>
          <w:p w:rsidR="00F20CE5" w:rsidRPr="00601848" w:rsidRDefault="00F20CE5" w:rsidP="00594D3F">
            <w:pPr>
              <w:pStyle w:val="Normal1"/>
              <w:spacing w:after="0" w:line="100" w:lineRule="atLeast"/>
              <w:rPr>
                <w:rFonts w:ascii="Comic Sans MS" w:hAnsi="Comic Sans MS" w:cs="Times New Roman"/>
                <w:sz w:val="24"/>
                <w:szCs w:val="24"/>
              </w:rPr>
            </w:pPr>
            <w:r w:rsidRPr="0033499C">
              <w:rPr>
                <w:rFonts w:ascii="Comic Sans MS" w:hAnsi="Comic Sans MS" w:cs="Times New Roman"/>
                <w:sz w:val="24"/>
                <w:szCs w:val="24"/>
                <w:lang w:eastAsia="hr-HR"/>
              </w:rPr>
              <w:t>- podizanje razine znanja o važnosti meda kao sastavnog dijela pravilne i nutritivno povoljnije p</w:t>
            </w:r>
            <w:r>
              <w:rPr>
                <w:rFonts w:ascii="Comic Sans MS" w:hAnsi="Comic Sans MS" w:cs="Times New Roman"/>
                <w:sz w:val="24"/>
                <w:szCs w:val="24"/>
                <w:lang w:eastAsia="hr-HR"/>
              </w:rPr>
              <w:t>rehrane</w:t>
            </w:r>
            <w:r w:rsidRPr="0033499C">
              <w:rPr>
                <w:rFonts w:ascii="Comic Sans MS" w:hAnsi="Comic Sans MS" w:cs="Times New Roman"/>
                <w:sz w:val="24"/>
                <w:szCs w:val="24"/>
                <w:lang w:eastAsia="hr-HR"/>
              </w:rPr>
              <w:br/>
              <w:t>- educiranje učenika o važnosti pčelarstva za sveukupnu poljoprivrednu proizvodnju i biološku raznolikost</w:t>
            </w:r>
            <w:r w:rsidRPr="00896520">
              <w:rPr>
                <w:rFonts w:ascii="Comic Sans MS" w:hAnsi="Comic Sans MS" w:cs="Times New Roman"/>
                <w:lang w:eastAsia="hr-HR"/>
              </w:rPr>
              <w:br/>
            </w:r>
          </w:p>
        </w:tc>
      </w:tr>
      <w:tr w:rsidR="00F20CE5" w:rsidRPr="00601848" w:rsidTr="00594D3F">
        <w:tc>
          <w:tcPr>
            <w:tcW w:w="2808" w:type="dxa"/>
            <w:shd w:val="clear" w:color="auto" w:fill="auto"/>
            <w:vAlign w:val="center"/>
          </w:tcPr>
          <w:p w:rsidR="00F20CE5" w:rsidRPr="006B234A" w:rsidRDefault="00F20CE5" w:rsidP="00594D3F">
            <w:pPr>
              <w:spacing w:after="0" w:line="240" w:lineRule="auto"/>
              <w:jc w:val="center"/>
              <w:rPr>
                <w:rFonts w:ascii="Comic Sans MS" w:eastAsia="Times New Roman" w:hAnsi="Comic Sans MS" w:cs="Times New Roman"/>
                <w:sz w:val="24"/>
                <w:szCs w:val="24"/>
              </w:rPr>
            </w:pPr>
            <w:r w:rsidRPr="006B234A">
              <w:rPr>
                <w:rFonts w:ascii="Comic Sans MS" w:eastAsia="Times New Roman" w:hAnsi="Comic Sans MS" w:cs="Times New Roman"/>
                <w:sz w:val="24"/>
                <w:szCs w:val="24"/>
              </w:rPr>
              <w:t>NOSITELJI</w:t>
            </w:r>
          </w:p>
        </w:tc>
        <w:tc>
          <w:tcPr>
            <w:tcW w:w="6480" w:type="dxa"/>
          </w:tcPr>
          <w:p w:rsidR="00F20CE5" w:rsidRDefault="00F20CE5" w:rsidP="00594D3F">
            <w:pPr>
              <w:pStyle w:val="Normal1"/>
              <w:spacing w:after="0" w:line="100" w:lineRule="atLeast"/>
              <w:jc w:val="both"/>
              <w:rPr>
                <w:rFonts w:ascii="Comic Sans MS" w:hAnsi="Comic Sans MS" w:cs="Times New Roman"/>
                <w:sz w:val="24"/>
                <w:szCs w:val="24"/>
              </w:rPr>
            </w:pPr>
          </w:p>
          <w:p w:rsidR="00F20CE5" w:rsidRDefault="00C218D3" w:rsidP="00594D3F">
            <w:pPr>
              <w:pStyle w:val="Normal1"/>
              <w:spacing w:after="0" w:line="100" w:lineRule="atLeast"/>
              <w:jc w:val="both"/>
              <w:rPr>
                <w:rFonts w:ascii="Comic Sans MS" w:hAnsi="Comic Sans MS" w:cs="Times New Roman"/>
                <w:sz w:val="24"/>
                <w:szCs w:val="24"/>
              </w:rPr>
            </w:pPr>
            <w:r>
              <w:rPr>
                <w:rFonts w:ascii="Comic Sans MS" w:hAnsi="Comic Sans MS" w:cs="Times New Roman"/>
                <w:sz w:val="24"/>
                <w:szCs w:val="24"/>
              </w:rPr>
              <w:t xml:space="preserve">- učiteljica </w:t>
            </w:r>
            <w:r w:rsidR="007C7F22">
              <w:rPr>
                <w:rFonts w:ascii="Comic Sans MS" w:hAnsi="Comic Sans MS" w:cs="Times New Roman"/>
                <w:sz w:val="24"/>
                <w:szCs w:val="24"/>
              </w:rPr>
              <w:t xml:space="preserve">Marina </w:t>
            </w:r>
            <w:proofErr w:type="spellStart"/>
            <w:r w:rsidR="007C7F22">
              <w:rPr>
                <w:rFonts w:ascii="Comic Sans MS" w:hAnsi="Comic Sans MS" w:cs="Times New Roman"/>
                <w:sz w:val="24"/>
                <w:szCs w:val="24"/>
              </w:rPr>
              <w:t>Omašić</w:t>
            </w:r>
            <w:proofErr w:type="spellEnd"/>
            <w:r w:rsidR="00F20CE5" w:rsidRPr="00601848">
              <w:rPr>
                <w:rFonts w:ascii="Comic Sans MS" w:hAnsi="Comic Sans MS" w:cs="Times New Roman"/>
                <w:sz w:val="24"/>
                <w:szCs w:val="24"/>
              </w:rPr>
              <w:t xml:space="preserve"> i učenici</w:t>
            </w:r>
            <w:r w:rsidR="00F20CE5">
              <w:rPr>
                <w:rFonts w:ascii="Comic Sans MS" w:hAnsi="Comic Sans MS" w:cs="Times New Roman"/>
                <w:sz w:val="24"/>
                <w:szCs w:val="24"/>
              </w:rPr>
              <w:t xml:space="preserve"> prvog razreda</w:t>
            </w:r>
          </w:p>
          <w:p w:rsidR="00F20CE5" w:rsidRDefault="00F20CE5" w:rsidP="00594D3F">
            <w:pPr>
              <w:pStyle w:val="Normal1"/>
              <w:spacing w:after="0" w:line="100" w:lineRule="atLeast"/>
              <w:jc w:val="both"/>
              <w:rPr>
                <w:rFonts w:ascii="Comic Sans MS" w:hAnsi="Comic Sans MS" w:cs="Times New Roman"/>
                <w:sz w:val="24"/>
                <w:szCs w:val="24"/>
              </w:rPr>
            </w:pPr>
            <w:r>
              <w:rPr>
                <w:rFonts w:ascii="Comic Sans MS" w:hAnsi="Comic Sans MS" w:cs="Times New Roman"/>
                <w:sz w:val="24"/>
                <w:szCs w:val="24"/>
              </w:rPr>
              <w:t>- Ministarstvo poljoprivrede</w:t>
            </w:r>
          </w:p>
          <w:p w:rsidR="00F20CE5" w:rsidRPr="00601848" w:rsidRDefault="00F20CE5" w:rsidP="00594D3F">
            <w:pPr>
              <w:pStyle w:val="Normal1"/>
              <w:spacing w:after="0" w:line="100" w:lineRule="atLeast"/>
              <w:jc w:val="both"/>
              <w:rPr>
                <w:rFonts w:ascii="Comic Sans MS" w:hAnsi="Comic Sans MS" w:cs="Times New Roman"/>
                <w:sz w:val="24"/>
                <w:szCs w:val="24"/>
              </w:rPr>
            </w:pPr>
          </w:p>
        </w:tc>
      </w:tr>
      <w:tr w:rsidR="00F20CE5" w:rsidRPr="00601848" w:rsidTr="00594D3F">
        <w:tc>
          <w:tcPr>
            <w:tcW w:w="2808" w:type="dxa"/>
            <w:shd w:val="clear" w:color="auto" w:fill="auto"/>
            <w:vAlign w:val="center"/>
          </w:tcPr>
          <w:p w:rsidR="00F20CE5" w:rsidRPr="006B234A" w:rsidRDefault="00F20CE5" w:rsidP="00594D3F">
            <w:pPr>
              <w:spacing w:after="0" w:line="240" w:lineRule="auto"/>
              <w:jc w:val="center"/>
              <w:rPr>
                <w:rFonts w:ascii="Comic Sans MS" w:eastAsia="Times New Roman" w:hAnsi="Comic Sans MS" w:cs="Times New Roman"/>
                <w:sz w:val="24"/>
                <w:szCs w:val="24"/>
              </w:rPr>
            </w:pPr>
            <w:r w:rsidRPr="006B234A">
              <w:rPr>
                <w:rFonts w:ascii="Comic Sans MS" w:eastAsia="Times New Roman" w:hAnsi="Comic Sans MS" w:cs="Times New Roman"/>
                <w:sz w:val="24"/>
                <w:szCs w:val="24"/>
              </w:rPr>
              <w:t>NAČIN REALIZACIJE</w:t>
            </w:r>
          </w:p>
        </w:tc>
        <w:tc>
          <w:tcPr>
            <w:tcW w:w="6480" w:type="dxa"/>
          </w:tcPr>
          <w:p w:rsidR="00F20CE5" w:rsidRDefault="00F20CE5" w:rsidP="00594D3F">
            <w:pPr>
              <w:pStyle w:val="Normal1"/>
              <w:spacing w:after="0" w:line="100" w:lineRule="atLeast"/>
              <w:jc w:val="both"/>
              <w:rPr>
                <w:rFonts w:ascii="Comic Sans MS" w:hAnsi="Comic Sans MS" w:cs="Times New Roman"/>
                <w:sz w:val="24"/>
                <w:szCs w:val="24"/>
              </w:rPr>
            </w:pPr>
          </w:p>
          <w:p w:rsidR="00F20CE5" w:rsidRDefault="00F20CE5" w:rsidP="00594D3F">
            <w:pPr>
              <w:pStyle w:val="Normal1"/>
              <w:spacing w:after="0" w:line="100" w:lineRule="atLeast"/>
              <w:jc w:val="both"/>
              <w:rPr>
                <w:rFonts w:ascii="Comic Sans MS" w:hAnsi="Comic Sans MS" w:cs="Times New Roman"/>
                <w:sz w:val="24"/>
                <w:szCs w:val="24"/>
              </w:rPr>
            </w:pPr>
            <w:r>
              <w:rPr>
                <w:rFonts w:ascii="Comic Sans MS" w:hAnsi="Comic Sans MS" w:cs="Times New Roman"/>
                <w:sz w:val="24"/>
                <w:szCs w:val="24"/>
              </w:rPr>
              <w:t>Upoznavanje s proizvodom koji je pakiran u Nacionalnu staklenku i upoznavanje s načinom dobivanja meda i važnosti meda u prehrani djece kroz edukativnu slikovnicu</w:t>
            </w:r>
          </w:p>
          <w:p w:rsidR="00F20CE5" w:rsidRPr="00601848" w:rsidRDefault="00F20CE5" w:rsidP="00594D3F">
            <w:pPr>
              <w:pStyle w:val="Normal1"/>
              <w:spacing w:after="0" w:line="100" w:lineRule="atLeast"/>
              <w:jc w:val="both"/>
              <w:rPr>
                <w:rFonts w:ascii="Comic Sans MS" w:hAnsi="Comic Sans MS" w:cs="Times New Roman"/>
                <w:sz w:val="24"/>
                <w:szCs w:val="24"/>
              </w:rPr>
            </w:pPr>
          </w:p>
        </w:tc>
      </w:tr>
      <w:tr w:rsidR="00F20CE5" w:rsidRPr="00601848" w:rsidTr="00594D3F">
        <w:tc>
          <w:tcPr>
            <w:tcW w:w="2808" w:type="dxa"/>
            <w:shd w:val="clear" w:color="auto" w:fill="auto"/>
            <w:vAlign w:val="center"/>
          </w:tcPr>
          <w:p w:rsidR="00F20CE5" w:rsidRPr="006B234A" w:rsidRDefault="00F20CE5" w:rsidP="00594D3F">
            <w:pPr>
              <w:spacing w:after="0" w:line="240" w:lineRule="auto"/>
              <w:jc w:val="center"/>
              <w:rPr>
                <w:rFonts w:ascii="Comic Sans MS" w:eastAsia="Times New Roman" w:hAnsi="Comic Sans MS" w:cs="Times New Roman"/>
                <w:sz w:val="24"/>
                <w:szCs w:val="24"/>
              </w:rPr>
            </w:pPr>
            <w:r w:rsidRPr="006B234A">
              <w:rPr>
                <w:rFonts w:ascii="Comic Sans MS" w:eastAsia="Times New Roman" w:hAnsi="Comic Sans MS" w:cs="Times New Roman"/>
                <w:sz w:val="24"/>
                <w:szCs w:val="24"/>
              </w:rPr>
              <w:t>VREMENIK</w:t>
            </w:r>
          </w:p>
        </w:tc>
        <w:tc>
          <w:tcPr>
            <w:tcW w:w="6480" w:type="dxa"/>
          </w:tcPr>
          <w:p w:rsidR="00F20CE5" w:rsidRDefault="00F20CE5" w:rsidP="00594D3F">
            <w:pPr>
              <w:pStyle w:val="Normal1"/>
              <w:spacing w:after="0" w:line="100" w:lineRule="atLeast"/>
              <w:jc w:val="both"/>
              <w:rPr>
                <w:rFonts w:ascii="Comic Sans MS" w:hAnsi="Comic Sans MS" w:cs="Times New Roman"/>
                <w:lang w:eastAsia="hr-HR"/>
              </w:rPr>
            </w:pPr>
          </w:p>
          <w:p w:rsidR="00F20CE5" w:rsidRDefault="00F20CE5" w:rsidP="00594D3F">
            <w:pPr>
              <w:pStyle w:val="Normal1"/>
              <w:spacing w:after="0" w:line="100" w:lineRule="atLeast"/>
              <w:jc w:val="both"/>
              <w:rPr>
                <w:rFonts w:ascii="Comic Sans MS" w:hAnsi="Comic Sans MS" w:cs="Times New Roman"/>
                <w:sz w:val="24"/>
                <w:szCs w:val="24"/>
                <w:lang w:eastAsia="hr-HR"/>
              </w:rPr>
            </w:pPr>
            <w:r w:rsidRPr="0033499C">
              <w:rPr>
                <w:rFonts w:ascii="Comic Sans MS" w:hAnsi="Comic Sans MS" w:cs="Times New Roman"/>
                <w:sz w:val="24"/>
                <w:szCs w:val="24"/>
                <w:lang w:eastAsia="hr-HR"/>
              </w:rPr>
              <w:t xml:space="preserve">Program će se provoditi na čitavom teritoriju Republike Hrvatske u prvim razredima osnovnih škola, na dan </w:t>
            </w:r>
          </w:p>
          <w:p w:rsidR="00F20CE5" w:rsidRPr="00353AE0" w:rsidRDefault="00251904" w:rsidP="00594D3F">
            <w:pPr>
              <w:pStyle w:val="Normal1"/>
              <w:spacing w:after="0" w:line="100" w:lineRule="atLeast"/>
              <w:jc w:val="both"/>
              <w:rPr>
                <w:rFonts w:ascii="Comic Sans MS" w:hAnsi="Comic Sans MS" w:cs="Times New Roman"/>
                <w:b/>
                <w:sz w:val="24"/>
                <w:szCs w:val="24"/>
                <w:lang w:eastAsia="hr-HR"/>
              </w:rPr>
            </w:pPr>
            <w:r>
              <w:rPr>
                <w:rFonts w:ascii="Comic Sans MS" w:hAnsi="Comic Sans MS" w:cs="Times New Roman"/>
                <w:b/>
                <w:sz w:val="24"/>
                <w:szCs w:val="24"/>
                <w:lang w:eastAsia="hr-HR"/>
              </w:rPr>
              <w:t>9</w:t>
            </w:r>
            <w:r w:rsidR="00C218D3">
              <w:rPr>
                <w:rFonts w:ascii="Comic Sans MS" w:hAnsi="Comic Sans MS" w:cs="Times New Roman"/>
                <w:b/>
                <w:sz w:val="24"/>
                <w:szCs w:val="24"/>
                <w:lang w:eastAsia="hr-HR"/>
              </w:rPr>
              <w:t>. prosinca 202</w:t>
            </w:r>
            <w:r>
              <w:rPr>
                <w:rFonts w:ascii="Comic Sans MS" w:hAnsi="Comic Sans MS" w:cs="Times New Roman"/>
                <w:b/>
                <w:sz w:val="24"/>
                <w:szCs w:val="24"/>
                <w:lang w:eastAsia="hr-HR"/>
              </w:rPr>
              <w:t>4</w:t>
            </w:r>
            <w:r w:rsidR="00F20CE5" w:rsidRPr="00353AE0">
              <w:rPr>
                <w:rFonts w:ascii="Comic Sans MS" w:hAnsi="Comic Sans MS" w:cs="Times New Roman"/>
                <w:b/>
                <w:sz w:val="24"/>
                <w:szCs w:val="24"/>
                <w:lang w:eastAsia="hr-HR"/>
              </w:rPr>
              <w:t>. godine</w:t>
            </w:r>
          </w:p>
          <w:p w:rsidR="00F20CE5" w:rsidRPr="00601848" w:rsidRDefault="00F20CE5" w:rsidP="00594D3F">
            <w:pPr>
              <w:pStyle w:val="Normal1"/>
              <w:spacing w:after="0" w:line="100" w:lineRule="atLeast"/>
              <w:jc w:val="both"/>
              <w:rPr>
                <w:rFonts w:ascii="Comic Sans MS" w:hAnsi="Comic Sans MS" w:cs="Times New Roman"/>
                <w:sz w:val="24"/>
                <w:szCs w:val="24"/>
              </w:rPr>
            </w:pPr>
          </w:p>
        </w:tc>
      </w:tr>
      <w:tr w:rsidR="00F20CE5" w:rsidRPr="00601848" w:rsidTr="00594D3F">
        <w:tc>
          <w:tcPr>
            <w:tcW w:w="2808" w:type="dxa"/>
            <w:shd w:val="clear" w:color="auto" w:fill="auto"/>
            <w:vAlign w:val="center"/>
          </w:tcPr>
          <w:p w:rsidR="00F20CE5" w:rsidRPr="006B234A" w:rsidRDefault="00F20CE5" w:rsidP="00594D3F">
            <w:pPr>
              <w:spacing w:after="0" w:line="240" w:lineRule="auto"/>
              <w:jc w:val="center"/>
              <w:rPr>
                <w:rFonts w:ascii="Comic Sans MS" w:eastAsia="Times New Roman" w:hAnsi="Comic Sans MS" w:cs="Times New Roman"/>
                <w:sz w:val="24"/>
                <w:szCs w:val="24"/>
              </w:rPr>
            </w:pPr>
          </w:p>
          <w:p w:rsidR="00F20CE5" w:rsidRPr="006B234A" w:rsidRDefault="00F20CE5" w:rsidP="00594D3F">
            <w:pPr>
              <w:spacing w:after="0" w:line="240" w:lineRule="auto"/>
              <w:jc w:val="center"/>
              <w:rPr>
                <w:rFonts w:ascii="Comic Sans MS" w:eastAsia="Times New Roman" w:hAnsi="Comic Sans MS" w:cs="Times New Roman"/>
                <w:sz w:val="24"/>
                <w:szCs w:val="24"/>
              </w:rPr>
            </w:pPr>
          </w:p>
          <w:p w:rsidR="00F20CE5" w:rsidRPr="006B234A" w:rsidRDefault="00F20CE5" w:rsidP="00594D3F">
            <w:pPr>
              <w:spacing w:after="0" w:line="240" w:lineRule="auto"/>
              <w:jc w:val="center"/>
              <w:rPr>
                <w:rFonts w:ascii="Comic Sans MS" w:eastAsia="Times New Roman" w:hAnsi="Comic Sans MS" w:cs="Times New Roman"/>
                <w:sz w:val="24"/>
                <w:szCs w:val="24"/>
              </w:rPr>
            </w:pPr>
            <w:r w:rsidRPr="006B234A">
              <w:rPr>
                <w:rFonts w:ascii="Comic Sans MS" w:eastAsia="Times New Roman" w:hAnsi="Comic Sans MS" w:cs="Times New Roman"/>
                <w:sz w:val="24"/>
                <w:szCs w:val="24"/>
              </w:rPr>
              <w:t>TROŠKOVNIK</w:t>
            </w:r>
          </w:p>
          <w:p w:rsidR="00F20CE5" w:rsidRPr="006B234A" w:rsidRDefault="00F20CE5" w:rsidP="00594D3F">
            <w:pPr>
              <w:spacing w:after="0" w:line="240" w:lineRule="auto"/>
              <w:jc w:val="center"/>
              <w:rPr>
                <w:rFonts w:ascii="Comic Sans MS" w:eastAsia="Times New Roman" w:hAnsi="Comic Sans MS" w:cs="Times New Roman"/>
                <w:sz w:val="24"/>
                <w:szCs w:val="24"/>
              </w:rPr>
            </w:pPr>
          </w:p>
        </w:tc>
        <w:tc>
          <w:tcPr>
            <w:tcW w:w="6480" w:type="dxa"/>
          </w:tcPr>
          <w:p w:rsidR="00F20CE5" w:rsidRDefault="00F20CE5" w:rsidP="00594D3F">
            <w:pPr>
              <w:pStyle w:val="Normal1"/>
              <w:spacing w:after="0" w:line="100" w:lineRule="atLeast"/>
              <w:jc w:val="both"/>
              <w:rPr>
                <w:rFonts w:ascii="Comic Sans MS" w:hAnsi="Comic Sans MS" w:cs="Times New Roman"/>
                <w:sz w:val="24"/>
                <w:szCs w:val="24"/>
              </w:rPr>
            </w:pPr>
          </w:p>
          <w:p w:rsidR="00F20CE5" w:rsidRPr="00385B4D" w:rsidRDefault="00F20CE5" w:rsidP="00594D3F">
            <w:pPr>
              <w:pStyle w:val="Normal1"/>
              <w:spacing w:after="0" w:line="100" w:lineRule="atLeast"/>
              <w:jc w:val="both"/>
              <w:rPr>
                <w:rFonts w:ascii="Comic Sans MS" w:hAnsi="Comic Sans MS" w:cs="Times New Roman"/>
                <w:sz w:val="24"/>
                <w:szCs w:val="24"/>
              </w:rPr>
            </w:pPr>
            <w:r>
              <w:rPr>
                <w:rFonts w:ascii="Comic Sans MS" w:hAnsi="Comic Sans MS" w:cs="Times New Roman"/>
                <w:sz w:val="24"/>
                <w:szCs w:val="24"/>
              </w:rPr>
              <w:t>U potpunosti financiran od strane Ministarstva poljoprivrede</w:t>
            </w:r>
          </w:p>
        </w:tc>
      </w:tr>
      <w:tr w:rsidR="00F20CE5" w:rsidRPr="00601848" w:rsidTr="00594D3F">
        <w:tc>
          <w:tcPr>
            <w:tcW w:w="2808" w:type="dxa"/>
            <w:tcBorders>
              <w:top w:val="single" w:sz="12" w:space="0" w:color="000000"/>
            </w:tcBorders>
            <w:shd w:val="clear" w:color="auto" w:fill="auto"/>
            <w:vAlign w:val="center"/>
          </w:tcPr>
          <w:p w:rsidR="00F20CE5" w:rsidRPr="006B234A" w:rsidRDefault="00F20CE5" w:rsidP="00594D3F">
            <w:pPr>
              <w:spacing w:after="0" w:line="240" w:lineRule="auto"/>
              <w:jc w:val="center"/>
              <w:rPr>
                <w:rFonts w:ascii="Comic Sans MS" w:eastAsia="Times New Roman" w:hAnsi="Comic Sans MS" w:cs="Times New Roman"/>
                <w:i/>
                <w:iCs/>
                <w:sz w:val="24"/>
                <w:szCs w:val="24"/>
              </w:rPr>
            </w:pPr>
          </w:p>
          <w:p w:rsidR="00F20CE5" w:rsidRPr="006B234A" w:rsidRDefault="00F20CE5" w:rsidP="00594D3F">
            <w:pPr>
              <w:spacing w:after="0" w:line="240" w:lineRule="auto"/>
              <w:jc w:val="center"/>
              <w:rPr>
                <w:rFonts w:ascii="Comic Sans MS" w:eastAsia="Times New Roman" w:hAnsi="Comic Sans MS" w:cs="Times New Roman"/>
                <w:i/>
                <w:iCs/>
                <w:sz w:val="24"/>
                <w:szCs w:val="24"/>
              </w:rPr>
            </w:pPr>
            <w:r w:rsidRPr="006B234A">
              <w:rPr>
                <w:rFonts w:ascii="Comic Sans MS" w:eastAsia="Times New Roman" w:hAnsi="Comic Sans MS" w:cs="Times New Roman"/>
                <w:i/>
                <w:iCs/>
                <w:sz w:val="24"/>
                <w:szCs w:val="24"/>
              </w:rPr>
              <w:t>NAČIN PRAĆENJA</w:t>
            </w:r>
          </w:p>
          <w:p w:rsidR="00F20CE5" w:rsidRPr="006B234A" w:rsidRDefault="00F20CE5" w:rsidP="00594D3F">
            <w:pPr>
              <w:spacing w:after="0" w:line="240" w:lineRule="auto"/>
              <w:jc w:val="center"/>
              <w:rPr>
                <w:rFonts w:ascii="Comic Sans MS" w:eastAsia="Times New Roman" w:hAnsi="Comic Sans MS" w:cs="Times New Roman"/>
                <w:i/>
                <w:iCs/>
                <w:sz w:val="24"/>
                <w:szCs w:val="24"/>
              </w:rPr>
            </w:pPr>
          </w:p>
        </w:tc>
        <w:tc>
          <w:tcPr>
            <w:tcW w:w="6480" w:type="dxa"/>
            <w:tcBorders>
              <w:top w:val="single" w:sz="12" w:space="0" w:color="000000"/>
            </w:tcBorders>
          </w:tcPr>
          <w:p w:rsidR="00F20CE5" w:rsidRDefault="00F20CE5" w:rsidP="00594D3F">
            <w:pPr>
              <w:pStyle w:val="Normal1"/>
              <w:spacing w:after="0" w:line="100" w:lineRule="atLeast"/>
              <w:jc w:val="both"/>
              <w:rPr>
                <w:rFonts w:ascii="Comic Sans MS" w:hAnsi="Comic Sans MS" w:cs="Times New Roman"/>
                <w:sz w:val="24"/>
                <w:szCs w:val="24"/>
              </w:rPr>
            </w:pPr>
            <w:r>
              <w:rPr>
                <w:rFonts w:ascii="Comic Sans MS" w:hAnsi="Comic Sans MS" w:cs="Times New Roman"/>
                <w:sz w:val="24"/>
                <w:szCs w:val="24"/>
              </w:rPr>
              <w:t>-razgovor s učenicima o primjeni znanja o pravilnoj prehrani</w:t>
            </w:r>
          </w:p>
          <w:p w:rsidR="00F20CE5" w:rsidRPr="00601848" w:rsidRDefault="00F20CE5" w:rsidP="00594D3F">
            <w:pPr>
              <w:pStyle w:val="Normal1"/>
              <w:spacing w:after="0" w:line="100" w:lineRule="atLeast"/>
              <w:jc w:val="both"/>
              <w:rPr>
                <w:rFonts w:ascii="Comic Sans MS" w:hAnsi="Comic Sans MS" w:cs="Times New Roman"/>
                <w:sz w:val="24"/>
                <w:szCs w:val="24"/>
              </w:rPr>
            </w:pPr>
            <w:r>
              <w:rPr>
                <w:rFonts w:ascii="Comic Sans MS" w:hAnsi="Comic Sans MS" w:cs="Times New Roman"/>
                <w:sz w:val="24"/>
                <w:szCs w:val="24"/>
              </w:rPr>
              <w:t>- kroz likovne radove prikazati postupak dobivanja meda</w:t>
            </w:r>
          </w:p>
          <w:p w:rsidR="00F20CE5" w:rsidRPr="00601848" w:rsidRDefault="00F20CE5" w:rsidP="00594D3F">
            <w:pPr>
              <w:pStyle w:val="Normal1"/>
              <w:spacing w:after="0" w:line="100" w:lineRule="atLeast"/>
              <w:jc w:val="both"/>
              <w:rPr>
                <w:rFonts w:ascii="Comic Sans MS" w:hAnsi="Comic Sans MS" w:cs="Times New Roman"/>
                <w:sz w:val="24"/>
                <w:szCs w:val="24"/>
              </w:rPr>
            </w:pPr>
          </w:p>
        </w:tc>
      </w:tr>
    </w:tbl>
    <w:p w:rsidR="00F20CE5" w:rsidRDefault="00F20CE5" w:rsidP="008C409D">
      <w:pPr>
        <w:spacing w:after="0" w:line="240" w:lineRule="auto"/>
        <w:jc w:val="center"/>
        <w:rPr>
          <w:rFonts w:ascii="Comic Sans MS" w:eastAsia="Times New Roman" w:hAnsi="Comic Sans MS" w:cs="Times New Roman"/>
          <w:b/>
          <w:sz w:val="28"/>
          <w:szCs w:val="28"/>
        </w:rPr>
      </w:pPr>
    </w:p>
    <w:p w:rsidR="00F20CE5" w:rsidRDefault="00F20CE5" w:rsidP="008C409D">
      <w:pPr>
        <w:spacing w:after="0" w:line="240" w:lineRule="auto"/>
        <w:jc w:val="center"/>
        <w:rPr>
          <w:rFonts w:ascii="Comic Sans MS" w:eastAsia="Times New Roman" w:hAnsi="Comic Sans MS" w:cs="Times New Roman"/>
          <w:b/>
          <w:sz w:val="28"/>
          <w:szCs w:val="28"/>
        </w:rPr>
      </w:pPr>
    </w:p>
    <w:p w:rsidR="00F20CE5" w:rsidRDefault="00F20CE5" w:rsidP="008C409D">
      <w:pPr>
        <w:spacing w:after="0" w:line="240" w:lineRule="auto"/>
        <w:jc w:val="center"/>
        <w:rPr>
          <w:rFonts w:ascii="Comic Sans MS" w:eastAsia="Times New Roman" w:hAnsi="Comic Sans MS" w:cs="Times New Roman"/>
          <w:b/>
          <w:sz w:val="28"/>
          <w:szCs w:val="28"/>
        </w:rPr>
      </w:pPr>
    </w:p>
    <w:p w:rsidR="008C409D" w:rsidRPr="00D53145" w:rsidRDefault="008C409D" w:rsidP="008C409D">
      <w:pPr>
        <w:spacing w:after="0" w:line="240" w:lineRule="auto"/>
        <w:jc w:val="center"/>
        <w:rPr>
          <w:rFonts w:ascii="Comic Sans MS" w:eastAsia="Times New Roman" w:hAnsi="Comic Sans MS" w:cs="Times New Roman"/>
          <w:b/>
          <w:sz w:val="28"/>
          <w:szCs w:val="28"/>
        </w:rPr>
      </w:pPr>
      <w:r w:rsidRPr="00D53145">
        <w:rPr>
          <w:rFonts w:ascii="Comic Sans MS" w:eastAsia="Times New Roman" w:hAnsi="Comic Sans MS" w:cs="Times New Roman"/>
          <w:b/>
          <w:sz w:val="28"/>
          <w:szCs w:val="28"/>
        </w:rPr>
        <w:lastRenderedPageBreak/>
        <w:t>- KNJIGA JE MOJ PRIJATELJ –</w:t>
      </w:r>
    </w:p>
    <w:p w:rsidR="008C409D" w:rsidRPr="00D53145" w:rsidRDefault="008C409D" w:rsidP="008C409D">
      <w:pPr>
        <w:spacing w:after="0" w:line="240" w:lineRule="auto"/>
        <w:rPr>
          <w:rFonts w:ascii="Comic Sans MS" w:eastAsia="Times New Roman" w:hAnsi="Comic Sans MS" w:cs="Times New Roman"/>
          <w:sz w:val="24"/>
          <w:szCs w:val="24"/>
        </w:rPr>
      </w:pPr>
    </w:p>
    <w:tbl>
      <w:tblPr>
        <w:tblW w:w="0" w:type="auto"/>
        <w:tblBorders>
          <w:top w:val="single" w:sz="12" w:space="0" w:color="000000"/>
          <w:bottom w:val="single" w:sz="12" w:space="0" w:color="000000"/>
          <w:insideH w:val="single" w:sz="6" w:space="0" w:color="000000"/>
        </w:tblBorders>
        <w:tblLook w:val="01E0" w:firstRow="1" w:lastRow="1" w:firstColumn="1" w:lastColumn="1" w:noHBand="0" w:noVBand="0"/>
      </w:tblPr>
      <w:tblGrid>
        <w:gridCol w:w="2769"/>
        <w:gridCol w:w="6301"/>
      </w:tblGrid>
      <w:tr w:rsidR="008C409D" w:rsidRPr="00D53145" w:rsidTr="00AA02D5">
        <w:trPr>
          <w:trHeight w:val="2041"/>
        </w:trPr>
        <w:tc>
          <w:tcPr>
            <w:tcW w:w="2808" w:type="dxa"/>
            <w:tcBorders>
              <w:bottom w:val="single" w:sz="12" w:space="0" w:color="000000"/>
            </w:tcBorders>
            <w:shd w:val="clear" w:color="auto" w:fill="auto"/>
            <w:vAlign w:val="center"/>
          </w:tcPr>
          <w:p w:rsidR="008C409D" w:rsidRPr="00AA02D5" w:rsidRDefault="008C409D" w:rsidP="00AA02D5">
            <w:pPr>
              <w:spacing w:after="0" w:line="240" w:lineRule="auto"/>
              <w:jc w:val="center"/>
              <w:rPr>
                <w:rFonts w:ascii="Comic Sans MS" w:eastAsia="Times New Roman" w:hAnsi="Comic Sans MS" w:cs="Times New Roman"/>
                <w:bCs/>
                <w:sz w:val="24"/>
                <w:szCs w:val="24"/>
              </w:rPr>
            </w:pPr>
            <w:r w:rsidRPr="00AA02D5">
              <w:rPr>
                <w:rFonts w:ascii="Comic Sans MS" w:eastAsia="Times New Roman" w:hAnsi="Comic Sans MS" w:cs="Times New Roman"/>
                <w:bCs/>
                <w:sz w:val="24"/>
                <w:szCs w:val="24"/>
              </w:rPr>
              <w:t>CILJ</w:t>
            </w:r>
          </w:p>
        </w:tc>
        <w:tc>
          <w:tcPr>
            <w:tcW w:w="6480" w:type="dxa"/>
            <w:tcBorders>
              <w:bottom w:val="single" w:sz="12" w:space="0" w:color="000000"/>
            </w:tcBorders>
            <w:shd w:val="clear" w:color="auto" w:fill="auto"/>
          </w:tcPr>
          <w:p w:rsidR="00AA02D5" w:rsidRDefault="00AA02D5" w:rsidP="00AA02D5">
            <w:pPr>
              <w:suppressAutoHyphens/>
              <w:spacing w:after="0" w:line="240" w:lineRule="auto"/>
              <w:rPr>
                <w:rFonts w:ascii="Comic Sans MS" w:hAnsi="Comic Sans MS" w:cs="Times New Roman"/>
                <w:sz w:val="24"/>
                <w:szCs w:val="24"/>
              </w:rPr>
            </w:pPr>
          </w:p>
          <w:p w:rsidR="008C409D" w:rsidRPr="00D53145" w:rsidRDefault="008C409D" w:rsidP="00642D4D">
            <w:pPr>
              <w:numPr>
                <w:ilvl w:val="0"/>
                <w:numId w:val="76"/>
              </w:numPr>
              <w:suppressAutoHyphens/>
              <w:spacing w:after="0" w:line="240" w:lineRule="auto"/>
              <w:rPr>
                <w:rFonts w:ascii="Comic Sans MS" w:hAnsi="Comic Sans MS" w:cs="Times New Roman"/>
                <w:sz w:val="24"/>
                <w:szCs w:val="24"/>
              </w:rPr>
            </w:pPr>
            <w:r w:rsidRPr="00D53145">
              <w:rPr>
                <w:rFonts w:ascii="Comic Sans MS" w:hAnsi="Comic Sans MS" w:cs="Times New Roman"/>
                <w:sz w:val="24"/>
                <w:szCs w:val="24"/>
              </w:rPr>
              <w:t>razvijati kulturu čitanja</w:t>
            </w:r>
          </w:p>
          <w:p w:rsidR="008C409D" w:rsidRPr="00D53145" w:rsidRDefault="008C409D" w:rsidP="00642D4D">
            <w:pPr>
              <w:numPr>
                <w:ilvl w:val="0"/>
                <w:numId w:val="76"/>
              </w:numPr>
              <w:suppressAutoHyphens/>
              <w:spacing w:after="0" w:line="240" w:lineRule="auto"/>
              <w:rPr>
                <w:rFonts w:ascii="Comic Sans MS" w:hAnsi="Comic Sans MS" w:cs="Times New Roman"/>
                <w:sz w:val="24"/>
                <w:szCs w:val="24"/>
              </w:rPr>
            </w:pPr>
            <w:r w:rsidRPr="00D53145">
              <w:rPr>
                <w:rFonts w:ascii="Comic Sans MS" w:hAnsi="Comic Sans MS" w:cs="Times New Roman"/>
                <w:sz w:val="24"/>
                <w:szCs w:val="24"/>
              </w:rPr>
              <w:t>poticati ljubav prema knjizi</w:t>
            </w:r>
          </w:p>
          <w:p w:rsidR="008C409D" w:rsidRPr="00D53145" w:rsidRDefault="008C409D" w:rsidP="00642D4D">
            <w:pPr>
              <w:numPr>
                <w:ilvl w:val="0"/>
                <w:numId w:val="76"/>
              </w:numPr>
              <w:suppressAutoHyphens/>
              <w:spacing w:after="0" w:line="240" w:lineRule="auto"/>
              <w:rPr>
                <w:rFonts w:ascii="Comic Sans MS" w:hAnsi="Comic Sans MS" w:cs="Times New Roman"/>
                <w:sz w:val="24"/>
                <w:szCs w:val="24"/>
              </w:rPr>
            </w:pPr>
            <w:r w:rsidRPr="00D53145">
              <w:rPr>
                <w:rFonts w:ascii="Comic Sans MS" w:hAnsi="Comic Sans MS" w:cs="Times New Roman"/>
                <w:sz w:val="24"/>
                <w:szCs w:val="24"/>
              </w:rPr>
              <w:t>obogaćivanje rječnika</w:t>
            </w:r>
          </w:p>
          <w:p w:rsidR="008C409D" w:rsidRPr="00D53145" w:rsidRDefault="008C409D" w:rsidP="00642D4D">
            <w:pPr>
              <w:numPr>
                <w:ilvl w:val="0"/>
                <w:numId w:val="76"/>
              </w:numPr>
              <w:suppressAutoHyphens/>
              <w:spacing w:after="0" w:line="240" w:lineRule="auto"/>
              <w:rPr>
                <w:rFonts w:ascii="Comic Sans MS" w:hAnsi="Comic Sans MS" w:cs="Times New Roman"/>
                <w:sz w:val="24"/>
                <w:szCs w:val="24"/>
              </w:rPr>
            </w:pPr>
            <w:r w:rsidRPr="00D53145">
              <w:rPr>
                <w:rFonts w:ascii="Comic Sans MS" w:hAnsi="Comic Sans MS" w:cs="Times New Roman"/>
                <w:sz w:val="24"/>
                <w:szCs w:val="24"/>
              </w:rPr>
              <w:t>poticati natjecateljski duh</w:t>
            </w:r>
          </w:p>
          <w:p w:rsidR="008C409D" w:rsidRDefault="008C409D" w:rsidP="00642D4D">
            <w:pPr>
              <w:numPr>
                <w:ilvl w:val="0"/>
                <w:numId w:val="76"/>
              </w:numPr>
              <w:suppressAutoHyphens/>
              <w:spacing w:after="0" w:line="240" w:lineRule="auto"/>
              <w:rPr>
                <w:rFonts w:ascii="Comic Sans MS" w:hAnsi="Comic Sans MS" w:cs="Times New Roman"/>
                <w:sz w:val="24"/>
                <w:szCs w:val="24"/>
              </w:rPr>
            </w:pPr>
            <w:r w:rsidRPr="00D53145">
              <w:rPr>
                <w:rFonts w:ascii="Comic Sans MS" w:hAnsi="Comic Sans MS" w:cs="Times New Roman"/>
                <w:sz w:val="24"/>
                <w:szCs w:val="24"/>
              </w:rPr>
              <w:t>proširivati znanje na raznim područjima</w:t>
            </w:r>
          </w:p>
          <w:p w:rsidR="00AA02D5" w:rsidRPr="00D53145" w:rsidRDefault="00AA02D5" w:rsidP="00AA02D5">
            <w:pPr>
              <w:suppressAutoHyphens/>
              <w:spacing w:after="0" w:line="240" w:lineRule="auto"/>
              <w:ind w:left="360"/>
              <w:rPr>
                <w:rFonts w:ascii="Comic Sans MS" w:hAnsi="Comic Sans MS" w:cs="Times New Roman"/>
                <w:sz w:val="24"/>
                <w:szCs w:val="24"/>
              </w:rPr>
            </w:pPr>
          </w:p>
        </w:tc>
      </w:tr>
      <w:tr w:rsidR="008C409D" w:rsidRPr="00D53145" w:rsidTr="00AA02D5">
        <w:tc>
          <w:tcPr>
            <w:tcW w:w="2808" w:type="dxa"/>
            <w:shd w:val="clear" w:color="auto" w:fill="auto"/>
            <w:vAlign w:val="center"/>
          </w:tcPr>
          <w:p w:rsidR="008C409D" w:rsidRPr="00AA02D5" w:rsidRDefault="008C409D" w:rsidP="00AA02D5">
            <w:pPr>
              <w:spacing w:after="0" w:line="240" w:lineRule="auto"/>
              <w:jc w:val="center"/>
              <w:rPr>
                <w:rFonts w:ascii="Comic Sans MS" w:eastAsia="Times New Roman" w:hAnsi="Comic Sans MS" w:cs="Times New Roman"/>
                <w:sz w:val="24"/>
                <w:szCs w:val="24"/>
              </w:rPr>
            </w:pPr>
            <w:r w:rsidRPr="00AA02D5">
              <w:rPr>
                <w:rFonts w:ascii="Comic Sans MS" w:eastAsia="Times New Roman" w:hAnsi="Comic Sans MS" w:cs="Times New Roman"/>
                <w:sz w:val="24"/>
                <w:szCs w:val="24"/>
              </w:rPr>
              <w:t>NAMJENA</w:t>
            </w:r>
          </w:p>
        </w:tc>
        <w:tc>
          <w:tcPr>
            <w:tcW w:w="6480" w:type="dxa"/>
            <w:shd w:val="clear" w:color="auto" w:fill="auto"/>
          </w:tcPr>
          <w:p w:rsidR="00AA02D5" w:rsidRDefault="00AA02D5" w:rsidP="00AA02D5">
            <w:pPr>
              <w:suppressAutoHyphens/>
              <w:spacing w:after="0" w:line="240" w:lineRule="auto"/>
              <w:ind w:left="360"/>
              <w:rPr>
                <w:rFonts w:ascii="Comic Sans MS" w:hAnsi="Comic Sans MS" w:cs="Times New Roman"/>
                <w:sz w:val="24"/>
                <w:szCs w:val="24"/>
              </w:rPr>
            </w:pPr>
          </w:p>
          <w:p w:rsidR="008C409D" w:rsidRDefault="008C409D" w:rsidP="00642D4D">
            <w:pPr>
              <w:numPr>
                <w:ilvl w:val="0"/>
                <w:numId w:val="76"/>
              </w:numPr>
              <w:suppressAutoHyphens/>
              <w:spacing w:after="0" w:line="240" w:lineRule="auto"/>
              <w:rPr>
                <w:rFonts w:ascii="Comic Sans MS" w:hAnsi="Comic Sans MS" w:cs="Times New Roman"/>
                <w:sz w:val="24"/>
                <w:szCs w:val="24"/>
              </w:rPr>
            </w:pPr>
            <w:r w:rsidRPr="00D53145">
              <w:rPr>
                <w:rFonts w:ascii="Comic Sans MS" w:hAnsi="Comic Sans MS" w:cs="Times New Roman"/>
                <w:sz w:val="24"/>
                <w:szCs w:val="24"/>
              </w:rPr>
              <w:t>približiti učenike knjizi kroz igru i zabavu</w:t>
            </w:r>
          </w:p>
          <w:p w:rsidR="00AA02D5" w:rsidRPr="00D53145" w:rsidRDefault="00AA02D5" w:rsidP="00AA02D5">
            <w:pPr>
              <w:suppressAutoHyphens/>
              <w:spacing w:after="0" w:line="240" w:lineRule="auto"/>
              <w:ind w:left="360"/>
              <w:rPr>
                <w:rFonts w:ascii="Comic Sans MS" w:hAnsi="Comic Sans MS" w:cs="Times New Roman"/>
                <w:sz w:val="24"/>
                <w:szCs w:val="24"/>
              </w:rPr>
            </w:pPr>
          </w:p>
        </w:tc>
      </w:tr>
      <w:tr w:rsidR="008C409D" w:rsidRPr="00D53145" w:rsidTr="00AA02D5">
        <w:tc>
          <w:tcPr>
            <w:tcW w:w="2808" w:type="dxa"/>
            <w:shd w:val="clear" w:color="auto" w:fill="auto"/>
            <w:vAlign w:val="center"/>
          </w:tcPr>
          <w:p w:rsidR="008C409D" w:rsidRPr="00AA02D5" w:rsidRDefault="008C409D" w:rsidP="00AA02D5">
            <w:pPr>
              <w:spacing w:after="0" w:line="240" w:lineRule="auto"/>
              <w:jc w:val="center"/>
              <w:rPr>
                <w:rFonts w:ascii="Comic Sans MS" w:eastAsia="Times New Roman" w:hAnsi="Comic Sans MS" w:cs="Times New Roman"/>
                <w:sz w:val="24"/>
                <w:szCs w:val="24"/>
              </w:rPr>
            </w:pPr>
            <w:r w:rsidRPr="00AA02D5">
              <w:rPr>
                <w:rFonts w:ascii="Comic Sans MS" w:eastAsia="Times New Roman" w:hAnsi="Comic Sans MS" w:cs="Times New Roman"/>
                <w:sz w:val="24"/>
                <w:szCs w:val="24"/>
              </w:rPr>
              <w:t>NOSITELJI</w:t>
            </w:r>
          </w:p>
        </w:tc>
        <w:tc>
          <w:tcPr>
            <w:tcW w:w="6480" w:type="dxa"/>
            <w:shd w:val="clear" w:color="auto" w:fill="auto"/>
          </w:tcPr>
          <w:p w:rsidR="00AA02D5" w:rsidRDefault="00AA02D5" w:rsidP="00AA02D5">
            <w:pPr>
              <w:suppressAutoHyphens/>
              <w:spacing w:after="0" w:line="240" w:lineRule="auto"/>
              <w:ind w:left="360"/>
              <w:rPr>
                <w:rFonts w:ascii="Comic Sans MS" w:hAnsi="Comic Sans MS" w:cs="Times New Roman"/>
                <w:sz w:val="24"/>
                <w:szCs w:val="24"/>
              </w:rPr>
            </w:pPr>
          </w:p>
          <w:p w:rsidR="008C409D" w:rsidRDefault="008C409D" w:rsidP="00642D4D">
            <w:pPr>
              <w:numPr>
                <w:ilvl w:val="0"/>
                <w:numId w:val="76"/>
              </w:numPr>
              <w:suppressAutoHyphens/>
              <w:spacing w:after="0" w:line="240" w:lineRule="auto"/>
              <w:rPr>
                <w:rFonts w:ascii="Comic Sans MS" w:hAnsi="Comic Sans MS" w:cs="Times New Roman"/>
                <w:sz w:val="24"/>
                <w:szCs w:val="24"/>
              </w:rPr>
            </w:pPr>
            <w:r w:rsidRPr="00D53145">
              <w:rPr>
                <w:rFonts w:ascii="Comic Sans MS" w:hAnsi="Comic Sans MS" w:cs="Times New Roman"/>
                <w:sz w:val="24"/>
                <w:szCs w:val="24"/>
              </w:rPr>
              <w:t>učenici, knjižničarka Vinka Perišin,  učiteljice  razredne nastave i hrvatskog jezika</w:t>
            </w:r>
          </w:p>
          <w:p w:rsidR="00AA02D5" w:rsidRPr="00D53145" w:rsidRDefault="00AA02D5" w:rsidP="00AA02D5">
            <w:pPr>
              <w:suppressAutoHyphens/>
              <w:spacing w:after="0" w:line="240" w:lineRule="auto"/>
              <w:ind w:left="360"/>
              <w:rPr>
                <w:rFonts w:ascii="Comic Sans MS" w:hAnsi="Comic Sans MS" w:cs="Times New Roman"/>
                <w:sz w:val="24"/>
                <w:szCs w:val="24"/>
              </w:rPr>
            </w:pPr>
          </w:p>
        </w:tc>
      </w:tr>
      <w:tr w:rsidR="008C409D" w:rsidRPr="00D53145" w:rsidTr="00AA02D5">
        <w:tc>
          <w:tcPr>
            <w:tcW w:w="2808" w:type="dxa"/>
            <w:shd w:val="clear" w:color="auto" w:fill="auto"/>
            <w:vAlign w:val="center"/>
          </w:tcPr>
          <w:p w:rsidR="008C409D" w:rsidRPr="00AA02D5" w:rsidRDefault="008C409D" w:rsidP="00AA02D5">
            <w:pPr>
              <w:spacing w:after="0" w:line="240" w:lineRule="auto"/>
              <w:jc w:val="center"/>
              <w:rPr>
                <w:rFonts w:ascii="Comic Sans MS" w:eastAsia="Times New Roman" w:hAnsi="Comic Sans MS" w:cs="Times New Roman"/>
                <w:sz w:val="24"/>
                <w:szCs w:val="24"/>
              </w:rPr>
            </w:pPr>
            <w:r w:rsidRPr="00AA02D5">
              <w:rPr>
                <w:rFonts w:ascii="Comic Sans MS" w:eastAsia="Times New Roman" w:hAnsi="Comic Sans MS" w:cs="Times New Roman"/>
                <w:sz w:val="24"/>
                <w:szCs w:val="24"/>
              </w:rPr>
              <w:t>NAČIN REALIZACIJE</w:t>
            </w:r>
          </w:p>
        </w:tc>
        <w:tc>
          <w:tcPr>
            <w:tcW w:w="6480" w:type="dxa"/>
            <w:shd w:val="clear" w:color="auto" w:fill="auto"/>
          </w:tcPr>
          <w:p w:rsidR="00AA02D5" w:rsidRDefault="00AA02D5" w:rsidP="00AA02D5">
            <w:pPr>
              <w:suppressAutoHyphens/>
              <w:spacing w:after="0" w:line="240" w:lineRule="auto"/>
              <w:ind w:left="360"/>
              <w:rPr>
                <w:rFonts w:ascii="Comic Sans MS" w:hAnsi="Comic Sans MS" w:cs="Times New Roman"/>
                <w:sz w:val="24"/>
                <w:szCs w:val="24"/>
              </w:rPr>
            </w:pPr>
          </w:p>
          <w:p w:rsidR="008C409D" w:rsidRPr="00D53145" w:rsidRDefault="008C409D" w:rsidP="00642D4D">
            <w:pPr>
              <w:numPr>
                <w:ilvl w:val="0"/>
                <w:numId w:val="76"/>
              </w:numPr>
              <w:suppressAutoHyphens/>
              <w:spacing w:after="0" w:line="240" w:lineRule="auto"/>
              <w:rPr>
                <w:rFonts w:ascii="Comic Sans MS" w:hAnsi="Comic Sans MS" w:cs="Times New Roman"/>
                <w:sz w:val="24"/>
                <w:szCs w:val="24"/>
              </w:rPr>
            </w:pPr>
            <w:r w:rsidRPr="00D53145">
              <w:rPr>
                <w:rFonts w:ascii="Comic Sans MS" w:hAnsi="Comic Sans MS" w:cs="Times New Roman"/>
                <w:sz w:val="24"/>
                <w:szCs w:val="24"/>
              </w:rPr>
              <w:t>pripremanje učenika kroz redovnu nastavu</w:t>
            </w:r>
          </w:p>
          <w:p w:rsidR="008C409D" w:rsidRDefault="008C409D" w:rsidP="00642D4D">
            <w:pPr>
              <w:numPr>
                <w:ilvl w:val="0"/>
                <w:numId w:val="76"/>
              </w:numPr>
              <w:suppressAutoHyphens/>
              <w:spacing w:after="0" w:line="240" w:lineRule="auto"/>
              <w:rPr>
                <w:rFonts w:ascii="Comic Sans MS" w:hAnsi="Comic Sans MS" w:cs="Times New Roman"/>
                <w:sz w:val="24"/>
                <w:szCs w:val="24"/>
              </w:rPr>
            </w:pPr>
            <w:r w:rsidRPr="00D53145">
              <w:rPr>
                <w:rFonts w:ascii="Comic Sans MS" w:hAnsi="Comic Sans MS" w:cs="Times New Roman"/>
                <w:sz w:val="24"/>
                <w:szCs w:val="24"/>
              </w:rPr>
              <w:t>organiziranje natjecanja u kvizu znanja</w:t>
            </w:r>
          </w:p>
          <w:p w:rsidR="000E3176" w:rsidRDefault="000E3176" w:rsidP="00642D4D">
            <w:pPr>
              <w:numPr>
                <w:ilvl w:val="0"/>
                <w:numId w:val="76"/>
              </w:numPr>
              <w:suppressAutoHyphens/>
              <w:spacing w:after="0" w:line="240" w:lineRule="auto"/>
              <w:rPr>
                <w:rFonts w:ascii="Comic Sans MS" w:hAnsi="Comic Sans MS" w:cs="Times New Roman"/>
                <w:sz w:val="24"/>
                <w:szCs w:val="24"/>
              </w:rPr>
            </w:pPr>
            <w:r>
              <w:rPr>
                <w:rFonts w:ascii="Comic Sans MS" w:hAnsi="Comic Sans MS" w:cs="Times New Roman"/>
                <w:sz w:val="24"/>
                <w:szCs w:val="24"/>
              </w:rPr>
              <w:t>posjet Mediteranskom festivalu knjige (radionica Živimo mir)</w:t>
            </w:r>
          </w:p>
          <w:p w:rsidR="00AA02D5" w:rsidRPr="00AA02D5" w:rsidRDefault="00AA02D5" w:rsidP="00AA02D5">
            <w:pPr>
              <w:suppressAutoHyphens/>
              <w:spacing w:after="0" w:line="240" w:lineRule="auto"/>
              <w:ind w:left="360"/>
              <w:rPr>
                <w:rFonts w:ascii="Comic Sans MS" w:hAnsi="Comic Sans MS" w:cs="Times New Roman"/>
                <w:sz w:val="24"/>
                <w:szCs w:val="24"/>
              </w:rPr>
            </w:pPr>
          </w:p>
        </w:tc>
      </w:tr>
      <w:tr w:rsidR="008C409D" w:rsidRPr="00D53145" w:rsidTr="00AA02D5">
        <w:tc>
          <w:tcPr>
            <w:tcW w:w="2808" w:type="dxa"/>
            <w:shd w:val="clear" w:color="auto" w:fill="auto"/>
            <w:vAlign w:val="center"/>
          </w:tcPr>
          <w:p w:rsidR="008C409D" w:rsidRPr="00AA02D5" w:rsidRDefault="008C409D" w:rsidP="00AA02D5">
            <w:pPr>
              <w:spacing w:after="0" w:line="240" w:lineRule="auto"/>
              <w:jc w:val="center"/>
              <w:rPr>
                <w:rFonts w:ascii="Comic Sans MS" w:eastAsia="Times New Roman" w:hAnsi="Comic Sans MS" w:cs="Times New Roman"/>
                <w:sz w:val="24"/>
                <w:szCs w:val="24"/>
              </w:rPr>
            </w:pPr>
            <w:r w:rsidRPr="00AA02D5">
              <w:rPr>
                <w:rFonts w:ascii="Comic Sans MS" w:eastAsia="Times New Roman" w:hAnsi="Comic Sans MS" w:cs="Times New Roman"/>
                <w:sz w:val="24"/>
                <w:szCs w:val="24"/>
              </w:rPr>
              <w:t>VREMENIK</w:t>
            </w:r>
          </w:p>
        </w:tc>
        <w:tc>
          <w:tcPr>
            <w:tcW w:w="6480" w:type="dxa"/>
            <w:shd w:val="clear" w:color="auto" w:fill="auto"/>
          </w:tcPr>
          <w:p w:rsidR="00AA02D5" w:rsidRDefault="00AA02D5" w:rsidP="00AA02D5">
            <w:pPr>
              <w:suppressAutoHyphens/>
              <w:spacing w:after="0" w:line="240" w:lineRule="auto"/>
              <w:ind w:left="360"/>
              <w:rPr>
                <w:rFonts w:ascii="Comic Sans MS" w:hAnsi="Comic Sans MS" w:cs="Times New Roman"/>
                <w:sz w:val="24"/>
                <w:szCs w:val="24"/>
              </w:rPr>
            </w:pPr>
          </w:p>
          <w:p w:rsidR="000E3176" w:rsidRDefault="008C409D" w:rsidP="00642D4D">
            <w:pPr>
              <w:numPr>
                <w:ilvl w:val="0"/>
                <w:numId w:val="76"/>
              </w:numPr>
              <w:suppressAutoHyphens/>
              <w:spacing w:after="0" w:line="240" w:lineRule="auto"/>
              <w:rPr>
                <w:rFonts w:ascii="Comic Sans MS" w:hAnsi="Comic Sans MS" w:cs="Times New Roman"/>
                <w:sz w:val="24"/>
                <w:szCs w:val="24"/>
              </w:rPr>
            </w:pPr>
            <w:r w:rsidRPr="00D53145">
              <w:rPr>
                <w:rFonts w:ascii="Comic Sans MS" w:hAnsi="Comic Sans MS" w:cs="Times New Roman"/>
                <w:sz w:val="24"/>
                <w:szCs w:val="24"/>
              </w:rPr>
              <w:t>tijek</w:t>
            </w:r>
            <w:r w:rsidR="004131C6">
              <w:rPr>
                <w:rFonts w:ascii="Comic Sans MS" w:hAnsi="Comic Sans MS" w:cs="Times New Roman"/>
                <w:sz w:val="24"/>
                <w:szCs w:val="24"/>
              </w:rPr>
              <w:t>om nastavne godine</w:t>
            </w:r>
          </w:p>
          <w:p w:rsidR="00AA02D5" w:rsidRDefault="0012217D" w:rsidP="00642D4D">
            <w:pPr>
              <w:numPr>
                <w:ilvl w:val="0"/>
                <w:numId w:val="76"/>
              </w:numPr>
              <w:suppressAutoHyphens/>
              <w:spacing w:after="0" w:line="240" w:lineRule="auto"/>
              <w:rPr>
                <w:rFonts w:ascii="Comic Sans MS" w:hAnsi="Comic Sans MS" w:cs="Times New Roman"/>
                <w:sz w:val="24"/>
                <w:szCs w:val="24"/>
              </w:rPr>
            </w:pPr>
            <w:r>
              <w:rPr>
                <w:rFonts w:ascii="Comic Sans MS" w:hAnsi="Comic Sans MS" w:cs="Times New Roman"/>
                <w:sz w:val="24"/>
                <w:szCs w:val="24"/>
              </w:rPr>
              <w:t>2</w:t>
            </w:r>
            <w:r w:rsidR="00251904">
              <w:rPr>
                <w:rFonts w:ascii="Comic Sans MS" w:hAnsi="Comic Sans MS" w:cs="Times New Roman"/>
                <w:sz w:val="24"/>
                <w:szCs w:val="24"/>
              </w:rPr>
              <w:t>7</w:t>
            </w:r>
            <w:r w:rsidR="000E3176">
              <w:rPr>
                <w:rFonts w:ascii="Comic Sans MS" w:hAnsi="Comic Sans MS" w:cs="Times New Roman"/>
                <w:sz w:val="24"/>
                <w:szCs w:val="24"/>
              </w:rPr>
              <w:t>. rujna 202</w:t>
            </w:r>
            <w:r w:rsidR="00251904">
              <w:rPr>
                <w:rFonts w:ascii="Comic Sans MS" w:hAnsi="Comic Sans MS" w:cs="Times New Roman"/>
                <w:sz w:val="24"/>
                <w:szCs w:val="24"/>
              </w:rPr>
              <w:t>4</w:t>
            </w:r>
            <w:r w:rsidR="000E3176">
              <w:rPr>
                <w:rFonts w:ascii="Comic Sans MS" w:hAnsi="Comic Sans MS" w:cs="Times New Roman"/>
                <w:sz w:val="24"/>
                <w:szCs w:val="24"/>
              </w:rPr>
              <w:t>. posjet MFK</w:t>
            </w:r>
            <w:r w:rsidR="004131C6">
              <w:rPr>
                <w:rFonts w:ascii="Comic Sans MS" w:hAnsi="Comic Sans MS" w:cs="Times New Roman"/>
                <w:sz w:val="24"/>
                <w:szCs w:val="24"/>
              </w:rPr>
              <w:t xml:space="preserve"> </w:t>
            </w:r>
          </w:p>
          <w:p w:rsidR="000740C5" w:rsidRPr="00D53145" w:rsidRDefault="000740C5" w:rsidP="000740C5">
            <w:pPr>
              <w:suppressAutoHyphens/>
              <w:spacing w:after="0" w:line="240" w:lineRule="auto"/>
              <w:ind w:left="360"/>
              <w:rPr>
                <w:rFonts w:ascii="Comic Sans MS" w:hAnsi="Comic Sans MS" w:cs="Times New Roman"/>
                <w:sz w:val="24"/>
                <w:szCs w:val="24"/>
              </w:rPr>
            </w:pPr>
          </w:p>
        </w:tc>
      </w:tr>
      <w:tr w:rsidR="008C409D" w:rsidRPr="00D53145" w:rsidTr="00AA02D5">
        <w:tc>
          <w:tcPr>
            <w:tcW w:w="2808" w:type="dxa"/>
            <w:shd w:val="clear" w:color="auto" w:fill="auto"/>
            <w:vAlign w:val="center"/>
          </w:tcPr>
          <w:p w:rsidR="008C409D" w:rsidRPr="00AA02D5" w:rsidRDefault="008C409D" w:rsidP="00AA02D5">
            <w:pPr>
              <w:spacing w:after="0" w:line="240" w:lineRule="auto"/>
              <w:jc w:val="center"/>
              <w:rPr>
                <w:rFonts w:ascii="Comic Sans MS" w:eastAsia="Times New Roman" w:hAnsi="Comic Sans MS" w:cs="Times New Roman"/>
                <w:sz w:val="24"/>
                <w:szCs w:val="24"/>
              </w:rPr>
            </w:pPr>
            <w:r w:rsidRPr="00AA02D5">
              <w:rPr>
                <w:rFonts w:ascii="Comic Sans MS" w:eastAsia="Times New Roman" w:hAnsi="Comic Sans MS" w:cs="Times New Roman"/>
                <w:sz w:val="24"/>
                <w:szCs w:val="24"/>
              </w:rPr>
              <w:t>TROŠKOVNIK</w:t>
            </w:r>
          </w:p>
        </w:tc>
        <w:tc>
          <w:tcPr>
            <w:tcW w:w="6480" w:type="dxa"/>
            <w:shd w:val="clear" w:color="auto" w:fill="auto"/>
          </w:tcPr>
          <w:p w:rsidR="00AA02D5" w:rsidRDefault="00AA02D5" w:rsidP="00AA02D5">
            <w:pPr>
              <w:suppressAutoHyphens/>
              <w:spacing w:after="0" w:line="240" w:lineRule="auto"/>
              <w:ind w:left="360"/>
              <w:rPr>
                <w:rFonts w:ascii="Comic Sans MS" w:hAnsi="Comic Sans MS" w:cs="Times New Roman"/>
                <w:sz w:val="24"/>
                <w:szCs w:val="24"/>
              </w:rPr>
            </w:pPr>
          </w:p>
          <w:p w:rsidR="008C409D" w:rsidRPr="00D53145" w:rsidRDefault="008C409D" w:rsidP="00642D4D">
            <w:pPr>
              <w:numPr>
                <w:ilvl w:val="0"/>
                <w:numId w:val="76"/>
              </w:numPr>
              <w:suppressAutoHyphens/>
              <w:spacing w:after="0" w:line="240" w:lineRule="auto"/>
              <w:rPr>
                <w:rFonts w:ascii="Comic Sans MS" w:hAnsi="Comic Sans MS" w:cs="Times New Roman"/>
                <w:sz w:val="24"/>
                <w:szCs w:val="24"/>
              </w:rPr>
            </w:pPr>
            <w:r w:rsidRPr="00D53145">
              <w:rPr>
                <w:rFonts w:ascii="Comic Sans MS" w:hAnsi="Comic Sans MS" w:cs="Times New Roman"/>
                <w:sz w:val="24"/>
                <w:szCs w:val="24"/>
              </w:rPr>
              <w:t xml:space="preserve">troškovi kopiranja i potrošni materijal: papir </w:t>
            </w:r>
          </w:p>
          <w:p w:rsidR="008C409D" w:rsidRDefault="008C409D" w:rsidP="00642D4D">
            <w:pPr>
              <w:numPr>
                <w:ilvl w:val="0"/>
                <w:numId w:val="76"/>
              </w:numPr>
              <w:suppressAutoHyphens/>
              <w:spacing w:after="0" w:line="240" w:lineRule="auto"/>
              <w:rPr>
                <w:rFonts w:ascii="Comic Sans MS" w:hAnsi="Comic Sans MS" w:cs="Times New Roman"/>
                <w:sz w:val="24"/>
                <w:szCs w:val="24"/>
              </w:rPr>
            </w:pPr>
            <w:r w:rsidRPr="00D53145">
              <w:rPr>
                <w:rFonts w:ascii="Comic Sans MS" w:hAnsi="Comic Sans MS" w:cs="Times New Roman"/>
                <w:sz w:val="24"/>
                <w:szCs w:val="24"/>
              </w:rPr>
              <w:t>troškove snosi škola</w:t>
            </w:r>
          </w:p>
          <w:p w:rsidR="00AA02D5" w:rsidRPr="00D53145" w:rsidRDefault="00AA02D5" w:rsidP="00AA02D5">
            <w:pPr>
              <w:suppressAutoHyphens/>
              <w:spacing w:after="0" w:line="240" w:lineRule="auto"/>
              <w:ind w:left="360"/>
              <w:rPr>
                <w:rFonts w:ascii="Comic Sans MS" w:hAnsi="Comic Sans MS" w:cs="Times New Roman"/>
                <w:sz w:val="24"/>
                <w:szCs w:val="24"/>
              </w:rPr>
            </w:pPr>
          </w:p>
        </w:tc>
      </w:tr>
      <w:tr w:rsidR="008C409D" w:rsidRPr="00D53145" w:rsidTr="00AA02D5">
        <w:tc>
          <w:tcPr>
            <w:tcW w:w="2808" w:type="dxa"/>
            <w:tcBorders>
              <w:top w:val="single" w:sz="12" w:space="0" w:color="000000"/>
            </w:tcBorders>
            <w:shd w:val="clear" w:color="auto" w:fill="auto"/>
            <w:vAlign w:val="center"/>
          </w:tcPr>
          <w:p w:rsidR="008C409D" w:rsidRPr="00AA02D5" w:rsidRDefault="008C409D" w:rsidP="00AA02D5">
            <w:pPr>
              <w:spacing w:after="0" w:line="240" w:lineRule="auto"/>
              <w:jc w:val="center"/>
              <w:rPr>
                <w:rFonts w:ascii="Comic Sans MS" w:eastAsia="Times New Roman" w:hAnsi="Comic Sans MS" w:cs="Times New Roman"/>
                <w:i/>
                <w:iCs/>
                <w:sz w:val="24"/>
                <w:szCs w:val="24"/>
              </w:rPr>
            </w:pPr>
            <w:r w:rsidRPr="00AA02D5">
              <w:rPr>
                <w:rFonts w:ascii="Comic Sans MS" w:eastAsia="Times New Roman" w:hAnsi="Comic Sans MS" w:cs="Times New Roman"/>
                <w:i/>
                <w:iCs/>
                <w:sz w:val="24"/>
                <w:szCs w:val="24"/>
              </w:rPr>
              <w:t>NAČIN PRAĆENJA</w:t>
            </w:r>
          </w:p>
        </w:tc>
        <w:tc>
          <w:tcPr>
            <w:tcW w:w="6480" w:type="dxa"/>
            <w:tcBorders>
              <w:top w:val="single" w:sz="12" w:space="0" w:color="000000"/>
            </w:tcBorders>
            <w:shd w:val="clear" w:color="auto" w:fill="auto"/>
          </w:tcPr>
          <w:p w:rsidR="00AA02D5" w:rsidRDefault="00AA02D5" w:rsidP="00AA02D5">
            <w:pPr>
              <w:suppressAutoHyphens/>
              <w:spacing w:after="0" w:line="240" w:lineRule="auto"/>
              <w:ind w:left="360"/>
              <w:rPr>
                <w:rFonts w:ascii="Comic Sans MS" w:hAnsi="Comic Sans MS" w:cs="Times New Roman"/>
                <w:sz w:val="24"/>
                <w:szCs w:val="24"/>
              </w:rPr>
            </w:pPr>
          </w:p>
          <w:p w:rsidR="008C409D" w:rsidRDefault="008C409D" w:rsidP="00642D4D">
            <w:pPr>
              <w:numPr>
                <w:ilvl w:val="0"/>
                <w:numId w:val="76"/>
              </w:numPr>
              <w:suppressAutoHyphens/>
              <w:spacing w:after="0" w:line="240" w:lineRule="auto"/>
              <w:rPr>
                <w:rFonts w:ascii="Comic Sans MS" w:hAnsi="Comic Sans MS" w:cs="Times New Roman"/>
                <w:sz w:val="24"/>
                <w:szCs w:val="24"/>
              </w:rPr>
            </w:pPr>
            <w:r w:rsidRPr="00D53145">
              <w:rPr>
                <w:rFonts w:ascii="Comic Sans MS" w:hAnsi="Comic Sans MS" w:cs="Times New Roman"/>
                <w:sz w:val="24"/>
                <w:szCs w:val="24"/>
              </w:rPr>
              <w:t>postignuti rezultati na kvizu</w:t>
            </w:r>
          </w:p>
          <w:p w:rsidR="00AA02D5" w:rsidRPr="00D53145" w:rsidRDefault="00AA02D5" w:rsidP="00AA02D5">
            <w:pPr>
              <w:suppressAutoHyphens/>
              <w:spacing w:after="0" w:line="240" w:lineRule="auto"/>
              <w:ind w:left="360"/>
              <w:rPr>
                <w:rFonts w:ascii="Comic Sans MS" w:hAnsi="Comic Sans MS" w:cs="Times New Roman"/>
                <w:sz w:val="24"/>
                <w:szCs w:val="24"/>
              </w:rPr>
            </w:pPr>
          </w:p>
        </w:tc>
      </w:tr>
    </w:tbl>
    <w:p w:rsidR="008C409D" w:rsidRPr="00D53145" w:rsidRDefault="008C409D" w:rsidP="008C409D">
      <w:pPr>
        <w:spacing w:after="0" w:line="240" w:lineRule="auto"/>
        <w:rPr>
          <w:rFonts w:ascii="Comic Sans MS" w:eastAsia="Times New Roman" w:hAnsi="Comic Sans MS" w:cs="Times New Roman"/>
          <w:sz w:val="24"/>
          <w:szCs w:val="24"/>
        </w:rPr>
      </w:pPr>
    </w:p>
    <w:p w:rsidR="008C409D" w:rsidRPr="00D53145" w:rsidRDefault="008C409D" w:rsidP="008C409D">
      <w:pPr>
        <w:spacing w:after="0" w:line="240" w:lineRule="auto"/>
        <w:rPr>
          <w:rFonts w:ascii="Comic Sans MS" w:eastAsia="Times New Roman" w:hAnsi="Comic Sans MS" w:cs="Times New Roman"/>
          <w:sz w:val="24"/>
          <w:szCs w:val="24"/>
        </w:rPr>
      </w:pPr>
    </w:p>
    <w:p w:rsidR="008C409D" w:rsidRPr="00D53145" w:rsidRDefault="008C409D" w:rsidP="008C409D">
      <w:pPr>
        <w:spacing w:after="0"/>
        <w:jc w:val="both"/>
        <w:rPr>
          <w:rFonts w:ascii="Comic Sans MS" w:eastAsia="Times New Roman" w:hAnsi="Comic Sans MS" w:cs="Times New Roman"/>
          <w:sz w:val="24"/>
          <w:szCs w:val="24"/>
        </w:rPr>
      </w:pPr>
    </w:p>
    <w:p w:rsidR="008C409D" w:rsidRPr="00D53145" w:rsidRDefault="008C409D" w:rsidP="008C409D">
      <w:pPr>
        <w:spacing w:after="0"/>
        <w:jc w:val="both"/>
        <w:rPr>
          <w:rFonts w:ascii="Comic Sans MS" w:eastAsia="Times New Roman" w:hAnsi="Comic Sans MS" w:cs="Times New Roman"/>
          <w:sz w:val="24"/>
          <w:szCs w:val="24"/>
        </w:rPr>
      </w:pPr>
      <w:r w:rsidRPr="00D53145">
        <w:rPr>
          <w:rFonts w:ascii="Comic Sans MS" w:eastAsia="Times New Roman" w:hAnsi="Comic Sans MS" w:cs="Times New Roman"/>
          <w:i/>
          <w:sz w:val="24"/>
          <w:szCs w:val="24"/>
        </w:rPr>
        <w:br w:type="page"/>
      </w:r>
    </w:p>
    <w:p w:rsidR="008F078B" w:rsidRPr="00F633B1" w:rsidRDefault="008F078B" w:rsidP="008F078B">
      <w:pPr>
        <w:spacing w:after="0" w:line="240" w:lineRule="auto"/>
        <w:jc w:val="center"/>
        <w:rPr>
          <w:rFonts w:ascii="Comic Sans MS" w:eastAsia="Times New Roman" w:hAnsi="Comic Sans MS" w:cs="Times New Roman"/>
          <w:b/>
          <w:sz w:val="28"/>
          <w:szCs w:val="28"/>
        </w:rPr>
      </w:pPr>
      <w:r w:rsidRPr="00F633B1">
        <w:rPr>
          <w:rFonts w:ascii="Comic Sans MS" w:eastAsia="Times New Roman" w:hAnsi="Comic Sans MS" w:cs="Times New Roman"/>
          <w:b/>
          <w:sz w:val="28"/>
          <w:szCs w:val="28"/>
        </w:rPr>
        <w:lastRenderedPageBreak/>
        <w:t xml:space="preserve">- </w:t>
      </w:r>
      <w:r w:rsidR="00B82AB1" w:rsidRPr="00F633B1">
        <w:rPr>
          <w:rFonts w:ascii="Comic Sans MS" w:eastAsia="Times New Roman" w:hAnsi="Comic Sans MS" w:cs="Tahoma"/>
          <w:b/>
          <w:sz w:val="28"/>
          <w:szCs w:val="28"/>
        </w:rPr>
        <w:t>KULTURNA DJELATNOST</w:t>
      </w:r>
      <w:r w:rsidRPr="00F633B1">
        <w:rPr>
          <w:rFonts w:ascii="Comic Sans MS" w:eastAsia="Times New Roman" w:hAnsi="Comic Sans MS" w:cs="Tahoma"/>
          <w:b/>
          <w:sz w:val="28"/>
          <w:szCs w:val="28"/>
        </w:rPr>
        <w:t xml:space="preserve"> ŠKOLSKE KNJIŽNICE</w:t>
      </w:r>
      <w:r w:rsidRPr="00F633B1">
        <w:rPr>
          <w:rFonts w:ascii="Comic Sans MS" w:eastAsia="Times New Roman" w:hAnsi="Comic Sans MS" w:cs="Times New Roman"/>
          <w:b/>
          <w:sz w:val="28"/>
          <w:szCs w:val="28"/>
        </w:rPr>
        <w:t xml:space="preserve"> –</w:t>
      </w:r>
    </w:p>
    <w:p w:rsidR="008F078B" w:rsidRPr="00D53145" w:rsidRDefault="008F078B" w:rsidP="008F078B">
      <w:pPr>
        <w:spacing w:after="0" w:line="240" w:lineRule="auto"/>
        <w:rPr>
          <w:rFonts w:ascii="Comic Sans MS" w:eastAsia="Times New Roman" w:hAnsi="Comic Sans MS" w:cs="Times New Roman"/>
          <w:sz w:val="24"/>
          <w:szCs w:val="24"/>
        </w:rPr>
      </w:pPr>
    </w:p>
    <w:tbl>
      <w:tblPr>
        <w:tblW w:w="0" w:type="auto"/>
        <w:tblBorders>
          <w:top w:val="single" w:sz="12" w:space="0" w:color="000000"/>
          <w:bottom w:val="single" w:sz="12" w:space="0" w:color="000000"/>
          <w:insideH w:val="single" w:sz="6" w:space="0" w:color="000000"/>
        </w:tblBorders>
        <w:tblLook w:val="01E0" w:firstRow="1" w:lastRow="1" w:firstColumn="1" w:lastColumn="1" w:noHBand="0" w:noVBand="0"/>
      </w:tblPr>
      <w:tblGrid>
        <w:gridCol w:w="2770"/>
        <w:gridCol w:w="6300"/>
      </w:tblGrid>
      <w:tr w:rsidR="008F078B" w:rsidRPr="00D53145" w:rsidTr="000611AC">
        <w:trPr>
          <w:trHeight w:val="1789"/>
        </w:trPr>
        <w:tc>
          <w:tcPr>
            <w:tcW w:w="2808" w:type="dxa"/>
            <w:tcBorders>
              <w:bottom w:val="single" w:sz="12" w:space="0" w:color="000000"/>
            </w:tcBorders>
            <w:shd w:val="clear" w:color="auto" w:fill="auto"/>
            <w:vAlign w:val="center"/>
          </w:tcPr>
          <w:p w:rsidR="008F078B" w:rsidRPr="00AA02D5" w:rsidRDefault="008F078B" w:rsidP="00AA6934">
            <w:pPr>
              <w:spacing w:after="0" w:line="240" w:lineRule="auto"/>
              <w:jc w:val="center"/>
              <w:rPr>
                <w:rFonts w:ascii="Comic Sans MS" w:eastAsia="Times New Roman" w:hAnsi="Comic Sans MS" w:cs="Times New Roman"/>
                <w:bCs/>
                <w:sz w:val="24"/>
                <w:szCs w:val="24"/>
              </w:rPr>
            </w:pPr>
            <w:r w:rsidRPr="00AA02D5">
              <w:rPr>
                <w:rFonts w:ascii="Comic Sans MS" w:eastAsia="Times New Roman" w:hAnsi="Comic Sans MS" w:cs="Times New Roman"/>
                <w:bCs/>
                <w:sz w:val="24"/>
                <w:szCs w:val="24"/>
              </w:rPr>
              <w:t>CILJ</w:t>
            </w:r>
          </w:p>
        </w:tc>
        <w:tc>
          <w:tcPr>
            <w:tcW w:w="6480" w:type="dxa"/>
            <w:tcBorders>
              <w:bottom w:val="single" w:sz="12" w:space="0" w:color="000000"/>
            </w:tcBorders>
            <w:shd w:val="clear" w:color="auto" w:fill="auto"/>
          </w:tcPr>
          <w:p w:rsidR="008F078B" w:rsidRDefault="008F078B" w:rsidP="00AA6934">
            <w:pPr>
              <w:suppressAutoHyphens/>
              <w:spacing w:after="0" w:line="240" w:lineRule="auto"/>
              <w:rPr>
                <w:rFonts w:ascii="Comic Sans MS" w:hAnsi="Comic Sans MS" w:cs="Times New Roman"/>
                <w:sz w:val="24"/>
                <w:szCs w:val="24"/>
              </w:rPr>
            </w:pPr>
          </w:p>
          <w:p w:rsidR="00B82AB1" w:rsidRPr="000611AC" w:rsidRDefault="008F078B" w:rsidP="00642D4D">
            <w:pPr>
              <w:numPr>
                <w:ilvl w:val="0"/>
                <w:numId w:val="76"/>
              </w:numPr>
              <w:suppressAutoHyphens/>
              <w:spacing w:after="0" w:line="240" w:lineRule="auto"/>
              <w:rPr>
                <w:rFonts w:ascii="Comic Sans MS" w:hAnsi="Comic Sans MS" w:cs="Times New Roman"/>
                <w:sz w:val="24"/>
                <w:szCs w:val="24"/>
              </w:rPr>
            </w:pPr>
            <w:r w:rsidRPr="008F078B">
              <w:rPr>
                <w:rFonts w:ascii="Comic Sans MS" w:hAnsi="Comic Sans MS" w:cs="Times New Roman"/>
                <w:sz w:val="24"/>
                <w:szCs w:val="24"/>
              </w:rPr>
              <w:t>obilježavanje prigodnih datuma i stjecanje osnovnih znanja</w:t>
            </w:r>
            <w:r w:rsidR="00B82AB1">
              <w:rPr>
                <w:rFonts w:ascii="Comic Sans MS" w:hAnsi="Comic Sans MS" w:cs="Times New Roman"/>
                <w:sz w:val="24"/>
                <w:szCs w:val="24"/>
              </w:rPr>
              <w:t xml:space="preserve"> o hrvatskoj i svjetskoj kulturi</w:t>
            </w:r>
          </w:p>
        </w:tc>
      </w:tr>
      <w:tr w:rsidR="008F078B" w:rsidRPr="00D53145" w:rsidTr="00AA6934">
        <w:tc>
          <w:tcPr>
            <w:tcW w:w="2808" w:type="dxa"/>
            <w:shd w:val="clear" w:color="auto" w:fill="auto"/>
            <w:vAlign w:val="center"/>
          </w:tcPr>
          <w:p w:rsidR="008F078B" w:rsidRPr="00AA02D5" w:rsidRDefault="008F078B" w:rsidP="00AA6934">
            <w:pPr>
              <w:spacing w:after="0" w:line="240" w:lineRule="auto"/>
              <w:jc w:val="center"/>
              <w:rPr>
                <w:rFonts w:ascii="Comic Sans MS" w:eastAsia="Times New Roman" w:hAnsi="Comic Sans MS" w:cs="Times New Roman"/>
                <w:sz w:val="24"/>
                <w:szCs w:val="24"/>
              </w:rPr>
            </w:pPr>
            <w:r w:rsidRPr="00AA02D5">
              <w:rPr>
                <w:rFonts w:ascii="Comic Sans MS" w:eastAsia="Times New Roman" w:hAnsi="Comic Sans MS" w:cs="Times New Roman"/>
                <w:sz w:val="24"/>
                <w:szCs w:val="24"/>
              </w:rPr>
              <w:t>NAMJENA</w:t>
            </w:r>
          </w:p>
        </w:tc>
        <w:tc>
          <w:tcPr>
            <w:tcW w:w="6480" w:type="dxa"/>
            <w:shd w:val="clear" w:color="auto" w:fill="auto"/>
          </w:tcPr>
          <w:p w:rsidR="008F078B" w:rsidRDefault="008F078B" w:rsidP="00AA6934">
            <w:pPr>
              <w:suppressAutoHyphens/>
              <w:spacing w:after="0" w:line="240" w:lineRule="auto"/>
              <w:ind w:left="360"/>
              <w:rPr>
                <w:rFonts w:ascii="Comic Sans MS" w:hAnsi="Comic Sans MS" w:cs="Times New Roman"/>
                <w:sz w:val="24"/>
                <w:szCs w:val="24"/>
              </w:rPr>
            </w:pPr>
          </w:p>
          <w:p w:rsidR="008F078B" w:rsidRDefault="008F078B" w:rsidP="00642D4D">
            <w:pPr>
              <w:numPr>
                <w:ilvl w:val="0"/>
                <w:numId w:val="76"/>
              </w:numPr>
              <w:suppressAutoHyphens/>
              <w:spacing w:after="0" w:line="240" w:lineRule="auto"/>
              <w:rPr>
                <w:rFonts w:ascii="Comic Sans MS" w:hAnsi="Comic Sans MS" w:cs="Times New Roman"/>
                <w:sz w:val="24"/>
                <w:szCs w:val="24"/>
              </w:rPr>
            </w:pPr>
            <w:r w:rsidRPr="008F078B">
              <w:rPr>
                <w:rFonts w:ascii="Comic Sans MS" w:hAnsi="Comic Sans MS" w:cs="Times New Roman"/>
                <w:sz w:val="24"/>
                <w:szCs w:val="24"/>
              </w:rPr>
              <w:t>poticanje svijesti</w:t>
            </w:r>
            <w:r w:rsidR="00B82AB1">
              <w:rPr>
                <w:rFonts w:ascii="Comic Sans MS" w:hAnsi="Comic Sans MS" w:cs="Times New Roman"/>
                <w:sz w:val="24"/>
                <w:szCs w:val="24"/>
              </w:rPr>
              <w:t xml:space="preserve"> o kulturnom stvaralaštvu, jačanje suradnje i timskog rada</w:t>
            </w:r>
            <w:r w:rsidRPr="008F078B">
              <w:rPr>
                <w:rFonts w:ascii="Comic Sans MS" w:hAnsi="Comic Sans MS" w:cs="Times New Roman"/>
                <w:sz w:val="24"/>
                <w:szCs w:val="24"/>
              </w:rPr>
              <w:t>, edukacija, društveno humanistički rad</w:t>
            </w:r>
          </w:p>
          <w:p w:rsidR="008F078B" w:rsidRPr="00D53145" w:rsidRDefault="008F078B" w:rsidP="00AA6934">
            <w:pPr>
              <w:suppressAutoHyphens/>
              <w:spacing w:after="0" w:line="240" w:lineRule="auto"/>
              <w:ind w:left="360"/>
              <w:rPr>
                <w:rFonts w:ascii="Comic Sans MS" w:hAnsi="Comic Sans MS" w:cs="Times New Roman"/>
                <w:sz w:val="24"/>
                <w:szCs w:val="24"/>
              </w:rPr>
            </w:pPr>
          </w:p>
        </w:tc>
      </w:tr>
      <w:tr w:rsidR="008F078B" w:rsidRPr="00D53145" w:rsidTr="00AA6934">
        <w:tc>
          <w:tcPr>
            <w:tcW w:w="2808" w:type="dxa"/>
            <w:shd w:val="clear" w:color="auto" w:fill="auto"/>
            <w:vAlign w:val="center"/>
          </w:tcPr>
          <w:p w:rsidR="008F078B" w:rsidRPr="00AA02D5" w:rsidRDefault="008F078B" w:rsidP="00AA6934">
            <w:pPr>
              <w:spacing w:after="0" w:line="240" w:lineRule="auto"/>
              <w:jc w:val="center"/>
              <w:rPr>
                <w:rFonts w:ascii="Comic Sans MS" w:eastAsia="Times New Roman" w:hAnsi="Comic Sans MS" w:cs="Times New Roman"/>
                <w:sz w:val="24"/>
                <w:szCs w:val="24"/>
              </w:rPr>
            </w:pPr>
            <w:r w:rsidRPr="00AA02D5">
              <w:rPr>
                <w:rFonts w:ascii="Comic Sans MS" w:eastAsia="Times New Roman" w:hAnsi="Comic Sans MS" w:cs="Times New Roman"/>
                <w:sz w:val="24"/>
                <w:szCs w:val="24"/>
              </w:rPr>
              <w:t>NOSITELJI</w:t>
            </w:r>
          </w:p>
        </w:tc>
        <w:tc>
          <w:tcPr>
            <w:tcW w:w="6480" w:type="dxa"/>
            <w:shd w:val="clear" w:color="auto" w:fill="auto"/>
          </w:tcPr>
          <w:p w:rsidR="008F078B" w:rsidRDefault="008F078B" w:rsidP="00AA6934">
            <w:pPr>
              <w:suppressAutoHyphens/>
              <w:spacing w:after="0" w:line="240" w:lineRule="auto"/>
              <w:ind w:left="360"/>
              <w:rPr>
                <w:rFonts w:ascii="Comic Sans MS" w:hAnsi="Comic Sans MS" w:cs="Times New Roman"/>
                <w:sz w:val="24"/>
                <w:szCs w:val="24"/>
              </w:rPr>
            </w:pPr>
          </w:p>
          <w:p w:rsidR="008F078B" w:rsidRDefault="008F078B" w:rsidP="00642D4D">
            <w:pPr>
              <w:numPr>
                <w:ilvl w:val="0"/>
                <w:numId w:val="76"/>
              </w:numPr>
              <w:suppressAutoHyphens/>
              <w:spacing w:after="0" w:line="240" w:lineRule="auto"/>
              <w:rPr>
                <w:rFonts w:ascii="Comic Sans MS" w:hAnsi="Comic Sans MS" w:cs="Times New Roman"/>
                <w:sz w:val="24"/>
                <w:szCs w:val="24"/>
              </w:rPr>
            </w:pPr>
            <w:r w:rsidRPr="00D53145">
              <w:rPr>
                <w:rFonts w:ascii="Comic Sans MS" w:hAnsi="Comic Sans MS" w:cs="Times New Roman"/>
                <w:sz w:val="24"/>
                <w:szCs w:val="24"/>
              </w:rPr>
              <w:t>učenici, knjižničarka Vinka Perišin,  učiteljice  razredne nastave i hrvatskog jezika</w:t>
            </w:r>
          </w:p>
          <w:p w:rsidR="008F078B" w:rsidRPr="00D53145" w:rsidRDefault="008F078B" w:rsidP="00AA6934">
            <w:pPr>
              <w:suppressAutoHyphens/>
              <w:spacing w:after="0" w:line="240" w:lineRule="auto"/>
              <w:ind w:left="360"/>
              <w:rPr>
                <w:rFonts w:ascii="Comic Sans MS" w:hAnsi="Comic Sans MS" w:cs="Times New Roman"/>
                <w:sz w:val="24"/>
                <w:szCs w:val="24"/>
              </w:rPr>
            </w:pPr>
          </w:p>
        </w:tc>
      </w:tr>
      <w:tr w:rsidR="008F078B" w:rsidRPr="00D53145" w:rsidTr="00AA6934">
        <w:tc>
          <w:tcPr>
            <w:tcW w:w="2808" w:type="dxa"/>
            <w:shd w:val="clear" w:color="auto" w:fill="auto"/>
            <w:vAlign w:val="center"/>
          </w:tcPr>
          <w:p w:rsidR="008F078B" w:rsidRPr="00AA02D5" w:rsidRDefault="008F078B" w:rsidP="00AA6934">
            <w:pPr>
              <w:spacing w:after="0" w:line="240" w:lineRule="auto"/>
              <w:jc w:val="center"/>
              <w:rPr>
                <w:rFonts w:ascii="Comic Sans MS" w:eastAsia="Times New Roman" w:hAnsi="Comic Sans MS" w:cs="Times New Roman"/>
                <w:sz w:val="24"/>
                <w:szCs w:val="24"/>
              </w:rPr>
            </w:pPr>
            <w:r w:rsidRPr="00AA02D5">
              <w:rPr>
                <w:rFonts w:ascii="Comic Sans MS" w:eastAsia="Times New Roman" w:hAnsi="Comic Sans MS" w:cs="Times New Roman"/>
                <w:sz w:val="24"/>
                <w:szCs w:val="24"/>
              </w:rPr>
              <w:t>NAČIN REALIZACIJE</w:t>
            </w:r>
          </w:p>
        </w:tc>
        <w:tc>
          <w:tcPr>
            <w:tcW w:w="6480" w:type="dxa"/>
            <w:shd w:val="clear" w:color="auto" w:fill="auto"/>
          </w:tcPr>
          <w:p w:rsidR="008F078B" w:rsidRDefault="008F078B" w:rsidP="00AA6934">
            <w:pPr>
              <w:suppressAutoHyphens/>
              <w:spacing w:after="0" w:line="240" w:lineRule="auto"/>
              <w:ind w:left="360"/>
              <w:rPr>
                <w:rFonts w:ascii="Comic Sans MS" w:hAnsi="Comic Sans MS" w:cs="Times New Roman"/>
                <w:sz w:val="24"/>
                <w:szCs w:val="24"/>
              </w:rPr>
            </w:pPr>
          </w:p>
          <w:p w:rsidR="008F078B" w:rsidRPr="008F078B" w:rsidRDefault="008F078B" w:rsidP="00642D4D">
            <w:pPr>
              <w:pStyle w:val="Odlomakpopisa"/>
              <w:numPr>
                <w:ilvl w:val="0"/>
                <w:numId w:val="76"/>
              </w:numPr>
              <w:rPr>
                <w:rFonts w:ascii="Comic Sans MS" w:eastAsiaTheme="minorEastAsia" w:hAnsi="Comic Sans MS"/>
              </w:rPr>
            </w:pPr>
            <w:r w:rsidRPr="008F078B">
              <w:rPr>
                <w:rFonts w:ascii="Comic Sans MS" w:eastAsiaTheme="minorEastAsia" w:hAnsi="Comic Sans MS"/>
              </w:rPr>
              <w:t>istraživanje, promatranje, izrada prigodnih plakata</w:t>
            </w:r>
          </w:p>
          <w:p w:rsidR="008F078B" w:rsidRPr="00AA02D5" w:rsidRDefault="008F078B" w:rsidP="008F078B">
            <w:pPr>
              <w:suppressAutoHyphens/>
              <w:spacing w:after="0" w:line="240" w:lineRule="auto"/>
              <w:ind w:left="360"/>
              <w:rPr>
                <w:rFonts w:ascii="Comic Sans MS" w:hAnsi="Comic Sans MS" w:cs="Times New Roman"/>
                <w:sz w:val="24"/>
                <w:szCs w:val="24"/>
              </w:rPr>
            </w:pPr>
          </w:p>
        </w:tc>
      </w:tr>
      <w:tr w:rsidR="008F078B" w:rsidRPr="00D53145" w:rsidTr="00AA6934">
        <w:tc>
          <w:tcPr>
            <w:tcW w:w="2808" w:type="dxa"/>
            <w:shd w:val="clear" w:color="auto" w:fill="auto"/>
            <w:vAlign w:val="center"/>
          </w:tcPr>
          <w:p w:rsidR="008F078B" w:rsidRPr="00AA02D5" w:rsidRDefault="008F078B" w:rsidP="00AA6934">
            <w:pPr>
              <w:spacing w:after="0" w:line="240" w:lineRule="auto"/>
              <w:jc w:val="center"/>
              <w:rPr>
                <w:rFonts w:ascii="Comic Sans MS" w:eastAsia="Times New Roman" w:hAnsi="Comic Sans MS" w:cs="Times New Roman"/>
                <w:sz w:val="24"/>
                <w:szCs w:val="24"/>
              </w:rPr>
            </w:pPr>
            <w:r w:rsidRPr="00AA02D5">
              <w:rPr>
                <w:rFonts w:ascii="Comic Sans MS" w:eastAsia="Times New Roman" w:hAnsi="Comic Sans MS" w:cs="Times New Roman"/>
                <w:sz w:val="24"/>
                <w:szCs w:val="24"/>
              </w:rPr>
              <w:t>VREMENIK</w:t>
            </w:r>
          </w:p>
        </w:tc>
        <w:tc>
          <w:tcPr>
            <w:tcW w:w="6480" w:type="dxa"/>
            <w:shd w:val="clear" w:color="auto" w:fill="auto"/>
          </w:tcPr>
          <w:p w:rsidR="008F078B" w:rsidRDefault="008F078B" w:rsidP="00AA6934">
            <w:pPr>
              <w:suppressAutoHyphens/>
              <w:spacing w:after="0" w:line="240" w:lineRule="auto"/>
              <w:ind w:left="360"/>
              <w:rPr>
                <w:rFonts w:ascii="Comic Sans MS" w:hAnsi="Comic Sans MS" w:cs="Times New Roman"/>
                <w:sz w:val="24"/>
                <w:szCs w:val="24"/>
              </w:rPr>
            </w:pPr>
          </w:p>
          <w:p w:rsidR="008F078B" w:rsidRDefault="008F078B" w:rsidP="00642D4D">
            <w:pPr>
              <w:numPr>
                <w:ilvl w:val="0"/>
                <w:numId w:val="76"/>
              </w:numPr>
              <w:suppressAutoHyphens/>
              <w:spacing w:after="0" w:line="240" w:lineRule="auto"/>
              <w:rPr>
                <w:rFonts w:ascii="Comic Sans MS" w:hAnsi="Comic Sans MS" w:cs="Times New Roman"/>
                <w:sz w:val="24"/>
                <w:szCs w:val="24"/>
              </w:rPr>
            </w:pPr>
            <w:r w:rsidRPr="00D53145">
              <w:rPr>
                <w:rFonts w:ascii="Comic Sans MS" w:hAnsi="Comic Sans MS" w:cs="Times New Roman"/>
                <w:sz w:val="24"/>
                <w:szCs w:val="24"/>
              </w:rPr>
              <w:t>tijek</w:t>
            </w:r>
            <w:r>
              <w:rPr>
                <w:rFonts w:ascii="Comic Sans MS" w:hAnsi="Comic Sans MS" w:cs="Times New Roman"/>
                <w:sz w:val="24"/>
                <w:szCs w:val="24"/>
              </w:rPr>
              <w:t xml:space="preserve">om nastavne godine </w:t>
            </w:r>
          </w:p>
          <w:p w:rsidR="008F078B" w:rsidRPr="00D53145" w:rsidRDefault="008F078B" w:rsidP="00AA6934">
            <w:pPr>
              <w:suppressAutoHyphens/>
              <w:spacing w:after="0" w:line="240" w:lineRule="auto"/>
              <w:ind w:left="360"/>
              <w:rPr>
                <w:rFonts w:ascii="Comic Sans MS" w:hAnsi="Comic Sans MS" w:cs="Times New Roman"/>
                <w:sz w:val="24"/>
                <w:szCs w:val="24"/>
              </w:rPr>
            </w:pPr>
          </w:p>
        </w:tc>
      </w:tr>
      <w:tr w:rsidR="008F078B" w:rsidRPr="00D53145" w:rsidTr="00AA6934">
        <w:tc>
          <w:tcPr>
            <w:tcW w:w="2808" w:type="dxa"/>
            <w:shd w:val="clear" w:color="auto" w:fill="auto"/>
            <w:vAlign w:val="center"/>
          </w:tcPr>
          <w:p w:rsidR="008F078B" w:rsidRPr="00AA02D5" w:rsidRDefault="008F078B" w:rsidP="00AA6934">
            <w:pPr>
              <w:spacing w:after="0" w:line="240" w:lineRule="auto"/>
              <w:jc w:val="center"/>
              <w:rPr>
                <w:rFonts w:ascii="Comic Sans MS" w:eastAsia="Times New Roman" w:hAnsi="Comic Sans MS" w:cs="Times New Roman"/>
                <w:sz w:val="24"/>
                <w:szCs w:val="24"/>
              </w:rPr>
            </w:pPr>
            <w:r w:rsidRPr="00AA02D5">
              <w:rPr>
                <w:rFonts w:ascii="Comic Sans MS" w:eastAsia="Times New Roman" w:hAnsi="Comic Sans MS" w:cs="Times New Roman"/>
                <w:sz w:val="24"/>
                <w:szCs w:val="24"/>
              </w:rPr>
              <w:t>TROŠKOVNIK</w:t>
            </w:r>
          </w:p>
        </w:tc>
        <w:tc>
          <w:tcPr>
            <w:tcW w:w="6480" w:type="dxa"/>
            <w:shd w:val="clear" w:color="auto" w:fill="auto"/>
          </w:tcPr>
          <w:p w:rsidR="008F078B" w:rsidRDefault="008F078B" w:rsidP="00AA6934">
            <w:pPr>
              <w:suppressAutoHyphens/>
              <w:spacing w:after="0" w:line="240" w:lineRule="auto"/>
              <w:ind w:left="360"/>
              <w:rPr>
                <w:rFonts w:ascii="Comic Sans MS" w:hAnsi="Comic Sans MS" w:cs="Times New Roman"/>
                <w:sz w:val="24"/>
                <w:szCs w:val="24"/>
              </w:rPr>
            </w:pPr>
          </w:p>
          <w:p w:rsidR="008F078B" w:rsidRPr="00D53145" w:rsidRDefault="008F078B" w:rsidP="00642D4D">
            <w:pPr>
              <w:numPr>
                <w:ilvl w:val="0"/>
                <w:numId w:val="76"/>
              </w:numPr>
              <w:suppressAutoHyphens/>
              <w:spacing w:after="0" w:line="240" w:lineRule="auto"/>
              <w:rPr>
                <w:rFonts w:ascii="Comic Sans MS" w:hAnsi="Comic Sans MS" w:cs="Times New Roman"/>
                <w:sz w:val="24"/>
                <w:szCs w:val="24"/>
              </w:rPr>
            </w:pPr>
            <w:r w:rsidRPr="00D53145">
              <w:rPr>
                <w:rFonts w:ascii="Comic Sans MS" w:hAnsi="Comic Sans MS" w:cs="Times New Roman"/>
                <w:sz w:val="24"/>
                <w:szCs w:val="24"/>
              </w:rPr>
              <w:t>troškovi kopira</w:t>
            </w:r>
            <w:r>
              <w:rPr>
                <w:rFonts w:ascii="Comic Sans MS" w:hAnsi="Comic Sans MS" w:cs="Times New Roman"/>
                <w:sz w:val="24"/>
                <w:szCs w:val="24"/>
              </w:rPr>
              <w:t xml:space="preserve">nja i potrošni materijal: papir, </w:t>
            </w:r>
            <w:proofErr w:type="spellStart"/>
            <w:r>
              <w:rPr>
                <w:rFonts w:ascii="Comic Sans MS" w:hAnsi="Comic Sans MS" w:cs="Times New Roman"/>
                <w:sz w:val="24"/>
                <w:szCs w:val="24"/>
              </w:rPr>
              <w:t>hamer</w:t>
            </w:r>
            <w:proofErr w:type="spellEnd"/>
            <w:r>
              <w:rPr>
                <w:rFonts w:ascii="Comic Sans MS" w:hAnsi="Comic Sans MS" w:cs="Times New Roman"/>
                <w:sz w:val="24"/>
                <w:szCs w:val="24"/>
              </w:rPr>
              <w:t xml:space="preserve"> papir, kolaž</w:t>
            </w:r>
          </w:p>
          <w:p w:rsidR="008F078B" w:rsidRDefault="008F078B" w:rsidP="00642D4D">
            <w:pPr>
              <w:numPr>
                <w:ilvl w:val="0"/>
                <w:numId w:val="76"/>
              </w:numPr>
              <w:suppressAutoHyphens/>
              <w:spacing w:after="0" w:line="240" w:lineRule="auto"/>
              <w:rPr>
                <w:rFonts w:ascii="Comic Sans MS" w:hAnsi="Comic Sans MS" w:cs="Times New Roman"/>
                <w:sz w:val="24"/>
                <w:szCs w:val="24"/>
              </w:rPr>
            </w:pPr>
            <w:r w:rsidRPr="00D53145">
              <w:rPr>
                <w:rFonts w:ascii="Comic Sans MS" w:hAnsi="Comic Sans MS" w:cs="Times New Roman"/>
                <w:sz w:val="24"/>
                <w:szCs w:val="24"/>
              </w:rPr>
              <w:t>troškove snosi škola</w:t>
            </w:r>
          </w:p>
          <w:p w:rsidR="008F078B" w:rsidRPr="00D53145" w:rsidRDefault="008F078B" w:rsidP="00AA6934">
            <w:pPr>
              <w:suppressAutoHyphens/>
              <w:spacing w:after="0" w:line="240" w:lineRule="auto"/>
              <w:ind w:left="360"/>
              <w:rPr>
                <w:rFonts w:ascii="Comic Sans MS" w:hAnsi="Comic Sans MS" w:cs="Times New Roman"/>
                <w:sz w:val="24"/>
                <w:szCs w:val="24"/>
              </w:rPr>
            </w:pPr>
          </w:p>
        </w:tc>
      </w:tr>
      <w:tr w:rsidR="008F078B" w:rsidRPr="00D53145" w:rsidTr="00AA6934">
        <w:tc>
          <w:tcPr>
            <w:tcW w:w="2808" w:type="dxa"/>
            <w:tcBorders>
              <w:top w:val="single" w:sz="12" w:space="0" w:color="000000"/>
            </w:tcBorders>
            <w:shd w:val="clear" w:color="auto" w:fill="auto"/>
            <w:vAlign w:val="center"/>
          </w:tcPr>
          <w:p w:rsidR="008F078B" w:rsidRPr="00AA02D5" w:rsidRDefault="008F078B" w:rsidP="00AA6934">
            <w:pPr>
              <w:spacing w:after="0" w:line="240" w:lineRule="auto"/>
              <w:jc w:val="center"/>
              <w:rPr>
                <w:rFonts w:ascii="Comic Sans MS" w:eastAsia="Times New Roman" w:hAnsi="Comic Sans MS" w:cs="Times New Roman"/>
                <w:i/>
                <w:iCs/>
                <w:sz w:val="24"/>
                <w:szCs w:val="24"/>
              </w:rPr>
            </w:pPr>
            <w:r w:rsidRPr="00AA02D5">
              <w:rPr>
                <w:rFonts w:ascii="Comic Sans MS" w:eastAsia="Times New Roman" w:hAnsi="Comic Sans MS" w:cs="Times New Roman"/>
                <w:i/>
                <w:iCs/>
                <w:sz w:val="24"/>
                <w:szCs w:val="24"/>
              </w:rPr>
              <w:t>NAČIN PRAĆENJA</w:t>
            </w:r>
          </w:p>
        </w:tc>
        <w:tc>
          <w:tcPr>
            <w:tcW w:w="6480" w:type="dxa"/>
            <w:tcBorders>
              <w:top w:val="single" w:sz="12" w:space="0" w:color="000000"/>
            </w:tcBorders>
            <w:shd w:val="clear" w:color="auto" w:fill="auto"/>
          </w:tcPr>
          <w:p w:rsidR="008F078B" w:rsidRDefault="008F078B" w:rsidP="00AA6934">
            <w:pPr>
              <w:suppressAutoHyphens/>
              <w:spacing w:after="0" w:line="240" w:lineRule="auto"/>
              <w:ind w:left="360"/>
              <w:rPr>
                <w:rFonts w:ascii="Comic Sans MS" w:hAnsi="Comic Sans MS" w:cs="Times New Roman"/>
                <w:sz w:val="24"/>
                <w:szCs w:val="24"/>
              </w:rPr>
            </w:pPr>
          </w:p>
          <w:p w:rsidR="008F078B" w:rsidRDefault="008F078B" w:rsidP="00642D4D">
            <w:pPr>
              <w:numPr>
                <w:ilvl w:val="0"/>
                <w:numId w:val="76"/>
              </w:numPr>
              <w:suppressAutoHyphens/>
              <w:spacing w:after="0" w:line="240" w:lineRule="auto"/>
              <w:rPr>
                <w:rFonts w:ascii="Comic Sans MS" w:hAnsi="Comic Sans MS" w:cs="Times New Roman"/>
                <w:sz w:val="24"/>
                <w:szCs w:val="24"/>
              </w:rPr>
            </w:pPr>
            <w:r w:rsidRPr="008F078B">
              <w:rPr>
                <w:rFonts w:ascii="Comic Sans MS" w:hAnsi="Comic Sans MS" w:cs="Times New Roman"/>
                <w:sz w:val="24"/>
                <w:szCs w:val="24"/>
              </w:rPr>
              <w:t>razvoj opće kulture, izlaganje učeničkih radova, smjernice za budući rad</w:t>
            </w:r>
          </w:p>
          <w:p w:rsidR="008F078B" w:rsidRPr="00D53145" w:rsidRDefault="008F078B" w:rsidP="00AA6934">
            <w:pPr>
              <w:suppressAutoHyphens/>
              <w:spacing w:after="0" w:line="240" w:lineRule="auto"/>
              <w:ind w:left="360"/>
              <w:rPr>
                <w:rFonts w:ascii="Comic Sans MS" w:hAnsi="Comic Sans MS" w:cs="Times New Roman"/>
                <w:sz w:val="24"/>
                <w:szCs w:val="24"/>
              </w:rPr>
            </w:pPr>
          </w:p>
        </w:tc>
      </w:tr>
    </w:tbl>
    <w:p w:rsidR="008F078B" w:rsidRPr="00D53145" w:rsidRDefault="008F078B" w:rsidP="008F078B">
      <w:pPr>
        <w:spacing w:after="0" w:line="240" w:lineRule="auto"/>
        <w:rPr>
          <w:rFonts w:ascii="Comic Sans MS" w:eastAsia="Times New Roman" w:hAnsi="Comic Sans MS" w:cs="Times New Roman"/>
          <w:sz w:val="24"/>
          <w:szCs w:val="24"/>
        </w:rPr>
      </w:pPr>
    </w:p>
    <w:p w:rsidR="008F078B" w:rsidRPr="00D53145" w:rsidRDefault="008F078B" w:rsidP="008F078B">
      <w:pPr>
        <w:spacing w:after="0" w:line="240" w:lineRule="auto"/>
        <w:rPr>
          <w:rFonts w:ascii="Comic Sans MS" w:eastAsia="Times New Roman" w:hAnsi="Comic Sans MS" w:cs="Times New Roman"/>
          <w:sz w:val="24"/>
          <w:szCs w:val="24"/>
        </w:rPr>
      </w:pPr>
    </w:p>
    <w:p w:rsidR="008F078B" w:rsidRPr="00D53145" w:rsidRDefault="008F078B" w:rsidP="008F078B">
      <w:pPr>
        <w:spacing w:after="0"/>
        <w:jc w:val="both"/>
        <w:rPr>
          <w:rFonts w:ascii="Comic Sans MS" w:eastAsia="Times New Roman" w:hAnsi="Comic Sans MS" w:cs="Times New Roman"/>
          <w:sz w:val="24"/>
          <w:szCs w:val="24"/>
        </w:rPr>
      </w:pPr>
    </w:p>
    <w:p w:rsidR="008F078B" w:rsidRPr="000740C5" w:rsidRDefault="008F078B" w:rsidP="000740C5">
      <w:pPr>
        <w:spacing w:after="0"/>
        <w:jc w:val="both"/>
        <w:rPr>
          <w:rFonts w:ascii="Comic Sans MS" w:eastAsia="Times New Roman" w:hAnsi="Comic Sans MS" w:cs="Times New Roman"/>
          <w:sz w:val="24"/>
          <w:szCs w:val="24"/>
        </w:rPr>
      </w:pPr>
    </w:p>
    <w:p w:rsidR="008F078B" w:rsidRDefault="008F078B" w:rsidP="008C409D">
      <w:pPr>
        <w:spacing w:after="0" w:line="240" w:lineRule="auto"/>
        <w:ind w:firstLine="567"/>
        <w:jc w:val="center"/>
        <w:rPr>
          <w:rFonts w:ascii="Comic Sans MS" w:eastAsia="Times New Roman" w:hAnsi="Comic Sans MS" w:cs="Times New Roman"/>
          <w:b/>
          <w:sz w:val="28"/>
          <w:szCs w:val="28"/>
        </w:rPr>
      </w:pPr>
    </w:p>
    <w:p w:rsidR="008F078B" w:rsidRDefault="008F078B" w:rsidP="008C409D">
      <w:pPr>
        <w:spacing w:after="0" w:line="240" w:lineRule="auto"/>
        <w:ind w:firstLine="567"/>
        <w:jc w:val="center"/>
        <w:rPr>
          <w:rFonts w:ascii="Comic Sans MS" w:eastAsia="Times New Roman" w:hAnsi="Comic Sans MS" w:cs="Times New Roman"/>
          <w:b/>
          <w:sz w:val="28"/>
          <w:szCs w:val="28"/>
        </w:rPr>
      </w:pPr>
    </w:p>
    <w:p w:rsidR="008F078B" w:rsidRDefault="008F078B" w:rsidP="008F078B">
      <w:pPr>
        <w:spacing w:after="0" w:line="240" w:lineRule="auto"/>
        <w:rPr>
          <w:rFonts w:ascii="Comic Sans MS" w:eastAsia="Times New Roman" w:hAnsi="Comic Sans MS" w:cs="Times New Roman"/>
          <w:b/>
          <w:sz w:val="28"/>
          <w:szCs w:val="28"/>
        </w:rPr>
      </w:pPr>
    </w:p>
    <w:p w:rsidR="008F078B" w:rsidRDefault="008F078B" w:rsidP="008C409D">
      <w:pPr>
        <w:spacing w:after="0" w:line="240" w:lineRule="auto"/>
        <w:ind w:firstLine="567"/>
        <w:jc w:val="center"/>
        <w:rPr>
          <w:rFonts w:ascii="Comic Sans MS" w:eastAsia="Times New Roman" w:hAnsi="Comic Sans MS" w:cs="Times New Roman"/>
          <w:b/>
          <w:sz w:val="28"/>
          <w:szCs w:val="28"/>
        </w:rPr>
      </w:pPr>
    </w:p>
    <w:p w:rsidR="008F078B" w:rsidRDefault="008F078B" w:rsidP="008C409D">
      <w:pPr>
        <w:spacing w:after="0" w:line="240" w:lineRule="auto"/>
        <w:ind w:firstLine="567"/>
        <w:jc w:val="center"/>
        <w:rPr>
          <w:rFonts w:ascii="Comic Sans MS" w:eastAsia="Times New Roman" w:hAnsi="Comic Sans MS" w:cs="Times New Roman"/>
          <w:b/>
          <w:sz w:val="28"/>
          <w:szCs w:val="28"/>
        </w:rPr>
      </w:pPr>
    </w:p>
    <w:p w:rsidR="00623FE7" w:rsidRPr="00623FE7" w:rsidRDefault="00623FE7" w:rsidP="00623FE7">
      <w:pPr>
        <w:spacing w:after="0" w:line="240" w:lineRule="auto"/>
        <w:ind w:firstLine="567"/>
        <w:jc w:val="center"/>
        <w:rPr>
          <w:rFonts w:ascii="Comic Sans MS" w:eastAsia="Times New Roman" w:hAnsi="Comic Sans MS" w:cs="Times New Roman"/>
          <w:b/>
          <w:sz w:val="28"/>
          <w:szCs w:val="28"/>
        </w:rPr>
      </w:pPr>
      <w:r w:rsidRPr="00623FE7">
        <w:rPr>
          <w:rFonts w:ascii="Comic Sans MS" w:eastAsia="Times New Roman" w:hAnsi="Comic Sans MS" w:cs="Times New Roman"/>
          <w:b/>
          <w:sz w:val="28"/>
          <w:szCs w:val="28"/>
        </w:rPr>
        <w:t>- PRIČOPRIČALICA –</w:t>
      </w:r>
    </w:p>
    <w:p w:rsidR="00623FE7" w:rsidRPr="00623FE7" w:rsidRDefault="00623FE7" w:rsidP="00623FE7">
      <w:pPr>
        <w:spacing w:after="0" w:line="240" w:lineRule="auto"/>
        <w:ind w:firstLine="567"/>
        <w:jc w:val="center"/>
        <w:rPr>
          <w:rFonts w:ascii="Comic Sans MS" w:eastAsia="Times New Roman" w:hAnsi="Comic Sans MS" w:cs="Times New Roman"/>
          <w:b/>
          <w:sz w:val="28"/>
          <w:szCs w:val="28"/>
        </w:rPr>
      </w:pPr>
    </w:p>
    <w:tbl>
      <w:tblPr>
        <w:tblW w:w="9288" w:type="dxa"/>
        <w:tblBorders>
          <w:top w:val="single" w:sz="12" w:space="0" w:color="000000"/>
          <w:bottom w:val="single" w:sz="12" w:space="0" w:color="000000"/>
          <w:insideH w:val="single" w:sz="6" w:space="0" w:color="000000"/>
        </w:tblBorders>
        <w:tblLook w:val="01E0" w:firstRow="1" w:lastRow="1" w:firstColumn="1" w:lastColumn="1" w:noHBand="0" w:noVBand="0"/>
      </w:tblPr>
      <w:tblGrid>
        <w:gridCol w:w="2808"/>
        <w:gridCol w:w="6480"/>
      </w:tblGrid>
      <w:tr w:rsidR="00623FE7" w:rsidRPr="00623FE7" w:rsidTr="001D373B">
        <w:trPr>
          <w:trHeight w:val="1271"/>
        </w:trPr>
        <w:tc>
          <w:tcPr>
            <w:tcW w:w="2808" w:type="dxa"/>
            <w:tcBorders>
              <w:top w:val="single" w:sz="12" w:space="0" w:color="000000"/>
              <w:left w:val="nil"/>
              <w:bottom w:val="single" w:sz="12" w:space="0" w:color="000000"/>
              <w:right w:val="nil"/>
            </w:tcBorders>
            <w:vAlign w:val="center"/>
            <w:hideMark/>
          </w:tcPr>
          <w:p w:rsidR="00623FE7" w:rsidRPr="00623FE7" w:rsidRDefault="00623FE7" w:rsidP="00623FE7">
            <w:pPr>
              <w:spacing w:after="0" w:line="240" w:lineRule="auto"/>
              <w:ind w:firstLine="567"/>
              <w:jc w:val="center"/>
              <w:rPr>
                <w:rFonts w:ascii="Comic Sans MS" w:eastAsia="Times New Roman" w:hAnsi="Comic Sans MS" w:cs="Times New Roman"/>
                <w:b/>
                <w:bCs/>
                <w:sz w:val="28"/>
                <w:szCs w:val="28"/>
              </w:rPr>
            </w:pPr>
            <w:r w:rsidRPr="00623FE7">
              <w:rPr>
                <w:rFonts w:ascii="Comic Sans MS" w:eastAsia="Times New Roman" w:hAnsi="Comic Sans MS" w:cs="Times New Roman"/>
                <w:b/>
                <w:bCs/>
                <w:sz w:val="28"/>
                <w:szCs w:val="28"/>
              </w:rPr>
              <w:t>CILJ</w:t>
            </w:r>
          </w:p>
        </w:tc>
        <w:tc>
          <w:tcPr>
            <w:tcW w:w="6480" w:type="dxa"/>
            <w:tcBorders>
              <w:top w:val="single" w:sz="12" w:space="0" w:color="000000"/>
              <w:left w:val="nil"/>
              <w:bottom w:val="single" w:sz="12" w:space="0" w:color="000000"/>
              <w:right w:val="nil"/>
            </w:tcBorders>
            <w:hideMark/>
          </w:tcPr>
          <w:p w:rsidR="00623FE7" w:rsidRDefault="00623FE7" w:rsidP="00642D4D">
            <w:pPr>
              <w:pStyle w:val="Odlomakpopisa"/>
              <w:numPr>
                <w:ilvl w:val="0"/>
                <w:numId w:val="76"/>
              </w:numPr>
              <w:rPr>
                <w:rFonts w:ascii="Comic Sans MS" w:hAnsi="Comic Sans MS"/>
              </w:rPr>
            </w:pPr>
            <w:r w:rsidRPr="00623FE7">
              <w:rPr>
                <w:rFonts w:ascii="Comic Sans MS" w:hAnsi="Comic Sans MS"/>
              </w:rPr>
              <w:t xml:space="preserve">Upoznati svijet priča </w:t>
            </w:r>
          </w:p>
          <w:p w:rsidR="00623FE7" w:rsidRDefault="00623FE7" w:rsidP="00642D4D">
            <w:pPr>
              <w:pStyle w:val="Odlomakpopisa"/>
              <w:numPr>
                <w:ilvl w:val="0"/>
                <w:numId w:val="76"/>
              </w:numPr>
              <w:rPr>
                <w:rFonts w:ascii="Comic Sans MS" w:hAnsi="Comic Sans MS"/>
              </w:rPr>
            </w:pPr>
            <w:r w:rsidRPr="00623FE7">
              <w:rPr>
                <w:rFonts w:ascii="Comic Sans MS" w:hAnsi="Comic Sans MS"/>
              </w:rPr>
              <w:t>Poticati zanimanje za knjigu i čitanje.</w:t>
            </w:r>
          </w:p>
          <w:p w:rsidR="00623FE7" w:rsidRDefault="00623FE7" w:rsidP="00642D4D">
            <w:pPr>
              <w:pStyle w:val="Odlomakpopisa"/>
              <w:numPr>
                <w:ilvl w:val="0"/>
                <w:numId w:val="76"/>
              </w:numPr>
              <w:rPr>
                <w:rFonts w:ascii="Comic Sans MS" w:hAnsi="Comic Sans MS"/>
              </w:rPr>
            </w:pPr>
            <w:r w:rsidRPr="00623FE7">
              <w:rPr>
                <w:rFonts w:ascii="Comic Sans MS" w:hAnsi="Comic Sans MS"/>
              </w:rPr>
              <w:t xml:space="preserve"> Razvijati maštu i kreativnost. </w:t>
            </w:r>
          </w:p>
          <w:p w:rsidR="00623FE7" w:rsidRDefault="00623FE7" w:rsidP="00642D4D">
            <w:pPr>
              <w:pStyle w:val="Odlomakpopisa"/>
              <w:numPr>
                <w:ilvl w:val="0"/>
                <w:numId w:val="76"/>
              </w:numPr>
              <w:rPr>
                <w:rFonts w:ascii="Comic Sans MS" w:hAnsi="Comic Sans MS"/>
              </w:rPr>
            </w:pPr>
            <w:r w:rsidRPr="00623FE7">
              <w:rPr>
                <w:rFonts w:ascii="Comic Sans MS" w:hAnsi="Comic Sans MS"/>
              </w:rPr>
              <w:t xml:space="preserve">Stjecati nova znanja. </w:t>
            </w:r>
          </w:p>
          <w:p w:rsidR="00623FE7" w:rsidRDefault="00623FE7" w:rsidP="00642D4D">
            <w:pPr>
              <w:pStyle w:val="Odlomakpopisa"/>
              <w:numPr>
                <w:ilvl w:val="0"/>
                <w:numId w:val="76"/>
              </w:numPr>
              <w:rPr>
                <w:rFonts w:ascii="Comic Sans MS" w:hAnsi="Comic Sans MS"/>
              </w:rPr>
            </w:pPr>
            <w:r w:rsidRPr="00623FE7">
              <w:rPr>
                <w:rFonts w:ascii="Comic Sans MS" w:hAnsi="Comic Sans MS"/>
              </w:rPr>
              <w:t xml:space="preserve">Proširiti rječnik učenjem i usvajanjem novih riječi i izraza. </w:t>
            </w:r>
          </w:p>
          <w:p w:rsidR="00623FE7" w:rsidRPr="00623FE7" w:rsidRDefault="00623FE7" w:rsidP="00642D4D">
            <w:pPr>
              <w:pStyle w:val="Odlomakpopisa"/>
              <w:numPr>
                <w:ilvl w:val="0"/>
                <w:numId w:val="76"/>
              </w:numPr>
              <w:rPr>
                <w:rFonts w:ascii="Comic Sans MS" w:hAnsi="Comic Sans MS"/>
              </w:rPr>
            </w:pPr>
            <w:r w:rsidRPr="00623FE7">
              <w:rPr>
                <w:rFonts w:ascii="Comic Sans MS" w:hAnsi="Comic Sans MS"/>
              </w:rPr>
              <w:t>Razvijati sposobnost koncentracije, pamćenja i logičkog zaključivanja.</w:t>
            </w:r>
          </w:p>
        </w:tc>
      </w:tr>
      <w:tr w:rsidR="00623FE7" w:rsidRPr="00623FE7" w:rsidTr="001D373B">
        <w:tc>
          <w:tcPr>
            <w:tcW w:w="2808" w:type="dxa"/>
            <w:tcBorders>
              <w:top w:val="single" w:sz="6" w:space="0" w:color="000000"/>
              <w:left w:val="nil"/>
              <w:bottom w:val="single" w:sz="6" w:space="0" w:color="000000"/>
              <w:right w:val="nil"/>
            </w:tcBorders>
            <w:vAlign w:val="center"/>
            <w:hideMark/>
          </w:tcPr>
          <w:p w:rsidR="00623FE7" w:rsidRPr="00623FE7" w:rsidRDefault="00623FE7" w:rsidP="00623FE7">
            <w:pPr>
              <w:spacing w:after="0" w:line="240" w:lineRule="auto"/>
              <w:ind w:firstLine="567"/>
              <w:jc w:val="center"/>
              <w:rPr>
                <w:rFonts w:ascii="Comic Sans MS" w:eastAsia="Times New Roman" w:hAnsi="Comic Sans MS" w:cs="Times New Roman"/>
                <w:b/>
                <w:sz w:val="28"/>
                <w:szCs w:val="28"/>
              </w:rPr>
            </w:pPr>
            <w:r w:rsidRPr="00623FE7">
              <w:rPr>
                <w:rFonts w:ascii="Comic Sans MS" w:eastAsia="Times New Roman" w:hAnsi="Comic Sans MS" w:cs="Times New Roman"/>
                <w:b/>
                <w:sz w:val="28"/>
                <w:szCs w:val="28"/>
              </w:rPr>
              <w:t>NAMJENA</w:t>
            </w:r>
          </w:p>
        </w:tc>
        <w:tc>
          <w:tcPr>
            <w:tcW w:w="6480" w:type="dxa"/>
            <w:tcBorders>
              <w:top w:val="single" w:sz="6" w:space="0" w:color="000000"/>
              <w:left w:val="nil"/>
              <w:bottom w:val="single" w:sz="6" w:space="0" w:color="000000"/>
              <w:right w:val="nil"/>
            </w:tcBorders>
            <w:hideMark/>
          </w:tcPr>
          <w:p w:rsidR="00623FE7" w:rsidRDefault="00623FE7" w:rsidP="00623FE7">
            <w:pPr>
              <w:spacing w:after="0" w:line="240" w:lineRule="auto"/>
              <w:ind w:firstLine="567"/>
              <w:rPr>
                <w:rFonts w:ascii="Comic Sans MS" w:eastAsia="Times New Roman" w:hAnsi="Comic Sans MS" w:cs="Times New Roman"/>
                <w:sz w:val="24"/>
                <w:szCs w:val="24"/>
              </w:rPr>
            </w:pPr>
          </w:p>
          <w:p w:rsidR="00623FE7" w:rsidRDefault="00623FE7" w:rsidP="00623FE7">
            <w:pPr>
              <w:spacing w:after="0" w:line="240" w:lineRule="auto"/>
              <w:ind w:firstLine="567"/>
              <w:rPr>
                <w:rFonts w:ascii="Comic Sans MS" w:eastAsia="Times New Roman" w:hAnsi="Comic Sans MS" w:cs="Times New Roman"/>
                <w:sz w:val="24"/>
                <w:szCs w:val="24"/>
              </w:rPr>
            </w:pPr>
            <w:r w:rsidRPr="00623FE7">
              <w:rPr>
                <w:rFonts w:ascii="Comic Sans MS" w:eastAsia="Times New Roman" w:hAnsi="Comic Sans MS" w:cs="Times New Roman"/>
                <w:sz w:val="24"/>
                <w:szCs w:val="24"/>
              </w:rPr>
              <w:t xml:space="preserve">Učenicima 1. i 2. razreda </w:t>
            </w:r>
          </w:p>
          <w:p w:rsidR="00623FE7" w:rsidRPr="00623FE7" w:rsidRDefault="00623FE7" w:rsidP="00623FE7">
            <w:pPr>
              <w:spacing w:after="0" w:line="240" w:lineRule="auto"/>
              <w:ind w:firstLine="567"/>
              <w:rPr>
                <w:rFonts w:ascii="Comic Sans MS" w:eastAsia="Times New Roman" w:hAnsi="Comic Sans MS" w:cs="Times New Roman"/>
                <w:sz w:val="24"/>
                <w:szCs w:val="24"/>
              </w:rPr>
            </w:pPr>
          </w:p>
        </w:tc>
      </w:tr>
      <w:tr w:rsidR="00623FE7" w:rsidRPr="00623FE7" w:rsidTr="001D373B">
        <w:tc>
          <w:tcPr>
            <w:tcW w:w="2808" w:type="dxa"/>
            <w:tcBorders>
              <w:top w:val="single" w:sz="6" w:space="0" w:color="000000"/>
              <w:left w:val="nil"/>
              <w:bottom w:val="single" w:sz="6" w:space="0" w:color="000000"/>
              <w:right w:val="nil"/>
            </w:tcBorders>
            <w:vAlign w:val="center"/>
            <w:hideMark/>
          </w:tcPr>
          <w:p w:rsidR="00623FE7" w:rsidRPr="00623FE7" w:rsidRDefault="00623FE7" w:rsidP="00623FE7">
            <w:pPr>
              <w:spacing w:after="0" w:line="240" w:lineRule="auto"/>
              <w:ind w:firstLine="567"/>
              <w:jc w:val="center"/>
              <w:rPr>
                <w:rFonts w:ascii="Comic Sans MS" w:eastAsia="Times New Roman" w:hAnsi="Comic Sans MS" w:cs="Times New Roman"/>
                <w:b/>
                <w:sz w:val="28"/>
                <w:szCs w:val="28"/>
              </w:rPr>
            </w:pPr>
            <w:r w:rsidRPr="00623FE7">
              <w:rPr>
                <w:rFonts w:ascii="Comic Sans MS" w:eastAsia="Times New Roman" w:hAnsi="Comic Sans MS" w:cs="Times New Roman"/>
                <w:b/>
                <w:sz w:val="28"/>
                <w:szCs w:val="28"/>
              </w:rPr>
              <w:t>NOSITELJI</w:t>
            </w:r>
          </w:p>
        </w:tc>
        <w:tc>
          <w:tcPr>
            <w:tcW w:w="6480" w:type="dxa"/>
            <w:tcBorders>
              <w:top w:val="single" w:sz="6" w:space="0" w:color="000000"/>
              <w:left w:val="nil"/>
              <w:bottom w:val="single" w:sz="6" w:space="0" w:color="000000"/>
              <w:right w:val="nil"/>
            </w:tcBorders>
          </w:tcPr>
          <w:p w:rsidR="00623FE7" w:rsidRPr="00623FE7" w:rsidRDefault="00623FE7" w:rsidP="00623FE7">
            <w:pPr>
              <w:spacing w:after="0" w:line="240" w:lineRule="auto"/>
              <w:ind w:firstLine="567"/>
              <w:rPr>
                <w:rFonts w:ascii="Comic Sans MS" w:eastAsia="Times New Roman" w:hAnsi="Comic Sans MS" w:cs="Times New Roman"/>
                <w:sz w:val="24"/>
                <w:szCs w:val="24"/>
              </w:rPr>
            </w:pPr>
          </w:p>
          <w:p w:rsidR="00623FE7" w:rsidRPr="00623FE7" w:rsidRDefault="00623FE7" w:rsidP="00623FE7">
            <w:pPr>
              <w:spacing w:after="0" w:line="240" w:lineRule="auto"/>
              <w:ind w:firstLine="567"/>
              <w:rPr>
                <w:rFonts w:ascii="Comic Sans MS" w:eastAsia="Times New Roman" w:hAnsi="Comic Sans MS" w:cs="Times New Roman"/>
                <w:sz w:val="24"/>
                <w:szCs w:val="24"/>
              </w:rPr>
            </w:pPr>
            <w:r w:rsidRPr="00623FE7">
              <w:rPr>
                <w:rFonts w:ascii="Comic Sans MS" w:eastAsia="Times New Roman" w:hAnsi="Comic Sans MS" w:cs="Times New Roman"/>
                <w:sz w:val="24"/>
                <w:szCs w:val="24"/>
              </w:rPr>
              <w:t>Učenici i knjižničarka.</w:t>
            </w:r>
          </w:p>
          <w:p w:rsidR="00623FE7" w:rsidRPr="00623FE7" w:rsidRDefault="00623FE7" w:rsidP="00623FE7">
            <w:pPr>
              <w:spacing w:after="0" w:line="240" w:lineRule="auto"/>
              <w:ind w:firstLine="567"/>
              <w:rPr>
                <w:rFonts w:ascii="Comic Sans MS" w:eastAsia="Times New Roman" w:hAnsi="Comic Sans MS" w:cs="Times New Roman"/>
                <w:sz w:val="24"/>
                <w:szCs w:val="24"/>
              </w:rPr>
            </w:pPr>
          </w:p>
        </w:tc>
      </w:tr>
      <w:tr w:rsidR="00623FE7" w:rsidRPr="00623FE7" w:rsidTr="001D373B">
        <w:tc>
          <w:tcPr>
            <w:tcW w:w="2808" w:type="dxa"/>
            <w:tcBorders>
              <w:top w:val="single" w:sz="6" w:space="0" w:color="000000"/>
              <w:left w:val="nil"/>
              <w:bottom w:val="single" w:sz="6" w:space="0" w:color="000000"/>
              <w:right w:val="nil"/>
            </w:tcBorders>
            <w:vAlign w:val="center"/>
            <w:hideMark/>
          </w:tcPr>
          <w:p w:rsidR="00623FE7" w:rsidRPr="00623FE7" w:rsidRDefault="00623FE7" w:rsidP="00623FE7">
            <w:pPr>
              <w:spacing w:after="0" w:line="240" w:lineRule="auto"/>
              <w:ind w:firstLine="567"/>
              <w:jc w:val="center"/>
              <w:rPr>
                <w:rFonts w:ascii="Comic Sans MS" w:eastAsia="Times New Roman" w:hAnsi="Comic Sans MS" w:cs="Times New Roman"/>
                <w:b/>
                <w:sz w:val="28"/>
                <w:szCs w:val="28"/>
              </w:rPr>
            </w:pPr>
            <w:r w:rsidRPr="00623FE7">
              <w:rPr>
                <w:rFonts w:ascii="Comic Sans MS" w:eastAsia="Times New Roman" w:hAnsi="Comic Sans MS" w:cs="Times New Roman"/>
                <w:b/>
                <w:sz w:val="28"/>
                <w:szCs w:val="28"/>
              </w:rPr>
              <w:t>NAČIN REALIZACIJE</w:t>
            </w:r>
          </w:p>
        </w:tc>
        <w:tc>
          <w:tcPr>
            <w:tcW w:w="6480" w:type="dxa"/>
            <w:tcBorders>
              <w:top w:val="single" w:sz="6" w:space="0" w:color="000000"/>
              <w:left w:val="nil"/>
              <w:bottom w:val="single" w:sz="6" w:space="0" w:color="000000"/>
              <w:right w:val="nil"/>
            </w:tcBorders>
          </w:tcPr>
          <w:p w:rsidR="00623FE7" w:rsidRDefault="00623FE7" w:rsidP="00623FE7">
            <w:pPr>
              <w:spacing w:after="0" w:line="240" w:lineRule="auto"/>
              <w:rPr>
                <w:rFonts w:ascii="Comic Sans MS" w:eastAsia="Times New Roman" w:hAnsi="Comic Sans MS" w:cs="Times New Roman"/>
                <w:sz w:val="24"/>
                <w:szCs w:val="24"/>
              </w:rPr>
            </w:pPr>
          </w:p>
          <w:p w:rsidR="00623FE7" w:rsidRDefault="00623FE7" w:rsidP="00623FE7">
            <w:pPr>
              <w:spacing w:after="0" w:line="240" w:lineRule="auto"/>
              <w:rPr>
                <w:rFonts w:ascii="Comic Sans MS" w:eastAsia="Times New Roman" w:hAnsi="Comic Sans MS" w:cs="Times New Roman"/>
                <w:sz w:val="24"/>
                <w:szCs w:val="24"/>
              </w:rPr>
            </w:pPr>
            <w:r w:rsidRPr="00623FE7">
              <w:rPr>
                <w:rFonts w:ascii="Comic Sans MS" w:eastAsia="Times New Roman" w:hAnsi="Comic Sans MS" w:cs="Times New Roman"/>
                <w:sz w:val="24"/>
                <w:szCs w:val="24"/>
              </w:rPr>
              <w:t>Knjižničarka čita djeci priče dva puta mjesečno.  Nakon pročitane priče učenik iznosi svoje dojmove, odgovara na pitanja, ilustrira pročitano.</w:t>
            </w:r>
          </w:p>
          <w:p w:rsidR="00623FE7" w:rsidRPr="00623FE7" w:rsidRDefault="00623FE7" w:rsidP="00623FE7">
            <w:pPr>
              <w:spacing w:after="0" w:line="240" w:lineRule="auto"/>
              <w:rPr>
                <w:rFonts w:ascii="Comic Sans MS" w:eastAsia="Times New Roman" w:hAnsi="Comic Sans MS" w:cs="Times New Roman"/>
                <w:sz w:val="24"/>
                <w:szCs w:val="24"/>
              </w:rPr>
            </w:pPr>
          </w:p>
        </w:tc>
      </w:tr>
      <w:tr w:rsidR="00623FE7" w:rsidRPr="00623FE7" w:rsidTr="001D373B">
        <w:tc>
          <w:tcPr>
            <w:tcW w:w="2808" w:type="dxa"/>
            <w:tcBorders>
              <w:top w:val="single" w:sz="6" w:space="0" w:color="000000"/>
              <w:left w:val="nil"/>
              <w:bottom w:val="single" w:sz="6" w:space="0" w:color="000000"/>
              <w:right w:val="nil"/>
            </w:tcBorders>
            <w:vAlign w:val="center"/>
            <w:hideMark/>
          </w:tcPr>
          <w:p w:rsidR="00623FE7" w:rsidRPr="00623FE7" w:rsidRDefault="00623FE7" w:rsidP="00623FE7">
            <w:pPr>
              <w:spacing w:after="0" w:line="240" w:lineRule="auto"/>
              <w:ind w:firstLine="567"/>
              <w:jc w:val="center"/>
              <w:rPr>
                <w:rFonts w:ascii="Comic Sans MS" w:eastAsia="Times New Roman" w:hAnsi="Comic Sans MS" w:cs="Times New Roman"/>
                <w:b/>
                <w:sz w:val="28"/>
                <w:szCs w:val="28"/>
              </w:rPr>
            </w:pPr>
            <w:r w:rsidRPr="00623FE7">
              <w:rPr>
                <w:rFonts w:ascii="Comic Sans MS" w:eastAsia="Times New Roman" w:hAnsi="Comic Sans MS" w:cs="Times New Roman"/>
                <w:b/>
                <w:sz w:val="28"/>
                <w:szCs w:val="28"/>
              </w:rPr>
              <w:t>VREMENIK</w:t>
            </w:r>
          </w:p>
        </w:tc>
        <w:tc>
          <w:tcPr>
            <w:tcW w:w="6480" w:type="dxa"/>
            <w:tcBorders>
              <w:top w:val="single" w:sz="6" w:space="0" w:color="000000"/>
              <w:left w:val="nil"/>
              <w:bottom w:val="single" w:sz="6" w:space="0" w:color="000000"/>
              <w:right w:val="nil"/>
            </w:tcBorders>
          </w:tcPr>
          <w:p w:rsidR="00623FE7" w:rsidRPr="00623FE7" w:rsidRDefault="00623FE7" w:rsidP="00623FE7">
            <w:pPr>
              <w:spacing w:after="0" w:line="240" w:lineRule="auto"/>
              <w:ind w:firstLine="567"/>
              <w:rPr>
                <w:rFonts w:ascii="Comic Sans MS" w:eastAsia="Times New Roman" w:hAnsi="Comic Sans MS" w:cs="Times New Roman"/>
                <w:sz w:val="24"/>
                <w:szCs w:val="24"/>
              </w:rPr>
            </w:pPr>
          </w:p>
          <w:p w:rsidR="00623FE7" w:rsidRDefault="00C218D3" w:rsidP="00623FE7">
            <w:pPr>
              <w:spacing w:after="0" w:line="240" w:lineRule="auto"/>
              <w:ind w:firstLine="567"/>
              <w:rPr>
                <w:rFonts w:ascii="Comic Sans MS" w:eastAsia="Times New Roman" w:hAnsi="Comic Sans MS" w:cs="Times New Roman"/>
                <w:sz w:val="24"/>
                <w:szCs w:val="24"/>
              </w:rPr>
            </w:pPr>
            <w:r>
              <w:rPr>
                <w:rFonts w:ascii="Comic Sans MS" w:eastAsia="Times New Roman" w:hAnsi="Comic Sans MS" w:cs="Times New Roman"/>
                <w:sz w:val="24"/>
                <w:szCs w:val="24"/>
              </w:rPr>
              <w:t>Školska godina 202</w:t>
            </w:r>
            <w:r w:rsidR="00251904">
              <w:rPr>
                <w:rFonts w:ascii="Comic Sans MS" w:eastAsia="Times New Roman" w:hAnsi="Comic Sans MS" w:cs="Times New Roman"/>
                <w:sz w:val="24"/>
                <w:szCs w:val="24"/>
              </w:rPr>
              <w:t>4</w:t>
            </w:r>
            <w:r>
              <w:rPr>
                <w:rFonts w:ascii="Comic Sans MS" w:eastAsia="Times New Roman" w:hAnsi="Comic Sans MS" w:cs="Times New Roman"/>
                <w:sz w:val="24"/>
                <w:szCs w:val="24"/>
              </w:rPr>
              <w:t>./202</w:t>
            </w:r>
            <w:r w:rsidR="00251904">
              <w:rPr>
                <w:rFonts w:ascii="Comic Sans MS" w:eastAsia="Times New Roman" w:hAnsi="Comic Sans MS" w:cs="Times New Roman"/>
                <w:sz w:val="24"/>
                <w:szCs w:val="24"/>
              </w:rPr>
              <w:t>5</w:t>
            </w:r>
            <w:r w:rsidR="00623FE7" w:rsidRPr="00623FE7">
              <w:rPr>
                <w:rFonts w:ascii="Comic Sans MS" w:eastAsia="Times New Roman" w:hAnsi="Comic Sans MS" w:cs="Times New Roman"/>
                <w:sz w:val="24"/>
                <w:szCs w:val="24"/>
              </w:rPr>
              <w:t>.</w:t>
            </w:r>
          </w:p>
          <w:p w:rsidR="00623FE7" w:rsidRPr="00623FE7" w:rsidRDefault="00623FE7" w:rsidP="00623FE7">
            <w:pPr>
              <w:spacing w:after="0" w:line="240" w:lineRule="auto"/>
              <w:ind w:firstLine="567"/>
              <w:rPr>
                <w:rFonts w:ascii="Comic Sans MS" w:eastAsia="Times New Roman" w:hAnsi="Comic Sans MS" w:cs="Times New Roman"/>
                <w:sz w:val="24"/>
                <w:szCs w:val="24"/>
              </w:rPr>
            </w:pPr>
          </w:p>
        </w:tc>
      </w:tr>
      <w:tr w:rsidR="00623FE7" w:rsidRPr="00623FE7" w:rsidTr="001D373B">
        <w:tc>
          <w:tcPr>
            <w:tcW w:w="2808" w:type="dxa"/>
            <w:tcBorders>
              <w:top w:val="single" w:sz="6" w:space="0" w:color="000000"/>
              <w:left w:val="nil"/>
              <w:bottom w:val="single" w:sz="6" w:space="0" w:color="000000"/>
              <w:right w:val="nil"/>
            </w:tcBorders>
            <w:vAlign w:val="center"/>
          </w:tcPr>
          <w:p w:rsidR="00623FE7" w:rsidRPr="00623FE7" w:rsidRDefault="00623FE7" w:rsidP="00623FE7">
            <w:pPr>
              <w:spacing w:after="0" w:line="240" w:lineRule="auto"/>
              <w:ind w:firstLine="567"/>
              <w:jc w:val="center"/>
              <w:rPr>
                <w:rFonts w:ascii="Comic Sans MS" w:eastAsia="Times New Roman" w:hAnsi="Comic Sans MS" w:cs="Times New Roman"/>
                <w:b/>
                <w:sz w:val="28"/>
                <w:szCs w:val="28"/>
              </w:rPr>
            </w:pPr>
          </w:p>
          <w:p w:rsidR="00623FE7" w:rsidRPr="00623FE7" w:rsidRDefault="00623FE7" w:rsidP="00623FE7">
            <w:pPr>
              <w:spacing w:after="0" w:line="240" w:lineRule="auto"/>
              <w:ind w:firstLine="567"/>
              <w:jc w:val="center"/>
              <w:rPr>
                <w:rFonts w:ascii="Comic Sans MS" w:eastAsia="Times New Roman" w:hAnsi="Comic Sans MS" w:cs="Times New Roman"/>
                <w:b/>
                <w:sz w:val="28"/>
                <w:szCs w:val="28"/>
              </w:rPr>
            </w:pPr>
          </w:p>
          <w:p w:rsidR="00623FE7" w:rsidRPr="00623FE7" w:rsidRDefault="00623FE7" w:rsidP="00623FE7">
            <w:pPr>
              <w:spacing w:after="0" w:line="240" w:lineRule="auto"/>
              <w:ind w:firstLine="567"/>
              <w:jc w:val="center"/>
              <w:rPr>
                <w:rFonts w:ascii="Comic Sans MS" w:eastAsia="Times New Roman" w:hAnsi="Comic Sans MS" w:cs="Times New Roman"/>
                <w:b/>
                <w:sz w:val="28"/>
                <w:szCs w:val="28"/>
              </w:rPr>
            </w:pPr>
            <w:r w:rsidRPr="00623FE7">
              <w:rPr>
                <w:rFonts w:ascii="Comic Sans MS" w:eastAsia="Times New Roman" w:hAnsi="Comic Sans MS" w:cs="Times New Roman"/>
                <w:b/>
                <w:sz w:val="28"/>
                <w:szCs w:val="28"/>
              </w:rPr>
              <w:t>TROŠKOVNIK</w:t>
            </w:r>
          </w:p>
          <w:p w:rsidR="00623FE7" w:rsidRPr="00623FE7" w:rsidRDefault="00623FE7" w:rsidP="00623FE7">
            <w:pPr>
              <w:spacing w:after="0" w:line="240" w:lineRule="auto"/>
              <w:ind w:firstLine="567"/>
              <w:jc w:val="center"/>
              <w:rPr>
                <w:rFonts w:ascii="Comic Sans MS" w:eastAsia="Times New Roman" w:hAnsi="Comic Sans MS" w:cs="Times New Roman"/>
                <w:b/>
                <w:sz w:val="28"/>
                <w:szCs w:val="28"/>
              </w:rPr>
            </w:pPr>
          </w:p>
        </w:tc>
        <w:tc>
          <w:tcPr>
            <w:tcW w:w="6480" w:type="dxa"/>
            <w:tcBorders>
              <w:top w:val="single" w:sz="6" w:space="0" w:color="000000"/>
              <w:left w:val="nil"/>
              <w:bottom w:val="single" w:sz="6" w:space="0" w:color="000000"/>
              <w:right w:val="nil"/>
            </w:tcBorders>
          </w:tcPr>
          <w:p w:rsidR="00623FE7" w:rsidRPr="00623FE7" w:rsidRDefault="00623FE7" w:rsidP="00623FE7">
            <w:pPr>
              <w:spacing w:after="0" w:line="240" w:lineRule="auto"/>
              <w:ind w:firstLine="567"/>
              <w:rPr>
                <w:rFonts w:ascii="Comic Sans MS" w:eastAsia="Times New Roman" w:hAnsi="Comic Sans MS" w:cs="Times New Roman"/>
                <w:sz w:val="24"/>
                <w:szCs w:val="24"/>
              </w:rPr>
            </w:pPr>
          </w:p>
          <w:p w:rsidR="00623FE7" w:rsidRPr="00623FE7" w:rsidRDefault="00623FE7" w:rsidP="00623FE7">
            <w:pPr>
              <w:spacing w:after="0" w:line="240" w:lineRule="auto"/>
              <w:ind w:firstLine="567"/>
              <w:rPr>
                <w:rFonts w:ascii="Comic Sans MS" w:eastAsia="Times New Roman" w:hAnsi="Comic Sans MS" w:cs="Times New Roman"/>
                <w:sz w:val="24"/>
                <w:szCs w:val="24"/>
              </w:rPr>
            </w:pPr>
            <w:r w:rsidRPr="00623FE7">
              <w:rPr>
                <w:rFonts w:ascii="Comic Sans MS" w:eastAsia="Times New Roman" w:hAnsi="Comic Sans MS" w:cs="Times New Roman"/>
                <w:sz w:val="24"/>
                <w:szCs w:val="24"/>
              </w:rPr>
              <w:t>Troškovi po potrebi.</w:t>
            </w:r>
          </w:p>
        </w:tc>
      </w:tr>
      <w:tr w:rsidR="00623FE7" w:rsidRPr="00623FE7" w:rsidTr="001D373B">
        <w:tc>
          <w:tcPr>
            <w:tcW w:w="2808" w:type="dxa"/>
            <w:tcBorders>
              <w:top w:val="single" w:sz="12" w:space="0" w:color="000000"/>
              <w:left w:val="nil"/>
              <w:bottom w:val="single" w:sz="12" w:space="0" w:color="000000"/>
              <w:right w:val="nil"/>
            </w:tcBorders>
            <w:vAlign w:val="center"/>
          </w:tcPr>
          <w:p w:rsidR="00623FE7" w:rsidRPr="00623FE7" w:rsidRDefault="00623FE7" w:rsidP="00623FE7">
            <w:pPr>
              <w:spacing w:after="0" w:line="240" w:lineRule="auto"/>
              <w:ind w:firstLine="567"/>
              <w:jc w:val="center"/>
              <w:rPr>
                <w:rFonts w:ascii="Comic Sans MS" w:eastAsia="Times New Roman" w:hAnsi="Comic Sans MS" w:cs="Times New Roman"/>
                <w:b/>
                <w:i/>
                <w:iCs/>
                <w:sz w:val="28"/>
                <w:szCs w:val="28"/>
              </w:rPr>
            </w:pPr>
          </w:p>
          <w:p w:rsidR="00623FE7" w:rsidRPr="00623FE7" w:rsidRDefault="00623FE7" w:rsidP="00623FE7">
            <w:pPr>
              <w:spacing w:after="0" w:line="240" w:lineRule="auto"/>
              <w:ind w:firstLine="567"/>
              <w:jc w:val="center"/>
              <w:rPr>
                <w:rFonts w:ascii="Comic Sans MS" w:eastAsia="Times New Roman" w:hAnsi="Comic Sans MS" w:cs="Times New Roman"/>
                <w:b/>
                <w:iCs/>
                <w:sz w:val="28"/>
                <w:szCs w:val="28"/>
              </w:rPr>
            </w:pPr>
            <w:r w:rsidRPr="00623FE7">
              <w:rPr>
                <w:rFonts w:ascii="Comic Sans MS" w:eastAsia="Times New Roman" w:hAnsi="Comic Sans MS" w:cs="Times New Roman"/>
                <w:b/>
                <w:iCs/>
                <w:sz w:val="28"/>
                <w:szCs w:val="28"/>
              </w:rPr>
              <w:t>NAČIN PRAĆENJA</w:t>
            </w:r>
          </w:p>
          <w:p w:rsidR="00623FE7" w:rsidRPr="00623FE7" w:rsidRDefault="00623FE7" w:rsidP="00623FE7">
            <w:pPr>
              <w:spacing w:after="0" w:line="240" w:lineRule="auto"/>
              <w:ind w:firstLine="567"/>
              <w:jc w:val="center"/>
              <w:rPr>
                <w:rFonts w:ascii="Comic Sans MS" w:eastAsia="Times New Roman" w:hAnsi="Comic Sans MS" w:cs="Times New Roman"/>
                <w:b/>
                <w:i/>
                <w:iCs/>
                <w:sz w:val="28"/>
                <w:szCs w:val="28"/>
              </w:rPr>
            </w:pPr>
          </w:p>
        </w:tc>
        <w:tc>
          <w:tcPr>
            <w:tcW w:w="6480" w:type="dxa"/>
            <w:tcBorders>
              <w:top w:val="single" w:sz="12" w:space="0" w:color="000000"/>
              <w:left w:val="nil"/>
              <w:bottom w:val="single" w:sz="12" w:space="0" w:color="000000"/>
              <w:right w:val="nil"/>
            </w:tcBorders>
          </w:tcPr>
          <w:p w:rsidR="00623FE7" w:rsidRDefault="00623FE7" w:rsidP="00623FE7">
            <w:pPr>
              <w:spacing w:after="0" w:line="240" w:lineRule="auto"/>
              <w:ind w:firstLine="567"/>
              <w:rPr>
                <w:rFonts w:ascii="Comic Sans MS" w:eastAsia="Times New Roman" w:hAnsi="Comic Sans MS" w:cs="Times New Roman"/>
                <w:sz w:val="24"/>
                <w:szCs w:val="24"/>
              </w:rPr>
            </w:pPr>
          </w:p>
          <w:p w:rsidR="00623FE7" w:rsidRPr="00623FE7" w:rsidRDefault="00623FE7" w:rsidP="00623FE7">
            <w:pPr>
              <w:spacing w:after="0" w:line="240" w:lineRule="auto"/>
              <w:ind w:firstLine="567"/>
              <w:rPr>
                <w:rFonts w:ascii="Comic Sans MS" w:eastAsia="Times New Roman" w:hAnsi="Comic Sans MS" w:cs="Times New Roman"/>
                <w:sz w:val="24"/>
                <w:szCs w:val="24"/>
              </w:rPr>
            </w:pPr>
            <w:r w:rsidRPr="00623FE7">
              <w:rPr>
                <w:rFonts w:ascii="Comic Sans MS" w:eastAsia="Times New Roman" w:hAnsi="Comic Sans MS" w:cs="Times New Roman"/>
                <w:sz w:val="24"/>
                <w:szCs w:val="24"/>
              </w:rPr>
              <w:t>Pratiti zanimanje učenika za knjigu i čitanje. Pratiti razumijevanje i doživljaj pročitane priče.</w:t>
            </w:r>
          </w:p>
        </w:tc>
      </w:tr>
    </w:tbl>
    <w:p w:rsidR="00623FE7" w:rsidRPr="00623FE7" w:rsidRDefault="00623FE7" w:rsidP="00623FE7">
      <w:pPr>
        <w:spacing w:after="0" w:line="240" w:lineRule="auto"/>
        <w:ind w:firstLine="567"/>
        <w:jc w:val="center"/>
        <w:rPr>
          <w:rFonts w:ascii="Comic Sans MS" w:eastAsia="Times New Roman" w:hAnsi="Comic Sans MS" w:cs="Times New Roman"/>
          <w:b/>
          <w:sz w:val="28"/>
          <w:szCs w:val="28"/>
        </w:rPr>
      </w:pPr>
    </w:p>
    <w:p w:rsidR="001B3883" w:rsidRDefault="001B3883" w:rsidP="000E3176">
      <w:pPr>
        <w:spacing w:after="0" w:line="240" w:lineRule="auto"/>
        <w:rPr>
          <w:rFonts w:ascii="Comic Sans MS" w:eastAsia="Times New Roman" w:hAnsi="Comic Sans MS" w:cs="Times New Roman"/>
          <w:b/>
          <w:sz w:val="28"/>
          <w:szCs w:val="28"/>
        </w:rPr>
      </w:pPr>
    </w:p>
    <w:p w:rsidR="00C864D4" w:rsidRDefault="00C864D4" w:rsidP="00C864D4">
      <w:pPr>
        <w:spacing w:after="0" w:line="240" w:lineRule="auto"/>
        <w:rPr>
          <w:rFonts w:ascii="Comic Sans MS" w:eastAsia="Times New Roman" w:hAnsi="Comic Sans MS" w:cs="Times New Roman"/>
          <w:sz w:val="24"/>
          <w:szCs w:val="24"/>
        </w:rPr>
      </w:pPr>
    </w:p>
    <w:p w:rsidR="00C864D4" w:rsidRDefault="00C864D4" w:rsidP="00C864D4">
      <w:pPr>
        <w:spacing w:after="0" w:line="240" w:lineRule="auto"/>
        <w:rPr>
          <w:rFonts w:ascii="Comic Sans MS" w:eastAsia="Times New Roman" w:hAnsi="Comic Sans MS" w:cs="Times New Roman"/>
          <w:sz w:val="24"/>
          <w:szCs w:val="24"/>
        </w:rPr>
      </w:pPr>
    </w:p>
    <w:p w:rsidR="0012217D" w:rsidRDefault="0012217D" w:rsidP="00C864D4">
      <w:pPr>
        <w:spacing w:after="0" w:line="240" w:lineRule="auto"/>
        <w:rPr>
          <w:rFonts w:ascii="Comic Sans MS" w:eastAsia="Times New Roman" w:hAnsi="Comic Sans MS" w:cs="Times New Roman"/>
          <w:sz w:val="24"/>
          <w:szCs w:val="24"/>
        </w:rPr>
      </w:pPr>
    </w:p>
    <w:p w:rsidR="00C864D4" w:rsidRDefault="00C864D4" w:rsidP="00C864D4">
      <w:pPr>
        <w:spacing w:after="0" w:line="240" w:lineRule="auto"/>
        <w:jc w:val="center"/>
        <w:rPr>
          <w:rFonts w:ascii="Comic Sans MS" w:eastAsia="Times New Roman" w:hAnsi="Comic Sans MS" w:cs="Times New Roman"/>
          <w:sz w:val="24"/>
          <w:szCs w:val="24"/>
        </w:rPr>
      </w:pPr>
    </w:p>
    <w:p w:rsidR="00C864D4" w:rsidRPr="0007726A" w:rsidRDefault="00C47A7D" w:rsidP="00C864D4">
      <w:pPr>
        <w:spacing w:after="0" w:line="240" w:lineRule="auto"/>
        <w:jc w:val="center"/>
        <w:rPr>
          <w:rFonts w:ascii="Comic Sans MS" w:eastAsia="Times New Roman" w:hAnsi="Comic Sans MS" w:cs="Times New Roman"/>
          <w:b/>
          <w:sz w:val="28"/>
          <w:szCs w:val="28"/>
        </w:rPr>
      </w:pPr>
      <w:r w:rsidRPr="00D10176">
        <w:rPr>
          <w:rFonts w:ascii="Comic Sans MS" w:hAnsi="Comic Sans MS"/>
          <w:b/>
          <w:sz w:val="28"/>
          <w:szCs w:val="28"/>
        </w:rPr>
        <w:lastRenderedPageBreak/>
        <w:t>I JA ČITAM</w:t>
      </w:r>
    </w:p>
    <w:p w:rsidR="00C864D4" w:rsidRPr="0007726A" w:rsidRDefault="00C864D4" w:rsidP="00C864D4">
      <w:pPr>
        <w:pStyle w:val="Odlomakpopisa"/>
        <w:ind w:left="360"/>
        <w:jc w:val="center"/>
        <w:rPr>
          <w:rFonts w:ascii="Comic Sans MS" w:hAnsi="Comic Sans MS"/>
          <w:b/>
          <w:sz w:val="28"/>
          <w:szCs w:val="28"/>
        </w:rPr>
      </w:pPr>
    </w:p>
    <w:tbl>
      <w:tblPr>
        <w:tblW w:w="0" w:type="auto"/>
        <w:tblBorders>
          <w:top w:val="single" w:sz="12" w:space="0" w:color="000000"/>
          <w:bottom w:val="single" w:sz="12" w:space="0" w:color="000000"/>
          <w:insideH w:val="single" w:sz="6" w:space="0" w:color="000000"/>
        </w:tblBorders>
        <w:tblLook w:val="01E0" w:firstRow="1" w:lastRow="1" w:firstColumn="1" w:lastColumn="1" w:noHBand="0" w:noVBand="0"/>
      </w:tblPr>
      <w:tblGrid>
        <w:gridCol w:w="2767"/>
        <w:gridCol w:w="6303"/>
      </w:tblGrid>
      <w:tr w:rsidR="00C864D4" w:rsidRPr="003B1638" w:rsidTr="001D373B">
        <w:tc>
          <w:tcPr>
            <w:tcW w:w="2808" w:type="dxa"/>
            <w:tcBorders>
              <w:bottom w:val="single" w:sz="12" w:space="0" w:color="000000"/>
            </w:tcBorders>
            <w:shd w:val="clear" w:color="auto" w:fill="auto"/>
            <w:vAlign w:val="center"/>
          </w:tcPr>
          <w:p w:rsidR="00C864D4" w:rsidRPr="003B1638" w:rsidRDefault="00C864D4" w:rsidP="001D373B">
            <w:pPr>
              <w:spacing w:after="0" w:line="240" w:lineRule="auto"/>
              <w:jc w:val="center"/>
              <w:rPr>
                <w:rFonts w:ascii="Comic Sans MS" w:eastAsia="Times New Roman" w:hAnsi="Comic Sans MS" w:cs="Times New Roman"/>
                <w:bCs/>
                <w:sz w:val="28"/>
                <w:szCs w:val="28"/>
              </w:rPr>
            </w:pPr>
            <w:r w:rsidRPr="003B1638">
              <w:rPr>
                <w:rFonts w:ascii="Comic Sans MS" w:eastAsia="Times New Roman" w:hAnsi="Comic Sans MS" w:cs="Times New Roman"/>
                <w:bCs/>
                <w:sz w:val="24"/>
                <w:szCs w:val="24"/>
              </w:rPr>
              <w:t>CILJ</w:t>
            </w:r>
          </w:p>
        </w:tc>
        <w:tc>
          <w:tcPr>
            <w:tcW w:w="6480" w:type="dxa"/>
            <w:tcBorders>
              <w:bottom w:val="single" w:sz="12" w:space="0" w:color="000000"/>
            </w:tcBorders>
            <w:shd w:val="clear" w:color="auto" w:fill="auto"/>
          </w:tcPr>
          <w:p w:rsidR="00C864D4" w:rsidRDefault="00C864D4" w:rsidP="00642D4D">
            <w:pPr>
              <w:pStyle w:val="Odlomakpopisa"/>
              <w:numPr>
                <w:ilvl w:val="0"/>
                <w:numId w:val="76"/>
              </w:numPr>
              <w:autoSpaceDE w:val="0"/>
              <w:autoSpaceDN w:val="0"/>
              <w:adjustRightInd w:val="0"/>
              <w:jc w:val="both"/>
              <w:rPr>
                <w:rFonts w:ascii="Comic Sans MS" w:hAnsi="Comic Sans MS"/>
                <w:bCs/>
              </w:rPr>
            </w:pPr>
            <w:r>
              <w:rPr>
                <w:rFonts w:ascii="Comic Sans MS" w:hAnsi="Comic Sans MS"/>
                <w:bCs/>
              </w:rPr>
              <w:t xml:space="preserve">poticanje interesa za čitanje kod mlađe djece </w:t>
            </w:r>
          </w:p>
          <w:p w:rsidR="00C864D4" w:rsidRDefault="00C864D4" w:rsidP="00642D4D">
            <w:pPr>
              <w:pStyle w:val="Odlomakpopisa"/>
              <w:numPr>
                <w:ilvl w:val="0"/>
                <w:numId w:val="76"/>
              </w:numPr>
              <w:autoSpaceDE w:val="0"/>
              <w:autoSpaceDN w:val="0"/>
              <w:adjustRightInd w:val="0"/>
              <w:jc w:val="both"/>
              <w:rPr>
                <w:rFonts w:ascii="Comic Sans MS" w:hAnsi="Comic Sans MS"/>
                <w:bCs/>
              </w:rPr>
            </w:pPr>
            <w:r>
              <w:rPr>
                <w:rFonts w:ascii="Comic Sans MS" w:hAnsi="Comic Sans MS"/>
                <w:bCs/>
              </w:rPr>
              <w:t>razvoj čitalačke kulture</w:t>
            </w:r>
          </w:p>
          <w:p w:rsidR="00C864D4" w:rsidRDefault="00C864D4" w:rsidP="00642D4D">
            <w:pPr>
              <w:pStyle w:val="Odlomakpopisa"/>
              <w:numPr>
                <w:ilvl w:val="0"/>
                <w:numId w:val="76"/>
              </w:numPr>
              <w:autoSpaceDE w:val="0"/>
              <w:autoSpaceDN w:val="0"/>
              <w:adjustRightInd w:val="0"/>
              <w:jc w:val="both"/>
              <w:rPr>
                <w:rFonts w:ascii="Comic Sans MS" w:hAnsi="Comic Sans MS"/>
                <w:bCs/>
              </w:rPr>
            </w:pPr>
            <w:r>
              <w:rPr>
                <w:rFonts w:ascii="Comic Sans MS" w:hAnsi="Comic Sans MS"/>
                <w:bCs/>
              </w:rPr>
              <w:t>osposobljavanje čitatelja za čitanje različitih tipova književnih i neknjiževnih tekstova</w:t>
            </w:r>
          </w:p>
          <w:p w:rsidR="00C864D4" w:rsidRDefault="00C864D4" w:rsidP="00642D4D">
            <w:pPr>
              <w:pStyle w:val="Odlomakpopisa"/>
              <w:numPr>
                <w:ilvl w:val="0"/>
                <w:numId w:val="76"/>
              </w:numPr>
              <w:autoSpaceDE w:val="0"/>
              <w:autoSpaceDN w:val="0"/>
              <w:adjustRightInd w:val="0"/>
              <w:jc w:val="both"/>
              <w:rPr>
                <w:rFonts w:ascii="Comic Sans MS" w:hAnsi="Comic Sans MS"/>
                <w:bCs/>
              </w:rPr>
            </w:pPr>
            <w:r>
              <w:rPr>
                <w:rFonts w:ascii="Comic Sans MS" w:hAnsi="Comic Sans MS"/>
                <w:bCs/>
              </w:rPr>
              <w:t>osigurati uvjete za razvoj čitanja u najranijoj dobi</w:t>
            </w:r>
          </w:p>
          <w:p w:rsidR="00C864D4" w:rsidRDefault="00C864D4" w:rsidP="00642D4D">
            <w:pPr>
              <w:pStyle w:val="Odlomakpopisa"/>
              <w:numPr>
                <w:ilvl w:val="0"/>
                <w:numId w:val="76"/>
              </w:numPr>
              <w:autoSpaceDE w:val="0"/>
              <w:autoSpaceDN w:val="0"/>
              <w:adjustRightInd w:val="0"/>
              <w:jc w:val="both"/>
              <w:rPr>
                <w:rFonts w:ascii="Comic Sans MS" w:hAnsi="Comic Sans MS"/>
                <w:bCs/>
              </w:rPr>
            </w:pPr>
            <w:r>
              <w:rPr>
                <w:rFonts w:ascii="Comic Sans MS" w:hAnsi="Comic Sans MS"/>
                <w:bCs/>
              </w:rPr>
              <w:t>osnaživanje kritičkog čitanja</w:t>
            </w:r>
          </w:p>
          <w:p w:rsidR="00C864D4" w:rsidRDefault="00C864D4" w:rsidP="00642D4D">
            <w:pPr>
              <w:pStyle w:val="Odlomakpopisa"/>
              <w:numPr>
                <w:ilvl w:val="0"/>
                <w:numId w:val="76"/>
              </w:numPr>
              <w:autoSpaceDE w:val="0"/>
              <w:autoSpaceDN w:val="0"/>
              <w:adjustRightInd w:val="0"/>
              <w:jc w:val="both"/>
              <w:rPr>
                <w:rFonts w:ascii="Comic Sans MS" w:hAnsi="Comic Sans MS"/>
                <w:bCs/>
              </w:rPr>
            </w:pPr>
            <w:r>
              <w:rPr>
                <w:rFonts w:ascii="Comic Sans MS" w:hAnsi="Comic Sans MS"/>
                <w:bCs/>
              </w:rPr>
              <w:t>upoznati i razvijati ljubav prema zavičajnom govoru</w:t>
            </w:r>
          </w:p>
          <w:p w:rsidR="00C864D4" w:rsidRPr="003B1638" w:rsidRDefault="00C864D4" w:rsidP="00642D4D">
            <w:pPr>
              <w:pStyle w:val="Odlomakpopisa"/>
              <w:numPr>
                <w:ilvl w:val="0"/>
                <w:numId w:val="76"/>
              </w:numPr>
              <w:autoSpaceDE w:val="0"/>
              <w:autoSpaceDN w:val="0"/>
              <w:adjustRightInd w:val="0"/>
              <w:jc w:val="both"/>
              <w:rPr>
                <w:rFonts w:ascii="Comic Sans MS" w:hAnsi="Comic Sans MS"/>
                <w:bCs/>
              </w:rPr>
            </w:pPr>
            <w:r>
              <w:rPr>
                <w:rFonts w:ascii="Comic Sans MS" w:hAnsi="Comic Sans MS"/>
                <w:bCs/>
              </w:rPr>
              <w:t>čitati tekstove, pisati priče i pjesme na zavičajnom govoru</w:t>
            </w:r>
          </w:p>
        </w:tc>
      </w:tr>
      <w:tr w:rsidR="00C864D4" w:rsidRPr="00D53145" w:rsidTr="001D373B">
        <w:tc>
          <w:tcPr>
            <w:tcW w:w="2808" w:type="dxa"/>
            <w:shd w:val="clear" w:color="auto" w:fill="auto"/>
            <w:vAlign w:val="center"/>
          </w:tcPr>
          <w:p w:rsidR="00C864D4" w:rsidRPr="00D53145" w:rsidRDefault="00C864D4" w:rsidP="001D373B">
            <w:pPr>
              <w:spacing w:after="0" w:line="240" w:lineRule="auto"/>
              <w:jc w:val="center"/>
              <w:rPr>
                <w:rFonts w:ascii="Comic Sans MS" w:eastAsia="Times New Roman" w:hAnsi="Comic Sans MS" w:cs="Times New Roman"/>
                <w:sz w:val="24"/>
                <w:szCs w:val="24"/>
              </w:rPr>
            </w:pPr>
            <w:r w:rsidRPr="00D53145">
              <w:rPr>
                <w:rFonts w:ascii="Comic Sans MS" w:eastAsia="Times New Roman" w:hAnsi="Comic Sans MS" w:cs="Times New Roman"/>
                <w:sz w:val="24"/>
                <w:szCs w:val="24"/>
              </w:rPr>
              <w:t>NAMJENA</w:t>
            </w:r>
          </w:p>
        </w:tc>
        <w:tc>
          <w:tcPr>
            <w:tcW w:w="6480" w:type="dxa"/>
            <w:shd w:val="clear" w:color="auto" w:fill="auto"/>
          </w:tcPr>
          <w:p w:rsidR="00C864D4" w:rsidRDefault="00C864D4" w:rsidP="001D373B">
            <w:pPr>
              <w:spacing w:after="0" w:line="240" w:lineRule="auto"/>
              <w:ind w:left="360"/>
              <w:rPr>
                <w:rFonts w:ascii="Comic Sans MS" w:eastAsia="Times New Roman" w:hAnsi="Comic Sans MS" w:cs="Times New Roman"/>
                <w:sz w:val="24"/>
                <w:szCs w:val="24"/>
              </w:rPr>
            </w:pPr>
          </w:p>
          <w:p w:rsidR="00C864D4" w:rsidRPr="00B72CDE" w:rsidRDefault="00C864D4" w:rsidP="00642D4D">
            <w:pPr>
              <w:numPr>
                <w:ilvl w:val="0"/>
                <w:numId w:val="76"/>
              </w:numPr>
              <w:spacing w:after="0" w:line="240" w:lineRule="auto"/>
              <w:rPr>
                <w:rFonts w:ascii="Comic Sans MS" w:eastAsia="Times New Roman" w:hAnsi="Comic Sans MS" w:cs="Times New Roman"/>
                <w:bCs/>
                <w:sz w:val="24"/>
                <w:szCs w:val="24"/>
              </w:rPr>
            </w:pPr>
            <w:r>
              <w:rPr>
                <w:rFonts w:ascii="Comic Sans MS" w:hAnsi="Comic Sans MS" w:cs="Times New Roman"/>
                <w:sz w:val="24"/>
                <w:szCs w:val="24"/>
              </w:rPr>
              <w:t>p</w:t>
            </w:r>
            <w:r w:rsidRPr="00B72CDE">
              <w:rPr>
                <w:rFonts w:ascii="Comic Sans MS" w:hAnsi="Comic Sans MS" w:cs="Times New Roman"/>
                <w:sz w:val="24"/>
                <w:szCs w:val="24"/>
              </w:rPr>
              <w:t xml:space="preserve">redavanje je namijenjeno učenicima razredne </w:t>
            </w:r>
            <w:r>
              <w:rPr>
                <w:rFonts w:ascii="Comic Sans MS" w:hAnsi="Comic Sans MS" w:cs="Times New Roman"/>
                <w:sz w:val="24"/>
                <w:szCs w:val="24"/>
              </w:rPr>
              <w:t>nastave</w:t>
            </w:r>
          </w:p>
          <w:p w:rsidR="00C864D4" w:rsidRDefault="00C864D4" w:rsidP="00642D4D">
            <w:pPr>
              <w:numPr>
                <w:ilvl w:val="0"/>
                <w:numId w:val="76"/>
              </w:numPr>
              <w:spacing w:after="0" w:line="240" w:lineRule="auto"/>
              <w:rPr>
                <w:rFonts w:ascii="Comic Sans MS" w:eastAsia="Times New Roman" w:hAnsi="Comic Sans MS" w:cs="Times New Roman"/>
                <w:bCs/>
                <w:sz w:val="24"/>
                <w:szCs w:val="24"/>
              </w:rPr>
            </w:pPr>
            <w:r>
              <w:rPr>
                <w:rFonts w:ascii="Comic Sans MS" w:eastAsia="Times New Roman" w:hAnsi="Comic Sans MS" w:cs="Times New Roman"/>
                <w:bCs/>
                <w:sz w:val="24"/>
                <w:szCs w:val="24"/>
              </w:rPr>
              <w:t xml:space="preserve">u </w:t>
            </w:r>
            <w:r w:rsidRPr="00B72CDE">
              <w:rPr>
                <w:rFonts w:ascii="Comic Sans MS" w:eastAsia="Times New Roman" w:hAnsi="Comic Sans MS" w:cs="Times New Roman"/>
                <w:bCs/>
                <w:i/>
                <w:sz w:val="24"/>
                <w:szCs w:val="24"/>
              </w:rPr>
              <w:t>Godini čitanja</w:t>
            </w:r>
            <w:r>
              <w:rPr>
                <w:rFonts w:ascii="Comic Sans MS" w:eastAsia="Times New Roman" w:hAnsi="Comic Sans MS" w:cs="Times New Roman"/>
                <w:bCs/>
                <w:sz w:val="24"/>
                <w:szCs w:val="24"/>
              </w:rPr>
              <w:t xml:space="preserve"> ostvarivanje vizije MZO</w:t>
            </w:r>
            <w:r w:rsidR="007C7F22">
              <w:rPr>
                <w:rFonts w:ascii="Comic Sans MS" w:eastAsia="Times New Roman" w:hAnsi="Comic Sans MS" w:cs="Times New Roman"/>
                <w:bCs/>
                <w:sz w:val="24"/>
                <w:szCs w:val="24"/>
              </w:rPr>
              <w:t>M</w:t>
            </w:r>
            <w:r>
              <w:rPr>
                <w:rFonts w:ascii="Comic Sans MS" w:eastAsia="Times New Roman" w:hAnsi="Comic Sans MS" w:cs="Times New Roman"/>
                <w:bCs/>
                <w:sz w:val="24"/>
                <w:szCs w:val="24"/>
              </w:rPr>
              <w:t xml:space="preserve"> „čitajmo da ne ostanemo bez riječi“</w:t>
            </w:r>
          </w:p>
          <w:p w:rsidR="00C864D4" w:rsidRPr="00D53145" w:rsidRDefault="00C864D4" w:rsidP="001D373B">
            <w:pPr>
              <w:spacing w:after="0" w:line="240" w:lineRule="auto"/>
              <w:ind w:left="360"/>
              <w:rPr>
                <w:rFonts w:ascii="Comic Sans MS" w:eastAsia="Times New Roman" w:hAnsi="Comic Sans MS" w:cs="Times New Roman"/>
                <w:bCs/>
                <w:sz w:val="24"/>
                <w:szCs w:val="24"/>
              </w:rPr>
            </w:pPr>
          </w:p>
        </w:tc>
      </w:tr>
      <w:tr w:rsidR="00C864D4" w:rsidRPr="00D53145" w:rsidTr="001D373B">
        <w:tc>
          <w:tcPr>
            <w:tcW w:w="2808" w:type="dxa"/>
            <w:shd w:val="clear" w:color="auto" w:fill="auto"/>
            <w:vAlign w:val="center"/>
          </w:tcPr>
          <w:p w:rsidR="00C864D4" w:rsidRPr="00D53145" w:rsidRDefault="00C864D4" w:rsidP="001D373B">
            <w:pPr>
              <w:spacing w:after="0" w:line="240" w:lineRule="auto"/>
              <w:jc w:val="center"/>
              <w:rPr>
                <w:rFonts w:ascii="Comic Sans MS" w:eastAsia="Times New Roman" w:hAnsi="Comic Sans MS" w:cs="Times New Roman"/>
                <w:sz w:val="24"/>
                <w:szCs w:val="24"/>
              </w:rPr>
            </w:pPr>
            <w:r w:rsidRPr="00D53145">
              <w:rPr>
                <w:rFonts w:ascii="Comic Sans MS" w:eastAsia="Times New Roman" w:hAnsi="Comic Sans MS" w:cs="Times New Roman"/>
                <w:sz w:val="24"/>
                <w:szCs w:val="24"/>
              </w:rPr>
              <w:t>NOSITELJI</w:t>
            </w:r>
          </w:p>
        </w:tc>
        <w:tc>
          <w:tcPr>
            <w:tcW w:w="6480" w:type="dxa"/>
            <w:shd w:val="clear" w:color="auto" w:fill="auto"/>
          </w:tcPr>
          <w:p w:rsidR="00C864D4" w:rsidRDefault="00C864D4" w:rsidP="001D373B">
            <w:pPr>
              <w:spacing w:after="0" w:line="240" w:lineRule="auto"/>
              <w:ind w:left="360"/>
              <w:rPr>
                <w:rFonts w:ascii="Comic Sans MS" w:eastAsia="Times New Roman" w:hAnsi="Comic Sans MS" w:cs="Times New Roman"/>
                <w:sz w:val="24"/>
                <w:szCs w:val="24"/>
              </w:rPr>
            </w:pPr>
          </w:p>
          <w:p w:rsidR="00C864D4" w:rsidRDefault="00C864D4" w:rsidP="00642D4D">
            <w:pPr>
              <w:numPr>
                <w:ilvl w:val="0"/>
                <w:numId w:val="76"/>
              </w:num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učenici razredne nastave</w:t>
            </w:r>
          </w:p>
          <w:p w:rsidR="00C864D4" w:rsidRDefault="00C864D4" w:rsidP="00642D4D">
            <w:pPr>
              <w:numPr>
                <w:ilvl w:val="0"/>
                <w:numId w:val="76"/>
              </w:num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učiteljice razredne nastave</w:t>
            </w:r>
          </w:p>
          <w:p w:rsidR="00C864D4" w:rsidRPr="00D53145" w:rsidRDefault="00C864D4" w:rsidP="001D373B">
            <w:pPr>
              <w:spacing w:after="0" w:line="240" w:lineRule="auto"/>
              <w:ind w:left="360"/>
              <w:rPr>
                <w:rFonts w:ascii="Comic Sans MS" w:eastAsia="Times New Roman" w:hAnsi="Comic Sans MS" w:cs="Times New Roman"/>
                <w:sz w:val="24"/>
                <w:szCs w:val="24"/>
              </w:rPr>
            </w:pPr>
          </w:p>
        </w:tc>
      </w:tr>
      <w:tr w:rsidR="00C864D4" w:rsidRPr="00D53145" w:rsidTr="001D373B">
        <w:tc>
          <w:tcPr>
            <w:tcW w:w="2808" w:type="dxa"/>
            <w:shd w:val="clear" w:color="auto" w:fill="auto"/>
            <w:vAlign w:val="center"/>
          </w:tcPr>
          <w:p w:rsidR="00C864D4" w:rsidRPr="00D53145" w:rsidRDefault="00C864D4" w:rsidP="001D373B">
            <w:pPr>
              <w:spacing w:after="0" w:line="240" w:lineRule="auto"/>
              <w:jc w:val="center"/>
              <w:rPr>
                <w:rFonts w:ascii="Comic Sans MS" w:eastAsia="Times New Roman" w:hAnsi="Comic Sans MS" w:cs="Times New Roman"/>
                <w:sz w:val="28"/>
                <w:szCs w:val="28"/>
              </w:rPr>
            </w:pPr>
            <w:r w:rsidRPr="00D53145">
              <w:rPr>
                <w:rFonts w:ascii="Comic Sans MS" w:eastAsia="Times New Roman" w:hAnsi="Comic Sans MS" w:cs="Times New Roman"/>
                <w:sz w:val="24"/>
                <w:szCs w:val="24"/>
              </w:rPr>
              <w:t>NAČIN REALIZACIJE</w:t>
            </w:r>
          </w:p>
        </w:tc>
        <w:tc>
          <w:tcPr>
            <w:tcW w:w="6480" w:type="dxa"/>
            <w:shd w:val="clear" w:color="auto" w:fill="auto"/>
          </w:tcPr>
          <w:p w:rsidR="00C864D4" w:rsidRDefault="00C864D4" w:rsidP="00642D4D">
            <w:pPr>
              <w:numPr>
                <w:ilvl w:val="0"/>
                <w:numId w:val="76"/>
              </w:num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izrada slikovnice</w:t>
            </w:r>
          </w:p>
          <w:p w:rsidR="00C864D4" w:rsidRDefault="00C864D4" w:rsidP="00642D4D">
            <w:pPr>
              <w:numPr>
                <w:ilvl w:val="0"/>
                <w:numId w:val="76"/>
              </w:num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 xml:space="preserve">izrada </w:t>
            </w:r>
            <w:proofErr w:type="spellStart"/>
            <w:r>
              <w:rPr>
                <w:rFonts w:ascii="Comic Sans MS" w:eastAsia="Times New Roman" w:hAnsi="Comic Sans MS" w:cs="Times New Roman"/>
                <w:sz w:val="24"/>
                <w:szCs w:val="24"/>
              </w:rPr>
              <w:t>riječnika</w:t>
            </w:r>
            <w:proofErr w:type="spellEnd"/>
            <w:r>
              <w:rPr>
                <w:rFonts w:ascii="Comic Sans MS" w:eastAsia="Times New Roman" w:hAnsi="Comic Sans MS" w:cs="Times New Roman"/>
                <w:sz w:val="24"/>
                <w:szCs w:val="24"/>
              </w:rPr>
              <w:t xml:space="preserve"> zavičajnog govora (</w:t>
            </w:r>
            <w:r w:rsidRPr="00EC239C">
              <w:rPr>
                <w:rFonts w:ascii="Comic Sans MS" w:eastAsia="Times New Roman" w:hAnsi="Comic Sans MS" w:cs="Times New Roman"/>
                <w:i/>
                <w:sz w:val="24"/>
                <w:szCs w:val="24"/>
              </w:rPr>
              <w:t xml:space="preserve">Naš mali </w:t>
            </w:r>
            <w:proofErr w:type="spellStart"/>
            <w:r w:rsidRPr="00EC239C">
              <w:rPr>
                <w:rFonts w:ascii="Comic Sans MS" w:eastAsia="Times New Roman" w:hAnsi="Comic Sans MS" w:cs="Times New Roman"/>
                <w:i/>
                <w:sz w:val="24"/>
                <w:szCs w:val="24"/>
              </w:rPr>
              <w:t>riječnik</w:t>
            </w:r>
            <w:proofErr w:type="spellEnd"/>
            <w:r w:rsidRPr="00EC239C">
              <w:rPr>
                <w:rFonts w:ascii="Comic Sans MS" w:eastAsia="Times New Roman" w:hAnsi="Comic Sans MS" w:cs="Times New Roman"/>
                <w:i/>
                <w:sz w:val="24"/>
                <w:szCs w:val="24"/>
              </w:rPr>
              <w:t xml:space="preserve"> zavičajnog govora</w:t>
            </w:r>
            <w:r>
              <w:rPr>
                <w:rFonts w:ascii="Comic Sans MS" w:eastAsia="Times New Roman" w:hAnsi="Comic Sans MS" w:cs="Times New Roman"/>
                <w:sz w:val="24"/>
                <w:szCs w:val="24"/>
              </w:rPr>
              <w:t>)</w:t>
            </w:r>
          </w:p>
          <w:p w:rsidR="00C864D4" w:rsidRPr="00C218D3" w:rsidRDefault="00C864D4" w:rsidP="00642D4D">
            <w:pPr>
              <w:numPr>
                <w:ilvl w:val="0"/>
                <w:numId w:val="76"/>
              </w:num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radionice preko sata razrednika (</w:t>
            </w:r>
            <w:r w:rsidRPr="00EC239C">
              <w:rPr>
                <w:rFonts w:ascii="Comic Sans MS" w:eastAsia="Times New Roman" w:hAnsi="Comic Sans MS" w:cs="Times New Roman"/>
                <w:i/>
                <w:sz w:val="24"/>
                <w:szCs w:val="24"/>
              </w:rPr>
              <w:t>Knjiga gost u razredu)</w:t>
            </w:r>
          </w:p>
          <w:p w:rsidR="00C864D4" w:rsidRPr="00B72CDE" w:rsidRDefault="00C864D4" w:rsidP="00642D4D">
            <w:pPr>
              <w:numPr>
                <w:ilvl w:val="0"/>
                <w:numId w:val="76"/>
              </w:num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na satovima Hrvatskog jezika, Likovne kulture i SR</w:t>
            </w:r>
          </w:p>
        </w:tc>
      </w:tr>
      <w:tr w:rsidR="00C864D4" w:rsidRPr="00D53145" w:rsidTr="001D373B">
        <w:tc>
          <w:tcPr>
            <w:tcW w:w="2808" w:type="dxa"/>
            <w:shd w:val="clear" w:color="auto" w:fill="auto"/>
            <w:vAlign w:val="center"/>
          </w:tcPr>
          <w:p w:rsidR="00C864D4" w:rsidRPr="00D53145" w:rsidRDefault="00C864D4" w:rsidP="001D373B">
            <w:pPr>
              <w:spacing w:after="0" w:line="240" w:lineRule="auto"/>
              <w:jc w:val="center"/>
              <w:rPr>
                <w:rFonts w:ascii="Comic Sans MS" w:eastAsia="Times New Roman" w:hAnsi="Comic Sans MS" w:cs="Times New Roman"/>
                <w:sz w:val="24"/>
                <w:szCs w:val="24"/>
              </w:rPr>
            </w:pPr>
            <w:r w:rsidRPr="00D53145">
              <w:rPr>
                <w:rFonts w:ascii="Comic Sans MS" w:eastAsia="Times New Roman" w:hAnsi="Comic Sans MS" w:cs="Times New Roman"/>
                <w:sz w:val="24"/>
                <w:szCs w:val="24"/>
              </w:rPr>
              <w:t>VREMENIK</w:t>
            </w:r>
          </w:p>
        </w:tc>
        <w:tc>
          <w:tcPr>
            <w:tcW w:w="6480" w:type="dxa"/>
            <w:shd w:val="clear" w:color="auto" w:fill="auto"/>
          </w:tcPr>
          <w:p w:rsidR="00C864D4" w:rsidRDefault="00C864D4" w:rsidP="001D373B">
            <w:pPr>
              <w:pStyle w:val="Odlomakpopisa"/>
              <w:ind w:left="360"/>
              <w:jc w:val="both"/>
              <w:rPr>
                <w:rFonts w:ascii="Comic Sans MS" w:hAnsi="Comic Sans MS"/>
              </w:rPr>
            </w:pPr>
          </w:p>
          <w:p w:rsidR="00C864D4" w:rsidRDefault="00C864D4" w:rsidP="00642D4D">
            <w:pPr>
              <w:pStyle w:val="Odlomakpopisa"/>
              <w:numPr>
                <w:ilvl w:val="0"/>
                <w:numId w:val="76"/>
              </w:numPr>
              <w:jc w:val="both"/>
              <w:rPr>
                <w:rFonts w:ascii="Comic Sans MS" w:hAnsi="Comic Sans MS"/>
              </w:rPr>
            </w:pPr>
            <w:r>
              <w:rPr>
                <w:rFonts w:ascii="Comic Sans MS" w:hAnsi="Comic Sans MS"/>
              </w:rPr>
              <w:t>tijekom prvog obrazovnog razdoblja</w:t>
            </w:r>
          </w:p>
          <w:p w:rsidR="00C864D4" w:rsidRPr="003B1638" w:rsidRDefault="00C864D4" w:rsidP="001D373B">
            <w:pPr>
              <w:pStyle w:val="Odlomakpopisa"/>
              <w:ind w:left="360"/>
              <w:jc w:val="both"/>
              <w:rPr>
                <w:rFonts w:ascii="Comic Sans MS" w:hAnsi="Comic Sans MS"/>
              </w:rPr>
            </w:pPr>
          </w:p>
        </w:tc>
      </w:tr>
      <w:tr w:rsidR="00C864D4" w:rsidRPr="00D53145" w:rsidTr="001D373B">
        <w:tc>
          <w:tcPr>
            <w:tcW w:w="2808" w:type="dxa"/>
            <w:shd w:val="clear" w:color="auto" w:fill="auto"/>
            <w:vAlign w:val="center"/>
          </w:tcPr>
          <w:p w:rsidR="00C864D4" w:rsidRPr="00D53145" w:rsidRDefault="00C864D4" w:rsidP="001D373B">
            <w:pPr>
              <w:spacing w:after="0" w:line="240" w:lineRule="auto"/>
              <w:jc w:val="center"/>
              <w:rPr>
                <w:rFonts w:ascii="Comic Sans MS" w:eastAsia="Times New Roman" w:hAnsi="Comic Sans MS" w:cs="Times New Roman"/>
                <w:b/>
                <w:sz w:val="24"/>
                <w:szCs w:val="24"/>
              </w:rPr>
            </w:pPr>
            <w:r w:rsidRPr="00D53145">
              <w:rPr>
                <w:rFonts w:ascii="Comic Sans MS" w:eastAsia="Times New Roman" w:hAnsi="Comic Sans MS" w:cs="Times New Roman"/>
                <w:sz w:val="24"/>
                <w:szCs w:val="24"/>
              </w:rPr>
              <w:t>TROŠKOVNK</w:t>
            </w:r>
          </w:p>
        </w:tc>
        <w:tc>
          <w:tcPr>
            <w:tcW w:w="6480" w:type="dxa"/>
            <w:shd w:val="clear" w:color="auto" w:fill="auto"/>
          </w:tcPr>
          <w:p w:rsidR="00C864D4" w:rsidRPr="00D53145" w:rsidRDefault="00C864D4" w:rsidP="001D373B">
            <w:pPr>
              <w:spacing w:after="0" w:line="240" w:lineRule="auto"/>
              <w:rPr>
                <w:rFonts w:ascii="Comic Sans MS" w:eastAsia="Times New Roman" w:hAnsi="Comic Sans MS" w:cs="Times New Roman"/>
                <w:sz w:val="24"/>
                <w:szCs w:val="24"/>
              </w:rPr>
            </w:pPr>
          </w:p>
          <w:p w:rsidR="00C864D4" w:rsidRDefault="00C218D3" w:rsidP="00642D4D">
            <w:pPr>
              <w:numPr>
                <w:ilvl w:val="0"/>
                <w:numId w:val="76"/>
              </w:num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troš</w:t>
            </w:r>
            <w:r w:rsidR="00C864D4">
              <w:rPr>
                <w:rFonts w:ascii="Comic Sans MS" w:eastAsia="Times New Roman" w:hAnsi="Comic Sans MS" w:cs="Times New Roman"/>
                <w:sz w:val="24"/>
                <w:szCs w:val="24"/>
              </w:rPr>
              <w:t>kove projekta financira Ministarstvo znanosti obrazovanja i športa</w:t>
            </w:r>
          </w:p>
          <w:p w:rsidR="00C864D4" w:rsidRPr="00D53145" w:rsidRDefault="00C864D4" w:rsidP="001D373B">
            <w:pPr>
              <w:spacing w:after="0" w:line="240" w:lineRule="auto"/>
              <w:ind w:left="360"/>
              <w:rPr>
                <w:rFonts w:ascii="Comic Sans MS" w:eastAsia="Times New Roman" w:hAnsi="Comic Sans MS" w:cs="Times New Roman"/>
                <w:sz w:val="24"/>
                <w:szCs w:val="24"/>
              </w:rPr>
            </w:pPr>
          </w:p>
        </w:tc>
      </w:tr>
      <w:tr w:rsidR="00C864D4" w:rsidRPr="00D53145" w:rsidTr="001D373B">
        <w:tc>
          <w:tcPr>
            <w:tcW w:w="2808" w:type="dxa"/>
            <w:tcBorders>
              <w:top w:val="single" w:sz="12" w:space="0" w:color="000000"/>
            </w:tcBorders>
            <w:shd w:val="clear" w:color="auto" w:fill="auto"/>
            <w:vAlign w:val="center"/>
          </w:tcPr>
          <w:p w:rsidR="00C864D4" w:rsidRPr="00D53145" w:rsidRDefault="00C864D4" w:rsidP="001D373B">
            <w:pPr>
              <w:spacing w:after="0" w:line="240" w:lineRule="auto"/>
              <w:jc w:val="center"/>
              <w:rPr>
                <w:rFonts w:ascii="Comic Sans MS" w:eastAsia="Times New Roman" w:hAnsi="Comic Sans MS" w:cs="Times New Roman"/>
                <w:b/>
                <w:i/>
                <w:iCs/>
                <w:sz w:val="24"/>
                <w:szCs w:val="24"/>
              </w:rPr>
            </w:pPr>
            <w:r w:rsidRPr="00E74FEB">
              <w:rPr>
                <w:rFonts w:ascii="Comic Sans MS" w:eastAsia="Times New Roman" w:hAnsi="Comic Sans MS" w:cs="Times New Roman"/>
                <w:iCs/>
                <w:sz w:val="24"/>
                <w:szCs w:val="24"/>
              </w:rPr>
              <w:t>NAČIN</w:t>
            </w:r>
            <w:r w:rsidRPr="00D53145">
              <w:rPr>
                <w:rFonts w:ascii="Comic Sans MS" w:eastAsia="Times New Roman" w:hAnsi="Comic Sans MS" w:cs="Times New Roman"/>
                <w:i/>
                <w:iCs/>
                <w:sz w:val="24"/>
                <w:szCs w:val="24"/>
              </w:rPr>
              <w:t xml:space="preserve"> </w:t>
            </w:r>
            <w:r w:rsidRPr="00D53145">
              <w:rPr>
                <w:rFonts w:ascii="Comic Sans MS" w:eastAsia="Times New Roman" w:hAnsi="Comic Sans MS" w:cs="Times New Roman"/>
                <w:sz w:val="24"/>
                <w:szCs w:val="24"/>
              </w:rPr>
              <w:t>PRAĆENJA</w:t>
            </w:r>
          </w:p>
        </w:tc>
        <w:tc>
          <w:tcPr>
            <w:tcW w:w="6480" w:type="dxa"/>
            <w:tcBorders>
              <w:top w:val="single" w:sz="12" w:space="0" w:color="000000"/>
            </w:tcBorders>
            <w:shd w:val="clear" w:color="auto" w:fill="auto"/>
          </w:tcPr>
          <w:p w:rsidR="00C864D4" w:rsidRPr="00D53145" w:rsidRDefault="00C864D4" w:rsidP="00642D4D">
            <w:pPr>
              <w:numPr>
                <w:ilvl w:val="0"/>
                <w:numId w:val="76"/>
              </w:numPr>
              <w:spacing w:after="0" w:line="240" w:lineRule="auto"/>
              <w:rPr>
                <w:rFonts w:ascii="Comic Sans MS" w:eastAsia="Times New Roman" w:hAnsi="Comic Sans MS" w:cs="Times New Roman"/>
                <w:sz w:val="24"/>
                <w:szCs w:val="24"/>
              </w:rPr>
            </w:pPr>
            <w:r w:rsidRPr="00D53145">
              <w:rPr>
                <w:rFonts w:ascii="Comic Sans MS" w:eastAsia="Times New Roman" w:hAnsi="Comic Sans MS" w:cs="Times New Roman"/>
                <w:sz w:val="24"/>
                <w:szCs w:val="24"/>
              </w:rPr>
              <w:t>aktivnost učenika</w:t>
            </w:r>
          </w:p>
          <w:p w:rsidR="00C864D4" w:rsidRDefault="00C864D4" w:rsidP="00642D4D">
            <w:pPr>
              <w:numPr>
                <w:ilvl w:val="0"/>
                <w:numId w:val="76"/>
              </w:numPr>
              <w:spacing w:after="0" w:line="240" w:lineRule="auto"/>
              <w:rPr>
                <w:rFonts w:ascii="Comic Sans MS" w:eastAsia="Times New Roman" w:hAnsi="Comic Sans MS" w:cs="Times New Roman"/>
                <w:sz w:val="24"/>
                <w:szCs w:val="24"/>
              </w:rPr>
            </w:pPr>
            <w:proofErr w:type="spellStart"/>
            <w:r>
              <w:rPr>
                <w:rFonts w:ascii="Comic Sans MS" w:eastAsia="Times New Roman" w:hAnsi="Comic Sans MS" w:cs="Times New Roman"/>
                <w:sz w:val="24"/>
                <w:szCs w:val="24"/>
              </w:rPr>
              <w:t>samovrednovanje</w:t>
            </w:r>
            <w:proofErr w:type="spellEnd"/>
            <w:r>
              <w:rPr>
                <w:rFonts w:ascii="Comic Sans MS" w:eastAsia="Times New Roman" w:hAnsi="Comic Sans MS" w:cs="Times New Roman"/>
                <w:sz w:val="24"/>
                <w:szCs w:val="24"/>
              </w:rPr>
              <w:t xml:space="preserve"> učenika</w:t>
            </w:r>
          </w:p>
          <w:p w:rsidR="00C864D4" w:rsidRDefault="00C864D4" w:rsidP="00642D4D">
            <w:pPr>
              <w:numPr>
                <w:ilvl w:val="0"/>
                <w:numId w:val="76"/>
              </w:num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unapređivanje odgojno – obrazovnog rada škole</w:t>
            </w:r>
          </w:p>
          <w:p w:rsidR="00C864D4" w:rsidRPr="00D53145" w:rsidRDefault="00C864D4" w:rsidP="001D373B">
            <w:pPr>
              <w:spacing w:after="0" w:line="240" w:lineRule="auto"/>
              <w:ind w:left="360"/>
              <w:rPr>
                <w:rFonts w:ascii="Comic Sans MS" w:eastAsia="Times New Roman" w:hAnsi="Comic Sans MS" w:cs="Times New Roman"/>
                <w:sz w:val="24"/>
                <w:szCs w:val="24"/>
              </w:rPr>
            </w:pPr>
          </w:p>
        </w:tc>
      </w:tr>
    </w:tbl>
    <w:p w:rsidR="000E3176" w:rsidRDefault="000E3176" w:rsidP="00DF65B3">
      <w:pPr>
        <w:rPr>
          <w:rFonts w:ascii="Comic Sans MS" w:eastAsia="Times New Roman" w:hAnsi="Comic Sans MS" w:cs="Times New Roman"/>
          <w:b/>
          <w:sz w:val="28"/>
          <w:szCs w:val="28"/>
        </w:rPr>
      </w:pPr>
    </w:p>
    <w:p w:rsidR="00DF65B3" w:rsidRPr="00DF65B3" w:rsidRDefault="00DF65B3" w:rsidP="00DF65B3">
      <w:pPr>
        <w:rPr>
          <w:rFonts w:ascii="Comic Sans MS" w:hAnsi="Comic Sans MS"/>
          <w:b/>
          <w:sz w:val="28"/>
          <w:szCs w:val="28"/>
        </w:rPr>
      </w:pPr>
      <w:r>
        <w:rPr>
          <w:rFonts w:ascii="Comic Sans MS" w:eastAsia="Times New Roman" w:hAnsi="Comic Sans MS" w:cs="Times New Roman"/>
          <w:b/>
          <w:sz w:val="28"/>
          <w:szCs w:val="28"/>
        </w:rPr>
        <w:lastRenderedPageBreak/>
        <w:t>-</w:t>
      </w:r>
      <w:r w:rsidRPr="00DF65B3">
        <w:rPr>
          <w:rFonts w:ascii="Comic Sans MS" w:hAnsi="Comic Sans MS"/>
          <w:b/>
          <w:sz w:val="28"/>
          <w:szCs w:val="28"/>
        </w:rPr>
        <w:t>MEĐUNARODNO NATJECANJE IZ INFORMATIKE „DABAR“ -</w:t>
      </w:r>
    </w:p>
    <w:p w:rsidR="00DF65B3" w:rsidRDefault="00DF65B3" w:rsidP="00DF65B3">
      <w:pPr>
        <w:pStyle w:val="StandardWeb"/>
        <w:spacing w:before="0" w:beforeAutospacing="0" w:after="0" w:afterAutospacing="0"/>
        <w:rPr>
          <w:b/>
          <w:bCs/>
          <w:color w:val="000000"/>
          <w:sz w:val="28"/>
          <w:szCs w:val="28"/>
        </w:rPr>
      </w:pPr>
    </w:p>
    <w:p w:rsidR="00DF65B3" w:rsidRDefault="00DF65B3" w:rsidP="00DF65B3">
      <w:pPr>
        <w:pStyle w:val="StandardWeb"/>
        <w:spacing w:before="0" w:beforeAutospacing="0" w:after="0" w:afterAutospacing="0"/>
        <w:jc w:val="center"/>
        <w:rPr>
          <w:b/>
          <w:bCs/>
          <w:color w:val="000000"/>
          <w:sz w:val="28"/>
          <w:szCs w:val="28"/>
        </w:rPr>
      </w:pPr>
    </w:p>
    <w:tbl>
      <w:tblPr>
        <w:tblW w:w="0" w:type="auto"/>
        <w:tblBorders>
          <w:top w:val="single" w:sz="12" w:space="0" w:color="000000"/>
          <w:bottom w:val="single" w:sz="12" w:space="0" w:color="000000"/>
          <w:insideH w:val="single" w:sz="6" w:space="0" w:color="000000"/>
        </w:tblBorders>
        <w:tblLook w:val="01E0" w:firstRow="1" w:lastRow="1" w:firstColumn="1" w:lastColumn="1" w:noHBand="0" w:noVBand="0"/>
      </w:tblPr>
      <w:tblGrid>
        <w:gridCol w:w="2770"/>
        <w:gridCol w:w="6300"/>
      </w:tblGrid>
      <w:tr w:rsidR="00DF65B3" w:rsidRPr="00687E77" w:rsidTr="001D373B">
        <w:trPr>
          <w:trHeight w:val="2190"/>
        </w:trPr>
        <w:tc>
          <w:tcPr>
            <w:tcW w:w="2808" w:type="dxa"/>
            <w:tcBorders>
              <w:bottom w:val="single" w:sz="12" w:space="0" w:color="000000"/>
            </w:tcBorders>
            <w:shd w:val="clear" w:color="auto" w:fill="auto"/>
            <w:vAlign w:val="center"/>
          </w:tcPr>
          <w:p w:rsidR="00DF65B3" w:rsidRPr="00687E77" w:rsidRDefault="00DF65B3" w:rsidP="001D373B">
            <w:pPr>
              <w:spacing w:after="0" w:line="240" w:lineRule="auto"/>
              <w:jc w:val="center"/>
              <w:rPr>
                <w:rFonts w:ascii="Comic Sans MS" w:eastAsia="Times New Roman" w:hAnsi="Comic Sans MS" w:cs="Times New Roman"/>
                <w:bCs/>
                <w:sz w:val="24"/>
                <w:szCs w:val="24"/>
              </w:rPr>
            </w:pPr>
            <w:r>
              <w:rPr>
                <w:rFonts w:ascii="Comic Sans MS" w:eastAsia="Times New Roman" w:hAnsi="Comic Sans MS" w:cs="Times New Roman"/>
                <w:b/>
                <w:noProof/>
                <w:sz w:val="28"/>
                <w:szCs w:val="28"/>
              </w:rPr>
              <w:drawing>
                <wp:anchor distT="0" distB="0" distL="114300" distR="114300" simplePos="0" relativeHeight="251684352" behindDoc="1" locked="0" layoutInCell="1" allowOverlap="1" wp14:anchorId="24FDA170" wp14:editId="31271A6F">
                  <wp:simplePos x="0" y="0"/>
                  <wp:positionH relativeFrom="column">
                    <wp:posOffset>-130810</wp:posOffset>
                  </wp:positionH>
                  <wp:positionV relativeFrom="paragraph">
                    <wp:posOffset>-726440</wp:posOffset>
                  </wp:positionV>
                  <wp:extent cx="1652270" cy="1670685"/>
                  <wp:effectExtent l="0" t="0" r="5080" b="5715"/>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652270" cy="1670685"/>
                          </a:xfrm>
                          <a:prstGeom prst="rect">
                            <a:avLst/>
                          </a:prstGeom>
                          <a:noFill/>
                        </pic:spPr>
                      </pic:pic>
                    </a:graphicData>
                  </a:graphic>
                  <wp14:sizeRelH relativeFrom="page">
                    <wp14:pctWidth>0</wp14:pctWidth>
                  </wp14:sizeRelH>
                  <wp14:sizeRelV relativeFrom="page">
                    <wp14:pctHeight>0</wp14:pctHeight>
                  </wp14:sizeRelV>
                </wp:anchor>
              </w:drawing>
            </w:r>
            <w:r w:rsidRPr="00687E77">
              <w:rPr>
                <w:rFonts w:ascii="Comic Sans MS" w:eastAsia="Times New Roman" w:hAnsi="Comic Sans MS" w:cs="Times New Roman"/>
                <w:bCs/>
                <w:sz w:val="24"/>
                <w:szCs w:val="24"/>
              </w:rPr>
              <w:t>CILJ</w:t>
            </w:r>
          </w:p>
        </w:tc>
        <w:tc>
          <w:tcPr>
            <w:tcW w:w="6480" w:type="dxa"/>
            <w:tcBorders>
              <w:bottom w:val="single" w:sz="12" w:space="0" w:color="000000"/>
            </w:tcBorders>
            <w:shd w:val="clear" w:color="auto" w:fill="auto"/>
          </w:tcPr>
          <w:p w:rsidR="00DF65B3" w:rsidRPr="00317B25" w:rsidRDefault="00DF65B3" w:rsidP="001D373B">
            <w:pPr>
              <w:rPr>
                <w:rFonts w:ascii="Comic Sans MS" w:hAnsi="Comic Sans MS"/>
                <w:bCs/>
                <w:sz w:val="24"/>
                <w:szCs w:val="24"/>
              </w:rPr>
            </w:pPr>
            <w:r w:rsidRPr="00317B25">
              <w:rPr>
                <w:rFonts w:ascii="Comic Sans MS" w:hAnsi="Comic Sans MS"/>
                <w:bCs/>
                <w:sz w:val="24"/>
                <w:szCs w:val="24"/>
              </w:rPr>
              <w:t>-</w:t>
            </w:r>
            <w:r>
              <w:rPr>
                <w:rFonts w:ascii="Comic Sans MS" w:hAnsi="Comic Sans MS"/>
                <w:bCs/>
                <w:sz w:val="24"/>
                <w:szCs w:val="24"/>
              </w:rPr>
              <w:t xml:space="preserve"> </w:t>
            </w:r>
            <w:r w:rsidRPr="00317B25">
              <w:rPr>
                <w:rFonts w:ascii="Comic Sans MS" w:hAnsi="Comic Sans MS"/>
                <w:bCs/>
                <w:sz w:val="24"/>
                <w:szCs w:val="24"/>
              </w:rPr>
              <w:t>širenje i popularizacija računalstva i informatike</w:t>
            </w:r>
          </w:p>
          <w:p w:rsidR="00DF65B3" w:rsidRPr="00317B25" w:rsidRDefault="00DF65B3" w:rsidP="001D373B">
            <w:pPr>
              <w:rPr>
                <w:rFonts w:ascii="Comic Sans MS" w:hAnsi="Comic Sans MS"/>
                <w:bCs/>
                <w:sz w:val="24"/>
                <w:szCs w:val="24"/>
              </w:rPr>
            </w:pPr>
            <w:r w:rsidRPr="00317B25">
              <w:rPr>
                <w:rFonts w:ascii="Comic Sans MS" w:hAnsi="Comic Sans MS"/>
                <w:bCs/>
                <w:sz w:val="24"/>
                <w:szCs w:val="24"/>
              </w:rPr>
              <w:t>- razvoj računalnog razmišljanja kod učenika</w:t>
            </w:r>
          </w:p>
          <w:p w:rsidR="00DF65B3" w:rsidRPr="00317B25" w:rsidRDefault="00DF65B3" w:rsidP="001D373B">
            <w:pPr>
              <w:spacing w:after="0"/>
              <w:rPr>
                <w:rFonts w:ascii="Comic Sans MS" w:eastAsia="Times New Roman" w:hAnsi="Comic Sans MS" w:cs="Times New Roman"/>
                <w:bCs/>
                <w:sz w:val="24"/>
                <w:szCs w:val="24"/>
              </w:rPr>
            </w:pPr>
            <w:r w:rsidRPr="00317B25">
              <w:rPr>
                <w:rFonts w:ascii="Comic Sans MS" w:hAnsi="Comic Sans MS"/>
                <w:bCs/>
                <w:sz w:val="24"/>
                <w:szCs w:val="24"/>
              </w:rPr>
              <w:t>- usporedba znanja iz područja računalnih znanosti i informacijskih tehnologija između učenika u Hrvatskoj i Svijetu</w:t>
            </w:r>
          </w:p>
        </w:tc>
      </w:tr>
      <w:tr w:rsidR="00DF65B3" w:rsidRPr="00687E77" w:rsidTr="001D373B">
        <w:trPr>
          <w:trHeight w:val="1571"/>
        </w:trPr>
        <w:tc>
          <w:tcPr>
            <w:tcW w:w="2808" w:type="dxa"/>
            <w:shd w:val="clear" w:color="auto" w:fill="auto"/>
            <w:vAlign w:val="center"/>
          </w:tcPr>
          <w:p w:rsidR="00DF65B3" w:rsidRPr="00687E77" w:rsidRDefault="00DF65B3" w:rsidP="001D373B">
            <w:pPr>
              <w:spacing w:after="0" w:line="240" w:lineRule="auto"/>
              <w:jc w:val="center"/>
              <w:rPr>
                <w:rFonts w:ascii="Comic Sans MS" w:eastAsia="Times New Roman" w:hAnsi="Comic Sans MS" w:cs="Times New Roman"/>
                <w:sz w:val="24"/>
                <w:szCs w:val="24"/>
              </w:rPr>
            </w:pPr>
            <w:r w:rsidRPr="00687E77">
              <w:rPr>
                <w:rFonts w:ascii="Comic Sans MS" w:eastAsia="Times New Roman" w:hAnsi="Comic Sans MS" w:cs="Times New Roman"/>
                <w:sz w:val="24"/>
                <w:szCs w:val="24"/>
              </w:rPr>
              <w:t>NAMJENA</w:t>
            </w:r>
          </w:p>
        </w:tc>
        <w:tc>
          <w:tcPr>
            <w:tcW w:w="6480" w:type="dxa"/>
            <w:shd w:val="clear" w:color="auto" w:fill="auto"/>
          </w:tcPr>
          <w:p w:rsidR="00DF65B3" w:rsidRPr="00317B25" w:rsidRDefault="00DF65B3" w:rsidP="001D373B">
            <w:pPr>
              <w:rPr>
                <w:rFonts w:ascii="Comic Sans MS" w:hAnsi="Comic Sans MS"/>
                <w:sz w:val="24"/>
                <w:szCs w:val="24"/>
              </w:rPr>
            </w:pPr>
            <w:r w:rsidRPr="00317B25">
              <w:rPr>
                <w:rFonts w:ascii="Comic Sans MS" w:hAnsi="Comic Sans MS"/>
                <w:sz w:val="24"/>
                <w:szCs w:val="24"/>
              </w:rPr>
              <w:t>- razvijanje pozitivnog mišljenja prema informatici</w:t>
            </w:r>
          </w:p>
          <w:p w:rsidR="00DF65B3" w:rsidRPr="00317B25" w:rsidRDefault="00DF65B3" w:rsidP="001D373B">
            <w:pPr>
              <w:rPr>
                <w:rFonts w:ascii="Comic Sans MS" w:hAnsi="Comic Sans MS"/>
                <w:sz w:val="24"/>
                <w:szCs w:val="24"/>
              </w:rPr>
            </w:pPr>
            <w:r w:rsidRPr="00317B25">
              <w:rPr>
                <w:rFonts w:ascii="Comic Sans MS" w:hAnsi="Comic Sans MS"/>
                <w:sz w:val="24"/>
                <w:szCs w:val="24"/>
              </w:rPr>
              <w:t>- razvijanje natjecateljskog i suradničkog duha</w:t>
            </w:r>
          </w:p>
          <w:p w:rsidR="00DF65B3" w:rsidRPr="00687E77" w:rsidRDefault="00DF65B3" w:rsidP="001D373B">
            <w:pPr>
              <w:spacing w:after="0"/>
              <w:rPr>
                <w:rFonts w:ascii="Comic Sans MS" w:eastAsia="Times New Roman" w:hAnsi="Comic Sans MS" w:cs="Times New Roman"/>
                <w:sz w:val="24"/>
                <w:szCs w:val="24"/>
              </w:rPr>
            </w:pPr>
            <w:r w:rsidRPr="00317B25">
              <w:rPr>
                <w:rFonts w:ascii="Comic Sans MS" w:hAnsi="Comic Sans MS"/>
                <w:sz w:val="24"/>
                <w:szCs w:val="24"/>
              </w:rPr>
              <w:t>- stimulirati učenike za dodatni rad u okviru svojih mogućnosti</w:t>
            </w:r>
          </w:p>
        </w:tc>
      </w:tr>
      <w:tr w:rsidR="00DF65B3" w:rsidRPr="00687E77" w:rsidTr="001D373B">
        <w:trPr>
          <w:trHeight w:val="591"/>
        </w:trPr>
        <w:tc>
          <w:tcPr>
            <w:tcW w:w="2808" w:type="dxa"/>
            <w:shd w:val="clear" w:color="auto" w:fill="auto"/>
            <w:vAlign w:val="center"/>
          </w:tcPr>
          <w:p w:rsidR="00DF65B3" w:rsidRPr="00687E77" w:rsidRDefault="00DF65B3" w:rsidP="001D373B">
            <w:pPr>
              <w:spacing w:after="0"/>
              <w:jc w:val="center"/>
              <w:rPr>
                <w:rFonts w:ascii="Comic Sans MS" w:eastAsia="Times New Roman" w:hAnsi="Comic Sans MS" w:cs="Times New Roman"/>
                <w:b/>
                <w:sz w:val="24"/>
                <w:szCs w:val="24"/>
              </w:rPr>
            </w:pPr>
            <w:r w:rsidRPr="00687E77">
              <w:rPr>
                <w:rFonts w:ascii="Comic Sans MS" w:eastAsia="Times New Roman" w:hAnsi="Comic Sans MS" w:cs="Times New Roman"/>
                <w:sz w:val="24"/>
                <w:szCs w:val="24"/>
              </w:rPr>
              <w:t>NOSITELJI</w:t>
            </w:r>
          </w:p>
        </w:tc>
        <w:tc>
          <w:tcPr>
            <w:tcW w:w="6480" w:type="dxa"/>
            <w:shd w:val="clear" w:color="auto" w:fill="auto"/>
          </w:tcPr>
          <w:p w:rsidR="00DF65B3" w:rsidRDefault="00DF65B3" w:rsidP="001D373B">
            <w:pPr>
              <w:spacing w:after="0"/>
              <w:rPr>
                <w:rFonts w:ascii="Comic Sans MS" w:eastAsia="Times New Roman" w:hAnsi="Comic Sans MS" w:cs="Times New Roman"/>
                <w:sz w:val="24"/>
                <w:szCs w:val="24"/>
              </w:rPr>
            </w:pPr>
          </w:p>
          <w:p w:rsidR="00DF65B3" w:rsidRDefault="00DF65B3" w:rsidP="001D373B">
            <w:pPr>
              <w:spacing w:after="0"/>
              <w:rPr>
                <w:rFonts w:ascii="Comic Sans MS" w:eastAsia="Times New Roman" w:hAnsi="Comic Sans MS" w:cs="Times New Roman"/>
                <w:sz w:val="24"/>
                <w:szCs w:val="24"/>
              </w:rPr>
            </w:pPr>
            <w:r>
              <w:rPr>
                <w:rFonts w:ascii="Comic Sans MS" w:eastAsia="Times New Roman" w:hAnsi="Comic Sans MS" w:cs="Times New Roman"/>
                <w:sz w:val="24"/>
                <w:szCs w:val="24"/>
              </w:rPr>
              <w:t xml:space="preserve">Vinko </w:t>
            </w:r>
            <w:proofErr w:type="spellStart"/>
            <w:r>
              <w:rPr>
                <w:rFonts w:ascii="Comic Sans MS" w:eastAsia="Times New Roman" w:hAnsi="Comic Sans MS" w:cs="Times New Roman"/>
                <w:sz w:val="24"/>
                <w:szCs w:val="24"/>
              </w:rPr>
              <w:t>Miškić</w:t>
            </w:r>
            <w:proofErr w:type="spellEnd"/>
            <w:r>
              <w:rPr>
                <w:rFonts w:ascii="Comic Sans MS" w:eastAsia="Times New Roman" w:hAnsi="Comic Sans MS" w:cs="Times New Roman"/>
                <w:sz w:val="24"/>
                <w:szCs w:val="24"/>
              </w:rPr>
              <w:t>, učitelj I</w:t>
            </w:r>
            <w:r w:rsidRPr="00687E77">
              <w:rPr>
                <w:rFonts w:ascii="Comic Sans MS" w:eastAsia="Times New Roman" w:hAnsi="Comic Sans MS" w:cs="Times New Roman"/>
                <w:sz w:val="24"/>
                <w:szCs w:val="24"/>
              </w:rPr>
              <w:t xml:space="preserve">nformatike </w:t>
            </w:r>
            <w:r>
              <w:rPr>
                <w:rFonts w:ascii="Comic Sans MS" w:eastAsia="Times New Roman" w:hAnsi="Comic Sans MS" w:cs="Times New Roman"/>
                <w:sz w:val="24"/>
                <w:szCs w:val="24"/>
              </w:rPr>
              <w:t>i zainteresirani učenici</w:t>
            </w:r>
          </w:p>
          <w:p w:rsidR="00DF65B3" w:rsidRPr="00687E77" w:rsidRDefault="00DF65B3" w:rsidP="001D373B">
            <w:pPr>
              <w:spacing w:after="0"/>
              <w:rPr>
                <w:rFonts w:ascii="Comic Sans MS" w:eastAsia="Times New Roman" w:hAnsi="Comic Sans MS" w:cs="Times New Roman"/>
                <w:sz w:val="24"/>
                <w:szCs w:val="24"/>
              </w:rPr>
            </w:pPr>
          </w:p>
        </w:tc>
      </w:tr>
      <w:tr w:rsidR="00DF65B3" w:rsidRPr="00687E77" w:rsidTr="001D373B">
        <w:tc>
          <w:tcPr>
            <w:tcW w:w="2808" w:type="dxa"/>
            <w:shd w:val="clear" w:color="auto" w:fill="auto"/>
            <w:vAlign w:val="center"/>
          </w:tcPr>
          <w:p w:rsidR="00DF65B3" w:rsidRPr="00687E77" w:rsidRDefault="00DF65B3" w:rsidP="001D373B">
            <w:pPr>
              <w:spacing w:after="0"/>
              <w:jc w:val="center"/>
              <w:rPr>
                <w:rFonts w:ascii="Comic Sans MS" w:eastAsia="Times New Roman" w:hAnsi="Comic Sans MS" w:cs="Times New Roman"/>
                <w:sz w:val="24"/>
                <w:szCs w:val="24"/>
              </w:rPr>
            </w:pPr>
            <w:r w:rsidRPr="00687E77">
              <w:rPr>
                <w:rFonts w:ascii="Comic Sans MS" w:eastAsia="Times New Roman" w:hAnsi="Comic Sans MS" w:cs="Times New Roman"/>
                <w:sz w:val="24"/>
                <w:szCs w:val="24"/>
              </w:rPr>
              <w:t>NAČIN REALIZACIJE</w:t>
            </w:r>
          </w:p>
        </w:tc>
        <w:tc>
          <w:tcPr>
            <w:tcW w:w="6480" w:type="dxa"/>
            <w:shd w:val="clear" w:color="auto" w:fill="auto"/>
          </w:tcPr>
          <w:p w:rsidR="00DF65B3" w:rsidRDefault="00DF65B3" w:rsidP="001D373B">
            <w:pPr>
              <w:spacing w:after="0" w:line="240" w:lineRule="auto"/>
              <w:rPr>
                <w:rFonts w:ascii="Comic Sans MS" w:hAnsi="Comic Sans MS" w:cs="Times New Roman"/>
                <w:sz w:val="24"/>
                <w:szCs w:val="24"/>
              </w:rPr>
            </w:pPr>
          </w:p>
          <w:p w:rsidR="00DF65B3" w:rsidRDefault="00DF65B3" w:rsidP="001D373B">
            <w:pPr>
              <w:rPr>
                <w:rFonts w:ascii="Comic Sans MS" w:hAnsi="Comic Sans MS"/>
                <w:sz w:val="24"/>
                <w:szCs w:val="24"/>
              </w:rPr>
            </w:pPr>
            <w:r w:rsidRPr="00317B25">
              <w:rPr>
                <w:rFonts w:ascii="Comic Sans MS" w:hAnsi="Comic Sans MS"/>
                <w:sz w:val="24"/>
                <w:szCs w:val="24"/>
              </w:rPr>
              <w:t xml:space="preserve">- natjecanje se odvija online u </w:t>
            </w:r>
            <w:proofErr w:type="spellStart"/>
            <w:r w:rsidRPr="00317B25">
              <w:rPr>
                <w:rFonts w:ascii="Comic Sans MS" w:hAnsi="Comic Sans MS"/>
                <w:sz w:val="24"/>
                <w:szCs w:val="24"/>
              </w:rPr>
              <w:t>CARNetovom</w:t>
            </w:r>
            <w:proofErr w:type="spellEnd"/>
            <w:r w:rsidRPr="00317B25">
              <w:rPr>
                <w:rFonts w:ascii="Comic Sans MS" w:hAnsi="Comic Sans MS"/>
                <w:sz w:val="24"/>
                <w:szCs w:val="24"/>
              </w:rPr>
              <w:t xml:space="preserve"> sustavu </w:t>
            </w:r>
            <w:proofErr w:type="spellStart"/>
            <w:r w:rsidRPr="00317B25">
              <w:rPr>
                <w:rFonts w:ascii="Comic Sans MS" w:hAnsi="Comic Sans MS"/>
                <w:sz w:val="24"/>
                <w:szCs w:val="24"/>
              </w:rPr>
              <w:t>Loomen</w:t>
            </w:r>
            <w:proofErr w:type="spellEnd"/>
          </w:p>
          <w:p w:rsidR="00DF65B3" w:rsidRPr="00317B25" w:rsidRDefault="00DF65B3" w:rsidP="001D373B">
            <w:pPr>
              <w:rPr>
                <w:rFonts w:ascii="Comic Sans MS" w:hAnsi="Comic Sans MS"/>
                <w:sz w:val="24"/>
                <w:szCs w:val="24"/>
              </w:rPr>
            </w:pPr>
            <w:r w:rsidRPr="00317B25">
              <w:rPr>
                <w:rFonts w:ascii="Comic Sans MS" w:hAnsi="Comic Sans MS"/>
                <w:sz w:val="24"/>
                <w:szCs w:val="24"/>
              </w:rPr>
              <w:t>- učenici zadatke rješavaju u školi u informatičkoj učionici</w:t>
            </w:r>
          </w:p>
        </w:tc>
      </w:tr>
      <w:tr w:rsidR="00DF65B3" w:rsidRPr="00687E77" w:rsidTr="001D373B">
        <w:tc>
          <w:tcPr>
            <w:tcW w:w="2808" w:type="dxa"/>
            <w:shd w:val="clear" w:color="auto" w:fill="auto"/>
            <w:vAlign w:val="center"/>
          </w:tcPr>
          <w:p w:rsidR="00DF65B3" w:rsidRPr="00687E77" w:rsidRDefault="00DF65B3" w:rsidP="001D373B">
            <w:pPr>
              <w:spacing w:after="0"/>
              <w:jc w:val="center"/>
              <w:rPr>
                <w:rFonts w:ascii="Comic Sans MS" w:eastAsia="Times New Roman" w:hAnsi="Comic Sans MS" w:cs="Times New Roman"/>
                <w:sz w:val="24"/>
                <w:szCs w:val="24"/>
              </w:rPr>
            </w:pPr>
            <w:r w:rsidRPr="00687E77">
              <w:rPr>
                <w:rFonts w:ascii="Comic Sans MS" w:eastAsia="Times New Roman" w:hAnsi="Comic Sans MS" w:cs="Times New Roman"/>
                <w:sz w:val="24"/>
                <w:szCs w:val="24"/>
              </w:rPr>
              <w:t>VREMENIK</w:t>
            </w:r>
          </w:p>
        </w:tc>
        <w:tc>
          <w:tcPr>
            <w:tcW w:w="6480" w:type="dxa"/>
            <w:shd w:val="clear" w:color="auto" w:fill="auto"/>
          </w:tcPr>
          <w:p w:rsidR="00DF65B3" w:rsidRPr="00C036C1" w:rsidRDefault="00DF65B3" w:rsidP="00642D4D">
            <w:pPr>
              <w:pStyle w:val="Odlomakpopisa"/>
              <w:numPr>
                <w:ilvl w:val="0"/>
                <w:numId w:val="78"/>
              </w:numPr>
              <w:rPr>
                <w:rFonts w:ascii="Comic Sans MS" w:hAnsi="Comic Sans MS"/>
              </w:rPr>
            </w:pPr>
            <w:r>
              <w:rPr>
                <w:rFonts w:ascii="Comic Sans MS" w:hAnsi="Comic Sans MS"/>
              </w:rPr>
              <w:t xml:space="preserve">natjecanje će se održati od </w:t>
            </w:r>
            <w:r w:rsidR="0012217D">
              <w:rPr>
                <w:rFonts w:ascii="Comic Sans MS" w:hAnsi="Comic Sans MS"/>
              </w:rPr>
              <w:t>1</w:t>
            </w:r>
            <w:r w:rsidR="00251904">
              <w:rPr>
                <w:rFonts w:ascii="Comic Sans MS" w:hAnsi="Comic Sans MS"/>
              </w:rPr>
              <w:t>1</w:t>
            </w:r>
            <w:r>
              <w:rPr>
                <w:rFonts w:ascii="Comic Sans MS" w:hAnsi="Comic Sans MS"/>
              </w:rPr>
              <w:t>. do 1</w:t>
            </w:r>
            <w:r w:rsidR="00251904">
              <w:rPr>
                <w:rFonts w:ascii="Comic Sans MS" w:hAnsi="Comic Sans MS"/>
              </w:rPr>
              <w:t>5</w:t>
            </w:r>
            <w:r w:rsidRPr="00C036C1">
              <w:rPr>
                <w:rFonts w:ascii="Comic Sans MS" w:hAnsi="Comic Sans MS"/>
              </w:rPr>
              <w:t>. studenog</w:t>
            </w:r>
            <w:r w:rsidR="00C218D3">
              <w:rPr>
                <w:rFonts w:ascii="Comic Sans MS" w:hAnsi="Comic Sans MS"/>
              </w:rPr>
              <w:t xml:space="preserve"> 202</w:t>
            </w:r>
            <w:r w:rsidR="00251904">
              <w:rPr>
                <w:rFonts w:ascii="Comic Sans MS" w:hAnsi="Comic Sans MS"/>
              </w:rPr>
              <w:t>4</w:t>
            </w:r>
            <w:r w:rsidRPr="00C036C1">
              <w:rPr>
                <w:rFonts w:ascii="Comic Sans MS" w:hAnsi="Comic Sans MS"/>
              </w:rPr>
              <w:t>.</w:t>
            </w:r>
          </w:p>
          <w:p w:rsidR="00DF65B3" w:rsidRPr="00687E77" w:rsidRDefault="00DF65B3" w:rsidP="001D373B">
            <w:pPr>
              <w:spacing w:after="0"/>
              <w:rPr>
                <w:rFonts w:ascii="Comic Sans MS" w:eastAsia="Times New Roman" w:hAnsi="Comic Sans MS" w:cs="Times New Roman"/>
                <w:sz w:val="24"/>
                <w:szCs w:val="24"/>
              </w:rPr>
            </w:pPr>
          </w:p>
        </w:tc>
      </w:tr>
      <w:tr w:rsidR="00DF65B3" w:rsidRPr="00687E77" w:rsidTr="001D373B">
        <w:tc>
          <w:tcPr>
            <w:tcW w:w="2808" w:type="dxa"/>
            <w:shd w:val="clear" w:color="auto" w:fill="auto"/>
            <w:vAlign w:val="center"/>
          </w:tcPr>
          <w:p w:rsidR="00DF65B3" w:rsidRPr="00687E77" w:rsidRDefault="00DF65B3" w:rsidP="001D373B">
            <w:pPr>
              <w:spacing w:after="0"/>
              <w:jc w:val="center"/>
              <w:rPr>
                <w:rFonts w:ascii="Comic Sans MS" w:eastAsia="Times New Roman" w:hAnsi="Comic Sans MS" w:cs="Times New Roman"/>
                <w:b/>
                <w:sz w:val="24"/>
                <w:szCs w:val="24"/>
              </w:rPr>
            </w:pPr>
            <w:r w:rsidRPr="00687E77">
              <w:rPr>
                <w:rFonts w:ascii="Comic Sans MS" w:eastAsia="Times New Roman" w:hAnsi="Comic Sans MS" w:cs="Times New Roman"/>
                <w:sz w:val="24"/>
                <w:szCs w:val="24"/>
              </w:rPr>
              <w:t>TROŠKOVNIK</w:t>
            </w:r>
          </w:p>
        </w:tc>
        <w:tc>
          <w:tcPr>
            <w:tcW w:w="6480" w:type="dxa"/>
            <w:shd w:val="clear" w:color="auto" w:fill="auto"/>
          </w:tcPr>
          <w:p w:rsidR="00DF65B3" w:rsidRPr="00317B25" w:rsidRDefault="00DF65B3" w:rsidP="001D373B">
            <w:pPr>
              <w:spacing w:after="0"/>
              <w:rPr>
                <w:rFonts w:ascii="Comic Sans MS" w:eastAsia="Times New Roman" w:hAnsi="Comic Sans MS" w:cs="Times New Roman"/>
                <w:sz w:val="24"/>
                <w:szCs w:val="24"/>
              </w:rPr>
            </w:pPr>
          </w:p>
          <w:p w:rsidR="00DF65B3" w:rsidRPr="00317B25" w:rsidRDefault="00DF65B3" w:rsidP="001D373B">
            <w:pPr>
              <w:spacing w:after="0" w:line="240" w:lineRule="auto"/>
              <w:rPr>
                <w:rFonts w:ascii="Comic Sans MS" w:hAnsi="Comic Sans MS" w:cs="Times New Roman"/>
                <w:sz w:val="24"/>
                <w:szCs w:val="24"/>
              </w:rPr>
            </w:pPr>
            <w:r w:rsidRPr="00317B25">
              <w:rPr>
                <w:rFonts w:ascii="Comic Sans MS" w:hAnsi="Comic Sans MS"/>
                <w:sz w:val="24"/>
                <w:szCs w:val="24"/>
              </w:rPr>
              <w:t>- sudjelovanje na natjecanju je besplatno</w:t>
            </w:r>
          </w:p>
          <w:p w:rsidR="00DF65B3" w:rsidRPr="00687E77" w:rsidRDefault="00DF65B3" w:rsidP="001D373B">
            <w:pPr>
              <w:spacing w:after="0" w:line="240" w:lineRule="auto"/>
              <w:rPr>
                <w:rFonts w:ascii="Comic Sans MS" w:eastAsia="Times New Roman" w:hAnsi="Comic Sans MS" w:cs="Times New Roman"/>
                <w:sz w:val="24"/>
                <w:szCs w:val="24"/>
              </w:rPr>
            </w:pPr>
          </w:p>
        </w:tc>
      </w:tr>
      <w:tr w:rsidR="00DF65B3" w:rsidRPr="00687E77" w:rsidTr="001D373B">
        <w:tc>
          <w:tcPr>
            <w:tcW w:w="2808" w:type="dxa"/>
            <w:tcBorders>
              <w:top w:val="single" w:sz="12" w:space="0" w:color="000000"/>
            </w:tcBorders>
            <w:shd w:val="clear" w:color="auto" w:fill="auto"/>
            <w:vAlign w:val="center"/>
          </w:tcPr>
          <w:p w:rsidR="00DF65B3" w:rsidRPr="00687E77" w:rsidRDefault="00DF65B3" w:rsidP="001D373B">
            <w:pPr>
              <w:spacing w:after="0"/>
              <w:jc w:val="center"/>
              <w:rPr>
                <w:rFonts w:ascii="Comic Sans MS" w:eastAsia="Times New Roman" w:hAnsi="Comic Sans MS" w:cs="Times New Roman"/>
                <w:b/>
                <w:iCs/>
                <w:sz w:val="24"/>
                <w:szCs w:val="24"/>
              </w:rPr>
            </w:pPr>
            <w:r w:rsidRPr="00687E77">
              <w:rPr>
                <w:rFonts w:ascii="Comic Sans MS" w:eastAsia="Times New Roman" w:hAnsi="Comic Sans MS" w:cs="Times New Roman"/>
                <w:iCs/>
                <w:sz w:val="24"/>
                <w:szCs w:val="24"/>
              </w:rPr>
              <w:t>NAČIN PRAĆENJA</w:t>
            </w:r>
          </w:p>
        </w:tc>
        <w:tc>
          <w:tcPr>
            <w:tcW w:w="6480" w:type="dxa"/>
            <w:tcBorders>
              <w:top w:val="single" w:sz="12" w:space="0" w:color="000000"/>
            </w:tcBorders>
            <w:shd w:val="clear" w:color="auto" w:fill="auto"/>
          </w:tcPr>
          <w:p w:rsidR="00DF65B3" w:rsidRPr="00687E77" w:rsidRDefault="00DF65B3" w:rsidP="001D373B">
            <w:pPr>
              <w:spacing w:after="0" w:line="240" w:lineRule="auto"/>
              <w:rPr>
                <w:rFonts w:ascii="Comic Sans MS" w:eastAsia="Times New Roman" w:hAnsi="Comic Sans MS" w:cs="Times New Roman"/>
                <w:sz w:val="24"/>
                <w:szCs w:val="24"/>
              </w:rPr>
            </w:pPr>
          </w:p>
          <w:p w:rsidR="00DF65B3" w:rsidRPr="00317B25" w:rsidRDefault="00DF65B3" w:rsidP="001D373B">
            <w:pPr>
              <w:pStyle w:val="Default"/>
              <w:rPr>
                <w:rFonts w:ascii="Comic Sans MS" w:hAnsi="Comic Sans MS" w:cs="Times New Roman"/>
                <w:color w:val="auto"/>
              </w:rPr>
            </w:pPr>
            <w:r w:rsidRPr="00317B25">
              <w:rPr>
                <w:rFonts w:ascii="Comic Sans MS" w:hAnsi="Comic Sans MS"/>
              </w:rPr>
              <w:t>- plasman na natjecanju</w:t>
            </w:r>
          </w:p>
        </w:tc>
      </w:tr>
    </w:tbl>
    <w:p w:rsidR="00C864D4" w:rsidRDefault="00C864D4" w:rsidP="008C409D">
      <w:pPr>
        <w:spacing w:after="0" w:line="240" w:lineRule="auto"/>
        <w:ind w:firstLine="567"/>
        <w:jc w:val="center"/>
        <w:rPr>
          <w:rFonts w:ascii="Comic Sans MS" w:eastAsia="Times New Roman" w:hAnsi="Comic Sans MS" w:cs="Times New Roman"/>
          <w:b/>
          <w:sz w:val="28"/>
          <w:szCs w:val="28"/>
        </w:rPr>
      </w:pPr>
    </w:p>
    <w:p w:rsidR="00C864D4" w:rsidRDefault="00C864D4" w:rsidP="00C218D3">
      <w:pPr>
        <w:spacing w:after="0" w:line="240" w:lineRule="auto"/>
        <w:rPr>
          <w:rFonts w:ascii="Comic Sans MS" w:eastAsia="Times New Roman" w:hAnsi="Comic Sans MS" w:cs="Times New Roman"/>
          <w:b/>
          <w:sz w:val="28"/>
          <w:szCs w:val="28"/>
        </w:rPr>
      </w:pPr>
    </w:p>
    <w:p w:rsidR="00C864D4" w:rsidRDefault="00C864D4" w:rsidP="00DF65B3">
      <w:pPr>
        <w:spacing w:after="0" w:line="240" w:lineRule="auto"/>
        <w:ind w:firstLine="567"/>
        <w:rPr>
          <w:rFonts w:ascii="Comic Sans MS" w:eastAsia="Times New Roman" w:hAnsi="Comic Sans MS" w:cs="Times New Roman"/>
          <w:b/>
          <w:sz w:val="28"/>
          <w:szCs w:val="28"/>
        </w:rPr>
      </w:pPr>
    </w:p>
    <w:p w:rsidR="00C864D4" w:rsidRDefault="00C864D4" w:rsidP="008C409D">
      <w:pPr>
        <w:spacing w:after="0" w:line="240" w:lineRule="auto"/>
        <w:ind w:firstLine="567"/>
        <w:jc w:val="center"/>
        <w:rPr>
          <w:rFonts w:ascii="Comic Sans MS" w:eastAsia="Times New Roman" w:hAnsi="Comic Sans MS" w:cs="Times New Roman"/>
          <w:b/>
          <w:sz w:val="28"/>
          <w:szCs w:val="28"/>
        </w:rPr>
      </w:pPr>
    </w:p>
    <w:p w:rsidR="00C864D4" w:rsidRDefault="00C864D4" w:rsidP="008C409D">
      <w:pPr>
        <w:spacing w:after="0" w:line="240" w:lineRule="auto"/>
        <w:ind w:firstLine="567"/>
        <w:jc w:val="center"/>
        <w:rPr>
          <w:rFonts w:ascii="Comic Sans MS" w:eastAsia="Times New Roman" w:hAnsi="Comic Sans MS" w:cs="Times New Roman"/>
          <w:b/>
          <w:sz w:val="28"/>
          <w:szCs w:val="28"/>
        </w:rPr>
      </w:pPr>
    </w:p>
    <w:p w:rsidR="008C409D" w:rsidRPr="00D53145" w:rsidRDefault="008C409D" w:rsidP="008C409D">
      <w:pPr>
        <w:spacing w:after="0" w:line="240" w:lineRule="auto"/>
        <w:ind w:firstLine="567"/>
        <w:jc w:val="center"/>
        <w:rPr>
          <w:rFonts w:ascii="Comic Sans MS" w:eastAsia="Times New Roman" w:hAnsi="Comic Sans MS" w:cs="Times New Roman"/>
          <w:b/>
          <w:sz w:val="24"/>
          <w:szCs w:val="24"/>
        </w:rPr>
      </w:pPr>
      <w:r w:rsidRPr="00D53145">
        <w:rPr>
          <w:rFonts w:ascii="Comic Sans MS" w:eastAsia="Times New Roman" w:hAnsi="Comic Sans MS" w:cs="Times New Roman"/>
          <w:noProof/>
          <w:sz w:val="24"/>
          <w:szCs w:val="24"/>
        </w:rPr>
        <w:drawing>
          <wp:anchor distT="0" distB="0" distL="114300" distR="114300" simplePos="0" relativeHeight="251649536" behindDoc="1" locked="0" layoutInCell="1" allowOverlap="1">
            <wp:simplePos x="0" y="0"/>
            <wp:positionH relativeFrom="column">
              <wp:posOffset>-664849</wp:posOffset>
            </wp:positionH>
            <wp:positionV relativeFrom="paragraph">
              <wp:posOffset>-780769</wp:posOffset>
            </wp:positionV>
            <wp:extent cx="1584960" cy="1177925"/>
            <wp:effectExtent l="0" t="0" r="0" b="41275"/>
            <wp:wrapNone/>
            <wp:docPr id="29" name="Slika 29" descr="wpid-WP_IM_1305125678724_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pid-WP_IM_1305125678724__0.jpg"/>
                    <pic:cNvPicPr>
                      <a:picLocks noChangeAspect="1" noChangeArrowheads="1"/>
                    </pic:cNvPicPr>
                  </pic:nvPicPr>
                  <pic:blipFill>
                    <a:blip r:embed="rId36" cstate="screen">
                      <a:clrChange>
                        <a:clrFrom>
                          <a:srgbClr val="FFFFFF"/>
                        </a:clrFrom>
                        <a:clrTo>
                          <a:srgbClr val="FFFFFF">
                            <a:alpha val="0"/>
                          </a:srgbClr>
                        </a:clrTo>
                      </a:clrChange>
                      <a:extLst>
                        <a:ext uri="{28A0092B-C50C-407E-A947-70E740481C1C}">
                          <a14:useLocalDpi xmlns:a14="http://schemas.microsoft.com/office/drawing/2010/main"/>
                        </a:ext>
                      </a:extLst>
                    </a:blip>
                    <a:srcRect/>
                    <a:stretch>
                      <a:fillRect/>
                    </a:stretch>
                  </pic:blipFill>
                  <pic:spPr bwMode="auto">
                    <a:xfrm rot="1461980">
                      <a:off x="0" y="0"/>
                      <a:ext cx="1584960" cy="1177925"/>
                    </a:xfrm>
                    <a:prstGeom prst="rect">
                      <a:avLst/>
                    </a:prstGeom>
                    <a:noFill/>
                    <a:ln>
                      <a:noFill/>
                    </a:ln>
                  </pic:spPr>
                </pic:pic>
              </a:graphicData>
            </a:graphic>
          </wp:anchor>
        </w:drawing>
      </w:r>
      <w:r w:rsidRPr="00D53145">
        <w:rPr>
          <w:rFonts w:ascii="Comic Sans MS" w:eastAsia="Times New Roman" w:hAnsi="Comic Sans MS" w:cs="Times New Roman"/>
          <w:b/>
          <w:sz w:val="28"/>
          <w:szCs w:val="28"/>
        </w:rPr>
        <w:t xml:space="preserve">PROJEKT – </w:t>
      </w:r>
      <w:r w:rsidRPr="00D53145">
        <w:rPr>
          <w:rFonts w:ascii="Comic Sans MS" w:eastAsia="Times New Roman" w:hAnsi="Comic Sans MS" w:cs="Times New Roman"/>
          <w:b/>
          <w:sz w:val="28"/>
          <w:szCs w:val="24"/>
        </w:rPr>
        <w:t>SIGURNO SURFANJE INTERNETOM</w:t>
      </w:r>
    </w:p>
    <w:p w:rsidR="008C409D" w:rsidRPr="00D53145" w:rsidRDefault="008C409D" w:rsidP="008C409D">
      <w:pPr>
        <w:spacing w:after="0" w:line="240" w:lineRule="auto"/>
        <w:ind w:firstLine="567"/>
        <w:jc w:val="center"/>
        <w:rPr>
          <w:rFonts w:ascii="Comic Sans MS" w:eastAsia="Times New Roman" w:hAnsi="Comic Sans MS" w:cs="Times New Roman"/>
          <w:sz w:val="24"/>
          <w:szCs w:val="24"/>
        </w:rPr>
      </w:pPr>
    </w:p>
    <w:tbl>
      <w:tblPr>
        <w:tblW w:w="9782" w:type="dxa"/>
        <w:tblBorders>
          <w:top w:val="single" w:sz="12" w:space="0" w:color="000000"/>
          <w:bottom w:val="single" w:sz="12" w:space="0" w:color="000000"/>
          <w:insideH w:val="single" w:sz="6" w:space="0" w:color="000000"/>
        </w:tblBorders>
        <w:tblLook w:val="01E0" w:firstRow="1" w:lastRow="1" w:firstColumn="1" w:lastColumn="1" w:noHBand="0" w:noVBand="0"/>
      </w:tblPr>
      <w:tblGrid>
        <w:gridCol w:w="2269"/>
        <w:gridCol w:w="7513"/>
      </w:tblGrid>
      <w:tr w:rsidR="008C409D" w:rsidRPr="00356EB6" w:rsidTr="00356EB6">
        <w:trPr>
          <w:trHeight w:val="996"/>
        </w:trPr>
        <w:tc>
          <w:tcPr>
            <w:tcW w:w="2269" w:type="dxa"/>
            <w:tcBorders>
              <w:bottom w:val="single" w:sz="12" w:space="0" w:color="000000"/>
            </w:tcBorders>
            <w:shd w:val="clear" w:color="auto" w:fill="auto"/>
            <w:vAlign w:val="center"/>
          </w:tcPr>
          <w:p w:rsidR="008C409D" w:rsidRPr="00356EB6" w:rsidRDefault="008C409D" w:rsidP="00356EB6">
            <w:pPr>
              <w:spacing w:after="0" w:line="240" w:lineRule="auto"/>
              <w:jc w:val="center"/>
              <w:rPr>
                <w:rFonts w:ascii="Comic Sans MS" w:eastAsia="Times New Roman" w:hAnsi="Comic Sans MS" w:cs="Times New Roman"/>
                <w:bCs/>
                <w:sz w:val="24"/>
                <w:szCs w:val="24"/>
              </w:rPr>
            </w:pPr>
            <w:r w:rsidRPr="00356EB6">
              <w:rPr>
                <w:rFonts w:ascii="Comic Sans MS" w:eastAsia="Times New Roman" w:hAnsi="Comic Sans MS" w:cs="Times New Roman"/>
                <w:bCs/>
                <w:sz w:val="24"/>
                <w:szCs w:val="24"/>
              </w:rPr>
              <w:t>CILJ</w:t>
            </w:r>
          </w:p>
        </w:tc>
        <w:tc>
          <w:tcPr>
            <w:tcW w:w="7513" w:type="dxa"/>
            <w:tcBorders>
              <w:bottom w:val="single" w:sz="12" w:space="0" w:color="000000"/>
            </w:tcBorders>
            <w:shd w:val="clear" w:color="auto" w:fill="auto"/>
          </w:tcPr>
          <w:p w:rsidR="008C409D" w:rsidRPr="00356EB6" w:rsidRDefault="008C409D" w:rsidP="00197029">
            <w:pPr>
              <w:spacing w:after="0" w:line="240" w:lineRule="auto"/>
              <w:jc w:val="both"/>
              <w:rPr>
                <w:rFonts w:ascii="Comic Sans MS" w:eastAsia="Times New Roman" w:hAnsi="Comic Sans MS" w:cs="Times New Roman"/>
                <w:bCs/>
                <w:sz w:val="24"/>
                <w:szCs w:val="24"/>
              </w:rPr>
            </w:pPr>
          </w:p>
          <w:p w:rsidR="008C409D" w:rsidRPr="00356EB6" w:rsidRDefault="008C409D" w:rsidP="00197029">
            <w:pPr>
              <w:spacing w:after="0" w:line="240" w:lineRule="auto"/>
              <w:jc w:val="both"/>
              <w:rPr>
                <w:rFonts w:ascii="Comic Sans MS" w:eastAsia="Times New Roman" w:hAnsi="Comic Sans MS" w:cs="Times New Roman"/>
                <w:bCs/>
                <w:sz w:val="24"/>
                <w:szCs w:val="24"/>
              </w:rPr>
            </w:pPr>
            <w:r w:rsidRPr="00356EB6">
              <w:rPr>
                <w:rFonts w:ascii="Comic Sans MS" w:eastAsia="Times New Roman" w:hAnsi="Comic Sans MS" w:cs="Times New Roman"/>
                <w:bCs/>
                <w:sz w:val="24"/>
                <w:szCs w:val="24"/>
              </w:rPr>
              <w:t>Učenici koriste Internet i različite društvene mreže bez nadzora odraslih pa je cilj projekta kontrola i upućivanje učenike u tajne sigurnog korištenja interneta.</w:t>
            </w:r>
          </w:p>
          <w:p w:rsidR="008C409D" w:rsidRPr="00356EB6" w:rsidRDefault="008C409D" w:rsidP="00197029">
            <w:pPr>
              <w:autoSpaceDE w:val="0"/>
              <w:autoSpaceDN w:val="0"/>
              <w:adjustRightInd w:val="0"/>
              <w:spacing w:after="0" w:line="240" w:lineRule="auto"/>
              <w:rPr>
                <w:rFonts w:ascii="Comic Sans MS" w:eastAsia="Times New Roman" w:hAnsi="Comic Sans MS" w:cs="Times New Roman"/>
                <w:bCs/>
                <w:sz w:val="24"/>
                <w:szCs w:val="24"/>
              </w:rPr>
            </w:pPr>
          </w:p>
        </w:tc>
      </w:tr>
      <w:tr w:rsidR="008C409D" w:rsidRPr="00D53145" w:rsidTr="00356EB6">
        <w:tc>
          <w:tcPr>
            <w:tcW w:w="2269" w:type="dxa"/>
            <w:shd w:val="clear" w:color="auto" w:fill="auto"/>
            <w:vAlign w:val="center"/>
          </w:tcPr>
          <w:p w:rsidR="008C409D" w:rsidRPr="00D53145" w:rsidRDefault="008C409D" w:rsidP="00356EB6">
            <w:pPr>
              <w:spacing w:after="0" w:line="240" w:lineRule="auto"/>
              <w:jc w:val="center"/>
              <w:rPr>
                <w:rFonts w:ascii="Comic Sans MS" w:eastAsia="Times New Roman" w:hAnsi="Comic Sans MS" w:cs="Times New Roman"/>
                <w:sz w:val="24"/>
                <w:szCs w:val="24"/>
              </w:rPr>
            </w:pPr>
            <w:r w:rsidRPr="00D53145">
              <w:rPr>
                <w:rFonts w:ascii="Comic Sans MS" w:eastAsia="Times New Roman" w:hAnsi="Comic Sans MS" w:cs="Times New Roman"/>
                <w:sz w:val="24"/>
                <w:szCs w:val="24"/>
              </w:rPr>
              <w:t>NAMJENA</w:t>
            </w:r>
          </w:p>
        </w:tc>
        <w:tc>
          <w:tcPr>
            <w:tcW w:w="7513" w:type="dxa"/>
            <w:shd w:val="clear" w:color="auto" w:fill="auto"/>
          </w:tcPr>
          <w:p w:rsidR="008C409D" w:rsidRPr="00D53145" w:rsidRDefault="008C409D" w:rsidP="00197029">
            <w:pPr>
              <w:spacing w:after="0" w:line="240" w:lineRule="auto"/>
              <w:jc w:val="both"/>
              <w:rPr>
                <w:rFonts w:ascii="Comic Sans MS" w:eastAsia="Times New Roman" w:hAnsi="Comic Sans MS" w:cs="Times New Roman"/>
                <w:sz w:val="24"/>
                <w:szCs w:val="24"/>
              </w:rPr>
            </w:pPr>
          </w:p>
          <w:p w:rsidR="008C409D" w:rsidRPr="00D53145" w:rsidRDefault="008C409D" w:rsidP="00197029">
            <w:pPr>
              <w:spacing w:after="0" w:line="240" w:lineRule="auto"/>
              <w:jc w:val="both"/>
              <w:rPr>
                <w:rFonts w:ascii="Comic Sans MS" w:eastAsia="Times New Roman" w:hAnsi="Comic Sans MS" w:cs="Times New Roman"/>
                <w:sz w:val="24"/>
                <w:szCs w:val="24"/>
              </w:rPr>
            </w:pPr>
            <w:r w:rsidRPr="00D53145">
              <w:rPr>
                <w:rFonts w:ascii="Comic Sans MS" w:eastAsia="Times New Roman" w:hAnsi="Comic Sans MS" w:cs="Times New Roman"/>
                <w:sz w:val="24"/>
                <w:szCs w:val="24"/>
              </w:rPr>
              <w:t>Učenicima olakšavati svakodnevno korištenje interneta i društvenih mreža te značajno doprinijeti povećanju razine sigurnosti u odnosu na opasnosti i zamke kojima su pri tome izloženi.</w:t>
            </w:r>
          </w:p>
          <w:p w:rsidR="008C409D" w:rsidRPr="00D53145" w:rsidRDefault="008C409D" w:rsidP="00197029">
            <w:pPr>
              <w:spacing w:after="0" w:line="240" w:lineRule="auto"/>
              <w:jc w:val="both"/>
              <w:rPr>
                <w:rFonts w:ascii="Comic Sans MS" w:eastAsia="Times New Roman" w:hAnsi="Comic Sans MS" w:cs="Times New Roman"/>
                <w:sz w:val="24"/>
                <w:szCs w:val="24"/>
              </w:rPr>
            </w:pPr>
            <w:r w:rsidRPr="00D53145">
              <w:rPr>
                <w:rFonts w:ascii="Comic Sans MS" w:eastAsia="Times New Roman" w:hAnsi="Comic Sans MS" w:cs="Times New Roman"/>
                <w:sz w:val="24"/>
                <w:szCs w:val="24"/>
              </w:rPr>
              <w:t>Učenici na zanimljiv i njima prihvatljiv način usvajaju specifična znanja i vještine koje su im potrebne za sigurno  korištenje interneta.</w:t>
            </w:r>
          </w:p>
          <w:p w:rsidR="008C409D" w:rsidRPr="00D53145" w:rsidRDefault="008C409D" w:rsidP="00197029">
            <w:pPr>
              <w:autoSpaceDE w:val="0"/>
              <w:autoSpaceDN w:val="0"/>
              <w:adjustRightInd w:val="0"/>
              <w:spacing w:after="0" w:line="240" w:lineRule="auto"/>
              <w:rPr>
                <w:rFonts w:ascii="Comic Sans MS" w:eastAsia="Times New Roman" w:hAnsi="Comic Sans MS" w:cs="Times New Roman"/>
                <w:sz w:val="24"/>
                <w:szCs w:val="24"/>
              </w:rPr>
            </w:pPr>
          </w:p>
        </w:tc>
      </w:tr>
      <w:tr w:rsidR="008C409D" w:rsidRPr="00D53145" w:rsidTr="00356EB6">
        <w:trPr>
          <w:trHeight w:val="1090"/>
        </w:trPr>
        <w:tc>
          <w:tcPr>
            <w:tcW w:w="2269" w:type="dxa"/>
            <w:shd w:val="clear" w:color="auto" w:fill="auto"/>
            <w:vAlign w:val="center"/>
          </w:tcPr>
          <w:p w:rsidR="008C409D" w:rsidRPr="00D53145" w:rsidRDefault="008C409D" w:rsidP="00356EB6">
            <w:pPr>
              <w:spacing w:after="0" w:line="240" w:lineRule="auto"/>
              <w:jc w:val="center"/>
              <w:rPr>
                <w:rFonts w:ascii="Comic Sans MS" w:eastAsia="Times New Roman" w:hAnsi="Comic Sans MS" w:cs="Times New Roman"/>
                <w:sz w:val="24"/>
                <w:szCs w:val="24"/>
              </w:rPr>
            </w:pPr>
            <w:r w:rsidRPr="00D53145">
              <w:rPr>
                <w:rFonts w:ascii="Comic Sans MS" w:eastAsia="Times New Roman" w:hAnsi="Comic Sans MS" w:cs="Times New Roman"/>
                <w:sz w:val="24"/>
                <w:szCs w:val="24"/>
              </w:rPr>
              <w:t>NOSITELJI</w:t>
            </w:r>
          </w:p>
        </w:tc>
        <w:tc>
          <w:tcPr>
            <w:tcW w:w="7513" w:type="dxa"/>
            <w:shd w:val="clear" w:color="auto" w:fill="auto"/>
          </w:tcPr>
          <w:p w:rsidR="008C409D" w:rsidRPr="00D53145" w:rsidRDefault="008C409D" w:rsidP="00197029">
            <w:pPr>
              <w:spacing w:after="0" w:line="240" w:lineRule="auto"/>
              <w:rPr>
                <w:rFonts w:ascii="Comic Sans MS" w:eastAsia="Times New Roman" w:hAnsi="Comic Sans MS" w:cs="Times New Roman"/>
                <w:sz w:val="24"/>
                <w:szCs w:val="24"/>
              </w:rPr>
            </w:pPr>
          </w:p>
          <w:p w:rsidR="008C409D" w:rsidRPr="00D53145" w:rsidRDefault="008C409D" w:rsidP="007937E1">
            <w:pPr>
              <w:numPr>
                <w:ilvl w:val="0"/>
                <w:numId w:val="7"/>
              </w:numPr>
              <w:tabs>
                <w:tab w:val="left" w:pos="104"/>
              </w:tabs>
              <w:spacing w:after="0" w:line="240" w:lineRule="auto"/>
              <w:ind w:left="387" w:hanging="283"/>
              <w:rPr>
                <w:rFonts w:ascii="Comic Sans MS" w:eastAsia="Times New Roman" w:hAnsi="Comic Sans MS" w:cs="Times New Roman"/>
                <w:sz w:val="24"/>
                <w:szCs w:val="24"/>
              </w:rPr>
            </w:pPr>
            <w:r w:rsidRPr="00D53145">
              <w:rPr>
                <w:rFonts w:ascii="Comic Sans MS" w:eastAsia="Times New Roman" w:hAnsi="Comic Sans MS" w:cs="Times New Roman"/>
                <w:sz w:val="24"/>
                <w:szCs w:val="24"/>
              </w:rPr>
              <w:t>učenici od 5. do 8. razreda</w:t>
            </w:r>
          </w:p>
          <w:p w:rsidR="008C409D" w:rsidRDefault="004131C6" w:rsidP="007937E1">
            <w:pPr>
              <w:numPr>
                <w:ilvl w:val="0"/>
                <w:numId w:val="7"/>
              </w:numPr>
              <w:tabs>
                <w:tab w:val="left" w:pos="104"/>
              </w:tabs>
              <w:spacing w:after="0" w:line="240" w:lineRule="auto"/>
              <w:ind w:left="387" w:hanging="283"/>
              <w:rPr>
                <w:rFonts w:ascii="Comic Sans MS" w:eastAsia="Times New Roman" w:hAnsi="Comic Sans MS" w:cs="Times New Roman"/>
                <w:sz w:val="24"/>
                <w:szCs w:val="24"/>
              </w:rPr>
            </w:pPr>
            <w:r>
              <w:rPr>
                <w:rFonts w:ascii="Comic Sans MS" w:eastAsia="Times New Roman" w:hAnsi="Comic Sans MS" w:cs="Times New Roman"/>
                <w:sz w:val="24"/>
                <w:szCs w:val="24"/>
              </w:rPr>
              <w:t xml:space="preserve">Vinko </w:t>
            </w:r>
            <w:proofErr w:type="spellStart"/>
            <w:r>
              <w:rPr>
                <w:rFonts w:ascii="Comic Sans MS" w:eastAsia="Times New Roman" w:hAnsi="Comic Sans MS" w:cs="Times New Roman"/>
                <w:sz w:val="24"/>
                <w:szCs w:val="24"/>
              </w:rPr>
              <w:t>Miškić</w:t>
            </w:r>
            <w:proofErr w:type="spellEnd"/>
            <w:r w:rsidR="008C409D" w:rsidRPr="00D53145">
              <w:rPr>
                <w:rFonts w:ascii="Comic Sans MS" w:eastAsia="Times New Roman" w:hAnsi="Comic Sans MS" w:cs="Times New Roman"/>
                <w:sz w:val="24"/>
                <w:szCs w:val="24"/>
              </w:rPr>
              <w:t>, učitelj informatike, pedagoginja i psihologinja</w:t>
            </w:r>
          </w:p>
          <w:p w:rsidR="00356EB6" w:rsidRPr="00D53145" w:rsidRDefault="00356EB6" w:rsidP="00356EB6">
            <w:pPr>
              <w:tabs>
                <w:tab w:val="left" w:pos="104"/>
              </w:tabs>
              <w:spacing w:after="0" w:line="240" w:lineRule="auto"/>
              <w:ind w:left="387"/>
              <w:rPr>
                <w:rFonts w:ascii="Comic Sans MS" w:eastAsia="Times New Roman" w:hAnsi="Comic Sans MS" w:cs="Times New Roman"/>
                <w:sz w:val="24"/>
                <w:szCs w:val="24"/>
              </w:rPr>
            </w:pPr>
          </w:p>
        </w:tc>
      </w:tr>
      <w:tr w:rsidR="008C409D" w:rsidRPr="00D53145" w:rsidTr="00356EB6">
        <w:trPr>
          <w:trHeight w:val="1687"/>
        </w:trPr>
        <w:tc>
          <w:tcPr>
            <w:tcW w:w="2269" w:type="dxa"/>
            <w:shd w:val="clear" w:color="auto" w:fill="auto"/>
            <w:vAlign w:val="center"/>
          </w:tcPr>
          <w:p w:rsidR="008C409D" w:rsidRPr="00D53145" w:rsidRDefault="008C409D" w:rsidP="00356EB6">
            <w:pPr>
              <w:spacing w:after="0" w:line="240" w:lineRule="auto"/>
              <w:jc w:val="center"/>
              <w:rPr>
                <w:rFonts w:ascii="Comic Sans MS" w:eastAsia="Times New Roman" w:hAnsi="Comic Sans MS" w:cs="Times New Roman"/>
                <w:sz w:val="24"/>
                <w:szCs w:val="24"/>
              </w:rPr>
            </w:pPr>
            <w:r w:rsidRPr="00D53145">
              <w:rPr>
                <w:rFonts w:ascii="Comic Sans MS" w:eastAsia="Times New Roman" w:hAnsi="Comic Sans MS" w:cs="Times New Roman"/>
                <w:sz w:val="24"/>
                <w:szCs w:val="24"/>
              </w:rPr>
              <w:t>NAČIN REALIZACIJE</w:t>
            </w:r>
          </w:p>
        </w:tc>
        <w:tc>
          <w:tcPr>
            <w:tcW w:w="7513" w:type="dxa"/>
            <w:shd w:val="clear" w:color="auto" w:fill="auto"/>
          </w:tcPr>
          <w:p w:rsidR="00356EB6" w:rsidRDefault="00356EB6" w:rsidP="00356EB6">
            <w:pPr>
              <w:pStyle w:val="Odlomakpopisa"/>
              <w:autoSpaceDE w:val="0"/>
              <w:autoSpaceDN w:val="0"/>
              <w:adjustRightInd w:val="0"/>
              <w:ind w:left="360"/>
              <w:rPr>
                <w:rFonts w:ascii="Comic Sans MS" w:hAnsi="Comic Sans MS"/>
              </w:rPr>
            </w:pPr>
          </w:p>
          <w:p w:rsidR="008C409D" w:rsidRPr="00356EB6" w:rsidRDefault="008C409D" w:rsidP="00642D4D">
            <w:pPr>
              <w:pStyle w:val="Odlomakpopisa"/>
              <w:numPr>
                <w:ilvl w:val="0"/>
                <w:numId w:val="76"/>
              </w:numPr>
              <w:autoSpaceDE w:val="0"/>
              <w:autoSpaceDN w:val="0"/>
              <w:adjustRightInd w:val="0"/>
              <w:rPr>
                <w:rFonts w:ascii="Comic Sans MS" w:hAnsi="Comic Sans MS"/>
              </w:rPr>
            </w:pPr>
            <w:r w:rsidRPr="00356EB6">
              <w:rPr>
                <w:rFonts w:ascii="Comic Sans MS" w:hAnsi="Comic Sans MS"/>
              </w:rPr>
              <w:t>definirati pravila ponašanja na internetu</w:t>
            </w:r>
          </w:p>
          <w:p w:rsidR="008C409D" w:rsidRPr="00356EB6" w:rsidRDefault="008C409D" w:rsidP="00642D4D">
            <w:pPr>
              <w:pStyle w:val="Odlomakpopisa"/>
              <w:numPr>
                <w:ilvl w:val="0"/>
                <w:numId w:val="76"/>
              </w:numPr>
              <w:autoSpaceDE w:val="0"/>
              <w:autoSpaceDN w:val="0"/>
              <w:adjustRightInd w:val="0"/>
              <w:rPr>
                <w:rFonts w:ascii="Comic Sans MS" w:hAnsi="Comic Sans MS"/>
              </w:rPr>
            </w:pPr>
            <w:r w:rsidRPr="00356EB6">
              <w:rPr>
                <w:rFonts w:ascii="Comic Sans MS" w:hAnsi="Comic Sans MS"/>
              </w:rPr>
              <w:t>izraditi prezentacije i plakat</w:t>
            </w:r>
          </w:p>
          <w:p w:rsidR="008C409D" w:rsidRPr="00356EB6" w:rsidRDefault="008C409D" w:rsidP="00642D4D">
            <w:pPr>
              <w:pStyle w:val="Odlomakpopisa"/>
              <w:numPr>
                <w:ilvl w:val="0"/>
                <w:numId w:val="76"/>
              </w:numPr>
              <w:autoSpaceDE w:val="0"/>
              <w:autoSpaceDN w:val="0"/>
              <w:adjustRightInd w:val="0"/>
              <w:rPr>
                <w:rFonts w:ascii="Comic Sans MS" w:hAnsi="Comic Sans MS"/>
              </w:rPr>
            </w:pPr>
            <w:r w:rsidRPr="00356EB6">
              <w:rPr>
                <w:rFonts w:ascii="Comic Sans MS" w:hAnsi="Comic Sans MS"/>
              </w:rPr>
              <w:t>provedba i analiza ankete o korištenju interneta</w:t>
            </w:r>
          </w:p>
          <w:p w:rsidR="008C409D" w:rsidRPr="00356EB6" w:rsidRDefault="008C409D" w:rsidP="00642D4D">
            <w:pPr>
              <w:pStyle w:val="Odlomakpopisa"/>
              <w:numPr>
                <w:ilvl w:val="0"/>
                <w:numId w:val="76"/>
              </w:numPr>
              <w:autoSpaceDE w:val="0"/>
              <w:autoSpaceDN w:val="0"/>
              <w:adjustRightInd w:val="0"/>
              <w:rPr>
                <w:rFonts w:ascii="Comic Sans MS" w:hAnsi="Comic Sans MS"/>
              </w:rPr>
            </w:pPr>
            <w:proofErr w:type="spellStart"/>
            <w:r w:rsidRPr="00356EB6">
              <w:rPr>
                <w:rFonts w:ascii="Comic Sans MS" w:hAnsi="Comic Sans MS"/>
              </w:rPr>
              <w:t>parlaonica</w:t>
            </w:r>
            <w:proofErr w:type="spellEnd"/>
            <w:r w:rsidRPr="00356EB6">
              <w:rPr>
                <w:rFonts w:ascii="Comic Sans MS" w:hAnsi="Comic Sans MS"/>
              </w:rPr>
              <w:t xml:space="preserve"> o potrebi kontrole djece na internetu</w:t>
            </w:r>
          </w:p>
          <w:p w:rsidR="008C409D" w:rsidRDefault="008C409D" w:rsidP="00642D4D">
            <w:pPr>
              <w:pStyle w:val="Odlomakpopisa"/>
              <w:numPr>
                <w:ilvl w:val="0"/>
                <w:numId w:val="76"/>
              </w:numPr>
              <w:autoSpaceDE w:val="0"/>
              <w:autoSpaceDN w:val="0"/>
              <w:adjustRightInd w:val="0"/>
              <w:rPr>
                <w:rFonts w:ascii="Comic Sans MS" w:hAnsi="Comic Sans MS"/>
              </w:rPr>
            </w:pPr>
            <w:r w:rsidRPr="00356EB6">
              <w:rPr>
                <w:rFonts w:ascii="Comic Sans MS" w:hAnsi="Comic Sans MS"/>
              </w:rPr>
              <w:t>izrada edukativnog letka o sigurnosti djece na internetu</w:t>
            </w:r>
          </w:p>
          <w:p w:rsidR="00356EB6" w:rsidRPr="00356EB6" w:rsidRDefault="00356EB6" w:rsidP="00356EB6">
            <w:pPr>
              <w:pStyle w:val="Odlomakpopisa"/>
              <w:autoSpaceDE w:val="0"/>
              <w:autoSpaceDN w:val="0"/>
              <w:adjustRightInd w:val="0"/>
              <w:ind w:left="360"/>
              <w:rPr>
                <w:rFonts w:ascii="Comic Sans MS" w:hAnsi="Comic Sans MS"/>
              </w:rPr>
            </w:pPr>
          </w:p>
        </w:tc>
      </w:tr>
      <w:tr w:rsidR="008C409D" w:rsidRPr="00D53145" w:rsidTr="00356EB6">
        <w:tc>
          <w:tcPr>
            <w:tcW w:w="2269" w:type="dxa"/>
            <w:shd w:val="clear" w:color="auto" w:fill="auto"/>
            <w:vAlign w:val="center"/>
          </w:tcPr>
          <w:p w:rsidR="008C409D" w:rsidRPr="00D53145" w:rsidRDefault="008C409D" w:rsidP="00356EB6">
            <w:pPr>
              <w:spacing w:after="0" w:line="240" w:lineRule="auto"/>
              <w:jc w:val="center"/>
              <w:rPr>
                <w:rFonts w:ascii="Comic Sans MS" w:eastAsia="Times New Roman" w:hAnsi="Comic Sans MS" w:cs="Times New Roman"/>
                <w:sz w:val="24"/>
                <w:szCs w:val="24"/>
              </w:rPr>
            </w:pPr>
            <w:r w:rsidRPr="00D53145">
              <w:rPr>
                <w:rFonts w:ascii="Comic Sans MS" w:eastAsia="Times New Roman" w:hAnsi="Comic Sans MS" w:cs="Times New Roman"/>
                <w:sz w:val="24"/>
                <w:szCs w:val="24"/>
              </w:rPr>
              <w:t>VREMENIK</w:t>
            </w:r>
          </w:p>
        </w:tc>
        <w:tc>
          <w:tcPr>
            <w:tcW w:w="7513" w:type="dxa"/>
            <w:shd w:val="clear" w:color="auto" w:fill="auto"/>
          </w:tcPr>
          <w:p w:rsidR="008C409D" w:rsidRPr="00D53145" w:rsidRDefault="008C409D" w:rsidP="00197029">
            <w:pPr>
              <w:spacing w:after="0" w:line="240" w:lineRule="auto"/>
              <w:rPr>
                <w:rFonts w:ascii="Comic Sans MS" w:eastAsia="Times New Roman" w:hAnsi="Comic Sans MS" w:cs="Times New Roman"/>
                <w:sz w:val="24"/>
                <w:szCs w:val="24"/>
              </w:rPr>
            </w:pPr>
          </w:p>
          <w:p w:rsidR="008C409D" w:rsidRPr="00356EB6" w:rsidRDefault="00C218D3" w:rsidP="00642D4D">
            <w:pPr>
              <w:pStyle w:val="Odlomakpopisa"/>
              <w:numPr>
                <w:ilvl w:val="0"/>
                <w:numId w:val="76"/>
              </w:numPr>
              <w:rPr>
                <w:rFonts w:ascii="Comic Sans MS" w:hAnsi="Comic Sans MS"/>
              </w:rPr>
            </w:pPr>
            <w:r>
              <w:rPr>
                <w:rFonts w:ascii="Comic Sans MS" w:hAnsi="Comic Sans MS"/>
              </w:rPr>
              <w:t>tijekom šk. god. 202</w:t>
            </w:r>
            <w:r w:rsidR="00251904">
              <w:rPr>
                <w:rFonts w:ascii="Comic Sans MS" w:hAnsi="Comic Sans MS"/>
              </w:rPr>
              <w:t>4</w:t>
            </w:r>
            <w:r>
              <w:rPr>
                <w:rFonts w:ascii="Comic Sans MS" w:hAnsi="Comic Sans MS"/>
              </w:rPr>
              <w:t>./2</w:t>
            </w:r>
            <w:r w:rsidR="00251904">
              <w:rPr>
                <w:rFonts w:ascii="Comic Sans MS" w:hAnsi="Comic Sans MS"/>
              </w:rPr>
              <w:t>5</w:t>
            </w:r>
            <w:r w:rsidR="008C409D" w:rsidRPr="00356EB6">
              <w:rPr>
                <w:rFonts w:ascii="Comic Sans MS" w:hAnsi="Comic Sans MS"/>
              </w:rPr>
              <w:t xml:space="preserve">.  </w:t>
            </w:r>
          </w:p>
          <w:p w:rsidR="008C409D" w:rsidRPr="00D53145" w:rsidRDefault="008C409D" w:rsidP="00197029">
            <w:pPr>
              <w:spacing w:after="0" w:line="240" w:lineRule="auto"/>
              <w:rPr>
                <w:rFonts w:ascii="Comic Sans MS" w:eastAsia="Times New Roman" w:hAnsi="Comic Sans MS" w:cs="Times New Roman"/>
                <w:sz w:val="24"/>
                <w:szCs w:val="24"/>
              </w:rPr>
            </w:pPr>
          </w:p>
        </w:tc>
      </w:tr>
      <w:tr w:rsidR="008C409D" w:rsidRPr="00D53145" w:rsidTr="00356EB6">
        <w:tc>
          <w:tcPr>
            <w:tcW w:w="2269" w:type="dxa"/>
            <w:shd w:val="clear" w:color="auto" w:fill="auto"/>
            <w:vAlign w:val="center"/>
          </w:tcPr>
          <w:p w:rsidR="008C409D" w:rsidRPr="00D53145" w:rsidRDefault="008C409D" w:rsidP="00356EB6">
            <w:pPr>
              <w:spacing w:after="0" w:line="240" w:lineRule="auto"/>
              <w:jc w:val="center"/>
              <w:rPr>
                <w:rFonts w:ascii="Comic Sans MS" w:eastAsia="Times New Roman" w:hAnsi="Comic Sans MS" w:cs="Times New Roman"/>
                <w:sz w:val="24"/>
                <w:szCs w:val="24"/>
              </w:rPr>
            </w:pPr>
            <w:r w:rsidRPr="00D53145">
              <w:rPr>
                <w:rFonts w:ascii="Comic Sans MS" w:eastAsia="Times New Roman" w:hAnsi="Comic Sans MS" w:cs="Times New Roman"/>
                <w:sz w:val="24"/>
                <w:szCs w:val="24"/>
              </w:rPr>
              <w:t>TROŠKOVNIK</w:t>
            </w:r>
          </w:p>
        </w:tc>
        <w:tc>
          <w:tcPr>
            <w:tcW w:w="7513" w:type="dxa"/>
            <w:shd w:val="clear" w:color="auto" w:fill="auto"/>
          </w:tcPr>
          <w:p w:rsidR="008C409D" w:rsidRPr="00D53145" w:rsidRDefault="008C409D" w:rsidP="00197029">
            <w:pPr>
              <w:spacing w:after="0" w:line="240" w:lineRule="auto"/>
              <w:rPr>
                <w:rFonts w:ascii="Comic Sans MS" w:eastAsia="Times New Roman" w:hAnsi="Comic Sans MS" w:cs="Times New Roman"/>
                <w:iCs/>
                <w:sz w:val="24"/>
                <w:szCs w:val="24"/>
              </w:rPr>
            </w:pPr>
          </w:p>
          <w:p w:rsidR="008C409D" w:rsidRDefault="008C409D" w:rsidP="00642D4D">
            <w:pPr>
              <w:pStyle w:val="Odlomakpopisa"/>
              <w:numPr>
                <w:ilvl w:val="0"/>
                <w:numId w:val="76"/>
              </w:numPr>
              <w:autoSpaceDE w:val="0"/>
              <w:autoSpaceDN w:val="0"/>
              <w:adjustRightInd w:val="0"/>
              <w:rPr>
                <w:rFonts w:ascii="Comic Sans MS" w:hAnsi="Comic Sans MS"/>
              </w:rPr>
            </w:pPr>
            <w:r w:rsidRPr="00356EB6">
              <w:rPr>
                <w:rFonts w:ascii="Comic Sans MS" w:hAnsi="Comic Sans MS"/>
              </w:rPr>
              <w:t xml:space="preserve">papir, trošak fotokopiranja i </w:t>
            </w:r>
            <w:proofErr w:type="spellStart"/>
            <w:r w:rsidRPr="00356EB6">
              <w:rPr>
                <w:rFonts w:ascii="Comic Sans MS" w:hAnsi="Comic Sans MS"/>
              </w:rPr>
              <w:t>printanja</w:t>
            </w:r>
            <w:proofErr w:type="spellEnd"/>
          </w:p>
          <w:p w:rsidR="00356EB6" w:rsidRPr="00356EB6" w:rsidRDefault="00356EB6" w:rsidP="00356EB6">
            <w:pPr>
              <w:pStyle w:val="Odlomakpopisa"/>
              <w:autoSpaceDE w:val="0"/>
              <w:autoSpaceDN w:val="0"/>
              <w:adjustRightInd w:val="0"/>
              <w:ind w:left="360"/>
              <w:rPr>
                <w:rFonts w:ascii="Comic Sans MS" w:hAnsi="Comic Sans MS"/>
              </w:rPr>
            </w:pPr>
          </w:p>
        </w:tc>
      </w:tr>
      <w:tr w:rsidR="008C409D" w:rsidRPr="00D53145" w:rsidTr="00356EB6">
        <w:trPr>
          <w:trHeight w:val="1499"/>
        </w:trPr>
        <w:tc>
          <w:tcPr>
            <w:tcW w:w="2269" w:type="dxa"/>
            <w:tcBorders>
              <w:top w:val="single" w:sz="12" w:space="0" w:color="000000"/>
            </w:tcBorders>
            <w:shd w:val="clear" w:color="auto" w:fill="auto"/>
            <w:vAlign w:val="center"/>
          </w:tcPr>
          <w:p w:rsidR="008C409D" w:rsidRPr="00D53145" w:rsidRDefault="008C409D" w:rsidP="00356EB6">
            <w:pPr>
              <w:spacing w:after="0" w:line="240" w:lineRule="auto"/>
              <w:jc w:val="center"/>
              <w:rPr>
                <w:rFonts w:ascii="Comic Sans MS" w:eastAsia="Times New Roman" w:hAnsi="Comic Sans MS" w:cs="Times New Roman"/>
                <w:i/>
                <w:iCs/>
                <w:sz w:val="24"/>
                <w:szCs w:val="24"/>
              </w:rPr>
            </w:pPr>
            <w:r w:rsidRPr="00D53145">
              <w:rPr>
                <w:rFonts w:ascii="Comic Sans MS" w:eastAsia="Times New Roman" w:hAnsi="Comic Sans MS" w:cs="Times New Roman"/>
                <w:i/>
                <w:iCs/>
                <w:sz w:val="24"/>
                <w:szCs w:val="24"/>
              </w:rPr>
              <w:t>NAČIN PRAĆENJA</w:t>
            </w:r>
          </w:p>
        </w:tc>
        <w:tc>
          <w:tcPr>
            <w:tcW w:w="7513" w:type="dxa"/>
            <w:tcBorders>
              <w:top w:val="single" w:sz="12" w:space="0" w:color="000000"/>
            </w:tcBorders>
            <w:shd w:val="clear" w:color="auto" w:fill="auto"/>
          </w:tcPr>
          <w:p w:rsidR="008C409D" w:rsidRPr="00D53145" w:rsidRDefault="008C409D" w:rsidP="00197029">
            <w:pPr>
              <w:spacing w:after="0" w:line="240" w:lineRule="auto"/>
              <w:rPr>
                <w:rFonts w:ascii="Comic Sans MS" w:eastAsia="Times New Roman" w:hAnsi="Comic Sans MS" w:cs="Times New Roman"/>
                <w:sz w:val="24"/>
                <w:szCs w:val="24"/>
              </w:rPr>
            </w:pPr>
          </w:p>
          <w:p w:rsidR="008C409D" w:rsidRPr="00D53145" w:rsidRDefault="008C409D" w:rsidP="007937E1">
            <w:pPr>
              <w:numPr>
                <w:ilvl w:val="0"/>
                <w:numId w:val="7"/>
              </w:numPr>
              <w:autoSpaceDE w:val="0"/>
              <w:autoSpaceDN w:val="0"/>
              <w:adjustRightInd w:val="0"/>
              <w:spacing w:after="0" w:line="240" w:lineRule="auto"/>
              <w:ind w:left="317" w:hanging="283"/>
              <w:rPr>
                <w:rFonts w:ascii="Comic Sans MS" w:eastAsia="Times New Roman" w:hAnsi="Comic Sans MS" w:cs="Times New Roman"/>
                <w:sz w:val="24"/>
                <w:szCs w:val="24"/>
              </w:rPr>
            </w:pPr>
            <w:r w:rsidRPr="00D53145">
              <w:rPr>
                <w:rFonts w:ascii="Comic Sans MS" w:eastAsia="Times New Roman" w:hAnsi="Comic Sans MS" w:cs="Times New Roman"/>
                <w:sz w:val="24"/>
                <w:szCs w:val="24"/>
              </w:rPr>
              <w:t>analiza rada i praćenje motiviranosti učenika</w:t>
            </w:r>
          </w:p>
          <w:p w:rsidR="008C409D" w:rsidRPr="00D53145" w:rsidRDefault="008C409D" w:rsidP="007937E1">
            <w:pPr>
              <w:numPr>
                <w:ilvl w:val="0"/>
                <w:numId w:val="7"/>
              </w:numPr>
              <w:autoSpaceDE w:val="0"/>
              <w:autoSpaceDN w:val="0"/>
              <w:adjustRightInd w:val="0"/>
              <w:spacing w:after="0" w:line="240" w:lineRule="auto"/>
              <w:ind w:left="317" w:hanging="283"/>
              <w:rPr>
                <w:rFonts w:ascii="Comic Sans MS" w:eastAsia="Times New Roman" w:hAnsi="Comic Sans MS" w:cs="Times New Roman"/>
                <w:sz w:val="24"/>
                <w:szCs w:val="24"/>
              </w:rPr>
            </w:pPr>
            <w:r w:rsidRPr="00D53145">
              <w:rPr>
                <w:rFonts w:ascii="Comic Sans MS" w:eastAsia="Times New Roman" w:hAnsi="Comic Sans MS" w:cs="Times New Roman"/>
                <w:sz w:val="24"/>
                <w:szCs w:val="24"/>
              </w:rPr>
              <w:t xml:space="preserve">podjela edukativnog letka učenicima razredne nastave </w:t>
            </w:r>
          </w:p>
          <w:p w:rsidR="008C409D" w:rsidRPr="00D53145" w:rsidRDefault="008C409D" w:rsidP="007937E1">
            <w:pPr>
              <w:numPr>
                <w:ilvl w:val="0"/>
                <w:numId w:val="7"/>
              </w:numPr>
              <w:spacing w:after="0" w:line="240" w:lineRule="auto"/>
              <w:ind w:left="317" w:hanging="283"/>
              <w:contextualSpacing/>
              <w:rPr>
                <w:rFonts w:ascii="Comic Sans MS" w:eastAsia="Times New Roman" w:hAnsi="Comic Sans MS" w:cs="Times New Roman"/>
                <w:sz w:val="24"/>
                <w:szCs w:val="24"/>
              </w:rPr>
            </w:pPr>
            <w:r w:rsidRPr="00D53145">
              <w:rPr>
                <w:rFonts w:ascii="Comic Sans MS" w:eastAsia="Times New Roman" w:hAnsi="Comic Sans MS" w:cs="Times New Roman"/>
                <w:sz w:val="24"/>
                <w:szCs w:val="24"/>
              </w:rPr>
              <w:t xml:space="preserve">održavanje radionica/ predavanja/ </w:t>
            </w:r>
            <w:proofErr w:type="spellStart"/>
            <w:r w:rsidRPr="00D53145">
              <w:rPr>
                <w:rFonts w:ascii="Comic Sans MS" w:eastAsia="Times New Roman" w:hAnsi="Comic Sans MS" w:cs="Times New Roman"/>
                <w:sz w:val="24"/>
                <w:szCs w:val="24"/>
              </w:rPr>
              <w:t>parlaonice</w:t>
            </w:r>
            <w:proofErr w:type="spellEnd"/>
          </w:p>
        </w:tc>
      </w:tr>
    </w:tbl>
    <w:p w:rsidR="008C409D" w:rsidRDefault="008C409D" w:rsidP="008C409D">
      <w:pPr>
        <w:spacing w:after="0" w:line="240" w:lineRule="auto"/>
        <w:rPr>
          <w:rFonts w:ascii="Comic Sans MS" w:eastAsia="Times New Roman" w:hAnsi="Comic Sans MS" w:cs="Times New Roman"/>
          <w:sz w:val="24"/>
          <w:szCs w:val="24"/>
        </w:rPr>
      </w:pPr>
    </w:p>
    <w:p w:rsidR="001B3883" w:rsidRPr="00D53145" w:rsidRDefault="001B3883" w:rsidP="008C409D">
      <w:pPr>
        <w:spacing w:after="0" w:line="240" w:lineRule="auto"/>
        <w:rPr>
          <w:rFonts w:ascii="Comic Sans MS" w:eastAsia="Times New Roman" w:hAnsi="Comic Sans MS" w:cs="Times New Roman"/>
          <w:sz w:val="24"/>
          <w:szCs w:val="24"/>
        </w:rPr>
      </w:pPr>
    </w:p>
    <w:p w:rsidR="008C409D" w:rsidRPr="001A0CD8" w:rsidRDefault="00D4212B" w:rsidP="001A0CD8">
      <w:pPr>
        <w:spacing w:after="0" w:line="240" w:lineRule="auto"/>
        <w:jc w:val="center"/>
        <w:rPr>
          <w:rFonts w:ascii="Comic Sans MS" w:eastAsia="Times New Roman" w:hAnsi="Comic Sans MS" w:cs="Times New Roman"/>
          <w:b/>
          <w:bCs/>
          <w:iCs/>
          <w:sz w:val="24"/>
          <w:szCs w:val="24"/>
        </w:rPr>
      </w:pPr>
      <w:r w:rsidRPr="00D53145">
        <w:rPr>
          <w:rFonts w:ascii="Comic Sans MS" w:eastAsia="Times New Roman" w:hAnsi="Comic Sans MS" w:cs="Times New Roman"/>
          <w:noProof/>
          <w:sz w:val="24"/>
          <w:szCs w:val="24"/>
        </w:rPr>
        <w:lastRenderedPageBreak/>
        <w:drawing>
          <wp:anchor distT="0" distB="0" distL="114300" distR="114300" simplePos="0" relativeHeight="251655680" behindDoc="1" locked="0" layoutInCell="1" allowOverlap="1" wp14:anchorId="71EBA88A" wp14:editId="78ADA326">
            <wp:simplePos x="0" y="0"/>
            <wp:positionH relativeFrom="column">
              <wp:posOffset>-498002</wp:posOffset>
            </wp:positionH>
            <wp:positionV relativeFrom="paragraph">
              <wp:posOffset>-928341</wp:posOffset>
            </wp:positionV>
            <wp:extent cx="1652905" cy="2143125"/>
            <wp:effectExtent l="533400" t="266700" r="518795" b="238125"/>
            <wp:wrapNone/>
            <wp:docPr id="72" name="Slika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7" cstate="print">
                      <a:extLst>
                        <a:ext uri="{28A0092B-C50C-407E-A947-70E740481C1C}">
                          <a14:useLocalDpi xmlns:a14="http://schemas.microsoft.com/office/drawing/2010/main"/>
                        </a:ext>
                      </a:extLst>
                    </a:blip>
                    <a:srcRect/>
                    <a:stretch>
                      <a:fillRect/>
                    </a:stretch>
                  </pic:blipFill>
                  <pic:spPr bwMode="auto">
                    <a:xfrm rot="3001547">
                      <a:off x="0" y="0"/>
                      <a:ext cx="1652905" cy="2143125"/>
                    </a:xfrm>
                    <a:prstGeom prst="rect">
                      <a:avLst/>
                    </a:prstGeom>
                    <a:noFill/>
                    <a:ln>
                      <a:noFill/>
                    </a:ln>
                  </pic:spPr>
                </pic:pic>
              </a:graphicData>
            </a:graphic>
          </wp:anchor>
        </w:drawing>
      </w:r>
      <w:r w:rsidR="008C409D" w:rsidRPr="00D53145">
        <w:rPr>
          <w:rFonts w:ascii="Comic Sans MS" w:eastAsia="Times New Roman" w:hAnsi="Comic Sans MS" w:cs="Times New Roman"/>
          <w:b/>
          <w:sz w:val="28"/>
          <w:szCs w:val="28"/>
        </w:rPr>
        <w:t>- ŠKOLSKI MASKENBAL -</w:t>
      </w:r>
    </w:p>
    <w:p w:rsidR="008C409D" w:rsidRPr="00D53145" w:rsidRDefault="008C409D" w:rsidP="008C409D">
      <w:pPr>
        <w:spacing w:after="0" w:line="240" w:lineRule="auto"/>
        <w:rPr>
          <w:rFonts w:ascii="Comic Sans MS" w:eastAsia="Times New Roman" w:hAnsi="Comic Sans MS" w:cs="Times New Roman"/>
          <w:sz w:val="24"/>
          <w:szCs w:val="24"/>
        </w:rPr>
      </w:pPr>
    </w:p>
    <w:tbl>
      <w:tblPr>
        <w:tblW w:w="0" w:type="auto"/>
        <w:tblBorders>
          <w:top w:val="single" w:sz="12" w:space="0" w:color="000000"/>
          <w:bottom w:val="single" w:sz="12" w:space="0" w:color="000000"/>
          <w:insideH w:val="single" w:sz="6" w:space="0" w:color="000000"/>
        </w:tblBorders>
        <w:tblLook w:val="01E0" w:firstRow="1" w:lastRow="1" w:firstColumn="1" w:lastColumn="1" w:noHBand="0" w:noVBand="0"/>
      </w:tblPr>
      <w:tblGrid>
        <w:gridCol w:w="2773"/>
        <w:gridCol w:w="6297"/>
      </w:tblGrid>
      <w:tr w:rsidR="008C409D" w:rsidRPr="00356EB6" w:rsidTr="00356EB6">
        <w:tc>
          <w:tcPr>
            <w:tcW w:w="2808" w:type="dxa"/>
            <w:tcBorders>
              <w:bottom w:val="single" w:sz="12" w:space="0" w:color="000000"/>
            </w:tcBorders>
            <w:shd w:val="clear" w:color="auto" w:fill="auto"/>
            <w:vAlign w:val="center"/>
          </w:tcPr>
          <w:p w:rsidR="008C409D" w:rsidRPr="00356EB6" w:rsidRDefault="008C409D" w:rsidP="00356EB6">
            <w:pPr>
              <w:spacing w:after="0" w:line="240" w:lineRule="auto"/>
              <w:jc w:val="center"/>
              <w:rPr>
                <w:rFonts w:ascii="Comic Sans MS" w:eastAsia="Times New Roman" w:hAnsi="Comic Sans MS" w:cs="Times New Roman"/>
                <w:bCs/>
                <w:sz w:val="24"/>
                <w:szCs w:val="24"/>
              </w:rPr>
            </w:pPr>
            <w:r w:rsidRPr="00356EB6">
              <w:rPr>
                <w:rFonts w:ascii="Comic Sans MS" w:eastAsia="Times New Roman" w:hAnsi="Comic Sans MS" w:cs="Times New Roman"/>
                <w:bCs/>
                <w:sz w:val="24"/>
                <w:szCs w:val="24"/>
              </w:rPr>
              <w:t>CILJ</w:t>
            </w:r>
          </w:p>
        </w:tc>
        <w:tc>
          <w:tcPr>
            <w:tcW w:w="6480" w:type="dxa"/>
            <w:tcBorders>
              <w:bottom w:val="single" w:sz="12" w:space="0" w:color="000000"/>
            </w:tcBorders>
            <w:shd w:val="clear" w:color="auto" w:fill="auto"/>
          </w:tcPr>
          <w:p w:rsidR="008C409D" w:rsidRPr="00356EB6" w:rsidRDefault="008C409D" w:rsidP="00197029">
            <w:pPr>
              <w:spacing w:after="0" w:line="240" w:lineRule="auto"/>
              <w:rPr>
                <w:rFonts w:ascii="Comic Sans MS" w:eastAsia="Times New Roman" w:hAnsi="Comic Sans MS" w:cs="Times New Roman"/>
                <w:bCs/>
                <w:sz w:val="24"/>
                <w:szCs w:val="24"/>
              </w:rPr>
            </w:pPr>
          </w:p>
          <w:p w:rsidR="008C409D" w:rsidRPr="00356EB6" w:rsidRDefault="008C409D" w:rsidP="00197029">
            <w:pPr>
              <w:spacing w:after="0" w:line="240" w:lineRule="auto"/>
              <w:rPr>
                <w:rFonts w:ascii="Comic Sans MS" w:eastAsia="Times New Roman" w:hAnsi="Comic Sans MS" w:cs="Times New Roman"/>
                <w:bCs/>
                <w:sz w:val="24"/>
                <w:szCs w:val="24"/>
              </w:rPr>
            </w:pPr>
            <w:r w:rsidRPr="00356EB6">
              <w:rPr>
                <w:rFonts w:ascii="Comic Sans MS" w:eastAsia="Times New Roman" w:hAnsi="Comic Sans MS" w:cs="Times New Roman"/>
                <w:bCs/>
                <w:sz w:val="24"/>
                <w:szCs w:val="24"/>
              </w:rPr>
              <w:t>- tradicionalno obilježavanje Pokladnog utorka u  školi</w:t>
            </w:r>
          </w:p>
          <w:p w:rsidR="008C409D" w:rsidRPr="00356EB6" w:rsidRDefault="008C409D" w:rsidP="00197029">
            <w:pPr>
              <w:spacing w:after="0" w:line="240" w:lineRule="auto"/>
              <w:rPr>
                <w:rFonts w:ascii="Comic Sans MS" w:eastAsia="Times New Roman" w:hAnsi="Comic Sans MS" w:cs="Times New Roman"/>
                <w:bCs/>
                <w:sz w:val="24"/>
                <w:szCs w:val="24"/>
              </w:rPr>
            </w:pPr>
            <w:r w:rsidRPr="00356EB6">
              <w:rPr>
                <w:rFonts w:ascii="Comic Sans MS" w:eastAsia="Times New Roman" w:hAnsi="Comic Sans MS" w:cs="Times New Roman"/>
                <w:bCs/>
                <w:sz w:val="24"/>
                <w:szCs w:val="24"/>
              </w:rPr>
              <w:t>- međusobno druženje svih učenika</w:t>
            </w:r>
          </w:p>
          <w:p w:rsidR="008C409D" w:rsidRPr="00356EB6" w:rsidRDefault="008C409D" w:rsidP="00197029">
            <w:pPr>
              <w:spacing w:after="0" w:line="240" w:lineRule="auto"/>
              <w:rPr>
                <w:rFonts w:ascii="Comic Sans MS" w:eastAsia="Times New Roman" w:hAnsi="Comic Sans MS" w:cs="Times New Roman"/>
                <w:bCs/>
                <w:sz w:val="24"/>
                <w:szCs w:val="24"/>
              </w:rPr>
            </w:pPr>
            <w:r w:rsidRPr="00356EB6">
              <w:rPr>
                <w:rFonts w:ascii="Comic Sans MS" w:eastAsia="Times New Roman" w:hAnsi="Comic Sans MS" w:cs="Times New Roman"/>
                <w:bCs/>
                <w:sz w:val="24"/>
                <w:szCs w:val="24"/>
              </w:rPr>
              <w:t>- razvijanje dobrih međuljudskih odnosa</w:t>
            </w:r>
          </w:p>
          <w:p w:rsidR="008C409D" w:rsidRPr="00356EB6" w:rsidRDefault="008C409D" w:rsidP="00197029">
            <w:pPr>
              <w:spacing w:after="0" w:line="240" w:lineRule="auto"/>
              <w:rPr>
                <w:rFonts w:ascii="Comic Sans MS" w:eastAsia="Times New Roman" w:hAnsi="Comic Sans MS" w:cs="Times New Roman"/>
                <w:bCs/>
                <w:sz w:val="24"/>
                <w:szCs w:val="24"/>
              </w:rPr>
            </w:pPr>
          </w:p>
        </w:tc>
      </w:tr>
      <w:tr w:rsidR="008C409D" w:rsidRPr="00D53145" w:rsidTr="00356EB6">
        <w:tc>
          <w:tcPr>
            <w:tcW w:w="2808" w:type="dxa"/>
            <w:shd w:val="clear" w:color="auto" w:fill="auto"/>
            <w:vAlign w:val="center"/>
          </w:tcPr>
          <w:p w:rsidR="008C409D" w:rsidRPr="00D53145" w:rsidRDefault="008C409D" w:rsidP="00356EB6">
            <w:pPr>
              <w:spacing w:after="0" w:line="240" w:lineRule="auto"/>
              <w:jc w:val="center"/>
              <w:rPr>
                <w:rFonts w:ascii="Comic Sans MS" w:eastAsia="Times New Roman" w:hAnsi="Comic Sans MS" w:cs="Times New Roman"/>
                <w:sz w:val="24"/>
                <w:szCs w:val="24"/>
              </w:rPr>
            </w:pPr>
          </w:p>
          <w:p w:rsidR="008C409D" w:rsidRPr="00D53145" w:rsidRDefault="008C409D" w:rsidP="00356EB6">
            <w:pPr>
              <w:spacing w:after="0" w:line="240" w:lineRule="auto"/>
              <w:jc w:val="center"/>
              <w:rPr>
                <w:rFonts w:ascii="Comic Sans MS" w:eastAsia="Times New Roman" w:hAnsi="Comic Sans MS" w:cs="Times New Roman"/>
                <w:sz w:val="24"/>
                <w:szCs w:val="24"/>
              </w:rPr>
            </w:pPr>
            <w:r w:rsidRPr="00D53145">
              <w:rPr>
                <w:rFonts w:ascii="Comic Sans MS" w:eastAsia="Times New Roman" w:hAnsi="Comic Sans MS" w:cs="Times New Roman"/>
                <w:sz w:val="24"/>
                <w:szCs w:val="24"/>
              </w:rPr>
              <w:t>NAMJENA</w:t>
            </w:r>
          </w:p>
          <w:p w:rsidR="008C409D" w:rsidRPr="00D53145" w:rsidRDefault="008C409D" w:rsidP="00356EB6">
            <w:pPr>
              <w:spacing w:after="0" w:line="240" w:lineRule="auto"/>
              <w:jc w:val="center"/>
              <w:rPr>
                <w:rFonts w:ascii="Comic Sans MS" w:eastAsia="Times New Roman" w:hAnsi="Comic Sans MS" w:cs="Times New Roman"/>
                <w:sz w:val="24"/>
                <w:szCs w:val="24"/>
              </w:rPr>
            </w:pPr>
          </w:p>
        </w:tc>
        <w:tc>
          <w:tcPr>
            <w:tcW w:w="6480" w:type="dxa"/>
            <w:shd w:val="clear" w:color="auto" w:fill="auto"/>
          </w:tcPr>
          <w:p w:rsidR="008C409D" w:rsidRPr="00D53145" w:rsidRDefault="008C409D" w:rsidP="00197029">
            <w:pPr>
              <w:spacing w:after="0" w:line="240" w:lineRule="auto"/>
              <w:rPr>
                <w:rFonts w:ascii="Comic Sans MS" w:eastAsia="Times New Roman" w:hAnsi="Comic Sans MS" w:cs="Times New Roman"/>
                <w:sz w:val="24"/>
                <w:szCs w:val="24"/>
              </w:rPr>
            </w:pPr>
          </w:p>
          <w:p w:rsidR="008C409D" w:rsidRPr="00D53145" w:rsidRDefault="008C409D" w:rsidP="00197029">
            <w:pPr>
              <w:spacing w:after="0" w:line="240" w:lineRule="auto"/>
              <w:rPr>
                <w:rFonts w:ascii="Comic Sans MS" w:eastAsia="Times New Roman" w:hAnsi="Comic Sans MS" w:cs="Times New Roman"/>
                <w:sz w:val="24"/>
                <w:szCs w:val="24"/>
              </w:rPr>
            </w:pPr>
            <w:r w:rsidRPr="00D53145">
              <w:rPr>
                <w:rFonts w:ascii="Comic Sans MS" w:eastAsia="Times New Roman" w:hAnsi="Comic Sans MS" w:cs="Times New Roman"/>
                <w:sz w:val="24"/>
                <w:szCs w:val="24"/>
              </w:rPr>
              <w:t>-omogućiti učenicima da se kreativno izraze</w:t>
            </w:r>
          </w:p>
          <w:p w:rsidR="008C409D" w:rsidRPr="00D53145" w:rsidRDefault="008C409D" w:rsidP="00197029">
            <w:pPr>
              <w:spacing w:after="0" w:line="240" w:lineRule="auto"/>
              <w:rPr>
                <w:rFonts w:ascii="Comic Sans MS" w:eastAsia="Times New Roman" w:hAnsi="Comic Sans MS" w:cs="Times New Roman"/>
                <w:sz w:val="24"/>
                <w:szCs w:val="24"/>
              </w:rPr>
            </w:pPr>
          </w:p>
        </w:tc>
      </w:tr>
      <w:tr w:rsidR="008C409D" w:rsidRPr="00D53145" w:rsidTr="00356EB6">
        <w:tc>
          <w:tcPr>
            <w:tcW w:w="2808" w:type="dxa"/>
            <w:shd w:val="clear" w:color="auto" w:fill="auto"/>
            <w:vAlign w:val="center"/>
          </w:tcPr>
          <w:p w:rsidR="008C409D" w:rsidRPr="00D53145" w:rsidRDefault="008C409D" w:rsidP="00356EB6">
            <w:pPr>
              <w:spacing w:after="0" w:line="240" w:lineRule="auto"/>
              <w:jc w:val="center"/>
              <w:rPr>
                <w:rFonts w:ascii="Comic Sans MS" w:eastAsia="Times New Roman" w:hAnsi="Comic Sans MS" w:cs="Times New Roman"/>
                <w:sz w:val="24"/>
                <w:szCs w:val="24"/>
              </w:rPr>
            </w:pPr>
            <w:r w:rsidRPr="00D53145">
              <w:rPr>
                <w:rFonts w:ascii="Comic Sans MS" w:eastAsia="Times New Roman" w:hAnsi="Comic Sans MS" w:cs="Times New Roman"/>
                <w:sz w:val="24"/>
                <w:szCs w:val="24"/>
              </w:rPr>
              <w:t>NOSITELJI</w:t>
            </w:r>
          </w:p>
        </w:tc>
        <w:tc>
          <w:tcPr>
            <w:tcW w:w="6480" w:type="dxa"/>
            <w:shd w:val="clear" w:color="auto" w:fill="auto"/>
          </w:tcPr>
          <w:p w:rsidR="008C409D" w:rsidRPr="00D53145" w:rsidRDefault="008C409D" w:rsidP="00197029">
            <w:pPr>
              <w:spacing w:after="0" w:line="240" w:lineRule="auto"/>
              <w:rPr>
                <w:rFonts w:ascii="Comic Sans MS" w:eastAsia="Times New Roman" w:hAnsi="Comic Sans MS" w:cs="Times New Roman"/>
                <w:sz w:val="24"/>
                <w:szCs w:val="24"/>
              </w:rPr>
            </w:pPr>
          </w:p>
          <w:p w:rsidR="008C409D" w:rsidRPr="00D53145" w:rsidRDefault="008C409D" w:rsidP="00197029">
            <w:pPr>
              <w:spacing w:after="0" w:line="240" w:lineRule="auto"/>
              <w:rPr>
                <w:rFonts w:ascii="Comic Sans MS" w:eastAsia="Times New Roman" w:hAnsi="Comic Sans MS" w:cs="Times New Roman"/>
                <w:sz w:val="24"/>
                <w:szCs w:val="24"/>
              </w:rPr>
            </w:pPr>
            <w:r w:rsidRPr="00D53145">
              <w:rPr>
                <w:rFonts w:ascii="Comic Sans MS" w:eastAsia="Times New Roman" w:hAnsi="Comic Sans MS" w:cs="Times New Roman"/>
                <w:sz w:val="24"/>
                <w:szCs w:val="24"/>
              </w:rPr>
              <w:t xml:space="preserve"> ravnatelj, učitelji i učenici</w:t>
            </w:r>
          </w:p>
          <w:p w:rsidR="008C409D" w:rsidRPr="00D53145" w:rsidRDefault="008C409D" w:rsidP="00197029">
            <w:pPr>
              <w:spacing w:after="0" w:line="240" w:lineRule="auto"/>
              <w:rPr>
                <w:rFonts w:ascii="Comic Sans MS" w:eastAsia="Times New Roman" w:hAnsi="Comic Sans MS" w:cs="Times New Roman"/>
                <w:sz w:val="24"/>
                <w:szCs w:val="24"/>
              </w:rPr>
            </w:pPr>
          </w:p>
        </w:tc>
      </w:tr>
      <w:tr w:rsidR="008C409D" w:rsidRPr="00D53145" w:rsidTr="00356EB6">
        <w:tc>
          <w:tcPr>
            <w:tcW w:w="2808" w:type="dxa"/>
            <w:shd w:val="clear" w:color="auto" w:fill="auto"/>
            <w:vAlign w:val="center"/>
          </w:tcPr>
          <w:p w:rsidR="008C409D" w:rsidRPr="00D53145" w:rsidRDefault="008C409D" w:rsidP="00356EB6">
            <w:pPr>
              <w:spacing w:after="0" w:line="240" w:lineRule="auto"/>
              <w:jc w:val="center"/>
              <w:rPr>
                <w:rFonts w:ascii="Comic Sans MS" w:eastAsia="Times New Roman" w:hAnsi="Comic Sans MS" w:cs="Times New Roman"/>
                <w:sz w:val="24"/>
                <w:szCs w:val="24"/>
              </w:rPr>
            </w:pPr>
            <w:r w:rsidRPr="00D53145">
              <w:rPr>
                <w:rFonts w:ascii="Comic Sans MS" w:eastAsia="Times New Roman" w:hAnsi="Comic Sans MS" w:cs="Times New Roman"/>
                <w:sz w:val="24"/>
                <w:szCs w:val="24"/>
              </w:rPr>
              <w:t>NAČIN REALIZACIJE</w:t>
            </w:r>
          </w:p>
        </w:tc>
        <w:tc>
          <w:tcPr>
            <w:tcW w:w="6480" w:type="dxa"/>
            <w:shd w:val="clear" w:color="auto" w:fill="auto"/>
          </w:tcPr>
          <w:p w:rsidR="008C409D" w:rsidRPr="00D53145" w:rsidRDefault="008C409D" w:rsidP="00197029">
            <w:pPr>
              <w:spacing w:after="0" w:line="240" w:lineRule="auto"/>
              <w:rPr>
                <w:rFonts w:ascii="Comic Sans MS" w:eastAsia="Times New Roman" w:hAnsi="Comic Sans MS" w:cs="Times New Roman"/>
                <w:sz w:val="24"/>
                <w:szCs w:val="24"/>
              </w:rPr>
            </w:pPr>
          </w:p>
          <w:p w:rsidR="008C409D" w:rsidRPr="00D53145" w:rsidRDefault="008C409D" w:rsidP="00197029">
            <w:pPr>
              <w:spacing w:after="0" w:line="240" w:lineRule="auto"/>
              <w:rPr>
                <w:rFonts w:ascii="Comic Sans MS" w:eastAsia="Times New Roman" w:hAnsi="Comic Sans MS" w:cs="Times New Roman"/>
                <w:sz w:val="24"/>
                <w:szCs w:val="24"/>
              </w:rPr>
            </w:pPr>
            <w:r w:rsidRPr="00D53145">
              <w:rPr>
                <w:rFonts w:ascii="Comic Sans MS" w:eastAsia="Times New Roman" w:hAnsi="Comic Sans MS" w:cs="Times New Roman"/>
                <w:sz w:val="24"/>
                <w:szCs w:val="24"/>
              </w:rPr>
              <w:t>- individualni rad</w:t>
            </w:r>
          </w:p>
          <w:p w:rsidR="008C409D" w:rsidRPr="00D53145" w:rsidRDefault="008C409D" w:rsidP="00197029">
            <w:pPr>
              <w:spacing w:after="0" w:line="240" w:lineRule="auto"/>
              <w:rPr>
                <w:rFonts w:ascii="Comic Sans MS" w:eastAsia="Times New Roman" w:hAnsi="Comic Sans MS" w:cs="Times New Roman"/>
                <w:sz w:val="24"/>
                <w:szCs w:val="24"/>
              </w:rPr>
            </w:pPr>
            <w:r w:rsidRPr="00D53145">
              <w:rPr>
                <w:rFonts w:ascii="Comic Sans MS" w:eastAsia="Times New Roman" w:hAnsi="Comic Sans MS" w:cs="Times New Roman"/>
                <w:sz w:val="24"/>
                <w:szCs w:val="24"/>
              </w:rPr>
              <w:t>- grupni rad</w:t>
            </w:r>
          </w:p>
          <w:p w:rsidR="008C409D" w:rsidRPr="00D53145" w:rsidRDefault="008C409D" w:rsidP="00197029">
            <w:pPr>
              <w:spacing w:after="0" w:line="240" w:lineRule="auto"/>
              <w:rPr>
                <w:rFonts w:ascii="Comic Sans MS" w:eastAsia="Times New Roman" w:hAnsi="Comic Sans MS" w:cs="Times New Roman"/>
                <w:sz w:val="24"/>
                <w:szCs w:val="24"/>
              </w:rPr>
            </w:pPr>
            <w:r w:rsidRPr="00D53145">
              <w:rPr>
                <w:rFonts w:ascii="Comic Sans MS" w:eastAsia="Times New Roman" w:hAnsi="Comic Sans MS" w:cs="Times New Roman"/>
                <w:sz w:val="24"/>
                <w:szCs w:val="24"/>
              </w:rPr>
              <w:t xml:space="preserve">- organizacija školskog maskenbala </w:t>
            </w:r>
          </w:p>
          <w:p w:rsidR="008C409D" w:rsidRPr="00D53145" w:rsidRDefault="008C409D" w:rsidP="00197029">
            <w:pPr>
              <w:spacing w:after="0" w:line="240" w:lineRule="auto"/>
              <w:rPr>
                <w:rFonts w:ascii="Comic Sans MS" w:eastAsia="Times New Roman" w:hAnsi="Comic Sans MS" w:cs="Times New Roman"/>
                <w:sz w:val="24"/>
                <w:szCs w:val="24"/>
              </w:rPr>
            </w:pPr>
          </w:p>
        </w:tc>
      </w:tr>
      <w:tr w:rsidR="008C409D" w:rsidRPr="00D53145" w:rsidTr="00356EB6">
        <w:tc>
          <w:tcPr>
            <w:tcW w:w="2808" w:type="dxa"/>
            <w:shd w:val="clear" w:color="auto" w:fill="auto"/>
            <w:vAlign w:val="center"/>
          </w:tcPr>
          <w:p w:rsidR="008C409D" w:rsidRPr="00D53145" w:rsidRDefault="008C409D" w:rsidP="00356EB6">
            <w:pPr>
              <w:spacing w:after="0" w:line="240" w:lineRule="auto"/>
              <w:jc w:val="center"/>
              <w:rPr>
                <w:rFonts w:ascii="Comic Sans MS" w:eastAsia="Times New Roman" w:hAnsi="Comic Sans MS" w:cs="Times New Roman"/>
                <w:sz w:val="24"/>
                <w:szCs w:val="24"/>
              </w:rPr>
            </w:pPr>
          </w:p>
          <w:p w:rsidR="008C409D" w:rsidRPr="00D53145" w:rsidRDefault="008C409D" w:rsidP="00356EB6">
            <w:pPr>
              <w:spacing w:after="0" w:line="240" w:lineRule="auto"/>
              <w:jc w:val="center"/>
              <w:rPr>
                <w:rFonts w:ascii="Comic Sans MS" w:eastAsia="Times New Roman" w:hAnsi="Comic Sans MS" w:cs="Times New Roman"/>
                <w:sz w:val="24"/>
                <w:szCs w:val="24"/>
              </w:rPr>
            </w:pPr>
            <w:r w:rsidRPr="00D53145">
              <w:rPr>
                <w:rFonts w:ascii="Comic Sans MS" w:eastAsia="Times New Roman" w:hAnsi="Comic Sans MS" w:cs="Times New Roman"/>
                <w:sz w:val="24"/>
                <w:szCs w:val="24"/>
              </w:rPr>
              <w:t>VREMENIK</w:t>
            </w:r>
          </w:p>
        </w:tc>
        <w:tc>
          <w:tcPr>
            <w:tcW w:w="6480" w:type="dxa"/>
            <w:shd w:val="clear" w:color="auto" w:fill="auto"/>
          </w:tcPr>
          <w:p w:rsidR="008C409D" w:rsidRPr="00D53145" w:rsidRDefault="008C409D" w:rsidP="00197029">
            <w:pPr>
              <w:spacing w:after="0" w:line="240" w:lineRule="auto"/>
              <w:rPr>
                <w:rFonts w:ascii="Comic Sans MS" w:eastAsia="Times New Roman" w:hAnsi="Comic Sans MS" w:cs="Times New Roman"/>
                <w:sz w:val="24"/>
                <w:szCs w:val="24"/>
              </w:rPr>
            </w:pPr>
          </w:p>
          <w:p w:rsidR="008C409D" w:rsidRDefault="0082488D" w:rsidP="00356EB6">
            <w:p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p</w:t>
            </w:r>
            <w:r w:rsidR="008C409D" w:rsidRPr="00D53145">
              <w:rPr>
                <w:rFonts w:ascii="Comic Sans MS" w:eastAsia="Times New Roman" w:hAnsi="Comic Sans MS" w:cs="Times New Roman"/>
                <w:sz w:val="24"/>
                <w:szCs w:val="24"/>
              </w:rPr>
              <w:t>okladni utorak</w:t>
            </w:r>
            <w:r w:rsidR="00FF22B6">
              <w:rPr>
                <w:rFonts w:ascii="Comic Sans MS" w:eastAsia="Times New Roman" w:hAnsi="Comic Sans MS" w:cs="Times New Roman"/>
                <w:sz w:val="24"/>
                <w:szCs w:val="24"/>
              </w:rPr>
              <w:t xml:space="preserve"> </w:t>
            </w:r>
          </w:p>
          <w:p w:rsidR="00356EB6" w:rsidRPr="00D53145" w:rsidRDefault="00356EB6" w:rsidP="00356EB6">
            <w:pPr>
              <w:spacing w:after="0" w:line="240" w:lineRule="auto"/>
              <w:rPr>
                <w:rFonts w:ascii="Comic Sans MS" w:eastAsia="Times New Roman" w:hAnsi="Comic Sans MS" w:cs="Times New Roman"/>
                <w:sz w:val="24"/>
                <w:szCs w:val="24"/>
              </w:rPr>
            </w:pPr>
          </w:p>
        </w:tc>
      </w:tr>
      <w:tr w:rsidR="008C409D" w:rsidRPr="00D53145" w:rsidTr="00356EB6">
        <w:tc>
          <w:tcPr>
            <w:tcW w:w="2808" w:type="dxa"/>
            <w:shd w:val="clear" w:color="auto" w:fill="auto"/>
            <w:vAlign w:val="center"/>
          </w:tcPr>
          <w:p w:rsidR="008C409D" w:rsidRPr="00D53145" w:rsidRDefault="008C409D" w:rsidP="00356EB6">
            <w:pPr>
              <w:spacing w:after="0" w:line="240" w:lineRule="auto"/>
              <w:jc w:val="center"/>
              <w:rPr>
                <w:rFonts w:ascii="Comic Sans MS" w:eastAsia="Times New Roman" w:hAnsi="Comic Sans MS" w:cs="Times New Roman"/>
                <w:sz w:val="24"/>
                <w:szCs w:val="24"/>
              </w:rPr>
            </w:pPr>
            <w:r w:rsidRPr="00D53145">
              <w:rPr>
                <w:rFonts w:ascii="Comic Sans MS" w:eastAsia="Times New Roman" w:hAnsi="Comic Sans MS" w:cs="Times New Roman"/>
                <w:sz w:val="24"/>
                <w:szCs w:val="24"/>
              </w:rPr>
              <w:t>TROŠKOVNIK</w:t>
            </w:r>
          </w:p>
        </w:tc>
        <w:tc>
          <w:tcPr>
            <w:tcW w:w="6480" w:type="dxa"/>
            <w:shd w:val="clear" w:color="auto" w:fill="auto"/>
          </w:tcPr>
          <w:p w:rsidR="008C409D" w:rsidRPr="00D53145" w:rsidRDefault="008C409D" w:rsidP="00197029">
            <w:pPr>
              <w:spacing w:after="0" w:line="240" w:lineRule="auto"/>
              <w:rPr>
                <w:rFonts w:ascii="Comic Sans MS" w:eastAsia="Times New Roman" w:hAnsi="Comic Sans MS" w:cs="Times New Roman"/>
                <w:sz w:val="24"/>
                <w:szCs w:val="24"/>
              </w:rPr>
            </w:pPr>
          </w:p>
          <w:p w:rsidR="008C409D" w:rsidRDefault="008C409D" w:rsidP="00197029">
            <w:pPr>
              <w:spacing w:after="0" w:line="240" w:lineRule="auto"/>
              <w:rPr>
                <w:rFonts w:ascii="Comic Sans MS" w:eastAsia="Times New Roman" w:hAnsi="Comic Sans MS" w:cs="Times New Roman"/>
                <w:sz w:val="24"/>
                <w:szCs w:val="24"/>
              </w:rPr>
            </w:pPr>
            <w:r w:rsidRPr="00D53145">
              <w:rPr>
                <w:rFonts w:ascii="Comic Sans MS" w:eastAsia="Times New Roman" w:hAnsi="Comic Sans MS" w:cs="Times New Roman"/>
                <w:sz w:val="24"/>
                <w:szCs w:val="24"/>
              </w:rPr>
              <w:t>Škola, roditelji</w:t>
            </w:r>
          </w:p>
          <w:p w:rsidR="00356EB6" w:rsidRPr="00D53145" w:rsidRDefault="00356EB6" w:rsidP="00197029">
            <w:pPr>
              <w:spacing w:after="0" w:line="240" w:lineRule="auto"/>
              <w:rPr>
                <w:rFonts w:ascii="Comic Sans MS" w:eastAsia="Times New Roman" w:hAnsi="Comic Sans MS" w:cs="Times New Roman"/>
                <w:sz w:val="24"/>
                <w:szCs w:val="24"/>
              </w:rPr>
            </w:pPr>
          </w:p>
        </w:tc>
      </w:tr>
      <w:tr w:rsidR="008C409D" w:rsidRPr="00D53145" w:rsidTr="00356EB6">
        <w:tc>
          <w:tcPr>
            <w:tcW w:w="2808" w:type="dxa"/>
            <w:tcBorders>
              <w:top w:val="single" w:sz="12" w:space="0" w:color="000000"/>
            </w:tcBorders>
            <w:shd w:val="clear" w:color="auto" w:fill="auto"/>
            <w:vAlign w:val="center"/>
          </w:tcPr>
          <w:p w:rsidR="008C409D" w:rsidRPr="00D53145" w:rsidRDefault="008C409D" w:rsidP="00356EB6">
            <w:pPr>
              <w:spacing w:after="0" w:line="240" w:lineRule="auto"/>
              <w:jc w:val="center"/>
              <w:rPr>
                <w:rFonts w:ascii="Comic Sans MS" w:eastAsia="Times New Roman" w:hAnsi="Comic Sans MS" w:cs="Times New Roman"/>
                <w:i/>
                <w:iCs/>
                <w:sz w:val="24"/>
                <w:szCs w:val="24"/>
              </w:rPr>
            </w:pPr>
            <w:r w:rsidRPr="00D53145">
              <w:rPr>
                <w:rFonts w:ascii="Comic Sans MS" w:eastAsia="Times New Roman" w:hAnsi="Comic Sans MS" w:cs="Times New Roman"/>
                <w:i/>
                <w:iCs/>
                <w:sz w:val="24"/>
                <w:szCs w:val="24"/>
              </w:rPr>
              <w:t>NAČIN PRAĆENJA</w:t>
            </w:r>
          </w:p>
        </w:tc>
        <w:tc>
          <w:tcPr>
            <w:tcW w:w="6480" w:type="dxa"/>
            <w:tcBorders>
              <w:top w:val="single" w:sz="12" w:space="0" w:color="000000"/>
            </w:tcBorders>
            <w:shd w:val="clear" w:color="auto" w:fill="auto"/>
          </w:tcPr>
          <w:p w:rsidR="008C409D" w:rsidRPr="00D53145" w:rsidRDefault="008C409D" w:rsidP="00197029">
            <w:pPr>
              <w:spacing w:after="0" w:line="240" w:lineRule="auto"/>
              <w:rPr>
                <w:rFonts w:ascii="Comic Sans MS" w:eastAsia="Times New Roman" w:hAnsi="Comic Sans MS" w:cs="Times New Roman"/>
                <w:sz w:val="24"/>
                <w:szCs w:val="24"/>
              </w:rPr>
            </w:pPr>
          </w:p>
          <w:p w:rsidR="008C409D" w:rsidRPr="00D53145" w:rsidRDefault="008C409D" w:rsidP="00197029">
            <w:pPr>
              <w:spacing w:after="0" w:line="240" w:lineRule="auto"/>
              <w:rPr>
                <w:rFonts w:ascii="Comic Sans MS" w:eastAsia="Times New Roman" w:hAnsi="Comic Sans MS" w:cs="Times New Roman"/>
                <w:sz w:val="24"/>
                <w:szCs w:val="24"/>
              </w:rPr>
            </w:pPr>
            <w:r w:rsidRPr="00D53145">
              <w:rPr>
                <w:rFonts w:ascii="Comic Sans MS" w:eastAsia="Times New Roman" w:hAnsi="Comic Sans MS" w:cs="Times New Roman"/>
                <w:sz w:val="24"/>
                <w:szCs w:val="24"/>
              </w:rPr>
              <w:t>Praćenje motivacije učenika</w:t>
            </w:r>
          </w:p>
          <w:p w:rsidR="008C409D" w:rsidRPr="00D53145" w:rsidRDefault="008C409D" w:rsidP="00197029">
            <w:pPr>
              <w:spacing w:after="0" w:line="240" w:lineRule="auto"/>
              <w:rPr>
                <w:rFonts w:ascii="Comic Sans MS" w:eastAsia="Times New Roman" w:hAnsi="Comic Sans MS" w:cs="Times New Roman"/>
                <w:sz w:val="24"/>
                <w:szCs w:val="24"/>
              </w:rPr>
            </w:pPr>
            <w:r w:rsidRPr="00D53145">
              <w:rPr>
                <w:rFonts w:ascii="Comic Sans MS" w:eastAsia="Times New Roman" w:hAnsi="Comic Sans MS" w:cs="Times New Roman"/>
                <w:sz w:val="24"/>
                <w:szCs w:val="24"/>
              </w:rPr>
              <w:t>Sudjelovanje i ozračje za vrijeme trajanja školskog maskenbala</w:t>
            </w:r>
          </w:p>
          <w:p w:rsidR="008C409D" w:rsidRPr="00D53145" w:rsidRDefault="008C409D" w:rsidP="00197029">
            <w:pPr>
              <w:spacing w:after="0" w:line="240" w:lineRule="auto"/>
              <w:rPr>
                <w:rFonts w:ascii="Comic Sans MS" w:eastAsia="Times New Roman" w:hAnsi="Comic Sans MS" w:cs="Times New Roman"/>
                <w:sz w:val="24"/>
                <w:szCs w:val="24"/>
              </w:rPr>
            </w:pPr>
          </w:p>
        </w:tc>
      </w:tr>
    </w:tbl>
    <w:p w:rsidR="008C409D" w:rsidRPr="00D53145" w:rsidRDefault="008C409D" w:rsidP="008C409D">
      <w:pPr>
        <w:spacing w:after="0" w:line="240" w:lineRule="auto"/>
        <w:rPr>
          <w:rFonts w:ascii="Comic Sans MS" w:eastAsia="Times New Roman" w:hAnsi="Comic Sans MS" w:cs="Times New Roman"/>
          <w:sz w:val="24"/>
          <w:szCs w:val="24"/>
        </w:rPr>
      </w:pPr>
    </w:p>
    <w:p w:rsidR="008C409D" w:rsidRPr="00D53145" w:rsidRDefault="008C409D" w:rsidP="008C409D">
      <w:pPr>
        <w:spacing w:after="0" w:line="240" w:lineRule="auto"/>
        <w:jc w:val="center"/>
        <w:rPr>
          <w:rFonts w:ascii="Comic Sans MS" w:eastAsia="Times New Roman" w:hAnsi="Comic Sans MS" w:cs="Times New Roman"/>
          <w:b/>
          <w:sz w:val="72"/>
          <w:szCs w:val="72"/>
        </w:rPr>
      </w:pPr>
      <w:r w:rsidRPr="00D53145">
        <w:rPr>
          <w:rFonts w:ascii="Comic Sans MS" w:eastAsia="Times New Roman" w:hAnsi="Comic Sans MS" w:cs="Times New Roman"/>
          <w:sz w:val="24"/>
          <w:szCs w:val="24"/>
        </w:rPr>
        <w:br w:type="page"/>
      </w:r>
    </w:p>
    <w:p w:rsidR="008C409D" w:rsidRPr="00D53145" w:rsidRDefault="008C409D" w:rsidP="008C409D">
      <w:pPr>
        <w:spacing w:after="0" w:line="240" w:lineRule="auto"/>
        <w:jc w:val="center"/>
        <w:rPr>
          <w:rFonts w:ascii="Comic Sans MS" w:eastAsia="Times New Roman" w:hAnsi="Comic Sans MS" w:cs="Times New Roman"/>
          <w:b/>
          <w:sz w:val="28"/>
          <w:szCs w:val="28"/>
        </w:rPr>
      </w:pPr>
      <w:r w:rsidRPr="00D53145">
        <w:rPr>
          <w:rFonts w:ascii="Comic Sans MS" w:eastAsia="Times New Roman" w:hAnsi="Comic Sans MS" w:cs="Times New Roman"/>
          <w:b/>
          <w:sz w:val="28"/>
          <w:szCs w:val="28"/>
        </w:rPr>
        <w:lastRenderedPageBreak/>
        <w:t>-</w:t>
      </w:r>
      <w:r w:rsidRPr="0051181C">
        <w:rPr>
          <w:rFonts w:ascii="Comic Sans MS" w:eastAsia="Times New Roman" w:hAnsi="Comic Sans MS" w:cs="Times New Roman"/>
          <w:b/>
          <w:sz w:val="28"/>
          <w:szCs w:val="28"/>
        </w:rPr>
        <w:t>FESTIVAL ZNANOSTI (7. I 8. RAZRED)-</w:t>
      </w:r>
    </w:p>
    <w:p w:rsidR="008C409D" w:rsidRPr="00D53145" w:rsidRDefault="008C409D" w:rsidP="008C409D">
      <w:pPr>
        <w:spacing w:after="0" w:line="240" w:lineRule="auto"/>
        <w:jc w:val="center"/>
        <w:rPr>
          <w:rFonts w:ascii="Comic Sans MS" w:eastAsia="Times New Roman" w:hAnsi="Comic Sans MS" w:cs="Times New Roman"/>
          <w:b/>
          <w:sz w:val="24"/>
          <w:szCs w:val="24"/>
        </w:rPr>
      </w:pPr>
    </w:p>
    <w:tbl>
      <w:tblPr>
        <w:tblW w:w="0" w:type="auto"/>
        <w:tblBorders>
          <w:top w:val="single" w:sz="12" w:space="0" w:color="000000"/>
          <w:bottom w:val="single" w:sz="12" w:space="0" w:color="000000"/>
          <w:insideH w:val="single" w:sz="6" w:space="0" w:color="000000"/>
        </w:tblBorders>
        <w:tblLook w:val="01E0" w:firstRow="1" w:lastRow="1" w:firstColumn="1" w:lastColumn="1" w:noHBand="0" w:noVBand="0"/>
      </w:tblPr>
      <w:tblGrid>
        <w:gridCol w:w="2769"/>
        <w:gridCol w:w="6301"/>
      </w:tblGrid>
      <w:tr w:rsidR="008C409D" w:rsidRPr="003B1638" w:rsidTr="003B1638">
        <w:tc>
          <w:tcPr>
            <w:tcW w:w="2808" w:type="dxa"/>
            <w:tcBorders>
              <w:bottom w:val="single" w:sz="12" w:space="0" w:color="000000"/>
            </w:tcBorders>
            <w:shd w:val="clear" w:color="auto" w:fill="auto"/>
            <w:vAlign w:val="center"/>
          </w:tcPr>
          <w:p w:rsidR="008C409D" w:rsidRPr="003B1638" w:rsidRDefault="008C409D" w:rsidP="003B1638">
            <w:pPr>
              <w:spacing w:after="0" w:line="240" w:lineRule="auto"/>
              <w:jc w:val="center"/>
              <w:rPr>
                <w:rFonts w:ascii="Comic Sans MS" w:eastAsia="Times New Roman" w:hAnsi="Comic Sans MS" w:cs="Times New Roman"/>
                <w:bCs/>
                <w:sz w:val="28"/>
                <w:szCs w:val="28"/>
              </w:rPr>
            </w:pPr>
            <w:r w:rsidRPr="003B1638">
              <w:rPr>
                <w:rFonts w:ascii="Comic Sans MS" w:eastAsia="Times New Roman" w:hAnsi="Comic Sans MS" w:cs="Times New Roman"/>
                <w:bCs/>
                <w:sz w:val="24"/>
                <w:szCs w:val="24"/>
              </w:rPr>
              <w:t>CILJ</w:t>
            </w:r>
          </w:p>
        </w:tc>
        <w:tc>
          <w:tcPr>
            <w:tcW w:w="6480" w:type="dxa"/>
            <w:tcBorders>
              <w:bottom w:val="single" w:sz="12" w:space="0" w:color="000000"/>
            </w:tcBorders>
            <w:shd w:val="clear" w:color="auto" w:fill="auto"/>
          </w:tcPr>
          <w:p w:rsidR="003B1638" w:rsidRDefault="003B1638" w:rsidP="003B1638">
            <w:pPr>
              <w:pStyle w:val="Odlomakpopisa"/>
              <w:autoSpaceDE w:val="0"/>
              <w:autoSpaceDN w:val="0"/>
              <w:adjustRightInd w:val="0"/>
              <w:ind w:left="360"/>
              <w:jc w:val="both"/>
              <w:rPr>
                <w:rFonts w:ascii="Comic Sans MS" w:hAnsi="Comic Sans MS"/>
                <w:bCs/>
              </w:rPr>
            </w:pPr>
          </w:p>
          <w:p w:rsidR="008C409D" w:rsidRDefault="008C409D" w:rsidP="00642D4D">
            <w:pPr>
              <w:pStyle w:val="Odlomakpopisa"/>
              <w:numPr>
                <w:ilvl w:val="0"/>
                <w:numId w:val="76"/>
              </w:numPr>
              <w:autoSpaceDE w:val="0"/>
              <w:autoSpaceDN w:val="0"/>
              <w:adjustRightInd w:val="0"/>
              <w:jc w:val="both"/>
              <w:rPr>
                <w:rFonts w:ascii="Comic Sans MS" w:hAnsi="Comic Sans MS"/>
                <w:bCs/>
              </w:rPr>
            </w:pPr>
            <w:r w:rsidRPr="003B1638">
              <w:rPr>
                <w:rFonts w:ascii="Comic Sans MS" w:hAnsi="Comic Sans MS"/>
                <w:bCs/>
              </w:rPr>
              <w:t>sudjelovati na Festivalu znanosti u Splitu kao posjetitelji ili se predstaviti pokusom ili istraživačkim projektom</w:t>
            </w:r>
          </w:p>
          <w:p w:rsidR="003B1638" w:rsidRPr="003B1638" w:rsidRDefault="003B1638" w:rsidP="003B1638">
            <w:pPr>
              <w:pStyle w:val="Odlomakpopisa"/>
              <w:autoSpaceDE w:val="0"/>
              <w:autoSpaceDN w:val="0"/>
              <w:adjustRightInd w:val="0"/>
              <w:ind w:left="360"/>
              <w:jc w:val="both"/>
              <w:rPr>
                <w:rFonts w:ascii="Comic Sans MS" w:hAnsi="Comic Sans MS"/>
                <w:bCs/>
              </w:rPr>
            </w:pPr>
          </w:p>
        </w:tc>
      </w:tr>
      <w:tr w:rsidR="008C409D" w:rsidRPr="00D53145" w:rsidTr="003B1638">
        <w:tc>
          <w:tcPr>
            <w:tcW w:w="2808" w:type="dxa"/>
            <w:shd w:val="clear" w:color="auto" w:fill="auto"/>
            <w:vAlign w:val="center"/>
          </w:tcPr>
          <w:p w:rsidR="008C409D" w:rsidRPr="00D53145" w:rsidRDefault="008C409D" w:rsidP="003B1638">
            <w:pPr>
              <w:spacing w:after="0" w:line="240" w:lineRule="auto"/>
              <w:jc w:val="center"/>
              <w:rPr>
                <w:rFonts w:ascii="Comic Sans MS" w:eastAsia="Times New Roman" w:hAnsi="Comic Sans MS" w:cs="Times New Roman"/>
                <w:sz w:val="24"/>
                <w:szCs w:val="24"/>
              </w:rPr>
            </w:pPr>
            <w:r w:rsidRPr="00D53145">
              <w:rPr>
                <w:rFonts w:ascii="Comic Sans MS" w:eastAsia="Times New Roman" w:hAnsi="Comic Sans MS" w:cs="Times New Roman"/>
                <w:sz w:val="24"/>
                <w:szCs w:val="24"/>
              </w:rPr>
              <w:t>NAMJENA</w:t>
            </w:r>
          </w:p>
        </w:tc>
        <w:tc>
          <w:tcPr>
            <w:tcW w:w="6480" w:type="dxa"/>
            <w:shd w:val="clear" w:color="auto" w:fill="auto"/>
          </w:tcPr>
          <w:p w:rsidR="003B1638" w:rsidRDefault="003B1638" w:rsidP="003B1638">
            <w:pPr>
              <w:spacing w:after="0" w:line="240" w:lineRule="auto"/>
              <w:ind w:left="360"/>
              <w:rPr>
                <w:rFonts w:ascii="Comic Sans MS" w:eastAsia="Times New Roman" w:hAnsi="Comic Sans MS" w:cs="Times New Roman"/>
                <w:sz w:val="24"/>
                <w:szCs w:val="24"/>
              </w:rPr>
            </w:pPr>
          </w:p>
          <w:p w:rsidR="008C409D" w:rsidRPr="00D53145" w:rsidRDefault="008C409D" w:rsidP="00642D4D">
            <w:pPr>
              <w:numPr>
                <w:ilvl w:val="0"/>
                <w:numId w:val="76"/>
              </w:numPr>
              <w:spacing w:after="0" w:line="240" w:lineRule="auto"/>
              <w:rPr>
                <w:rFonts w:ascii="Comic Sans MS" w:eastAsia="Times New Roman" w:hAnsi="Comic Sans MS" w:cs="Times New Roman"/>
                <w:sz w:val="24"/>
                <w:szCs w:val="24"/>
              </w:rPr>
            </w:pPr>
            <w:r w:rsidRPr="00D53145">
              <w:rPr>
                <w:rFonts w:ascii="Comic Sans MS" w:eastAsia="Times New Roman" w:hAnsi="Comic Sans MS" w:cs="Times New Roman"/>
                <w:sz w:val="24"/>
                <w:szCs w:val="24"/>
              </w:rPr>
              <w:t xml:space="preserve">poticanje samostalnog rada kod učenika </w:t>
            </w:r>
          </w:p>
          <w:p w:rsidR="008C409D" w:rsidRPr="00D53145" w:rsidRDefault="008C409D" w:rsidP="00642D4D">
            <w:pPr>
              <w:numPr>
                <w:ilvl w:val="0"/>
                <w:numId w:val="76"/>
              </w:numPr>
              <w:spacing w:after="0" w:line="240" w:lineRule="auto"/>
              <w:rPr>
                <w:rFonts w:ascii="Comic Sans MS" w:eastAsia="Times New Roman" w:hAnsi="Comic Sans MS" w:cs="Times New Roman"/>
                <w:sz w:val="24"/>
                <w:szCs w:val="24"/>
              </w:rPr>
            </w:pPr>
            <w:r w:rsidRPr="00D53145">
              <w:rPr>
                <w:rFonts w:ascii="Comic Sans MS" w:eastAsia="Times New Roman" w:hAnsi="Comic Sans MS" w:cs="Times New Roman"/>
                <w:sz w:val="24"/>
                <w:szCs w:val="24"/>
              </w:rPr>
              <w:t>poticanje suradničkog učenja</w:t>
            </w:r>
          </w:p>
          <w:p w:rsidR="008C409D" w:rsidRPr="00D53145" w:rsidRDefault="008C409D" w:rsidP="00642D4D">
            <w:pPr>
              <w:numPr>
                <w:ilvl w:val="0"/>
                <w:numId w:val="76"/>
              </w:numPr>
              <w:spacing w:after="0" w:line="240" w:lineRule="auto"/>
              <w:rPr>
                <w:rFonts w:ascii="Comic Sans MS" w:eastAsia="Times New Roman" w:hAnsi="Comic Sans MS" w:cs="Times New Roman"/>
                <w:sz w:val="24"/>
                <w:szCs w:val="24"/>
              </w:rPr>
            </w:pPr>
            <w:r w:rsidRPr="00D53145">
              <w:rPr>
                <w:rFonts w:ascii="Comic Sans MS" w:eastAsia="Times New Roman" w:hAnsi="Comic Sans MS" w:cs="Times New Roman"/>
                <w:sz w:val="24"/>
                <w:szCs w:val="24"/>
              </w:rPr>
              <w:t>izlaganje i predstavljanje rada</w:t>
            </w:r>
          </w:p>
          <w:p w:rsidR="008C409D" w:rsidRPr="00D53145" w:rsidRDefault="008C409D" w:rsidP="00197029">
            <w:pPr>
              <w:spacing w:after="0"/>
              <w:jc w:val="both"/>
              <w:rPr>
                <w:rFonts w:ascii="Comic Sans MS" w:eastAsia="Times New Roman" w:hAnsi="Comic Sans MS" w:cs="Times New Roman"/>
                <w:bCs/>
                <w:sz w:val="24"/>
                <w:szCs w:val="24"/>
              </w:rPr>
            </w:pPr>
          </w:p>
        </w:tc>
      </w:tr>
      <w:tr w:rsidR="008C409D" w:rsidRPr="00D53145" w:rsidTr="003B1638">
        <w:tc>
          <w:tcPr>
            <w:tcW w:w="2808" w:type="dxa"/>
            <w:shd w:val="clear" w:color="auto" w:fill="auto"/>
            <w:vAlign w:val="center"/>
          </w:tcPr>
          <w:p w:rsidR="008C409D" w:rsidRPr="00D53145" w:rsidRDefault="008C409D" w:rsidP="003B1638">
            <w:pPr>
              <w:spacing w:after="0" w:line="240" w:lineRule="auto"/>
              <w:jc w:val="center"/>
              <w:rPr>
                <w:rFonts w:ascii="Comic Sans MS" w:eastAsia="Times New Roman" w:hAnsi="Comic Sans MS" w:cs="Times New Roman"/>
                <w:sz w:val="24"/>
                <w:szCs w:val="24"/>
              </w:rPr>
            </w:pPr>
            <w:r w:rsidRPr="00D53145">
              <w:rPr>
                <w:rFonts w:ascii="Comic Sans MS" w:eastAsia="Times New Roman" w:hAnsi="Comic Sans MS" w:cs="Times New Roman"/>
                <w:sz w:val="24"/>
                <w:szCs w:val="24"/>
              </w:rPr>
              <w:t>NOSITELJI</w:t>
            </w:r>
          </w:p>
        </w:tc>
        <w:tc>
          <w:tcPr>
            <w:tcW w:w="6480" w:type="dxa"/>
            <w:shd w:val="clear" w:color="auto" w:fill="auto"/>
          </w:tcPr>
          <w:p w:rsidR="003B1638" w:rsidRDefault="003B1638" w:rsidP="003B1638">
            <w:pPr>
              <w:spacing w:after="0" w:line="240" w:lineRule="auto"/>
              <w:ind w:left="360"/>
              <w:rPr>
                <w:rFonts w:ascii="Comic Sans MS" w:eastAsia="Times New Roman" w:hAnsi="Comic Sans MS" w:cs="Times New Roman"/>
                <w:sz w:val="24"/>
                <w:szCs w:val="24"/>
              </w:rPr>
            </w:pPr>
          </w:p>
          <w:p w:rsidR="008C409D" w:rsidRPr="00D53145" w:rsidRDefault="008C409D" w:rsidP="00642D4D">
            <w:pPr>
              <w:numPr>
                <w:ilvl w:val="0"/>
                <w:numId w:val="76"/>
              </w:numPr>
              <w:spacing w:after="0" w:line="240" w:lineRule="auto"/>
              <w:rPr>
                <w:rFonts w:ascii="Comic Sans MS" w:eastAsia="Times New Roman" w:hAnsi="Comic Sans MS" w:cs="Times New Roman"/>
                <w:sz w:val="24"/>
                <w:szCs w:val="24"/>
              </w:rPr>
            </w:pPr>
            <w:r w:rsidRPr="00D53145">
              <w:rPr>
                <w:rFonts w:ascii="Comic Sans MS" w:eastAsia="Times New Roman" w:hAnsi="Comic Sans MS" w:cs="Times New Roman"/>
                <w:sz w:val="24"/>
                <w:szCs w:val="24"/>
              </w:rPr>
              <w:t>zainteresirani učenici od petog do osmog razreda</w:t>
            </w:r>
          </w:p>
          <w:p w:rsidR="008C409D" w:rsidRPr="00D53145" w:rsidRDefault="008C409D" w:rsidP="00642D4D">
            <w:pPr>
              <w:numPr>
                <w:ilvl w:val="0"/>
                <w:numId w:val="76"/>
              </w:numPr>
              <w:spacing w:after="0" w:line="240" w:lineRule="auto"/>
              <w:rPr>
                <w:rFonts w:ascii="Comic Sans MS" w:eastAsia="Times New Roman" w:hAnsi="Comic Sans MS" w:cs="Times New Roman"/>
                <w:sz w:val="24"/>
                <w:szCs w:val="24"/>
              </w:rPr>
            </w:pPr>
            <w:r w:rsidRPr="00D53145">
              <w:rPr>
                <w:rFonts w:ascii="Comic Sans MS" w:eastAsia="Times New Roman" w:hAnsi="Comic Sans MS" w:cs="Times New Roman"/>
                <w:sz w:val="24"/>
                <w:szCs w:val="24"/>
              </w:rPr>
              <w:t>učitelji biologije, kemije i fizike,  kao i sve učitelji koji će predstaviti svoj rad na Festivalu ili će učenike voditi kao posjetitelje</w:t>
            </w:r>
          </w:p>
          <w:p w:rsidR="008C409D" w:rsidRPr="00D53145" w:rsidRDefault="008C409D" w:rsidP="00642D4D">
            <w:pPr>
              <w:numPr>
                <w:ilvl w:val="0"/>
                <w:numId w:val="76"/>
              </w:numPr>
              <w:spacing w:after="0" w:line="240" w:lineRule="auto"/>
              <w:rPr>
                <w:rFonts w:ascii="Comic Sans MS" w:eastAsia="Times New Roman" w:hAnsi="Comic Sans MS" w:cs="Times New Roman"/>
                <w:sz w:val="24"/>
                <w:szCs w:val="24"/>
              </w:rPr>
            </w:pPr>
            <w:r w:rsidRPr="00D53145">
              <w:rPr>
                <w:rFonts w:ascii="Comic Sans MS" w:eastAsia="Times New Roman" w:hAnsi="Comic Sans MS" w:cs="Times New Roman"/>
                <w:sz w:val="24"/>
                <w:szCs w:val="24"/>
              </w:rPr>
              <w:t>GLOBE grupa</w:t>
            </w:r>
          </w:p>
          <w:p w:rsidR="008C409D" w:rsidRPr="00D53145" w:rsidRDefault="008C409D" w:rsidP="00197029">
            <w:pPr>
              <w:spacing w:after="0"/>
              <w:jc w:val="both"/>
              <w:rPr>
                <w:rFonts w:ascii="Comic Sans MS" w:eastAsia="Times New Roman" w:hAnsi="Comic Sans MS" w:cs="Times New Roman"/>
                <w:sz w:val="24"/>
                <w:szCs w:val="24"/>
              </w:rPr>
            </w:pPr>
          </w:p>
        </w:tc>
      </w:tr>
      <w:tr w:rsidR="008C409D" w:rsidRPr="00D53145" w:rsidTr="003B1638">
        <w:tc>
          <w:tcPr>
            <w:tcW w:w="2808" w:type="dxa"/>
            <w:shd w:val="clear" w:color="auto" w:fill="auto"/>
            <w:vAlign w:val="center"/>
          </w:tcPr>
          <w:p w:rsidR="008C409D" w:rsidRPr="00D53145" w:rsidRDefault="008C409D" w:rsidP="003B1638">
            <w:pPr>
              <w:spacing w:after="0" w:line="240" w:lineRule="auto"/>
              <w:jc w:val="center"/>
              <w:rPr>
                <w:rFonts w:ascii="Comic Sans MS" w:eastAsia="Times New Roman" w:hAnsi="Comic Sans MS" w:cs="Times New Roman"/>
                <w:sz w:val="28"/>
                <w:szCs w:val="28"/>
              </w:rPr>
            </w:pPr>
            <w:r w:rsidRPr="00D53145">
              <w:rPr>
                <w:rFonts w:ascii="Comic Sans MS" w:eastAsia="Times New Roman" w:hAnsi="Comic Sans MS" w:cs="Times New Roman"/>
                <w:sz w:val="24"/>
                <w:szCs w:val="24"/>
              </w:rPr>
              <w:t>NAČIN REALIZACIJE</w:t>
            </w:r>
          </w:p>
        </w:tc>
        <w:tc>
          <w:tcPr>
            <w:tcW w:w="6480" w:type="dxa"/>
            <w:shd w:val="clear" w:color="auto" w:fill="auto"/>
          </w:tcPr>
          <w:p w:rsidR="003B1638" w:rsidRDefault="003B1638" w:rsidP="003B1638">
            <w:pPr>
              <w:spacing w:after="0" w:line="240" w:lineRule="auto"/>
              <w:ind w:left="360"/>
              <w:rPr>
                <w:rFonts w:ascii="Comic Sans MS" w:eastAsia="Times New Roman" w:hAnsi="Comic Sans MS" w:cs="Times New Roman"/>
                <w:sz w:val="24"/>
                <w:szCs w:val="24"/>
              </w:rPr>
            </w:pPr>
          </w:p>
          <w:p w:rsidR="008C409D" w:rsidRPr="00D53145" w:rsidRDefault="008C409D" w:rsidP="000740C5">
            <w:pPr>
              <w:spacing w:after="0" w:line="240" w:lineRule="auto"/>
              <w:rPr>
                <w:rFonts w:ascii="Comic Sans MS" w:eastAsia="Times New Roman" w:hAnsi="Comic Sans MS" w:cs="Times New Roman"/>
                <w:sz w:val="24"/>
                <w:szCs w:val="24"/>
              </w:rPr>
            </w:pPr>
          </w:p>
          <w:p w:rsidR="008C409D" w:rsidRPr="00D53145" w:rsidRDefault="008C409D" w:rsidP="00642D4D">
            <w:pPr>
              <w:numPr>
                <w:ilvl w:val="0"/>
                <w:numId w:val="76"/>
              </w:numPr>
              <w:spacing w:after="0" w:line="240" w:lineRule="auto"/>
              <w:rPr>
                <w:rFonts w:ascii="Comic Sans MS" w:eastAsia="Times New Roman" w:hAnsi="Comic Sans MS" w:cs="Times New Roman"/>
                <w:sz w:val="24"/>
                <w:szCs w:val="24"/>
              </w:rPr>
            </w:pPr>
            <w:r w:rsidRPr="00D53145">
              <w:rPr>
                <w:rFonts w:ascii="Comic Sans MS" w:eastAsia="Times New Roman" w:hAnsi="Comic Sans MS" w:cs="Times New Roman"/>
                <w:sz w:val="24"/>
                <w:szCs w:val="24"/>
              </w:rPr>
              <w:t>napraviti i prijaviti rad kojim će učenici sudjelovati na Festivalu znanosti</w:t>
            </w:r>
          </w:p>
          <w:p w:rsidR="008C409D" w:rsidRDefault="008C409D" w:rsidP="00642D4D">
            <w:pPr>
              <w:pStyle w:val="Odlomakpopisa"/>
              <w:numPr>
                <w:ilvl w:val="0"/>
                <w:numId w:val="76"/>
              </w:numPr>
              <w:autoSpaceDE w:val="0"/>
              <w:autoSpaceDN w:val="0"/>
              <w:adjustRightInd w:val="0"/>
              <w:jc w:val="both"/>
              <w:rPr>
                <w:rFonts w:ascii="Comic Sans MS" w:hAnsi="Comic Sans MS"/>
              </w:rPr>
            </w:pPr>
            <w:r w:rsidRPr="003B1638">
              <w:rPr>
                <w:rFonts w:ascii="Comic Sans MS" w:hAnsi="Comic Sans MS"/>
              </w:rPr>
              <w:t>sudjelovati kao posjetitelji na Festivalu znanosti, bilježiti aktivnosti i događanja</w:t>
            </w:r>
          </w:p>
          <w:p w:rsidR="003B1638" w:rsidRPr="003B1638" w:rsidRDefault="003B1638" w:rsidP="003B1638">
            <w:pPr>
              <w:pStyle w:val="Odlomakpopisa"/>
              <w:autoSpaceDE w:val="0"/>
              <w:autoSpaceDN w:val="0"/>
              <w:adjustRightInd w:val="0"/>
              <w:ind w:left="360"/>
              <w:jc w:val="both"/>
              <w:rPr>
                <w:rFonts w:ascii="Comic Sans MS" w:hAnsi="Comic Sans MS"/>
              </w:rPr>
            </w:pPr>
          </w:p>
        </w:tc>
      </w:tr>
      <w:tr w:rsidR="008C409D" w:rsidRPr="00D53145" w:rsidTr="003B1638">
        <w:tc>
          <w:tcPr>
            <w:tcW w:w="2808" w:type="dxa"/>
            <w:shd w:val="clear" w:color="auto" w:fill="auto"/>
            <w:vAlign w:val="center"/>
          </w:tcPr>
          <w:p w:rsidR="008C409D" w:rsidRPr="00D53145" w:rsidRDefault="008C409D" w:rsidP="003B1638">
            <w:pPr>
              <w:spacing w:after="0" w:line="240" w:lineRule="auto"/>
              <w:jc w:val="center"/>
              <w:rPr>
                <w:rFonts w:ascii="Comic Sans MS" w:eastAsia="Times New Roman" w:hAnsi="Comic Sans MS" w:cs="Times New Roman"/>
                <w:sz w:val="24"/>
                <w:szCs w:val="24"/>
              </w:rPr>
            </w:pPr>
            <w:r w:rsidRPr="00D53145">
              <w:rPr>
                <w:rFonts w:ascii="Comic Sans MS" w:eastAsia="Times New Roman" w:hAnsi="Comic Sans MS" w:cs="Times New Roman"/>
                <w:sz w:val="24"/>
                <w:szCs w:val="24"/>
              </w:rPr>
              <w:t>VREMENIK</w:t>
            </w:r>
          </w:p>
        </w:tc>
        <w:tc>
          <w:tcPr>
            <w:tcW w:w="6480" w:type="dxa"/>
            <w:shd w:val="clear" w:color="auto" w:fill="auto"/>
          </w:tcPr>
          <w:p w:rsidR="003B1638" w:rsidRDefault="003B1638" w:rsidP="003B1638">
            <w:pPr>
              <w:pStyle w:val="Odlomakpopisa"/>
              <w:ind w:left="360"/>
              <w:jc w:val="both"/>
              <w:rPr>
                <w:rFonts w:ascii="Comic Sans MS" w:hAnsi="Comic Sans MS"/>
              </w:rPr>
            </w:pPr>
          </w:p>
          <w:p w:rsidR="008C409D" w:rsidRDefault="00C218D3" w:rsidP="00642D4D">
            <w:pPr>
              <w:pStyle w:val="Odlomakpopisa"/>
              <w:numPr>
                <w:ilvl w:val="0"/>
                <w:numId w:val="76"/>
              </w:numPr>
              <w:jc w:val="both"/>
              <w:rPr>
                <w:rFonts w:ascii="Comic Sans MS" w:hAnsi="Comic Sans MS"/>
              </w:rPr>
            </w:pPr>
            <w:r>
              <w:rPr>
                <w:rFonts w:ascii="Comic Sans MS" w:hAnsi="Comic Sans MS"/>
              </w:rPr>
              <w:t>proljeće 202</w:t>
            </w:r>
            <w:r w:rsidR="00251904">
              <w:rPr>
                <w:rFonts w:ascii="Comic Sans MS" w:hAnsi="Comic Sans MS"/>
              </w:rPr>
              <w:t>5</w:t>
            </w:r>
            <w:r w:rsidR="002529DC">
              <w:rPr>
                <w:rFonts w:ascii="Comic Sans MS" w:hAnsi="Comic Sans MS"/>
              </w:rPr>
              <w:t>.</w:t>
            </w:r>
          </w:p>
          <w:p w:rsidR="003B1638" w:rsidRPr="003B1638" w:rsidRDefault="003B1638" w:rsidP="003B1638">
            <w:pPr>
              <w:pStyle w:val="Odlomakpopisa"/>
              <w:ind w:left="360"/>
              <w:jc w:val="both"/>
              <w:rPr>
                <w:rFonts w:ascii="Comic Sans MS" w:hAnsi="Comic Sans MS"/>
              </w:rPr>
            </w:pPr>
          </w:p>
        </w:tc>
      </w:tr>
      <w:tr w:rsidR="008C409D" w:rsidRPr="00D53145" w:rsidTr="003B1638">
        <w:tc>
          <w:tcPr>
            <w:tcW w:w="2808" w:type="dxa"/>
            <w:shd w:val="clear" w:color="auto" w:fill="auto"/>
            <w:vAlign w:val="center"/>
          </w:tcPr>
          <w:p w:rsidR="008C409D" w:rsidRPr="00D53145" w:rsidRDefault="008C409D" w:rsidP="003B1638">
            <w:pPr>
              <w:spacing w:after="0" w:line="240" w:lineRule="auto"/>
              <w:jc w:val="center"/>
              <w:rPr>
                <w:rFonts w:ascii="Comic Sans MS" w:eastAsia="Times New Roman" w:hAnsi="Comic Sans MS" w:cs="Times New Roman"/>
                <w:b/>
                <w:sz w:val="24"/>
                <w:szCs w:val="24"/>
              </w:rPr>
            </w:pPr>
            <w:r w:rsidRPr="00D53145">
              <w:rPr>
                <w:rFonts w:ascii="Comic Sans MS" w:eastAsia="Times New Roman" w:hAnsi="Comic Sans MS" w:cs="Times New Roman"/>
                <w:sz w:val="24"/>
                <w:szCs w:val="24"/>
              </w:rPr>
              <w:t>TROŠKOVNK</w:t>
            </w:r>
          </w:p>
        </w:tc>
        <w:tc>
          <w:tcPr>
            <w:tcW w:w="6480" w:type="dxa"/>
            <w:shd w:val="clear" w:color="auto" w:fill="auto"/>
          </w:tcPr>
          <w:p w:rsidR="003B1638" w:rsidRDefault="003B1638" w:rsidP="003B1638">
            <w:pPr>
              <w:spacing w:after="0" w:line="240" w:lineRule="auto"/>
              <w:ind w:left="360"/>
              <w:rPr>
                <w:rFonts w:ascii="Comic Sans MS" w:eastAsia="Times New Roman" w:hAnsi="Comic Sans MS" w:cs="Times New Roman"/>
                <w:sz w:val="24"/>
                <w:szCs w:val="24"/>
              </w:rPr>
            </w:pPr>
          </w:p>
          <w:p w:rsidR="008C409D" w:rsidRPr="00D53145" w:rsidRDefault="008C409D" w:rsidP="00642D4D">
            <w:pPr>
              <w:numPr>
                <w:ilvl w:val="0"/>
                <w:numId w:val="76"/>
              </w:numPr>
              <w:spacing w:after="0" w:line="240" w:lineRule="auto"/>
              <w:rPr>
                <w:rFonts w:ascii="Comic Sans MS" w:eastAsia="Times New Roman" w:hAnsi="Comic Sans MS" w:cs="Times New Roman"/>
                <w:sz w:val="24"/>
                <w:szCs w:val="24"/>
              </w:rPr>
            </w:pPr>
            <w:r w:rsidRPr="00D53145">
              <w:rPr>
                <w:rFonts w:ascii="Comic Sans MS" w:eastAsia="Times New Roman" w:hAnsi="Comic Sans MS" w:cs="Times New Roman"/>
                <w:sz w:val="24"/>
                <w:szCs w:val="24"/>
              </w:rPr>
              <w:t>autobusna karta</w:t>
            </w:r>
          </w:p>
          <w:p w:rsidR="008C409D" w:rsidRDefault="008C409D" w:rsidP="00642D4D">
            <w:pPr>
              <w:numPr>
                <w:ilvl w:val="0"/>
                <w:numId w:val="76"/>
              </w:numPr>
              <w:spacing w:after="0" w:line="240" w:lineRule="auto"/>
              <w:rPr>
                <w:rFonts w:ascii="Comic Sans MS" w:eastAsia="Times New Roman" w:hAnsi="Comic Sans MS" w:cs="Times New Roman"/>
                <w:sz w:val="24"/>
                <w:szCs w:val="24"/>
              </w:rPr>
            </w:pPr>
            <w:r w:rsidRPr="00D53145">
              <w:rPr>
                <w:rFonts w:ascii="Comic Sans MS" w:eastAsia="Times New Roman" w:hAnsi="Comic Sans MS" w:cs="Times New Roman"/>
                <w:sz w:val="24"/>
                <w:szCs w:val="24"/>
              </w:rPr>
              <w:t>trošak materijala za predstavljanje rada na Festivalu znanosti</w:t>
            </w:r>
          </w:p>
          <w:p w:rsidR="003B1638" w:rsidRPr="00D53145" w:rsidRDefault="003B1638" w:rsidP="003B1638">
            <w:pPr>
              <w:spacing w:after="0" w:line="240" w:lineRule="auto"/>
              <w:ind w:left="360"/>
              <w:rPr>
                <w:rFonts w:ascii="Comic Sans MS" w:eastAsia="Times New Roman" w:hAnsi="Comic Sans MS" w:cs="Times New Roman"/>
                <w:sz w:val="24"/>
                <w:szCs w:val="24"/>
              </w:rPr>
            </w:pPr>
          </w:p>
        </w:tc>
      </w:tr>
      <w:tr w:rsidR="008C409D" w:rsidRPr="00D53145" w:rsidTr="003B1638">
        <w:tc>
          <w:tcPr>
            <w:tcW w:w="2808" w:type="dxa"/>
            <w:tcBorders>
              <w:top w:val="single" w:sz="12" w:space="0" w:color="000000"/>
            </w:tcBorders>
            <w:shd w:val="clear" w:color="auto" w:fill="auto"/>
            <w:vAlign w:val="center"/>
          </w:tcPr>
          <w:p w:rsidR="008C409D" w:rsidRPr="00D53145" w:rsidRDefault="008C409D" w:rsidP="003B1638">
            <w:pPr>
              <w:spacing w:after="0" w:line="240" w:lineRule="auto"/>
              <w:jc w:val="center"/>
              <w:rPr>
                <w:rFonts w:ascii="Comic Sans MS" w:eastAsia="Times New Roman" w:hAnsi="Comic Sans MS" w:cs="Times New Roman"/>
                <w:b/>
                <w:i/>
                <w:iCs/>
                <w:sz w:val="24"/>
                <w:szCs w:val="24"/>
              </w:rPr>
            </w:pPr>
            <w:r w:rsidRPr="00D53145">
              <w:rPr>
                <w:rFonts w:ascii="Comic Sans MS" w:eastAsia="Times New Roman" w:hAnsi="Comic Sans MS" w:cs="Times New Roman"/>
                <w:i/>
                <w:iCs/>
                <w:sz w:val="24"/>
                <w:szCs w:val="24"/>
              </w:rPr>
              <w:t xml:space="preserve">NAČIN </w:t>
            </w:r>
            <w:r w:rsidRPr="00D53145">
              <w:rPr>
                <w:rFonts w:ascii="Comic Sans MS" w:eastAsia="Times New Roman" w:hAnsi="Comic Sans MS" w:cs="Times New Roman"/>
                <w:sz w:val="24"/>
                <w:szCs w:val="24"/>
              </w:rPr>
              <w:t>PRAĆENJA</w:t>
            </w:r>
          </w:p>
        </w:tc>
        <w:tc>
          <w:tcPr>
            <w:tcW w:w="6480" w:type="dxa"/>
            <w:tcBorders>
              <w:top w:val="single" w:sz="12" w:space="0" w:color="000000"/>
            </w:tcBorders>
            <w:shd w:val="clear" w:color="auto" w:fill="auto"/>
          </w:tcPr>
          <w:p w:rsidR="008C409D" w:rsidRPr="003B1638" w:rsidRDefault="008C409D" w:rsidP="003B1638">
            <w:pPr>
              <w:pStyle w:val="Odlomakpopisa"/>
              <w:ind w:left="360"/>
              <w:rPr>
                <w:rFonts w:ascii="Comic Sans MS" w:hAnsi="Comic Sans MS"/>
              </w:rPr>
            </w:pPr>
          </w:p>
          <w:p w:rsidR="008C409D" w:rsidRPr="00D53145" w:rsidRDefault="008C409D" w:rsidP="00642D4D">
            <w:pPr>
              <w:numPr>
                <w:ilvl w:val="0"/>
                <w:numId w:val="76"/>
              </w:numPr>
              <w:spacing w:after="0" w:line="240" w:lineRule="auto"/>
              <w:rPr>
                <w:rFonts w:ascii="Comic Sans MS" w:eastAsia="Times New Roman" w:hAnsi="Comic Sans MS" w:cs="Times New Roman"/>
                <w:sz w:val="24"/>
                <w:szCs w:val="24"/>
              </w:rPr>
            </w:pPr>
            <w:r w:rsidRPr="00D53145">
              <w:rPr>
                <w:rFonts w:ascii="Comic Sans MS" w:eastAsia="Times New Roman" w:hAnsi="Comic Sans MS" w:cs="Times New Roman"/>
                <w:sz w:val="24"/>
                <w:szCs w:val="24"/>
              </w:rPr>
              <w:t>aktivnost učenika</w:t>
            </w:r>
          </w:p>
          <w:p w:rsidR="008C409D" w:rsidRDefault="008C409D" w:rsidP="00642D4D">
            <w:pPr>
              <w:numPr>
                <w:ilvl w:val="0"/>
                <w:numId w:val="76"/>
              </w:numPr>
              <w:spacing w:after="0" w:line="240" w:lineRule="auto"/>
              <w:rPr>
                <w:rFonts w:ascii="Comic Sans MS" w:eastAsia="Times New Roman" w:hAnsi="Comic Sans MS" w:cs="Times New Roman"/>
                <w:sz w:val="24"/>
                <w:szCs w:val="24"/>
              </w:rPr>
            </w:pPr>
            <w:r w:rsidRPr="00D53145">
              <w:rPr>
                <w:rFonts w:ascii="Comic Sans MS" w:eastAsia="Times New Roman" w:hAnsi="Comic Sans MS" w:cs="Times New Roman"/>
                <w:sz w:val="24"/>
                <w:szCs w:val="24"/>
              </w:rPr>
              <w:t>izrada prezentacije i način izlaganja</w:t>
            </w:r>
          </w:p>
          <w:p w:rsidR="003B1638" w:rsidRPr="00D53145" w:rsidRDefault="003B1638" w:rsidP="003B1638">
            <w:pPr>
              <w:spacing w:after="0" w:line="240" w:lineRule="auto"/>
              <w:ind w:left="360"/>
              <w:rPr>
                <w:rFonts w:ascii="Comic Sans MS" w:eastAsia="Times New Roman" w:hAnsi="Comic Sans MS" w:cs="Times New Roman"/>
                <w:sz w:val="24"/>
                <w:szCs w:val="24"/>
              </w:rPr>
            </w:pPr>
          </w:p>
        </w:tc>
      </w:tr>
    </w:tbl>
    <w:p w:rsidR="008C409D" w:rsidRPr="00D53145" w:rsidRDefault="008C409D" w:rsidP="008C409D">
      <w:pPr>
        <w:spacing w:after="0"/>
        <w:jc w:val="both"/>
        <w:rPr>
          <w:rFonts w:ascii="Comic Sans MS" w:eastAsia="Times New Roman" w:hAnsi="Comic Sans MS" w:cs="Times New Roman"/>
          <w:sz w:val="24"/>
          <w:szCs w:val="24"/>
        </w:rPr>
      </w:pPr>
    </w:p>
    <w:p w:rsidR="009943E8" w:rsidRPr="009943E8" w:rsidRDefault="008C409D" w:rsidP="009943E8">
      <w:pPr>
        <w:spacing w:after="0" w:line="240" w:lineRule="auto"/>
        <w:jc w:val="center"/>
        <w:rPr>
          <w:rFonts w:ascii="Comic Sans MS" w:eastAsia="Times New Roman" w:hAnsi="Comic Sans MS" w:cs="Times New Roman"/>
          <w:sz w:val="24"/>
          <w:szCs w:val="24"/>
        </w:rPr>
      </w:pPr>
      <w:r w:rsidRPr="00D53145">
        <w:rPr>
          <w:rFonts w:ascii="Comic Sans MS" w:eastAsia="Times New Roman" w:hAnsi="Comic Sans MS" w:cs="Times New Roman"/>
          <w:sz w:val="24"/>
          <w:szCs w:val="24"/>
        </w:rPr>
        <w:br w:type="page"/>
      </w:r>
    </w:p>
    <w:p w:rsidR="009943E8" w:rsidRPr="00662193" w:rsidRDefault="009943E8" w:rsidP="00662193">
      <w:pPr>
        <w:spacing w:line="240" w:lineRule="auto"/>
        <w:jc w:val="center"/>
        <w:rPr>
          <w:rFonts w:ascii="Comic Sans MS" w:hAnsi="Comic Sans MS" w:cs="Times New Roman"/>
          <w:b/>
          <w:bCs/>
          <w:sz w:val="28"/>
          <w:szCs w:val="28"/>
        </w:rPr>
      </w:pPr>
      <w:r w:rsidRPr="00D53145">
        <w:rPr>
          <w:rFonts w:ascii="Comic Sans MS" w:eastAsia="Times New Roman" w:hAnsi="Comic Sans MS" w:cs="Times New Roman"/>
          <w:b/>
          <w:sz w:val="28"/>
          <w:szCs w:val="28"/>
        </w:rPr>
        <w:lastRenderedPageBreak/>
        <w:t>-</w:t>
      </w:r>
      <w:r w:rsidRPr="009943E8">
        <w:rPr>
          <w:rFonts w:ascii="Comic Sans MS" w:eastAsia="Times New Roman" w:hAnsi="Comic Sans MS" w:cs="Times New Roman"/>
          <w:b/>
          <w:sz w:val="28"/>
          <w:szCs w:val="28"/>
        </w:rPr>
        <w:t>PROJEKT „IDENTIFIKACIJA DAROVITIH UČENIKA U PODRUČJU MATEMATIKE“ </w:t>
      </w:r>
      <w:r>
        <w:rPr>
          <w:rFonts w:ascii="Comic Sans MS" w:hAnsi="Comic Sans MS" w:cs="Times New Roman"/>
          <w:b/>
          <w:bCs/>
          <w:sz w:val="28"/>
          <w:szCs w:val="28"/>
        </w:rPr>
        <w:t xml:space="preserve">T42022- CI </w:t>
      </w:r>
      <w:r w:rsidR="00662193">
        <w:rPr>
          <w:rFonts w:ascii="Comic Sans MS" w:hAnsi="Comic Sans MS" w:cs="Times New Roman"/>
          <w:b/>
          <w:bCs/>
          <w:sz w:val="28"/>
          <w:szCs w:val="28"/>
        </w:rPr>
        <w:t>SDŽ</w:t>
      </w:r>
    </w:p>
    <w:p w:rsidR="009943E8" w:rsidRPr="00D53145" w:rsidRDefault="009943E8" w:rsidP="009943E8">
      <w:pPr>
        <w:spacing w:after="0" w:line="240" w:lineRule="auto"/>
        <w:jc w:val="center"/>
        <w:rPr>
          <w:rFonts w:ascii="Comic Sans MS" w:eastAsia="Times New Roman" w:hAnsi="Comic Sans MS" w:cs="Times New Roman"/>
          <w:b/>
          <w:sz w:val="24"/>
          <w:szCs w:val="24"/>
        </w:rPr>
      </w:pPr>
    </w:p>
    <w:tbl>
      <w:tblPr>
        <w:tblW w:w="0" w:type="auto"/>
        <w:tblBorders>
          <w:top w:val="single" w:sz="12" w:space="0" w:color="000000"/>
          <w:bottom w:val="single" w:sz="12" w:space="0" w:color="000000"/>
          <w:insideH w:val="single" w:sz="6" w:space="0" w:color="000000"/>
        </w:tblBorders>
        <w:tblLook w:val="01E0" w:firstRow="1" w:lastRow="1" w:firstColumn="1" w:lastColumn="1" w:noHBand="0" w:noVBand="0"/>
      </w:tblPr>
      <w:tblGrid>
        <w:gridCol w:w="2770"/>
        <w:gridCol w:w="6300"/>
      </w:tblGrid>
      <w:tr w:rsidR="009943E8" w:rsidRPr="003B1638" w:rsidTr="001A0CD8">
        <w:tc>
          <w:tcPr>
            <w:tcW w:w="2808" w:type="dxa"/>
            <w:tcBorders>
              <w:bottom w:val="single" w:sz="12" w:space="0" w:color="000000"/>
            </w:tcBorders>
            <w:shd w:val="clear" w:color="auto" w:fill="auto"/>
            <w:vAlign w:val="center"/>
          </w:tcPr>
          <w:p w:rsidR="009943E8" w:rsidRPr="003B1638" w:rsidRDefault="009943E8" w:rsidP="001A0CD8">
            <w:pPr>
              <w:spacing w:after="0" w:line="240" w:lineRule="auto"/>
              <w:jc w:val="center"/>
              <w:rPr>
                <w:rFonts w:ascii="Comic Sans MS" w:eastAsia="Times New Roman" w:hAnsi="Comic Sans MS" w:cs="Times New Roman"/>
                <w:bCs/>
                <w:sz w:val="28"/>
                <w:szCs w:val="28"/>
              </w:rPr>
            </w:pPr>
            <w:r w:rsidRPr="003B1638">
              <w:rPr>
                <w:rFonts w:ascii="Comic Sans MS" w:eastAsia="Times New Roman" w:hAnsi="Comic Sans MS" w:cs="Times New Roman"/>
                <w:bCs/>
                <w:sz w:val="24"/>
                <w:szCs w:val="24"/>
              </w:rPr>
              <w:t>CILJ</w:t>
            </w:r>
          </w:p>
        </w:tc>
        <w:tc>
          <w:tcPr>
            <w:tcW w:w="6480" w:type="dxa"/>
            <w:tcBorders>
              <w:bottom w:val="single" w:sz="12" w:space="0" w:color="000000"/>
            </w:tcBorders>
            <w:shd w:val="clear" w:color="auto" w:fill="auto"/>
          </w:tcPr>
          <w:p w:rsidR="009943E8" w:rsidRDefault="009943E8" w:rsidP="001A0CD8">
            <w:pPr>
              <w:pStyle w:val="Odlomakpopisa"/>
              <w:autoSpaceDE w:val="0"/>
              <w:autoSpaceDN w:val="0"/>
              <w:adjustRightInd w:val="0"/>
              <w:ind w:left="360"/>
              <w:jc w:val="both"/>
              <w:rPr>
                <w:rFonts w:ascii="Comic Sans MS" w:hAnsi="Comic Sans MS"/>
                <w:bCs/>
              </w:rPr>
            </w:pPr>
          </w:p>
          <w:p w:rsidR="009943E8" w:rsidRPr="009943E8" w:rsidRDefault="009943E8" w:rsidP="00642D4D">
            <w:pPr>
              <w:pStyle w:val="Odlomakpopisa"/>
              <w:numPr>
                <w:ilvl w:val="0"/>
                <w:numId w:val="76"/>
              </w:numPr>
              <w:autoSpaceDE w:val="0"/>
              <w:autoSpaceDN w:val="0"/>
              <w:adjustRightInd w:val="0"/>
              <w:jc w:val="both"/>
              <w:rPr>
                <w:rFonts w:ascii="Comic Sans MS" w:hAnsi="Comic Sans MS"/>
                <w:bCs/>
              </w:rPr>
            </w:pPr>
            <w:r w:rsidRPr="009943E8">
              <w:rPr>
                <w:rFonts w:ascii="Comic Sans MS" w:hAnsi="Comic Sans MS"/>
                <w:bCs/>
              </w:rPr>
              <w:t>identifikacija potencijalno darovitih učenika u području matematike u našoj županiji, odnosno olakšavanje procesa uočavanja i identifikacije potencijalno darovitih učenika korištenjem baterije testova razvijene u suradnji s NCVVO-om</w:t>
            </w:r>
          </w:p>
        </w:tc>
      </w:tr>
      <w:tr w:rsidR="009943E8" w:rsidRPr="00D53145" w:rsidTr="001A0CD8">
        <w:tc>
          <w:tcPr>
            <w:tcW w:w="2808" w:type="dxa"/>
            <w:shd w:val="clear" w:color="auto" w:fill="auto"/>
            <w:vAlign w:val="center"/>
          </w:tcPr>
          <w:p w:rsidR="009943E8" w:rsidRPr="00D53145" w:rsidRDefault="009943E8" w:rsidP="001A0CD8">
            <w:pPr>
              <w:spacing w:after="0" w:line="240" w:lineRule="auto"/>
              <w:jc w:val="center"/>
              <w:rPr>
                <w:rFonts w:ascii="Comic Sans MS" w:eastAsia="Times New Roman" w:hAnsi="Comic Sans MS" w:cs="Times New Roman"/>
                <w:sz w:val="24"/>
                <w:szCs w:val="24"/>
              </w:rPr>
            </w:pPr>
            <w:r w:rsidRPr="00D53145">
              <w:rPr>
                <w:rFonts w:ascii="Comic Sans MS" w:eastAsia="Times New Roman" w:hAnsi="Comic Sans MS" w:cs="Times New Roman"/>
                <w:sz w:val="24"/>
                <w:szCs w:val="24"/>
              </w:rPr>
              <w:t>NAMJENA</w:t>
            </w:r>
          </w:p>
        </w:tc>
        <w:tc>
          <w:tcPr>
            <w:tcW w:w="6480" w:type="dxa"/>
            <w:shd w:val="clear" w:color="auto" w:fill="auto"/>
          </w:tcPr>
          <w:p w:rsidR="009943E8" w:rsidRDefault="009943E8" w:rsidP="001A0CD8">
            <w:pPr>
              <w:spacing w:after="0" w:line="240" w:lineRule="auto"/>
              <w:ind w:left="360"/>
              <w:rPr>
                <w:rFonts w:ascii="Comic Sans MS" w:eastAsia="Times New Roman" w:hAnsi="Comic Sans MS" w:cs="Times New Roman"/>
                <w:sz w:val="24"/>
                <w:szCs w:val="24"/>
              </w:rPr>
            </w:pPr>
          </w:p>
          <w:p w:rsidR="009943E8" w:rsidRPr="009943E8" w:rsidRDefault="009943E8" w:rsidP="00642D4D">
            <w:pPr>
              <w:numPr>
                <w:ilvl w:val="0"/>
                <w:numId w:val="76"/>
              </w:numPr>
              <w:spacing w:after="0" w:line="240" w:lineRule="auto"/>
              <w:rPr>
                <w:rFonts w:ascii="Comic Sans MS" w:eastAsia="Times New Roman" w:hAnsi="Comic Sans MS" w:cs="Times New Roman"/>
                <w:bCs/>
                <w:sz w:val="24"/>
                <w:szCs w:val="24"/>
              </w:rPr>
            </w:pPr>
            <w:r w:rsidRPr="009943E8">
              <w:rPr>
                <w:rFonts w:ascii="Comic Sans MS" w:eastAsia="Times New Roman" w:hAnsi="Comic Sans MS" w:cs="Times New Roman"/>
                <w:bCs/>
                <w:sz w:val="24"/>
                <w:szCs w:val="24"/>
              </w:rPr>
              <w:t>testirati učenike u matematičkoj darovitosti (po završetku testiranja dobit će povratnu informaciju o potencijalno darovitim učenicima u području matematike u školi),</w:t>
            </w:r>
          </w:p>
          <w:p w:rsidR="009943E8" w:rsidRPr="009943E8" w:rsidRDefault="009943E8" w:rsidP="00642D4D">
            <w:pPr>
              <w:numPr>
                <w:ilvl w:val="0"/>
                <w:numId w:val="76"/>
              </w:numPr>
              <w:spacing w:after="0" w:line="240" w:lineRule="auto"/>
              <w:rPr>
                <w:rFonts w:ascii="Comic Sans MS" w:eastAsia="Times New Roman" w:hAnsi="Comic Sans MS" w:cs="Times New Roman"/>
                <w:bCs/>
                <w:sz w:val="24"/>
                <w:szCs w:val="24"/>
              </w:rPr>
            </w:pPr>
            <w:r w:rsidRPr="009943E8">
              <w:rPr>
                <w:rFonts w:ascii="Comic Sans MS" w:eastAsia="Times New Roman" w:hAnsi="Comic Sans MS" w:cs="Times New Roman"/>
                <w:bCs/>
                <w:sz w:val="24"/>
                <w:szCs w:val="24"/>
              </w:rPr>
              <w:t>uključiti se u suradnju s CI SDŽ,</w:t>
            </w:r>
          </w:p>
          <w:p w:rsidR="009943E8" w:rsidRPr="009943E8" w:rsidRDefault="009943E8" w:rsidP="00642D4D">
            <w:pPr>
              <w:numPr>
                <w:ilvl w:val="0"/>
                <w:numId w:val="76"/>
              </w:numPr>
              <w:spacing w:after="0" w:line="240" w:lineRule="auto"/>
              <w:rPr>
                <w:rFonts w:ascii="Comic Sans MS" w:eastAsia="Times New Roman" w:hAnsi="Comic Sans MS" w:cs="Times New Roman"/>
                <w:bCs/>
                <w:sz w:val="24"/>
                <w:szCs w:val="24"/>
              </w:rPr>
            </w:pPr>
            <w:r w:rsidRPr="009943E8">
              <w:rPr>
                <w:rFonts w:ascii="Comic Sans MS" w:eastAsia="Times New Roman" w:hAnsi="Comic Sans MS" w:cs="Times New Roman"/>
                <w:bCs/>
                <w:sz w:val="24"/>
                <w:szCs w:val="24"/>
              </w:rPr>
              <w:t>testirati učenike škole za primanje</w:t>
            </w:r>
            <w:r>
              <w:rPr>
                <w:rFonts w:ascii="Comic Sans MS" w:eastAsia="Times New Roman" w:hAnsi="Comic Sans MS" w:cs="Times New Roman"/>
                <w:bCs/>
                <w:sz w:val="24"/>
                <w:szCs w:val="24"/>
              </w:rPr>
              <w:t xml:space="preserve"> u CI SDŽ u školskoj godini 202</w:t>
            </w:r>
            <w:r w:rsidR="00D21C81">
              <w:rPr>
                <w:rFonts w:ascii="Comic Sans MS" w:eastAsia="Times New Roman" w:hAnsi="Comic Sans MS" w:cs="Times New Roman"/>
                <w:bCs/>
                <w:sz w:val="24"/>
                <w:szCs w:val="24"/>
              </w:rPr>
              <w:t>4</w:t>
            </w:r>
            <w:r>
              <w:rPr>
                <w:rFonts w:ascii="Comic Sans MS" w:eastAsia="Times New Roman" w:hAnsi="Comic Sans MS" w:cs="Times New Roman"/>
                <w:bCs/>
                <w:sz w:val="24"/>
                <w:szCs w:val="24"/>
              </w:rPr>
              <w:t>./202</w:t>
            </w:r>
            <w:r w:rsidR="00D21C81">
              <w:rPr>
                <w:rFonts w:ascii="Comic Sans MS" w:eastAsia="Times New Roman" w:hAnsi="Comic Sans MS" w:cs="Times New Roman"/>
                <w:bCs/>
                <w:sz w:val="24"/>
                <w:szCs w:val="24"/>
              </w:rPr>
              <w:t>5</w:t>
            </w:r>
            <w:r w:rsidRPr="009943E8">
              <w:rPr>
                <w:rFonts w:ascii="Comic Sans MS" w:eastAsia="Times New Roman" w:hAnsi="Comic Sans MS" w:cs="Times New Roman"/>
                <w:bCs/>
                <w:sz w:val="24"/>
                <w:szCs w:val="24"/>
              </w:rPr>
              <w:t>., u program CI matematike.</w:t>
            </w:r>
          </w:p>
          <w:p w:rsidR="009943E8" w:rsidRPr="00D53145" w:rsidRDefault="009943E8" w:rsidP="009943E8">
            <w:pPr>
              <w:spacing w:after="0" w:line="240" w:lineRule="auto"/>
              <w:rPr>
                <w:rFonts w:ascii="Comic Sans MS" w:eastAsia="Times New Roman" w:hAnsi="Comic Sans MS" w:cs="Times New Roman"/>
                <w:bCs/>
                <w:sz w:val="24"/>
                <w:szCs w:val="24"/>
              </w:rPr>
            </w:pPr>
          </w:p>
        </w:tc>
      </w:tr>
      <w:tr w:rsidR="009943E8" w:rsidRPr="00D53145" w:rsidTr="001A0CD8">
        <w:tc>
          <w:tcPr>
            <w:tcW w:w="2808" w:type="dxa"/>
            <w:shd w:val="clear" w:color="auto" w:fill="auto"/>
            <w:vAlign w:val="center"/>
          </w:tcPr>
          <w:p w:rsidR="009943E8" w:rsidRPr="00D53145" w:rsidRDefault="009943E8" w:rsidP="001A0CD8">
            <w:pPr>
              <w:spacing w:after="0" w:line="240" w:lineRule="auto"/>
              <w:jc w:val="center"/>
              <w:rPr>
                <w:rFonts w:ascii="Comic Sans MS" w:eastAsia="Times New Roman" w:hAnsi="Comic Sans MS" w:cs="Times New Roman"/>
                <w:sz w:val="24"/>
                <w:szCs w:val="24"/>
              </w:rPr>
            </w:pPr>
            <w:r w:rsidRPr="00D53145">
              <w:rPr>
                <w:rFonts w:ascii="Comic Sans MS" w:eastAsia="Times New Roman" w:hAnsi="Comic Sans MS" w:cs="Times New Roman"/>
                <w:sz w:val="24"/>
                <w:szCs w:val="24"/>
              </w:rPr>
              <w:t>NOSITELJI</w:t>
            </w:r>
          </w:p>
        </w:tc>
        <w:tc>
          <w:tcPr>
            <w:tcW w:w="6480" w:type="dxa"/>
            <w:shd w:val="clear" w:color="auto" w:fill="auto"/>
          </w:tcPr>
          <w:p w:rsidR="009943E8" w:rsidRDefault="009943E8" w:rsidP="001A0CD8">
            <w:pPr>
              <w:spacing w:after="0" w:line="240" w:lineRule="auto"/>
              <w:ind w:left="360"/>
              <w:rPr>
                <w:rFonts w:ascii="Comic Sans MS" w:eastAsia="Times New Roman" w:hAnsi="Comic Sans MS" w:cs="Times New Roman"/>
                <w:sz w:val="24"/>
                <w:szCs w:val="24"/>
              </w:rPr>
            </w:pPr>
          </w:p>
          <w:p w:rsidR="009943E8" w:rsidRDefault="009943E8" w:rsidP="00642D4D">
            <w:pPr>
              <w:numPr>
                <w:ilvl w:val="0"/>
                <w:numId w:val="76"/>
              </w:numPr>
              <w:spacing w:after="0" w:line="240" w:lineRule="auto"/>
              <w:rPr>
                <w:rFonts w:ascii="Comic Sans MS" w:eastAsia="Times New Roman" w:hAnsi="Comic Sans MS" w:cs="Times New Roman"/>
                <w:sz w:val="24"/>
                <w:szCs w:val="24"/>
              </w:rPr>
            </w:pPr>
            <w:r w:rsidRPr="00D53145">
              <w:rPr>
                <w:rFonts w:ascii="Comic Sans MS" w:eastAsia="Times New Roman" w:hAnsi="Comic Sans MS" w:cs="Times New Roman"/>
                <w:sz w:val="24"/>
                <w:szCs w:val="24"/>
              </w:rPr>
              <w:t>zainteresirani u</w:t>
            </w:r>
            <w:r>
              <w:rPr>
                <w:rFonts w:ascii="Comic Sans MS" w:eastAsia="Times New Roman" w:hAnsi="Comic Sans MS" w:cs="Times New Roman"/>
                <w:sz w:val="24"/>
                <w:szCs w:val="24"/>
              </w:rPr>
              <w:t>čenici četvrtog razreda</w:t>
            </w:r>
          </w:p>
          <w:p w:rsidR="008A6E93" w:rsidRPr="00D53145" w:rsidRDefault="008A6E93" w:rsidP="00642D4D">
            <w:pPr>
              <w:numPr>
                <w:ilvl w:val="0"/>
                <w:numId w:val="76"/>
              </w:num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 xml:space="preserve">CI SDŽ </w:t>
            </w:r>
          </w:p>
          <w:p w:rsidR="009943E8" w:rsidRDefault="008A6E93" w:rsidP="00642D4D">
            <w:pPr>
              <w:numPr>
                <w:ilvl w:val="0"/>
                <w:numId w:val="76"/>
              </w:num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 xml:space="preserve">školski </w:t>
            </w:r>
            <w:proofErr w:type="spellStart"/>
            <w:r>
              <w:rPr>
                <w:rFonts w:ascii="Comic Sans MS" w:eastAsia="Times New Roman" w:hAnsi="Comic Sans MS" w:cs="Times New Roman"/>
                <w:sz w:val="24"/>
                <w:szCs w:val="24"/>
              </w:rPr>
              <w:t>kordinator</w:t>
            </w:r>
            <w:proofErr w:type="spellEnd"/>
            <w:r>
              <w:rPr>
                <w:rFonts w:ascii="Comic Sans MS" w:eastAsia="Times New Roman" w:hAnsi="Comic Sans MS" w:cs="Times New Roman"/>
                <w:sz w:val="24"/>
                <w:szCs w:val="24"/>
              </w:rPr>
              <w:t xml:space="preserve"> Jelena Radić i uči</w:t>
            </w:r>
            <w:r w:rsidR="00C218D3">
              <w:rPr>
                <w:rFonts w:ascii="Comic Sans MS" w:eastAsia="Times New Roman" w:hAnsi="Comic Sans MS" w:cs="Times New Roman"/>
                <w:sz w:val="24"/>
                <w:szCs w:val="24"/>
              </w:rPr>
              <w:t xml:space="preserve">teljica 4. razreda </w:t>
            </w:r>
            <w:r w:rsidR="0004398D">
              <w:rPr>
                <w:rFonts w:ascii="Comic Sans MS" w:eastAsia="Times New Roman" w:hAnsi="Comic Sans MS" w:cs="Times New Roman"/>
                <w:sz w:val="24"/>
                <w:szCs w:val="24"/>
              </w:rPr>
              <w:t>Lucija Radan</w:t>
            </w:r>
          </w:p>
          <w:p w:rsidR="00662193" w:rsidRPr="00D53145" w:rsidRDefault="00662193" w:rsidP="00662193">
            <w:pPr>
              <w:spacing w:after="0" w:line="240" w:lineRule="auto"/>
              <w:ind w:left="360"/>
              <w:rPr>
                <w:rFonts w:ascii="Comic Sans MS" w:eastAsia="Times New Roman" w:hAnsi="Comic Sans MS" w:cs="Times New Roman"/>
                <w:sz w:val="24"/>
                <w:szCs w:val="24"/>
              </w:rPr>
            </w:pPr>
          </w:p>
        </w:tc>
      </w:tr>
      <w:tr w:rsidR="009943E8" w:rsidRPr="00D53145" w:rsidTr="001A0CD8">
        <w:tc>
          <w:tcPr>
            <w:tcW w:w="2808" w:type="dxa"/>
            <w:shd w:val="clear" w:color="auto" w:fill="auto"/>
            <w:vAlign w:val="center"/>
          </w:tcPr>
          <w:p w:rsidR="009943E8" w:rsidRPr="00D53145" w:rsidRDefault="009943E8" w:rsidP="001A0CD8">
            <w:pPr>
              <w:spacing w:after="0" w:line="240" w:lineRule="auto"/>
              <w:jc w:val="center"/>
              <w:rPr>
                <w:rFonts w:ascii="Comic Sans MS" w:eastAsia="Times New Roman" w:hAnsi="Comic Sans MS" w:cs="Times New Roman"/>
                <w:sz w:val="28"/>
                <w:szCs w:val="28"/>
              </w:rPr>
            </w:pPr>
            <w:r w:rsidRPr="00D53145">
              <w:rPr>
                <w:rFonts w:ascii="Comic Sans MS" w:eastAsia="Times New Roman" w:hAnsi="Comic Sans MS" w:cs="Times New Roman"/>
                <w:sz w:val="24"/>
                <w:szCs w:val="24"/>
              </w:rPr>
              <w:t>NAČIN REALIZACIJE</w:t>
            </w:r>
          </w:p>
        </w:tc>
        <w:tc>
          <w:tcPr>
            <w:tcW w:w="6480" w:type="dxa"/>
            <w:shd w:val="clear" w:color="auto" w:fill="auto"/>
          </w:tcPr>
          <w:p w:rsidR="00B57DA6" w:rsidRPr="00662193" w:rsidRDefault="00B57DA6" w:rsidP="00642D4D">
            <w:pPr>
              <w:pStyle w:val="Odlomakpopisa"/>
              <w:numPr>
                <w:ilvl w:val="0"/>
                <w:numId w:val="76"/>
              </w:numPr>
              <w:autoSpaceDE w:val="0"/>
              <w:autoSpaceDN w:val="0"/>
              <w:adjustRightInd w:val="0"/>
              <w:jc w:val="both"/>
              <w:rPr>
                <w:rFonts w:ascii="Comic Sans MS" w:hAnsi="Comic Sans MS"/>
              </w:rPr>
            </w:pPr>
            <w:r w:rsidRPr="00662193">
              <w:rPr>
                <w:rFonts w:ascii="Comic Sans MS" w:hAnsi="Comic Sans MS"/>
              </w:rPr>
              <w:t>CI SDŽ organizira provedbu testiranja na županijskoj razini: od pripreme testiranja, umnožavanja i distribucije materijala, do unosa i obrade prikupljenih podataka.</w:t>
            </w:r>
          </w:p>
          <w:p w:rsidR="00B57DA6" w:rsidRDefault="00B57DA6" w:rsidP="00642D4D">
            <w:pPr>
              <w:pStyle w:val="Odlomakpopisa"/>
              <w:numPr>
                <w:ilvl w:val="0"/>
                <w:numId w:val="76"/>
              </w:numPr>
              <w:autoSpaceDE w:val="0"/>
              <w:autoSpaceDN w:val="0"/>
              <w:adjustRightInd w:val="0"/>
              <w:jc w:val="both"/>
              <w:rPr>
                <w:rFonts w:ascii="Comic Sans MS" w:hAnsi="Comic Sans MS"/>
              </w:rPr>
            </w:pPr>
            <w:r w:rsidRPr="00662193">
              <w:rPr>
                <w:rFonts w:ascii="Comic Sans MS" w:hAnsi="Comic Sans MS"/>
              </w:rPr>
              <w:t>Testiranje će se provesti </w:t>
            </w:r>
            <w:r w:rsidRPr="00662193">
              <w:rPr>
                <w:rFonts w:ascii="Comic Sans MS" w:hAnsi="Comic Sans MS"/>
                <w:b/>
                <w:bCs/>
              </w:rPr>
              <w:t>u matičnim školama</w:t>
            </w:r>
            <w:r w:rsidR="000E3176">
              <w:rPr>
                <w:rFonts w:ascii="Comic Sans MS" w:hAnsi="Comic Sans MS"/>
              </w:rPr>
              <w:t xml:space="preserve">, </w:t>
            </w:r>
            <w:r w:rsidR="00251904">
              <w:rPr>
                <w:rFonts w:ascii="Comic Sans MS" w:hAnsi="Comic Sans MS"/>
              </w:rPr>
              <w:t>3. ili 4.</w:t>
            </w:r>
            <w:r w:rsidR="000E3176">
              <w:rPr>
                <w:rFonts w:ascii="Comic Sans MS" w:hAnsi="Comic Sans MS"/>
              </w:rPr>
              <w:t xml:space="preserve"> </w:t>
            </w:r>
            <w:r w:rsidR="00251904">
              <w:rPr>
                <w:rFonts w:ascii="Comic Sans MS" w:hAnsi="Comic Sans MS"/>
              </w:rPr>
              <w:t xml:space="preserve">veljače </w:t>
            </w:r>
            <w:r w:rsidR="00C218D3">
              <w:rPr>
                <w:rFonts w:ascii="Comic Sans MS" w:hAnsi="Comic Sans MS"/>
              </w:rPr>
              <w:t>202</w:t>
            </w:r>
            <w:r w:rsidR="00251904">
              <w:rPr>
                <w:rFonts w:ascii="Comic Sans MS" w:hAnsi="Comic Sans MS"/>
              </w:rPr>
              <w:t>5</w:t>
            </w:r>
            <w:r w:rsidRPr="00662193">
              <w:rPr>
                <w:rFonts w:ascii="Comic Sans MS" w:hAnsi="Comic Sans MS"/>
              </w:rPr>
              <w:t>. godine.</w:t>
            </w:r>
          </w:p>
          <w:p w:rsidR="009943E8" w:rsidRPr="00662193" w:rsidRDefault="00B57DA6" w:rsidP="00642D4D">
            <w:pPr>
              <w:pStyle w:val="Odlomakpopisa"/>
              <w:numPr>
                <w:ilvl w:val="0"/>
                <w:numId w:val="76"/>
              </w:numPr>
              <w:autoSpaceDE w:val="0"/>
              <w:autoSpaceDN w:val="0"/>
              <w:adjustRightInd w:val="0"/>
              <w:jc w:val="both"/>
              <w:rPr>
                <w:rFonts w:ascii="Comic Sans MS" w:hAnsi="Comic Sans MS"/>
              </w:rPr>
            </w:pPr>
            <w:r w:rsidRPr="00662193">
              <w:rPr>
                <w:rFonts w:ascii="Comic Sans MS" w:hAnsi="Comic Sans MS"/>
                <w:iCs/>
              </w:rPr>
              <w:t>Primijenit će se dva osnovna tipa instrumenata: upitnici za učenike, učitelje i roditelje te test matematičkog rezoniranja, kreativnosti i znanja za učenike.</w:t>
            </w:r>
          </w:p>
        </w:tc>
      </w:tr>
      <w:tr w:rsidR="009943E8" w:rsidRPr="00D53145" w:rsidTr="001A0CD8">
        <w:tc>
          <w:tcPr>
            <w:tcW w:w="2808" w:type="dxa"/>
            <w:shd w:val="clear" w:color="auto" w:fill="auto"/>
            <w:vAlign w:val="center"/>
          </w:tcPr>
          <w:p w:rsidR="009943E8" w:rsidRPr="00D53145" w:rsidRDefault="009943E8" w:rsidP="001A0CD8">
            <w:pPr>
              <w:spacing w:after="0" w:line="240" w:lineRule="auto"/>
              <w:jc w:val="center"/>
              <w:rPr>
                <w:rFonts w:ascii="Comic Sans MS" w:eastAsia="Times New Roman" w:hAnsi="Comic Sans MS" w:cs="Times New Roman"/>
                <w:sz w:val="24"/>
                <w:szCs w:val="24"/>
              </w:rPr>
            </w:pPr>
            <w:r w:rsidRPr="00D53145">
              <w:rPr>
                <w:rFonts w:ascii="Comic Sans MS" w:eastAsia="Times New Roman" w:hAnsi="Comic Sans MS" w:cs="Times New Roman"/>
                <w:sz w:val="24"/>
                <w:szCs w:val="24"/>
              </w:rPr>
              <w:t>VREMENIK</w:t>
            </w:r>
          </w:p>
        </w:tc>
        <w:tc>
          <w:tcPr>
            <w:tcW w:w="6480" w:type="dxa"/>
            <w:shd w:val="clear" w:color="auto" w:fill="auto"/>
          </w:tcPr>
          <w:p w:rsidR="009943E8" w:rsidRDefault="009943E8" w:rsidP="001A0CD8">
            <w:pPr>
              <w:pStyle w:val="Odlomakpopisa"/>
              <w:ind w:left="360"/>
              <w:jc w:val="both"/>
              <w:rPr>
                <w:rFonts w:ascii="Comic Sans MS" w:hAnsi="Comic Sans MS"/>
              </w:rPr>
            </w:pPr>
          </w:p>
          <w:p w:rsidR="009943E8" w:rsidRDefault="00251904" w:rsidP="00642D4D">
            <w:pPr>
              <w:pStyle w:val="Odlomakpopisa"/>
              <w:numPr>
                <w:ilvl w:val="0"/>
                <w:numId w:val="76"/>
              </w:numPr>
              <w:jc w:val="both"/>
              <w:rPr>
                <w:rFonts w:ascii="Comic Sans MS" w:hAnsi="Comic Sans MS"/>
              </w:rPr>
            </w:pPr>
            <w:r>
              <w:rPr>
                <w:rFonts w:ascii="Comic Sans MS" w:hAnsi="Comic Sans MS"/>
              </w:rPr>
              <w:t>3. ili 4. veljače</w:t>
            </w:r>
            <w:r w:rsidR="00C218D3">
              <w:rPr>
                <w:rFonts w:ascii="Comic Sans MS" w:hAnsi="Comic Sans MS"/>
              </w:rPr>
              <w:t xml:space="preserve"> 202</w:t>
            </w:r>
            <w:r>
              <w:rPr>
                <w:rFonts w:ascii="Comic Sans MS" w:hAnsi="Comic Sans MS"/>
              </w:rPr>
              <w:t>5</w:t>
            </w:r>
            <w:r w:rsidR="009943E8">
              <w:rPr>
                <w:rFonts w:ascii="Comic Sans MS" w:hAnsi="Comic Sans MS"/>
              </w:rPr>
              <w:t>.</w:t>
            </w:r>
          </w:p>
          <w:p w:rsidR="009943E8" w:rsidRPr="003B1638" w:rsidRDefault="009943E8" w:rsidP="001A0CD8">
            <w:pPr>
              <w:pStyle w:val="Odlomakpopisa"/>
              <w:ind w:left="360"/>
              <w:jc w:val="both"/>
              <w:rPr>
                <w:rFonts w:ascii="Comic Sans MS" w:hAnsi="Comic Sans MS"/>
              </w:rPr>
            </w:pPr>
          </w:p>
        </w:tc>
      </w:tr>
      <w:tr w:rsidR="009943E8" w:rsidRPr="00D53145" w:rsidTr="001A0CD8">
        <w:tc>
          <w:tcPr>
            <w:tcW w:w="2808" w:type="dxa"/>
            <w:shd w:val="clear" w:color="auto" w:fill="auto"/>
            <w:vAlign w:val="center"/>
          </w:tcPr>
          <w:p w:rsidR="009943E8" w:rsidRPr="00D53145" w:rsidRDefault="009943E8" w:rsidP="001A0CD8">
            <w:pPr>
              <w:spacing w:after="0" w:line="240" w:lineRule="auto"/>
              <w:jc w:val="center"/>
              <w:rPr>
                <w:rFonts w:ascii="Comic Sans MS" w:eastAsia="Times New Roman" w:hAnsi="Comic Sans MS" w:cs="Times New Roman"/>
                <w:b/>
                <w:sz w:val="24"/>
                <w:szCs w:val="24"/>
              </w:rPr>
            </w:pPr>
            <w:r w:rsidRPr="00D53145">
              <w:rPr>
                <w:rFonts w:ascii="Comic Sans MS" w:eastAsia="Times New Roman" w:hAnsi="Comic Sans MS" w:cs="Times New Roman"/>
                <w:sz w:val="24"/>
                <w:szCs w:val="24"/>
              </w:rPr>
              <w:t>TROŠKOVNK</w:t>
            </w:r>
          </w:p>
        </w:tc>
        <w:tc>
          <w:tcPr>
            <w:tcW w:w="6480" w:type="dxa"/>
            <w:shd w:val="clear" w:color="auto" w:fill="auto"/>
          </w:tcPr>
          <w:p w:rsidR="009943E8" w:rsidRPr="00662193" w:rsidRDefault="00662193" w:rsidP="00642D4D">
            <w:pPr>
              <w:pStyle w:val="Odlomakpopisa"/>
              <w:numPr>
                <w:ilvl w:val="0"/>
                <w:numId w:val="76"/>
              </w:numPr>
              <w:rPr>
                <w:rFonts w:ascii="Comic Sans MS" w:hAnsi="Comic Sans MS"/>
              </w:rPr>
            </w:pPr>
            <w:r>
              <w:rPr>
                <w:rFonts w:ascii="Comic Sans MS" w:hAnsi="Comic Sans MS"/>
              </w:rPr>
              <w:t>CI SDŽ</w:t>
            </w:r>
          </w:p>
          <w:p w:rsidR="009943E8" w:rsidRPr="00D53145" w:rsidRDefault="009943E8" w:rsidP="00662193">
            <w:pPr>
              <w:spacing w:after="0" w:line="240" w:lineRule="auto"/>
              <w:ind w:left="360"/>
              <w:rPr>
                <w:rFonts w:ascii="Comic Sans MS" w:eastAsia="Times New Roman" w:hAnsi="Comic Sans MS" w:cs="Times New Roman"/>
                <w:sz w:val="24"/>
                <w:szCs w:val="24"/>
              </w:rPr>
            </w:pPr>
          </w:p>
        </w:tc>
      </w:tr>
      <w:tr w:rsidR="009943E8" w:rsidRPr="00D53145" w:rsidTr="001A0CD8">
        <w:tc>
          <w:tcPr>
            <w:tcW w:w="2808" w:type="dxa"/>
            <w:tcBorders>
              <w:top w:val="single" w:sz="12" w:space="0" w:color="000000"/>
            </w:tcBorders>
            <w:shd w:val="clear" w:color="auto" w:fill="auto"/>
            <w:vAlign w:val="center"/>
          </w:tcPr>
          <w:p w:rsidR="009943E8" w:rsidRPr="00D53145" w:rsidRDefault="009943E8" w:rsidP="001A0CD8">
            <w:pPr>
              <w:spacing w:after="0" w:line="240" w:lineRule="auto"/>
              <w:jc w:val="center"/>
              <w:rPr>
                <w:rFonts w:ascii="Comic Sans MS" w:eastAsia="Times New Roman" w:hAnsi="Comic Sans MS" w:cs="Times New Roman"/>
                <w:b/>
                <w:i/>
                <w:iCs/>
                <w:sz w:val="24"/>
                <w:szCs w:val="24"/>
              </w:rPr>
            </w:pPr>
            <w:r w:rsidRPr="00D53145">
              <w:rPr>
                <w:rFonts w:ascii="Comic Sans MS" w:eastAsia="Times New Roman" w:hAnsi="Comic Sans MS" w:cs="Times New Roman"/>
                <w:i/>
                <w:iCs/>
                <w:sz w:val="24"/>
                <w:szCs w:val="24"/>
              </w:rPr>
              <w:lastRenderedPageBreak/>
              <w:t xml:space="preserve">NAČIN </w:t>
            </w:r>
            <w:r w:rsidRPr="00D53145">
              <w:rPr>
                <w:rFonts w:ascii="Comic Sans MS" w:eastAsia="Times New Roman" w:hAnsi="Comic Sans MS" w:cs="Times New Roman"/>
                <w:sz w:val="24"/>
                <w:szCs w:val="24"/>
              </w:rPr>
              <w:t>PRAĆENJA</w:t>
            </w:r>
          </w:p>
        </w:tc>
        <w:tc>
          <w:tcPr>
            <w:tcW w:w="6480" w:type="dxa"/>
            <w:tcBorders>
              <w:top w:val="single" w:sz="12" w:space="0" w:color="000000"/>
            </w:tcBorders>
            <w:shd w:val="clear" w:color="auto" w:fill="auto"/>
          </w:tcPr>
          <w:p w:rsidR="009943E8" w:rsidRPr="003B1638" w:rsidRDefault="009943E8" w:rsidP="001A0CD8">
            <w:pPr>
              <w:pStyle w:val="Odlomakpopisa"/>
              <w:ind w:left="360"/>
              <w:rPr>
                <w:rFonts w:ascii="Comic Sans MS" w:hAnsi="Comic Sans MS"/>
              </w:rPr>
            </w:pPr>
          </w:p>
          <w:p w:rsidR="009943E8" w:rsidRDefault="00662193" w:rsidP="00642D4D">
            <w:pPr>
              <w:numPr>
                <w:ilvl w:val="0"/>
                <w:numId w:val="76"/>
              </w:num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 xml:space="preserve">Učenici, </w:t>
            </w:r>
            <w:r w:rsidRPr="00662193">
              <w:rPr>
                <w:rFonts w:ascii="Comic Sans MS" w:eastAsia="Times New Roman" w:hAnsi="Comic Sans MS" w:cs="Times New Roman"/>
                <w:sz w:val="24"/>
                <w:szCs w:val="24"/>
              </w:rPr>
              <w:t xml:space="preserve">njihovi roditelji </w:t>
            </w:r>
            <w:r>
              <w:rPr>
                <w:rFonts w:ascii="Comic Sans MS" w:eastAsia="Times New Roman" w:hAnsi="Comic Sans MS" w:cs="Times New Roman"/>
                <w:sz w:val="24"/>
                <w:szCs w:val="24"/>
              </w:rPr>
              <w:t xml:space="preserve">i nastavnici </w:t>
            </w:r>
            <w:r w:rsidRPr="00662193">
              <w:rPr>
                <w:rFonts w:ascii="Comic Sans MS" w:eastAsia="Times New Roman" w:hAnsi="Comic Sans MS" w:cs="Times New Roman"/>
                <w:sz w:val="24"/>
                <w:szCs w:val="24"/>
              </w:rPr>
              <w:t>će dobiti podatak o potencijalnoj da</w:t>
            </w:r>
            <w:r>
              <w:rPr>
                <w:rFonts w:ascii="Comic Sans MS" w:eastAsia="Times New Roman" w:hAnsi="Comic Sans MS" w:cs="Times New Roman"/>
                <w:sz w:val="24"/>
                <w:szCs w:val="24"/>
              </w:rPr>
              <w:t>rovitosti u području matematike</w:t>
            </w:r>
          </w:p>
          <w:p w:rsidR="00662193" w:rsidRPr="00D53145" w:rsidRDefault="00662193" w:rsidP="00642D4D">
            <w:pPr>
              <w:numPr>
                <w:ilvl w:val="0"/>
                <w:numId w:val="76"/>
              </w:num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 xml:space="preserve">Daroviti učenici će </w:t>
            </w:r>
            <w:r w:rsidR="00D76181">
              <w:rPr>
                <w:rFonts w:ascii="Comic Sans MS" w:eastAsia="Times New Roman" w:hAnsi="Comic Sans MS" w:cs="Times New Roman"/>
                <w:sz w:val="24"/>
                <w:szCs w:val="24"/>
              </w:rPr>
              <w:t>nastaviti rasti i napredovati kroz CI matematike</w:t>
            </w:r>
          </w:p>
        </w:tc>
      </w:tr>
    </w:tbl>
    <w:p w:rsidR="009943E8" w:rsidRDefault="009943E8" w:rsidP="00B72CDE">
      <w:pPr>
        <w:spacing w:after="0" w:line="240" w:lineRule="auto"/>
        <w:jc w:val="center"/>
        <w:rPr>
          <w:rFonts w:ascii="Comic Sans MS" w:eastAsia="Times New Roman" w:hAnsi="Comic Sans MS" w:cs="Times New Roman"/>
          <w:b/>
          <w:sz w:val="28"/>
          <w:szCs w:val="28"/>
        </w:rPr>
      </w:pPr>
    </w:p>
    <w:p w:rsidR="009943E8" w:rsidRDefault="009943E8" w:rsidP="00B72CDE">
      <w:pPr>
        <w:spacing w:after="0" w:line="240" w:lineRule="auto"/>
        <w:jc w:val="center"/>
        <w:rPr>
          <w:rFonts w:ascii="Comic Sans MS" w:eastAsia="Times New Roman" w:hAnsi="Comic Sans MS" w:cs="Times New Roman"/>
          <w:b/>
          <w:sz w:val="28"/>
          <w:szCs w:val="28"/>
        </w:rPr>
      </w:pPr>
    </w:p>
    <w:p w:rsidR="009943E8" w:rsidRDefault="009943E8" w:rsidP="00B72CDE">
      <w:pPr>
        <w:spacing w:after="0" w:line="240" w:lineRule="auto"/>
        <w:jc w:val="center"/>
        <w:rPr>
          <w:rFonts w:ascii="Comic Sans MS" w:eastAsia="Times New Roman" w:hAnsi="Comic Sans MS" w:cs="Times New Roman"/>
          <w:b/>
          <w:sz w:val="28"/>
          <w:szCs w:val="28"/>
        </w:rPr>
      </w:pPr>
    </w:p>
    <w:p w:rsidR="009943E8" w:rsidRDefault="009943E8" w:rsidP="00B72CDE">
      <w:pPr>
        <w:spacing w:after="0" w:line="240" w:lineRule="auto"/>
        <w:jc w:val="center"/>
        <w:rPr>
          <w:rFonts w:ascii="Comic Sans MS" w:eastAsia="Times New Roman" w:hAnsi="Comic Sans MS" w:cs="Times New Roman"/>
          <w:b/>
          <w:sz w:val="28"/>
          <w:szCs w:val="28"/>
        </w:rPr>
      </w:pPr>
    </w:p>
    <w:p w:rsidR="009943E8" w:rsidRDefault="009943E8" w:rsidP="00B72CDE">
      <w:pPr>
        <w:spacing w:after="0" w:line="240" w:lineRule="auto"/>
        <w:jc w:val="center"/>
        <w:rPr>
          <w:rFonts w:ascii="Comic Sans MS" w:eastAsia="Times New Roman" w:hAnsi="Comic Sans MS" w:cs="Times New Roman"/>
          <w:b/>
          <w:sz w:val="28"/>
          <w:szCs w:val="28"/>
        </w:rPr>
      </w:pPr>
    </w:p>
    <w:p w:rsidR="009943E8" w:rsidRDefault="009943E8" w:rsidP="00B72CDE">
      <w:pPr>
        <w:spacing w:after="0" w:line="240" w:lineRule="auto"/>
        <w:jc w:val="center"/>
        <w:rPr>
          <w:rFonts w:ascii="Comic Sans MS" w:eastAsia="Times New Roman" w:hAnsi="Comic Sans MS" w:cs="Times New Roman"/>
          <w:b/>
          <w:sz w:val="28"/>
          <w:szCs w:val="28"/>
        </w:rPr>
      </w:pPr>
    </w:p>
    <w:p w:rsidR="009943E8" w:rsidRDefault="009943E8" w:rsidP="00B72CDE">
      <w:pPr>
        <w:spacing w:after="0" w:line="240" w:lineRule="auto"/>
        <w:jc w:val="center"/>
        <w:rPr>
          <w:rFonts w:ascii="Comic Sans MS" w:eastAsia="Times New Roman" w:hAnsi="Comic Sans MS" w:cs="Times New Roman"/>
          <w:b/>
          <w:sz w:val="28"/>
          <w:szCs w:val="28"/>
        </w:rPr>
      </w:pPr>
    </w:p>
    <w:p w:rsidR="009943E8" w:rsidRDefault="009943E8" w:rsidP="00B72CDE">
      <w:pPr>
        <w:spacing w:after="0" w:line="240" w:lineRule="auto"/>
        <w:jc w:val="center"/>
        <w:rPr>
          <w:rFonts w:ascii="Comic Sans MS" w:eastAsia="Times New Roman" w:hAnsi="Comic Sans MS" w:cs="Times New Roman"/>
          <w:b/>
          <w:sz w:val="28"/>
          <w:szCs w:val="28"/>
        </w:rPr>
      </w:pPr>
    </w:p>
    <w:p w:rsidR="009943E8" w:rsidRDefault="009943E8" w:rsidP="00B72CDE">
      <w:pPr>
        <w:spacing w:after="0" w:line="240" w:lineRule="auto"/>
        <w:jc w:val="center"/>
        <w:rPr>
          <w:rFonts w:ascii="Comic Sans MS" w:eastAsia="Times New Roman" w:hAnsi="Comic Sans MS" w:cs="Times New Roman"/>
          <w:b/>
          <w:sz w:val="28"/>
          <w:szCs w:val="28"/>
        </w:rPr>
      </w:pPr>
    </w:p>
    <w:p w:rsidR="009943E8" w:rsidRDefault="009943E8" w:rsidP="00B72CDE">
      <w:pPr>
        <w:spacing w:after="0" w:line="240" w:lineRule="auto"/>
        <w:jc w:val="center"/>
        <w:rPr>
          <w:rFonts w:ascii="Comic Sans MS" w:eastAsia="Times New Roman" w:hAnsi="Comic Sans MS" w:cs="Times New Roman"/>
          <w:b/>
          <w:sz w:val="28"/>
          <w:szCs w:val="28"/>
        </w:rPr>
      </w:pPr>
    </w:p>
    <w:p w:rsidR="009943E8" w:rsidRDefault="009943E8" w:rsidP="00B72CDE">
      <w:pPr>
        <w:spacing w:after="0" w:line="240" w:lineRule="auto"/>
        <w:jc w:val="center"/>
        <w:rPr>
          <w:rFonts w:ascii="Comic Sans MS" w:eastAsia="Times New Roman" w:hAnsi="Comic Sans MS" w:cs="Times New Roman"/>
          <w:b/>
          <w:sz w:val="28"/>
          <w:szCs w:val="28"/>
        </w:rPr>
      </w:pPr>
    </w:p>
    <w:p w:rsidR="009943E8" w:rsidRDefault="009943E8" w:rsidP="00B72CDE">
      <w:pPr>
        <w:spacing w:after="0" w:line="240" w:lineRule="auto"/>
        <w:jc w:val="center"/>
        <w:rPr>
          <w:rFonts w:ascii="Comic Sans MS" w:eastAsia="Times New Roman" w:hAnsi="Comic Sans MS" w:cs="Times New Roman"/>
          <w:b/>
          <w:sz w:val="28"/>
          <w:szCs w:val="28"/>
        </w:rPr>
      </w:pPr>
    </w:p>
    <w:p w:rsidR="009943E8" w:rsidRDefault="009943E8" w:rsidP="00B72CDE">
      <w:pPr>
        <w:spacing w:after="0" w:line="240" w:lineRule="auto"/>
        <w:jc w:val="center"/>
        <w:rPr>
          <w:rFonts w:ascii="Comic Sans MS" w:eastAsia="Times New Roman" w:hAnsi="Comic Sans MS" w:cs="Times New Roman"/>
          <w:b/>
          <w:sz w:val="28"/>
          <w:szCs w:val="28"/>
        </w:rPr>
      </w:pPr>
    </w:p>
    <w:p w:rsidR="009943E8" w:rsidRDefault="009943E8" w:rsidP="00B72CDE">
      <w:pPr>
        <w:spacing w:after="0" w:line="240" w:lineRule="auto"/>
        <w:jc w:val="center"/>
        <w:rPr>
          <w:rFonts w:ascii="Comic Sans MS" w:eastAsia="Times New Roman" w:hAnsi="Comic Sans MS" w:cs="Times New Roman"/>
          <w:b/>
          <w:sz w:val="28"/>
          <w:szCs w:val="28"/>
        </w:rPr>
      </w:pPr>
    </w:p>
    <w:p w:rsidR="009943E8" w:rsidRDefault="009943E8" w:rsidP="00B72CDE">
      <w:pPr>
        <w:spacing w:after="0" w:line="240" w:lineRule="auto"/>
        <w:jc w:val="center"/>
        <w:rPr>
          <w:rFonts w:ascii="Comic Sans MS" w:eastAsia="Times New Roman" w:hAnsi="Comic Sans MS" w:cs="Times New Roman"/>
          <w:b/>
          <w:sz w:val="28"/>
          <w:szCs w:val="28"/>
        </w:rPr>
      </w:pPr>
    </w:p>
    <w:p w:rsidR="009943E8" w:rsidRDefault="009943E8" w:rsidP="00B72CDE">
      <w:pPr>
        <w:spacing w:after="0" w:line="240" w:lineRule="auto"/>
        <w:jc w:val="center"/>
        <w:rPr>
          <w:rFonts w:ascii="Comic Sans MS" w:eastAsia="Times New Roman" w:hAnsi="Comic Sans MS" w:cs="Times New Roman"/>
          <w:b/>
          <w:sz w:val="28"/>
          <w:szCs w:val="28"/>
        </w:rPr>
      </w:pPr>
    </w:p>
    <w:p w:rsidR="009943E8" w:rsidRDefault="009943E8" w:rsidP="00B72CDE">
      <w:pPr>
        <w:spacing w:after="0" w:line="240" w:lineRule="auto"/>
        <w:jc w:val="center"/>
        <w:rPr>
          <w:rFonts w:ascii="Comic Sans MS" w:eastAsia="Times New Roman" w:hAnsi="Comic Sans MS" w:cs="Times New Roman"/>
          <w:b/>
          <w:sz w:val="28"/>
          <w:szCs w:val="28"/>
        </w:rPr>
      </w:pPr>
    </w:p>
    <w:p w:rsidR="009943E8" w:rsidRDefault="009943E8" w:rsidP="00B72CDE">
      <w:pPr>
        <w:spacing w:after="0" w:line="240" w:lineRule="auto"/>
        <w:jc w:val="center"/>
        <w:rPr>
          <w:rFonts w:ascii="Comic Sans MS" w:eastAsia="Times New Roman" w:hAnsi="Comic Sans MS" w:cs="Times New Roman"/>
          <w:b/>
          <w:sz w:val="28"/>
          <w:szCs w:val="28"/>
        </w:rPr>
      </w:pPr>
    </w:p>
    <w:p w:rsidR="00DD0AF6" w:rsidRDefault="00DD0AF6" w:rsidP="00CC51C5">
      <w:pPr>
        <w:spacing w:after="0"/>
        <w:jc w:val="both"/>
        <w:rPr>
          <w:rFonts w:ascii="Comic Sans MS" w:eastAsia="Times New Roman" w:hAnsi="Comic Sans MS" w:cs="Times New Roman"/>
          <w:sz w:val="24"/>
          <w:szCs w:val="24"/>
        </w:rPr>
      </w:pPr>
    </w:p>
    <w:p w:rsidR="00DD0AF6" w:rsidRDefault="00DD0AF6" w:rsidP="00CC51C5">
      <w:pPr>
        <w:spacing w:after="0"/>
        <w:jc w:val="both"/>
        <w:rPr>
          <w:rFonts w:ascii="Comic Sans MS" w:eastAsia="Times New Roman" w:hAnsi="Comic Sans MS" w:cs="Times New Roman"/>
          <w:sz w:val="24"/>
          <w:szCs w:val="24"/>
        </w:rPr>
      </w:pPr>
    </w:p>
    <w:p w:rsidR="00B74145" w:rsidRDefault="00B74145" w:rsidP="00CC51C5">
      <w:pPr>
        <w:spacing w:after="0"/>
        <w:jc w:val="both"/>
        <w:rPr>
          <w:rFonts w:ascii="Comic Sans MS" w:eastAsia="Times New Roman" w:hAnsi="Comic Sans MS" w:cs="Times New Roman"/>
          <w:sz w:val="24"/>
          <w:szCs w:val="24"/>
        </w:rPr>
      </w:pPr>
    </w:p>
    <w:p w:rsidR="00B74145" w:rsidRDefault="00B74145" w:rsidP="00CC51C5">
      <w:pPr>
        <w:spacing w:after="0"/>
        <w:jc w:val="both"/>
        <w:rPr>
          <w:rFonts w:ascii="Comic Sans MS" w:eastAsia="Times New Roman" w:hAnsi="Comic Sans MS" w:cs="Times New Roman"/>
          <w:sz w:val="24"/>
          <w:szCs w:val="24"/>
        </w:rPr>
      </w:pPr>
    </w:p>
    <w:p w:rsidR="00B74145" w:rsidRDefault="00B74145" w:rsidP="00CC51C5">
      <w:pPr>
        <w:spacing w:after="0"/>
        <w:jc w:val="both"/>
        <w:rPr>
          <w:rFonts w:ascii="Comic Sans MS" w:eastAsia="Times New Roman" w:hAnsi="Comic Sans MS" w:cs="Times New Roman"/>
          <w:sz w:val="24"/>
          <w:szCs w:val="24"/>
        </w:rPr>
      </w:pPr>
    </w:p>
    <w:p w:rsidR="00B74145" w:rsidRDefault="00B74145" w:rsidP="00CC51C5">
      <w:pPr>
        <w:spacing w:after="0"/>
        <w:jc w:val="both"/>
        <w:rPr>
          <w:rFonts w:ascii="Comic Sans MS" w:eastAsia="Times New Roman" w:hAnsi="Comic Sans MS" w:cs="Times New Roman"/>
          <w:sz w:val="24"/>
          <w:szCs w:val="24"/>
        </w:rPr>
      </w:pPr>
    </w:p>
    <w:p w:rsidR="00B74145" w:rsidRDefault="00B74145" w:rsidP="00CC51C5">
      <w:pPr>
        <w:spacing w:after="0"/>
        <w:jc w:val="both"/>
        <w:rPr>
          <w:rFonts w:ascii="Comic Sans MS" w:eastAsia="Times New Roman" w:hAnsi="Comic Sans MS" w:cs="Times New Roman"/>
          <w:sz w:val="24"/>
          <w:szCs w:val="24"/>
        </w:rPr>
      </w:pPr>
    </w:p>
    <w:p w:rsidR="00B74145" w:rsidRDefault="00B74145" w:rsidP="00CC51C5">
      <w:pPr>
        <w:spacing w:after="0"/>
        <w:jc w:val="both"/>
        <w:rPr>
          <w:rFonts w:ascii="Comic Sans MS" w:eastAsia="Times New Roman" w:hAnsi="Comic Sans MS" w:cs="Times New Roman"/>
          <w:sz w:val="24"/>
          <w:szCs w:val="24"/>
        </w:rPr>
      </w:pPr>
    </w:p>
    <w:p w:rsidR="00B74145" w:rsidRDefault="00B74145" w:rsidP="00CC51C5">
      <w:pPr>
        <w:spacing w:after="0"/>
        <w:jc w:val="both"/>
        <w:rPr>
          <w:rFonts w:ascii="Comic Sans MS" w:eastAsia="Times New Roman" w:hAnsi="Comic Sans MS" w:cs="Times New Roman"/>
          <w:sz w:val="24"/>
          <w:szCs w:val="24"/>
        </w:rPr>
      </w:pPr>
    </w:p>
    <w:p w:rsidR="00B74145" w:rsidRDefault="00B74145" w:rsidP="00CC51C5">
      <w:pPr>
        <w:spacing w:after="0"/>
        <w:jc w:val="both"/>
        <w:rPr>
          <w:rFonts w:ascii="Comic Sans MS" w:eastAsia="Times New Roman" w:hAnsi="Comic Sans MS" w:cs="Times New Roman"/>
          <w:sz w:val="24"/>
          <w:szCs w:val="24"/>
        </w:rPr>
      </w:pPr>
    </w:p>
    <w:p w:rsidR="00B74145" w:rsidRDefault="00B74145" w:rsidP="00CC51C5">
      <w:pPr>
        <w:spacing w:after="0"/>
        <w:jc w:val="both"/>
        <w:rPr>
          <w:rFonts w:ascii="Comic Sans MS" w:eastAsia="Times New Roman" w:hAnsi="Comic Sans MS" w:cs="Times New Roman"/>
          <w:sz w:val="24"/>
          <w:szCs w:val="24"/>
        </w:rPr>
      </w:pPr>
    </w:p>
    <w:p w:rsidR="001A0CD8" w:rsidRDefault="001A0CD8" w:rsidP="001A0CD8">
      <w:pPr>
        <w:spacing w:after="0" w:line="240" w:lineRule="auto"/>
        <w:rPr>
          <w:rFonts w:ascii="Comic Sans MS" w:eastAsia="Times New Roman" w:hAnsi="Comic Sans MS" w:cs="Times New Roman"/>
          <w:b/>
          <w:color w:val="FF0000"/>
          <w:sz w:val="28"/>
          <w:szCs w:val="28"/>
        </w:rPr>
      </w:pPr>
      <w:bookmarkStart w:id="21" w:name="_Toc463396794"/>
    </w:p>
    <w:p w:rsidR="00F633B1" w:rsidRPr="00F633B1" w:rsidRDefault="00F633B1" w:rsidP="00F633B1">
      <w:pPr>
        <w:spacing w:after="0" w:line="240" w:lineRule="auto"/>
        <w:jc w:val="center"/>
        <w:rPr>
          <w:rFonts w:ascii="Comic Sans MS" w:eastAsia="Times New Roman" w:hAnsi="Comic Sans MS" w:cs="Times New Roman"/>
          <w:b/>
          <w:color w:val="FF0000"/>
          <w:sz w:val="28"/>
          <w:szCs w:val="28"/>
        </w:rPr>
      </w:pPr>
      <w:r w:rsidRPr="00F633B1">
        <w:rPr>
          <w:rFonts w:ascii="Comic Sans MS" w:eastAsia="Times New Roman" w:hAnsi="Comic Sans MS" w:cs="Times New Roman"/>
          <w:b/>
          <w:color w:val="FF0000"/>
          <w:sz w:val="28"/>
          <w:szCs w:val="28"/>
        </w:rPr>
        <w:lastRenderedPageBreak/>
        <w:t>PROJEKTNI DAN</w:t>
      </w:r>
    </w:p>
    <w:p w:rsidR="00F633B1" w:rsidRPr="00D53145" w:rsidRDefault="00F633B1" w:rsidP="00F633B1">
      <w:pPr>
        <w:spacing w:after="0" w:line="240" w:lineRule="auto"/>
        <w:jc w:val="center"/>
        <w:rPr>
          <w:rFonts w:ascii="Comic Sans MS" w:eastAsia="Times New Roman" w:hAnsi="Comic Sans MS" w:cs="Times New Roman"/>
          <w:b/>
          <w:sz w:val="28"/>
          <w:szCs w:val="28"/>
        </w:rPr>
      </w:pPr>
      <w:r w:rsidRPr="00D53145">
        <w:rPr>
          <w:rFonts w:ascii="Comic Sans MS" w:eastAsia="Times New Roman" w:hAnsi="Comic Sans MS" w:cs="Times New Roman"/>
          <w:b/>
          <w:sz w:val="28"/>
          <w:szCs w:val="28"/>
        </w:rPr>
        <w:t>-</w:t>
      </w:r>
      <w:r w:rsidR="00251904">
        <w:rPr>
          <w:rFonts w:ascii="Comic Sans MS" w:eastAsia="Times New Roman" w:hAnsi="Comic Sans MS" w:cs="Times New Roman"/>
          <w:b/>
          <w:sz w:val="28"/>
          <w:szCs w:val="28"/>
        </w:rPr>
        <w:t>Dalmacija u mom oku</w:t>
      </w:r>
      <w:r w:rsidRPr="00D53145">
        <w:rPr>
          <w:rFonts w:ascii="Comic Sans MS" w:eastAsia="Times New Roman" w:hAnsi="Comic Sans MS" w:cs="Times New Roman"/>
          <w:b/>
          <w:sz w:val="28"/>
          <w:szCs w:val="28"/>
        </w:rPr>
        <w:t>-</w:t>
      </w:r>
    </w:p>
    <w:p w:rsidR="00F633B1" w:rsidRPr="00D53145" w:rsidRDefault="00F633B1" w:rsidP="00F633B1">
      <w:pPr>
        <w:spacing w:after="0" w:line="240" w:lineRule="auto"/>
        <w:jc w:val="center"/>
        <w:rPr>
          <w:rFonts w:ascii="Comic Sans MS" w:eastAsia="Times New Roman" w:hAnsi="Comic Sans MS" w:cs="Times New Roman"/>
          <w:b/>
          <w:sz w:val="24"/>
          <w:szCs w:val="24"/>
        </w:rPr>
      </w:pPr>
    </w:p>
    <w:tbl>
      <w:tblPr>
        <w:tblW w:w="0" w:type="auto"/>
        <w:tblBorders>
          <w:top w:val="single" w:sz="12" w:space="0" w:color="000000"/>
          <w:bottom w:val="single" w:sz="12" w:space="0" w:color="000000"/>
          <w:insideH w:val="single" w:sz="6" w:space="0" w:color="000000"/>
        </w:tblBorders>
        <w:tblLook w:val="01E0" w:firstRow="1" w:lastRow="1" w:firstColumn="1" w:lastColumn="1" w:noHBand="0" w:noVBand="0"/>
      </w:tblPr>
      <w:tblGrid>
        <w:gridCol w:w="2769"/>
        <w:gridCol w:w="6301"/>
      </w:tblGrid>
      <w:tr w:rsidR="00D200E0" w:rsidRPr="003B1638" w:rsidTr="00D06B46">
        <w:tc>
          <w:tcPr>
            <w:tcW w:w="2808" w:type="dxa"/>
            <w:tcBorders>
              <w:bottom w:val="single" w:sz="12" w:space="0" w:color="000000"/>
            </w:tcBorders>
            <w:shd w:val="clear" w:color="auto" w:fill="auto"/>
            <w:vAlign w:val="center"/>
          </w:tcPr>
          <w:p w:rsidR="00F633B1" w:rsidRPr="003B1638" w:rsidRDefault="00F633B1" w:rsidP="00D06B46">
            <w:pPr>
              <w:spacing w:after="0" w:line="240" w:lineRule="auto"/>
              <w:jc w:val="center"/>
              <w:rPr>
                <w:rFonts w:ascii="Comic Sans MS" w:eastAsia="Times New Roman" w:hAnsi="Comic Sans MS" w:cs="Times New Roman"/>
                <w:bCs/>
                <w:sz w:val="28"/>
                <w:szCs w:val="28"/>
              </w:rPr>
            </w:pPr>
            <w:r w:rsidRPr="003B1638">
              <w:rPr>
                <w:rFonts w:ascii="Comic Sans MS" w:eastAsia="Times New Roman" w:hAnsi="Comic Sans MS" w:cs="Times New Roman"/>
                <w:bCs/>
                <w:sz w:val="24"/>
                <w:szCs w:val="24"/>
              </w:rPr>
              <w:t>CILJ</w:t>
            </w:r>
          </w:p>
        </w:tc>
        <w:tc>
          <w:tcPr>
            <w:tcW w:w="6480" w:type="dxa"/>
            <w:tcBorders>
              <w:bottom w:val="single" w:sz="12" w:space="0" w:color="000000"/>
            </w:tcBorders>
            <w:shd w:val="clear" w:color="auto" w:fill="auto"/>
          </w:tcPr>
          <w:p w:rsidR="00F633B1" w:rsidRDefault="00F633B1" w:rsidP="00D06B46">
            <w:pPr>
              <w:pStyle w:val="Odlomakpopisa"/>
              <w:autoSpaceDE w:val="0"/>
              <w:autoSpaceDN w:val="0"/>
              <w:adjustRightInd w:val="0"/>
              <w:ind w:left="360"/>
              <w:jc w:val="both"/>
              <w:rPr>
                <w:rFonts w:ascii="Comic Sans MS" w:hAnsi="Comic Sans MS"/>
                <w:bCs/>
              </w:rPr>
            </w:pPr>
          </w:p>
          <w:p w:rsidR="00F633B1" w:rsidRDefault="00E42C4E" w:rsidP="00642D4D">
            <w:pPr>
              <w:pStyle w:val="Odlomakpopisa"/>
              <w:numPr>
                <w:ilvl w:val="0"/>
                <w:numId w:val="76"/>
              </w:numPr>
              <w:autoSpaceDE w:val="0"/>
              <w:autoSpaceDN w:val="0"/>
              <w:adjustRightInd w:val="0"/>
              <w:jc w:val="both"/>
              <w:rPr>
                <w:rFonts w:ascii="Comic Sans MS" w:hAnsi="Comic Sans MS"/>
                <w:bCs/>
              </w:rPr>
            </w:pPr>
            <w:r>
              <w:rPr>
                <w:rFonts w:ascii="Comic Sans MS" w:hAnsi="Comic Sans MS"/>
                <w:bCs/>
              </w:rPr>
              <w:t>upoznati i istražiti</w:t>
            </w:r>
            <w:r w:rsidR="00F633B1">
              <w:rPr>
                <w:rFonts w:ascii="Comic Sans MS" w:hAnsi="Comic Sans MS"/>
                <w:bCs/>
              </w:rPr>
              <w:t xml:space="preserve"> povijesno – kulturnu baštinu </w:t>
            </w:r>
            <w:r w:rsidR="00DB629B">
              <w:rPr>
                <w:rFonts w:ascii="Comic Sans MS" w:hAnsi="Comic Sans MS"/>
                <w:bCs/>
              </w:rPr>
              <w:t>Dalmacije</w:t>
            </w:r>
          </w:p>
          <w:p w:rsidR="00F633B1" w:rsidRPr="003B1638" w:rsidRDefault="00F633B1" w:rsidP="00F633B1">
            <w:pPr>
              <w:pStyle w:val="Odlomakpopisa"/>
              <w:autoSpaceDE w:val="0"/>
              <w:autoSpaceDN w:val="0"/>
              <w:adjustRightInd w:val="0"/>
              <w:ind w:left="360"/>
              <w:jc w:val="both"/>
              <w:rPr>
                <w:rFonts w:ascii="Comic Sans MS" w:hAnsi="Comic Sans MS"/>
                <w:bCs/>
              </w:rPr>
            </w:pPr>
          </w:p>
        </w:tc>
      </w:tr>
      <w:tr w:rsidR="00D200E0" w:rsidRPr="00D53145" w:rsidTr="00D06B46">
        <w:tc>
          <w:tcPr>
            <w:tcW w:w="2808" w:type="dxa"/>
            <w:shd w:val="clear" w:color="auto" w:fill="auto"/>
            <w:vAlign w:val="center"/>
          </w:tcPr>
          <w:p w:rsidR="00F633B1" w:rsidRPr="00D53145" w:rsidRDefault="00F633B1" w:rsidP="00D06B46">
            <w:pPr>
              <w:spacing w:after="0" w:line="240" w:lineRule="auto"/>
              <w:jc w:val="center"/>
              <w:rPr>
                <w:rFonts w:ascii="Comic Sans MS" w:eastAsia="Times New Roman" w:hAnsi="Comic Sans MS" w:cs="Times New Roman"/>
                <w:sz w:val="24"/>
                <w:szCs w:val="24"/>
              </w:rPr>
            </w:pPr>
            <w:r w:rsidRPr="00D53145">
              <w:rPr>
                <w:rFonts w:ascii="Comic Sans MS" w:eastAsia="Times New Roman" w:hAnsi="Comic Sans MS" w:cs="Times New Roman"/>
                <w:sz w:val="24"/>
                <w:szCs w:val="24"/>
              </w:rPr>
              <w:t>NAMJENA</w:t>
            </w:r>
          </w:p>
        </w:tc>
        <w:tc>
          <w:tcPr>
            <w:tcW w:w="6480" w:type="dxa"/>
            <w:shd w:val="clear" w:color="auto" w:fill="auto"/>
          </w:tcPr>
          <w:p w:rsidR="00F633B1" w:rsidRDefault="00F633B1" w:rsidP="00D06B46">
            <w:pPr>
              <w:spacing w:after="0" w:line="240" w:lineRule="auto"/>
              <w:ind w:left="360"/>
              <w:rPr>
                <w:rFonts w:ascii="Comic Sans MS" w:eastAsia="Times New Roman" w:hAnsi="Comic Sans MS" w:cs="Times New Roman"/>
                <w:sz w:val="24"/>
                <w:szCs w:val="24"/>
              </w:rPr>
            </w:pPr>
          </w:p>
          <w:p w:rsidR="00F633B1" w:rsidRPr="00E42C4E" w:rsidRDefault="00E42C4E" w:rsidP="00642D4D">
            <w:pPr>
              <w:numPr>
                <w:ilvl w:val="0"/>
                <w:numId w:val="76"/>
              </w:numPr>
              <w:spacing w:after="0" w:line="240" w:lineRule="auto"/>
              <w:rPr>
                <w:rFonts w:ascii="Comic Sans MS" w:eastAsia="Times New Roman" w:hAnsi="Comic Sans MS" w:cs="Times New Roman"/>
                <w:bCs/>
                <w:sz w:val="24"/>
                <w:szCs w:val="24"/>
              </w:rPr>
            </w:pPr>
            <w:proofErr w:type="spellStart"/>
            <w:r>
              <w:rPr>
                <w:rFonts w:ascii="Comic Sans MS" w:eastAsia="Times New Roman" w:hAnsi="Comic Sans MS" w:cs="Times New Roman"/>
                <w:bCs/>
                <w:sz w:val="24"/>
                <w:szCs w:val="24"/>
              </w:rPr>
              <w:t>istaživanjem</w:t>
            </w:r>
            <w:proofErr w:type="spellEnd"/>
            <w:r>
              <w:rPr>
                <w:rFonts w:ascii="Comic Sans MS" w:eastAsia="Times New Roman" w:hAnsi="Comic Sans MS" w:cs="Times New Roman"/>
                <w:bCs/>
                <w:sz w:val="24"/>
                <w:szCs w:val="24"/>
              </w:rPr>
              <w:t xml:space="preserve"> i upoznavanjem </w:t>
            </w:r>
            <w:r w:rsidR="00F633B1">
              <w:rPr>
                <w:rFonts w:ascii="Comic Sans MS" w:eastAsia="Times New Roman" w:hAnsi="Comic Sans MS" w:cs="Times New Roman"/>
                <w:bCs/>
                <w:sz w:val="24"/>
                <w:szCs w:val="24"/>
              </w:rPr>
              <w:t xml:space="preserve"> </w:t>
            </w:r>
            <w:r>
              <w:rPr>
                <w:rFonts w:ascii="Comic Sans MS" w:eastAsia="Times New Roman" w:hAnsi="Comic Sans MS" w:cs="Times New Roman"/>
                <w:bCs/>
                <w:sz w:val="24"/>
                <w:szCs w:val="24"/>
              </w:rPr>
              <w:t xml:space="preserve">s </w:t>
            </w:r>
            <w:r w:rsidR="00F633B1">
              <w:rPr>
                <w:rFonts w:ascii="Comic Sans MS" w:eastAsia="Times New Roman" w:hAnsi="Comic Sans MS" w:cs="Times New Roman"/>
                <w:bCs/>
                <w:sz w:val="24"/>
                <w:szCs w:val="24"/>
              </w:rPr>
              <w:t>povijesno</w:t>
            </w:r>
            <w:r w:rsidR="00D06B46">
              <w:rPr>
                <w:rFonts w:ascii="Comic Sans MS" w:eastAsia="Times New Roman" w:hAnsi="Comic Sans MS" w:cs="Times New Roman"/>
                <w:bCs/>
                <w:sz w:val="24"/>
                <w:szCs w:val="24"/>
              </w:rPr>
              <w:t xml:space="preserve"> -</w:t>
            </w:r>
            <w:r w:rsidR="00F633B1">
              <w:rPr>
                <w:rFonts w:ascii="Comic Sans MS" w:eastAsia="Times New Roman" w:hAnsi="Comic Sans MS" w:cs="Times New Roman"/>
                <w:bCs/>
                <w:sz w:val="24"/>
                <w:szCs w:val="24"/>
              </w:rPr>
              <w:t xml:space="preserve"> geografs</w:t>
            </w:r>
            <w:r>
              <w:rPr>
                <w:rFonts w:ascii="Comic Sans MS" w:eastAsia="Times New Roman" w:hAnsi="Comic Sans MS" w:cs="Times New Roman"/>
                <w:bCs/>
                <w:sz w:val="24"/>
                <w:szCs w:val="24"/>
              </w:rPr>
              <w:t xml:space="preserve">kim značajkama </w:t>
            </w:r>
            <w:r w:rsidR="00DB629B">
              <w:rPr>
                <w:rFonts w:ascii="Comic Sans MS" w:eastAsia="Times New Roman" w:hAnsi="Comic Sans MS" w:cs="Times New Roman"/>
                <w:bCs/>
                <w:sz w:val="24"/>
                <w:szCs w:val="24"/>
              </w:rPr>
              <w:t>Dalmacije</w:t>
            </w:r>
            <w:r w:rsidR="00D200E0">
              <w:rPr>
                <w:rFonts w:ascii="Comic Sans MS" w:eastAsia="Times New Roman" w:hAnsi="Comic Sans MS" w:cs="Times New Roman"/>
                <w:bCs/>
                <w:sz w:val="24"/>
                <w:szCs w:val="24"/>
              </w:rPr>
              <w:t>, tradicijom, običajima, gastronomijom, zavičajnim govorom,</w:t>
            </w:r>
            <w:r w:rsidR="00D06B46">
              <w:rPr>
                <w:rFonts w:ascii="Comic Sans MS" w:eastAsia="Times New Roman" w:hAnsi="Comic Sans MS" w:cs="Times New Roman"/>
                <w:bCs/>
                <w:sz w:val="24"/>
                <w:szCs w:val="24"/>
              </w:rPr>
              <w:t xml:space="preserve"> učenici će dobiti nove spoznaje</w:t>
            </w:r>
            <w:r>
              <w:rPr>
                <w:rFonts w:ascii="Comic Sans MS" w:eastAsia="Times New Roman" w:hAnsi="Comic Sans MS" w:cs="Times New Roman"/>
                <w:bCs/>
                <w:sz w:val="24"/>
                <w:szCs w:val="24"/>
              </w:rPr>
              <w:t xml:space="preserve"> o svom </w:t>
            </w:r>
            <w:r w:rsidR="00DB629B">
              <w:rPr>
                <w:rFonts w:ascii="Comic Sans MS" w:eastAsia="Times New Roman" w:hAnsi="Comic Sans MS" w:cs="Times New Roman"/>
                <w:bCs/>
                <w:sz w:val="24"/>
                <w:szCs w:val="24"/>
              </w:rPr>
              <w:t>kraju</w:t>
            </w:r>
            <w:r>
              <w:rPr>
                <w:rFonts w:ascii="Comic Sans MS" w:eastAsia="Times New Roman" w:hAnsi="Comic Sans MS" w:cs="Times New Roman"/>
                <w:bCs/>
                <w:sz w:val="24"/>
                <w:szCs w:val="24"/>
              </w:rPr>
              <w:t xml:space="preserve"> što će doprin</w:t>
            </w:r>
            <w:r w:rsidR="00D06B46">
              <w:rPr>
                <w:rFonts w:ascii="Comic Sans MS" w:eastAsia="Times New Roman" w:hAnsi="Comic Sans MS" w:cs="Times New Roman"/>
                <w:bCs/>
                <w:sz w:val="24"/>
                <w:szCs w:val="24"/>
              </w:rPr>
              <w:t>i</w:t>
            </w:r>
            <w:r>
              <w:rPr>
                <w:rFonts w:ascii="Comic Sans MS" w:eastAsia="Times New Roman" w:hAnsi="Comic Sans MS" w:cs="Times New Roman"/>
                <w:bCs/>
                <w:sz w:val="24"/>
                <w:szCs w:val="24"/>
              </w:rPr>
              <w:t xml:space="preserve">jeti očuvanju tradicije i povijesno kulturne baštine </w:t>
            </w:r>
            <w:r w:rsidR="00DB629B">
              <w:rPr>
                <w:rFonts w:ascii="Comic Sans MS" w:eastAsia="Times New Roman" w:hAnsi="Comic Sans MS" w:cs="Times New Roman"/>
                <w:bCs/>
                <w:sz w:val="24"/>
                <w:szCs w:val="24"/>
              </w:rPr>
              <w:t>Dalmacije</w:t>
            </w:r>
          </w:p>
        </w:tc>
      </w:tr>
      <w:tr w:rsidR="00D200E0" w:rsidRPr="00D53145" w:rsidTr="00D06B46">
        <w:tc>
          <w:tcPr>
            <w:tcW w:w="2808" w:type="dxa"/>
            <w:shd w:val="clear" w:color="auto" w:fill="auto"/>
            <w:vAlign w:val="center"/>
          </w:tcPr>
          <w:p w:rsidR="00F633B1" w:rsidRPr="00D53145" w:rsidRDefault="00F633B1" w:rsidP="00D06B46">
            <w:pPr>
              <w:spacing w:after="0" w:line="240" w:lineRule="auto"/>
              <w:jc w:val="center"/>
              <w:rPr>
                <w:rFonts w:ascii="Comic Sans MS" w:eastAsia="Times New Roman" w:hAnsi="Comic Sans MS" w:cs="Times New Roman"/>
                <w:sz w:val="24"/>
                <w:szCs w:val="24"/>
              </w:rPr>
            </w:pPr>
            <w:r w:rsidRPr="00D53145">
              <w:rPr>
                <w:rFonts w:ascii="Comic Sans MS" w:eastAsia="Times New Roman" w:hAnsi="Comic Sans MS" w:cs="Times New Roman"/>
                <w:sz w:val="24"/>
                <w:szCs w:val="24"/>
              </w:rPr>
              <w:t>NOSITELJI</w:t>
            </w:r>
          </w:p>
        </w:tc>
        <w:tc>
          <w:tcPr>
            <w:tcW w:w="6480" w:type="dxa"/>
            <w:shd w:val="clear" w:color="auto" w:fill="auto"/>
          </w:tcPr>
          <w:p w:rsidR="00F633B1" w:rsidRDefault="00F633B1" w:rsidP="00D06B46">
            <w:pPr>
              <w:spacing w:after="0" w:line="240" w:lineRule="auto"/>
              <w:ind w:left="360"/>
              <w:rPr>
                <w:rFonts w:ascii="Comic Sans MS" w:eastAsia="Times New Roman" w:hAnsi="Comic Sans MS" w:cs="Times New Roman"/>
                <w:sz w:val="24"/>
                <w:szCs w:val="24"/>
              </w:rPr>
            </w:pPr>
          </w:p>
          <w:p w:rsidR="00F633B1" w:rsidRDefault="00E42C4E" w:rsidP="00642D4D">
            <w:pPr>
              <w:numPr>
                <w:ilvl w:val="0"/>
                <w:numId w:val="76"/>
              </w:num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učenici</w:t>
            </w:r>
          </w:p>
          <w:p w:rsidR="00E42C4E" w:rsidRDefault="00E42C4E" w:rsidP="00642D4D">
            <w:pPr>
              <w:numPr>
                <w:ilvl w:val="0"/>
                <w:numId w:val="76"/>
              </w:num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učitelji</w:t>
            </w:r>
          </w:p>
          <w:p w:rsidR="00D06B46" w:rsidRDefault="00D06B46" w:rsidP="00642D4D">
            <w:pPr>
              <w:numPr>
                <w:ilvl w:val="0"/>
                <w:numId w:val="76"/>
              </w:num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roditelji</w:t>
            </w:r>
          </w:p>
          <w:p w:rsidR="00E42C4E" w:rsidRPr="00D53145" w:rsidRDefault="00E42C4E" w:rsidP="00642D4D">
            <w:pPr>
              <w:numPr>
                <w:ilvl w:val="0"/>
                <w:numId w:val="76"/>
              </w:num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lokalna zajednica</w:t>
            </w:r>
          </w:p>
        </w:tc>
      </w:tr>
      <w:tr w:rsidR="00D200E0" w:rsidRPr="00D53145" w:rsidTr="00D06B46">
        <w:tc>
          <w:tcPr>
            <w:tcW w:w="2808" w:type="dxa"/>
            <w:shd w:val="clear" w:color="auto" w:fill="auto"/>
            <w:vAlign w:val="center"/>
          </w:tcPr>
          <w:p w:rsidR="00F633B1" w:rsidRPr="00D53145" w:rsidRDefault="00F633B1" w:rsidP="00D06B46">
            <w:pPr>
              <w:spacing w:after="0" w:line="240" w:lineRule="auto"/>
              <w:jc w:val="center"/>
              <w:rPr>
                <w:rFonts w:ascii="Comic Sans MS" w:eastAsia="Times New Roman" w:hAnsi="Comic Sans MS" w:cs="Times New Roman"/>
                <w:sz w:val="28"/>
                <w:szCs w:val="28"/>
              </w:rPr>
            </w:pPr>
            <w:r w:rsidRPr="00D53145">
              <w:rPr>
                <w:rFonts w:ascii="Comic Sans MS" w:eastAsia="Times New Roman" w:hAnsi="Comic Sans MS" w:cs="Times New Roman"/>
                <w:sz w:val="24"/>
                <w:szCs w:val="24"/>
              </w:rPr>
              <w:t>NAČIN REALIZACIJE</w:t>
            </w:r>
          </w:p>
        </w:tc>
        <w:tc>
          <w:tcPr>
            <w:tcW w:w="6480" w:type="dxa"/>
            <w:shd w:val="clear" w:color="auto" w:fill="auto"/>
          </w:tcPr>
          <w:p w:rsidR="00F633B1" w:rsidRDefault="00F633B1" w:rsidP="00D06B46">
            <w:pPr>
              <w:spacing w:after="0" w:line="240" w:lineRule="auto"/>
              <w:ind w:left="360"/>
              <w:rPr>
                <w:rFonts w:ascii="Comic Sans MS" w:eastAsia="Times New Roman" w:hAnsi="Comic Sans MS" w:cs="Times New Roman"/>
                <w:sz w:val="24"/>
                <w:szCs w:val="24"/>
              </w:rPr>
            </w:pPr>
          </w:p>
          <w:p w:rsidR="00E42C4E" w:rsidRDefault="00E42C4E" w:rsidP="00642D4D">
            <w:pPr>
              <w:pStyle w:val="Odlomakpopisa"/>
              <w:numPr>
                <w:ilvl w:val="0"/>
                <w:numId w:val="76"/>
              </w:numPr>
              <w:rPr>
                <w:rFonts w:ascii="Comic Sans MS" w:hAnsi="Comic Sans MS"/>
              </w:rPr>
            </w:pPr>
            <w:r w:rsidRPr="00E42C4E">
              <w:rPr>
                <w:rFonts w:ascii="Comic Sans MS" w:hAnsi="Comic Sans MS"/>
              </w:rPr>
              <w:t xml:space="preserve"> pred</w:t>
            </w:r>
            <w:r>
              <w:rPr>
                <w:rFonts w:ascii="Comic Sans MS" w:hAnsi="Comic Sans MS"/>
              </w:rPr>
              <w:t>avanja</w:t>
            </w:r>
          </w:p>
          <w:p w:rsidR="00E42C4E" w:rsidRDefault="00E42C4E" w:rsidP="00642D4D">
            <w:pPr>
              <w:pStyle w:val="Odlomakpopisa"/>
              <w:numPr>
                <w:ilvl w:val="0"/>
                <w:numId w:val="76"/>
              </w:numPr>
              <w:rPr>
                <w:rFonts w:ascii="Comic Sans MS" w:hAnsi="Comic Sans MS"/>
              </w:rPr>
            </w:pPr>
            <w:r>
              <w:rPr>
                <w:rFonts w:ascii="Comic Sans MS" w:hAnsi="Comic Sans MS"/>
              </w:rPr>
              <w:t xml:space="preserve"> radionice</w:t>
            </w:r>
          </w:p>
          <w:p w:rsidR="00E42C4E" w:rsidRDefault="00E42C4E" w:rsidP="00642D4D">
            <w:pPr>
              <w:pStyle w:val="Odlomakpopisa"/>
              <w:numPr>
                <w:ilvl w:val="0"/>
                <w:numId w:val="76"/>
              </w:numPr>
              <w:rPr>
                <w:rFonts w:ascii="Comic Sans MS" w:hAnsi="Comic Sans MS"/>
              </w:rPr>
            </w:pPr>
            <w:r>
              <w:rPr>
                <w:rFonts w:ascii="Comic Sans MS" w:hAnsi="Comic Sans MS"/>
              </w:rPr>
              <w:t>p</w:t>
            </w:r>
            <w:r w:rsidRPr="00E42C4E">
              <w:rPr>
                <w:rFonts w:ascii="Comic Sans MS" w:hAnsi="Comic Sans MS"/>
              </w:rPr>
              <w:t>rezentacije</w:t>
            </w:r>
          </w:p>
          <w:p w:rsidR="00E42C4E" w:rsidRDefault="00E42C4E" w:rsidP="00642D4D">
            <w:pPr>
              <w:pStyle w:val="Odlomakpopisa"/>
              <w:numPr>
                <w:ilvl w:val="0"/>
                <w:numId w:val="76"/>
              </w:numPr>
              <w:rPr>
                <w:rFonts w:ascii="Comic Sans MS" w:hAnsi="Comic Sans MS"/>
              </w:rPr>
            </w:pPr>
            <w:r w:rsidRPr="00E42C4E">
              <w:rPr>
                <w:rFonts w:ascii="Comic Sans MS" w:hAnsi="Comic Sans MS"/>
              </w:rPr>
              <w:t>plakati</w:t>
            </w:r>
            <w:r>
              <w:rPr>
                <w:rFonts w:ascii="Comic Sans MS" w:hAnsi="Comic Sans MS"/>
              </w:rPr>
              <w:t xml:space="preserve"> </w:t>
            </w:r>
          </w:p>
          <w:p w:rsidR="00F633B1" w:rsidRPr="00E42C4E" w:rsidRDefault="00F633B1" w:rsidP="00642D4D">
            <w:pPr>
              <w:pStyle w:val="Odlomakpopisa"/>
              <w:numPr>
                <w:ilvl w:val="0"/>
                <w:numId w:val="76"/>
              </w:numPr>
              <w:rPr>
                <w:rFonts w:ascii="Comic Sans MS" w:hAnsi="Comic Sans MS"/>
              </w:rPr>
            </w:pPr>
            <w:r w:rsidRPr="00E42C4E">
              <w:rPr>
                <w:rFonts w:ascii="Comic Sans MS" w:hAnsi="Comic Sans MS"/>
              </w:rPr>
              <w:t>terenska nastava</w:t>
            </w:r>
          </w:p>
          <w:p w:rsidR="00F633B1" w:rsidRPr="008B5669" w:rsidRDefault="00F633B1" w:rsidP="00E42C4E">
            <w:pPr>
              <w:spacing w:after="0" w:line="240" w:lineRule="auto"/>
              <w:rPr>
                <w:rFonts w:ascii="Comic Sans MS" w:eastAsia="Times New Roman" w:hAnsi="Comic Sans MS" w:cs="Times New Roman"/>
                <w:sz w:val="24"/>
                <w:szCs w:val="24"/>
              </w:rPr>
            </w:pPr>
          </w:p>
        </w:tc>
      </w:tr>
      <w:tr w:rsidR="00D200E0" w:rsidRPr="00D53145" w:rsidTr="00D06B46">
        <w:tc>
          <w:tcPr>
            <w:tcW w:w="2808" w:type="dxa"/>
            <w:shd w:val="clear" w:color="auto" w:fill="auto"/>
            <w:vAlign w:val="center"/>
          </w:tcPr>
          <w:p w:rsidR="00F633B1" w:rsidRPr="00D53145" w:rsidRDefault="00F633B1" w:rsidP="00D06B46">
            <w:pPr>
              <w:spacing w:after="0" w:line="240" w:lineRule="auto"/>
              <w:jc w:val="center"/>
              <w:rPr>
                <w:rFonts w:ascii="Comic Sans MS" w:eastAsia="Times New Roman" w:hAnsi="Comic Sans MS" w:cs="Times New Roman"/>
                <w:sz w:val="24"/>
                <w:szCs w:val="24"/>
              </w:rPr>
            </w:pPr>
            <w:r w:rsidRPr="00D53145">
              <w:rPr>
                <w:rFonts w:ascii="Comic Sans MS" w:eastAsia="Times New Roman" w:hAnsi="Comic Sans MS" w:cs="Times New Roman"/>
                <w:sz w:val="24"/>
                <w:szCs w:val="24"/>
              </w:rPr>
              <w:t>VREMENIK</w:t>
            </w:r>
          </w:p>
        </w:tc>
        <w:tc>
          <w:tcPr>
            <w:tcW w:w="6480" w:type="dxa"/>
            <w:shd w:val="clear" w:color="auto" w:fill="auto"/>
          </w:tcPr>
          <w:p w:rsidR="00F633B1" w:rsidRDefault="00F633B1" w:rsidP="00D06B46">
            <w:pPr>
              <w:pStyle w:val="Odlomakpopisa"/>
              <w:ind w:left="360"/>
              <w:jc w:val="both"/>
              <w:rPr>
                <w:rFonts w:ascii="Comic Sans MS" w:hAnsi="Comic Sans MS"/>
              </w:rPr>
            </w:pPr>
          </w:p>
          <w:p w:rsidR="00F633B1" w:rsidRDefault="008A4121" w:rsidP="00642D4D">
            <w:pPr>
              <w:pStyle w:val="Odlomakpopisa"/>
              <w:numPr>
                <w:ilvl w:val="0"/>
                <w:numId w:val="76"/>
              </w:numPr>
              <w:jc w:val="both"/>
              <w:rPr>
                <w:rFonts w:ascii="Comic Sans MS" w:hAnsi="Comic Sans MS"/>
              </w:rPr>
            </w:pPr>
            <w:r>
              <w:rPr>
                <w:rFonts w:ascii="Comic Sans MS" w:hAnsi="Comic Sans MS"/>
              </w:rPr>
              <w:t>travanj</w:t>
            </w:r>
            <w:r w:rsidR="002212C7">
              <w:rPr>
                <w:rFonts w:ascii="Comic Sans MS" w:hAnsi="Comic Sans MS"/>
              </w:rPr>
              <w:t xml:space="preserve"> 2</w:t>
            </w:r>
            <w:r w:rsidR="00C218D3">
              <w:rPr>
                <w:rFonts w:ascii="Comic Sans MS" w:hAnsi="Comic Sans MS"/>
              </w:rPr>
              <w:t>02</w:t>
            </w:r>
            <w:r>
              <w:rPr>
                <w:rFonts w:ascii="Comic Sans MS" w:hAnsi="Comic Sans MS"/>
              </w:rPr>
              <w:t>5</w:t>
            </w:r>
            <w:r w:rsidR="00E42C4E">
              <w:rPr>
                <w:rFonts w:ascii="Comic Sans MS" w:hAnsi="Comic Sans MS"/>
              </w:rPr>
              <w:t>.</w:t>
            </w:r>
          </w:p>
          <w:p w:rsidR="00F633B1" w:rsidRPr="003B1638" w:rsidRDefault="00F633B1" w:rsidP="00D06B46">
            <w:pPr>
              <w:pStyle w:val="Odlomakpopisa"/>
              <w:ind w:left="360"/>
              <w:jc w:val="both"/>
              <w:rPr>
                <w:rFonts w:ascii="Comic Sans MS" w:hAnsi="Comic Sans MS"/>
              </w:rPr>
            </w:pPr>
          </w:p>
        </w:tc>
      </w:tr>
      <w:tr w:rsidR="00D200E0" w:rsidRPr="00D53145" w:rsidTr="00D06B46">
        <w:tc>
          <w:tcPr>
            <w:tcW w:w="2808" w:type="dxa"/>
            <w:shd w:val="clear" w:color="auto" w:fill="auto"/>
            <w:vAlign w:val="center"/>
          </w:tcPr>
          <w:p w:rsidR="00F633B1" w:rsidRPr="00D53145" w:rsidRDefault="00F633B1" w:rsidP="00D06B46">
            <w:pPr>
              <w:spacing w:after="0" w:line="240" w:lineRule="auto"/>
              <w:jc w:val="center"/>
              <w:rPr>
                <w:rFonts w:ascii="Comic Sans MS" w:eastAsia="Times New Roman" w:hAnsi="Comic Sans MS" w:cs="Times New Roman"/>
                <w:b/>
                <w:sz w:val="24"/>
                <w:szCs w:val="24"/>
              </w:rPr>
            </w:pPr>
            <w:r w:rsidRPr="00D53145">
              <w:rPr>
                <w:rFonts w:ascii="Comic Sans MS" w:eastAsia="Times New Roman" w:hAnsi="Comic Sans MS" w:cs="Times New Roman"/>
                <w:sz w:val="24"/>
                <w:szCs w:val="24"/>
              </w:rPr>
              <w:t>TROŠKOVNK</w:t>
            </w:r>
          </w:p>
        </w:tc>
        <w:tc>
          <w:tcPr>
            <w:tcW w:w="6480" w:type="dxa"/>
            <w:shd w:val="clear" w:color="auto" w:fill="auto"/>
          </w:tcPr>
          <w:p w:rsidR="00F633B1" w:rsidRPr="00D53145" w:rsidRDefault="00F633B1" w:rsidP="00D06B46">
            <w:pPr>
              <w:spacing w:after="0" w:line="240" w:lineRule="auto"/>
              <w:rPr>
                <w:rFonts w:ascii="Comic Sans MS" w:eastAsia="Times New Roman" w:hAnsi="Comic Sans MS" w:cs="Times New Roman"/>
                <w:sz w:val="24"/>
                <w:szCs w:val="24"/>
              </w:rPr>
            </w:pPr>
          </w:p>
          <w:p w:rsidR="00F633B1" w:rsidRDefault="00E42C4E" w:rsidP="00642D4D">
            <w:pPr>
              <w:numPr>
                <w:ilvl w:val="0"/>
                <w:numId w:val="76"/>
              </w:numPr>
              <w:suppressAutoHyphens/>
              <w:spacing w:after="0" w:line="240" w:lineRule="auto"/>
              <w:rPr>
                <w:rFonts w:ascii="Comic Sans MS" w:hAnsi="Comic Sans MS" w:cs="Times New Roman"/>
                <w:sz w:val="24"/>
                <w:szCs w:val="24"/>
              </w:rPr>
            </w:pPr>
            <w:r w:rsidRPr="00D53145">
              <w:rPr>
                <w:rFonts w:ascii="Comic Sans MS" w:hAnsi="Comic Sans MS" w:cs="Times New Roman"/>
                <w:sz w:val="24"/>
                <w:szCs w:val="24"/>
              </w:rPr>
              <w:t>troškovi kopira</w:t>
            </w:r>
            <w:r>
              <w:rPr>
                <w:rFonts w:ascii="Comic Sans MS" w:hAnsi="Comic Sans MS" w:cs="Times New Roman"/>
                <w:sz w:val="24"/>
                <w:szCs w:val="24"/>
              </w:rPr>
              <w:t xml:space="preserve">nja i potrošni materijal: papir, </w:t>
            </w:r>
            <w:proofErr w:type="spellStart"/>
            <w:r>
              <w:rPr>
                <w:rFonts w:ascii="Comic Sans MS" w:hAnsi="Comic Sans MS" w:cs="Times New Roman"/>
                <w:sz w:val="24"/>
                <w:szCs w:val="24"/>
              </w:rPr>
              <w:t>hamer</w:t>
            </w:r>
            <w:proofErr w:type="spellEnd"/>
            <w:r>
              <w:rPr>
                <w:rFonts w:ascii="Comic Sans MS" w:hAnsi="Comic Sans MS" w:cs="Times New Roman"/>
                <w:sz w:val="24"/>
                <w:szCs w:val="24"/>
              </w:rPr>
              <w:t xml:space="preserve"> papir, kolaž</w:t>
            </w:r>
          </w:p>
          <w:p w:rsidR="00D06B46" w:rsidRPr="00E42C4E" w:rsidRDefault="00D06B46" w:rsidP="00642D4D">
            <w:pPr>
              <w:numPr>
                <w:ilvl w:val="0"/>
                <w:numId w:val="76"/>
              </w:numPr>
              <w:suppressAutoHyphens/>
              <w:spacing w:after="0" w:line="240" w:lineRule="auto"/>
              <w:rPr>
                <w:rFonts w:ascii="Comic Sans MS" w:hAnsi="Comic Sans MS" w:cs="Times New Roman"/>
                <w:sz w:val="24"/>
                <w:szCs w:val="24"/>
              </w:rPr>
            </w:pPr>
            <w:r>
              <w:rPr>
                <w:rFonts w:ascii="Comic Sans MS" w:hAnsi="Comic Sans MS" w:cs="Times New Roman"/>
                <w:sz w:val="24"/>
                <w:szCs w:val="24"/>
              </w:rPr>
              <w:t>prehrambene namirnice</w:t>
            </w:r>
          </w:p>
          <w:p w:rsidR="00F633B1" w:rsidRPr="00D53145" w:rsidRDefault="00F633B1" w:rsidP="00D06B46">
            <w:pPr>
              <w:spacing w:after="0" w:line="240" w:lineRule="auto"/>
              <w:ind w:left="360"/>
              <w:rPr>
                <w:rFonts w:ascii="Comic Sans MS" w:eastAsia="Times New Roman" w:hAnsi="Comic Sans MS" w:cs="Times New Roman"/>
                <w:sz w:val="24"/>
                <w:szCs w:val="24"/>
              </w:rPr>
            </w:pPr>
          </w:p>
        </w:tc>
      </w:tr>
      <w:tr w:rsidR="00D200E0" w:rsidRPr="00D53145" w:rsidTr="00D06B46">
        <w:tc>
          <w:tcPr>
            <w:tcW w:w="2808" w:type="dxa"/>
            <w:tcBorders>
              <w:top w:val="single" w:sz="12" w:space="0" w:color="000000"/>
            </w:tcBorders>
            <w:shd w:val="clear" w:color="auto" w:fill="auto"/>
            <w:vAlign w:val="center"/>
          </w:tcPr>
          <w:p w:rsidR="00F633B1" w:rsidRPr="00D53145" w:rsidRDefault="00F633B1" w:rsidP="00D06B46">
            <w:pPr>
              <w:spacing w:after="0" w:line="240" w:lineRule="auto"/>
              <w:jc w:val="center"/>
              <w:rPr>
                <w:rFonts w:ascii="Comic Sans MS" w:eastAsia="Times New Roman" w:hAnsi="Comic Sans MS" w:cs="Times New Roman"/>
                <w:b/>
                <w:i/>
                <w:iCs/>
                <w:sz w:val="24"/>
                <w:szCs w:val="24"/>
              </w:rPr>
            </w:pPr>
            <w:r w:rsidRPr="00E74FEB">
              <w:rPr>
                <w:rFonts w:ascii="Comic Sans MS" w:eastAsia="Times New Roman" w:hAnsi="Comic Sans MS" w:cs="Times New Roman"/>
                <w:iCs/>
                <w:sz w:val="24"/>
                <w:szCs w:val="24"/>
              </w:rPr>
              <w:t>NAČIN</w:t>
            </w:r>
            <w:r w:rsidRPr="00D53145">
              <w:rPr>
                <w:rFonts w:ascii="Comic Sans MS" w:eastAsia="Times New Roman" w:hAnsi="Comic Sans MS" w:cs="Times New Roman"/>
                <w:i/>
                <w:iCs/>
                <w:sz w:val="24"/>
                <w:szCs w:val="24"/>
              </w:rPr>
              <w:t xml:space="preserve"> </w:t>
            </w:r>
            <w:r w:rsidRPr="00D53145">
              <w:rPr>
                <w:rFonts w:ascii="Comic Sans MS" w:eastAsia="Times New Roman" w:hAnsi="Comic Sans MS" w:cs="Times New Roman"/>
                <w:sz w:val="24"/>
                <w:szCs w:val="24"/>
              </w:rPr>
              <w:t>PRAĆENJA</w:t>
            </w:r>
          </w:p>
        </w:tc>
        <w:tc>
          <w:tcPr>
            <w:tcW w:w="6480" w:type="dxa"/>
            <w:tcBorders>
              <w:top w:val="single" w:sz="12" w:space="0" w:color="000000"/>
            </w:tcBorders>
            <w:shd w:val="clear" w:color="auto" w:fill="auto"/>
          </w:tcPr>
          <w:p w:rsidR="00F633B1" w:rsidRPr="003B1638" w:rsidRDefault="00F633B1" w:rsidP="00D06B46">
            <w:pPr>
              <w:pStyle w:val="Odlomakpopisa"/>
              <w:ind w:left="360"/>
              <w:rPr>
                <w:rFonts w:ascii="Comic Sans MS" w:hAnsi="Comic Sans MS"/>
              </w:rPr>
            </w:pPr>
          </w:p>
          <w:p w:rsidR="00F633B1" w:rsidRDefault="00F633B1" w:rsidP="00642D4D">
            <w:pPr>
              <w:numPr>
                <w:ilvl w:val="0"/>
                <w:numId w:val="76"/>
              </w:numPr>
              <w:spacing w:after="0" w:line="240" w:lineRule="auto"/>
              <w:rPr>
                <w:rFonts w:ascii="Comic Sans MS" w:eastAsia="Times New Roman" w:hAnsi="Comic Sans MS" w:cs="Times New Roman"/>
                <w:sz w:val="24"/>
                <w:szCs w:val="24"/>
              </w:rPr>
            </w:pPr>
            <w:r w:rsidRPr="00D53145">
              <w:rPr>
                <w:rFonts w:ascii="Comic Sans MS" w:eastAsia="Times New Roman" w:hAnsi="Comic Sans MS" w:cs="Times New Roman"/>
                <w:sz w:val="24"/>
                <w:szCs w:val="24"/>
              </w:rPr>
              <w:t>aktivnost učenika</w:t>
            </w:r>
          </w:p>
          <w:p w:rsidR="00E42C4E" w:rsidRPr="00D53145" w:rsidRDefault="00E42C4E" w:rsidP="00642D4D">
            <w:pPr>
              <w:numPr>
                <w:ilvl w:val="0"/>
                <w:numId w:val="76"/>
              </w:num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evaluacijski listići</w:t>
            </w:r>
          </w:p>
          <w:p w:rsidR="00F633B1" w:rsidRDefault="00F633B1" w:rsidP="00642D4D">
            <w:pPr>
              <w:numPr>
                <w:ilvl w:val="0"/>
                <w:numId w:val="76"/>
              </w:numPr>
              <w:spacing w:after="0" w:line="240" w:lineRule="auto"/>
              <w:rPr>
                <w:rFonts w:ascii="Comic Sans MS" w:eastAsia="Times New Roman" w:hAnsi="Comic Sans MS" w:cs="Times New Roman"/>
                <w:sz w:val="24"/>
                <w:szCs w:val="24"/>
              </w:rPr>
            </w:pPr>
            <w:r w:rsidRPr="00D53145">
              <w:rPr>
                <w:rFonts w:ascii="Comic Sans MS" w:eastAsia="Times New Roman" w:hAnsi="Comic Sans MS" w:cs="Times New Roman"/>
                <w:sz w:val="24"/>
                <w:szCs w:val="24"/>
              </w:rPr>
              <w:t>izrad</w:t>
            </w:r>
            <w:r>
              <w:rPr>
                <w:rFonts w:ascii="Comic Sans MS" w:eastAsia="Times New Roman" w:hAnsi="Comic Sans MS" w:cs="Times New Roman"/>
                <w:sz w:val="24"/>
                <w:szCs w:val="24"/>
              </w:rPr>
              <w:t>a prezentacije ili plakata</w:t>
            </w:r>
          </w:p>
          <w:p w:rsidR="00F633B1" w:rsidRPr="00D53145" w:rsidRDefault="00F633B1" w:rsidP="00D06B46">
            <w:pPr>
              <w:spacing w:after="0" w:line="240" w:lineRule="auto"/>
              <w:ind w:left="360"/>
              <w:rPr>
                <w:rFonts w:ascii="Comic Sans MS" w:eastAsia="Times New Roman" w:hAnsi="Comic Sans MS" w:cs="Times New Roman"/>
                <w:sz w:val="24"/>
                <w:szCs w:val="24"/>
              </w:rPr>
            </w:pPr>
          </w:p>
        </w:tc>
      </w:tr>
    </w:tbl>
    <w:p w:rsidR="00F633B1" w:rsidRDefault="00F633B1" w:rsidP="00F633B1">
      <w:pPr>
        <w:spacing w:after="0"/>
        <w:jc w:val="both"/>
        <w:rPr>
          <w:rFonts w:ascii="Comic Sans MS" w:eastAsia="Times New Roman" w:hAnsi="Comic Sans MS" w:cs="Times New Roman"/>
          <w:sz w:val="24"/>
          <w:szCs w:val="24"/>
        </w:rPr>
      </w:pPr>
    </w:p>
    <w:p w:rsidR="00F633B1" w:rsidRDefault="00F633B1" w:rsidP="00F633B1">
      <w:pPr>
        <w:spacing w:after="0"/>
        <w:jc w:val="both"/>
        <w:rPr>
          <w:rFonts w:ascii="Comic Sans MS" w:eastAsia="Times New Roman" w:hAnsi="Comic Sans MS" w:cs="Times New Roman"/>
          <w:sz w:val="24"/>
          <w:szCs w:val="24"/>
        </w:rPr>
      </w:pPr>
    </w:p>
    <w:p w:rsidR="006B4A15" w:rsidRDefault="006B4A15" w:rsidP="006B4A15">
      <w:pPr>
        <w:keepNext/>
        <w:spacing w:after="0" w:line="240" w:lineRule="auto"/>
        <w:outlineLvl w:val="0"/>
        <w:rPr>
          <w:rFonts w:ascii="Comic Sans MS" w:eastAsia="Times New Roman" w:hAnsi="Comic Sans MS" w:cs="Times New Roman"/>
          <w:b/>
          <w:bCs/>
          <w:sz w:val="72"/>
          <w:szCs w:val="72"/>
        </w:rPr>
      </w:pPr>
    </w:p>
    <w:p w:rsidR="0028321E" w:rsidRDefault="0028321E" w:rsidP="0028321E">
      <w:pPr>
        <w:keepNext/>
        <w:spacing w:after="0" w:line="240" w:lineRule="auto"/>
        <w:outlineLvl w:val="0"/>
        <w:rPr>
          <w:rFonts w:ascii="Comic Sans MS" w:eastAsia="Times New Roman" w:hAnsi="Comic Sans MS" w:cs="Times New Roman"/>
          <w:b/>
          <w:bCs/>
          <w:sz w:val="72"/>
          <w:szCs w:val="72"/>
        </w:rPr>
      </w:pPr>
    </w:p>
    <w:p w:rsidR="00F633B1" w:rsidRDefault="00F633B1" w:rsidP="0028321E">
      <w:pPr>
        <w:keepNext/>
        <w:spacing w:after="0" w:line="240" w:lineRule="auto"/>
        <w:outlineLvl w:val="0"/>
        <w:rPr>
          <w:rFonts w:ascii="Comic Sans MS" w:eastAsia="Times New Roman" w:hAnsi="Comic Sans MS" w:cs="Times New Roman"/>
          <w:b/>
          <w:bCs/>
          <w:sz w:val="72"/>
          <w:szCs w:val="72"/>
        </w:rPr>
      </w:pPr>
    </w:p>
    <w:p w:rsidR="008C409D" w:rsidRPr="00D53145" w:rsidRDefault="008C409D" w:rsidP="00D200E0">
      <w:pPr>
        <w:keepNext/>
        <w:spacing w:after="0" w:line="240" w:lineRule="auto"/>
        <w:jc w:val="center"/>
        <w:outlineLvl w:val="0"/>
        <w:rPr>
          <w:rFonts w:ascii="Comic Sans MS" w:eastAsia="Times New Roman" w:hAnsi="Comic Sans MS" w:cs="Times New Roman"/>
          <w:b/>
          <w:bCs/>
          <w:sz w:val="72"/>
          <w:szCs w:val="72"/>
        </w:rPr>
      </w:pPr>
      <w:r w:rsidRPr="00D53145">
        <w:rPr>
          <w:rFonts w:ascii="Comic Sans MS" w:eastAsia="Times New Roman" w:hAnsi="Comic Sans MS" w:cs="Times New Roman"/>
          <w:b/>
          <w:bCs/>
          <w:sz w:val="72"/>
          <w:szCs w:val="72"/>
        </w:rPr>
        <w:t>PROGRAM RADA RAZREDNOG ODJELA</w:t>
      </w:r>
      <w:bookmarkEnd w:id="21"/>
    </w:p>
    <w:p w:rsidR="008C409D" w:rsidRPr="00D53145" w:rsidRDefault="0028321E" w:rsidP="008C409D">
      <w:pPr>
        <w:spacing w:after="0" w:line="240" w:lineRule="auto"/>
        <w:jc w:val="center"/>
        <w:rPr>
          <w:rFonts w:ascii="Comic Sans MS" w:eastAsia="Times New Roman" w:hAnsi="Comic Sans MS" w:cs="Times New Roman"/>
          <w:b/>
          <w:sz w:val="28"/>
          <w:szCs w:val="28"/>
        </w:rPr>
      </w:pPr>
      <w:r w:rsidRPr="00D53145">
        <w:rPr>
          <w:rFonts w:ascii="Comic Sans MS" w:eastAsia="Times New Roman" w:hAnsi="Comic Sans MS" w:cs="Times New Roman"/>
          <w:b/>
          <w:noProof/>
          <w:sz w:val="28"/>
          <w:szCs w:val="28"/>
        </w:rPr>
        <w:drawing>
          <wp:inline distT="0" distB="0" distL="0" distR="0">
            <wp:extent cx="4218940" cy="3335655"/>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8" cstate="print">
                      <a:extLst>
                        <a:ext uri="{28A0092B-C50C-407E-A947-70E740481C1C}">
                          <a14:useLocalDpi xmlns:a14="http://schemas.microsoft.com/office/drawing/2010/main"/>
                        </a:ext>
                      </a:extLst>
                    </a:blip>
                    <a:srcRect/>
                    <a:stretch>
                      <a:fillRect/>
                    </a:stretch>
                  </pic:blipFill>
                  <pic:spPr bwMode="auto">
                    <a:xfrm>
                      <a:off x="0" y="0"/>
                      <a:ext cx="4218940" cy="3335655"/>
                    </a:xfrm>
                    <a:prstGeom prst="rect">
                      <a:avLst/>
                    </a:prstGeom>
                    <a:noFill/>
                    <a:ln>
                      <a:noFill/>
                    </a:ln>
                  </pic:spPr>
                </pic:pic>
              </a:graphicData>
            </a:graphic>
          </wp:inline>
        </w:drawing>
      </w:r>
    </w:p>
    <w:p w:rsidR="008C409D" w:rsidRPr="00D53145" w:rsidRDefault="008C409D" w:rsidP="008C409D">
      <w:pPr>
        <w:spacing w:after="0" w:line="240" w:lineRule="auto"/>
        <w:jc w:val="center"/>
        <w:rPr>
          <w:rFonts w:ascii="Comic Sans MS" w:eastAsia="Times New Roman" w:hAnsi="Comic Sans MS" w:cs="Times New Roman"/>
          <w:b/>
          <w:sz w:val="28"/>
          <w:szCs w:val="28"/>
        </w:rPr>
      </w:pPr>
      <w:r w:rsidRPr="00D53145">
        <w:rPr>
          <w:rFonts w:ascii="Comic Sans MS" w:eastAsia="Times New Roman" w:hAnsi="Comic Sans MS" w:cs="Times New Roman"/>
          <w:b/>
          <w:sz w:val="28"/>
          <w:szCs w:val="28"/>
        </w:rPr>
        <w:br w:type="page"/>
      </w:r>
    </w:p>
    <w:p w:rsidR="008C409D" w:rsidRPr="00D53145" w:rsidRDefault="008C409D" w:rsidP="008C409D">
      <w:pPr>
        <w:spacing w:after="0"/>
        <w:jc w:val="center"/>
        <w:rPr>
          <w:rFonts w:ascii="Comic Sans MS" w:hAnsi="Comic Sans MS" w:cs="Times New Roman"/>
          <w:b/>
          <w:sz w:val="24"/>
          <w:szCs w:val="24"/>
        </w:rPr>
      </w:pPr>
      <w:r w:rsidRPr="00D53145">
        <w:rPr>
          <w:rFonts w:ascii="Comic Sans MS" w:hAnsi="Comic Sans MS" w:cs="Times New Roman"/>
          <w:b/>
          <w:sz w:val="24"/>
          <w:szCs w:val="24"/>
        </w:rPr>
        <w:lastRenderedPageBreak/>
        <w:t>SAT RAZREDNIKA I. RAZRED</w:t>
      </w:r>
    </w:p>
    <w:p w:rsidR="008C409D" w:rsidRPr="00D53145" w:rsidRDefault="008C409D" w:rsidP="008C409D">
      <w:pPr>
        <w:spacing w:after="0"/>
        <w:rPr>
          <w:rFonts w:ascii="Comic Sans MS" w:hAnsi="Comic Sans MS" w:cs="Times New Roman"/>
          <w:b/>
          <w:sz w:val="24"/>
          <w:szCs w:val="24"/>
        </w:rPr>
      </w:pPr>
      <w:r w:rsidRPr="00D53145">
        <w:rPr>
          <w:rFonts w:ascii="Comic Sans MS" w:hAnsi="Comic Sans MS" w:cs="Times New Roman"/>
          <w:b/>
          <w:sz w:val="24"/>
          <w:szCs w:val="24"/>
        </w:rPr>
        <w:t>TEME</w:t>
      </w:r>
    </w:p>
    <w:p w:rsidR="00802877" w:rsidRDefault="00802877" w:rsidP="007A51BE">
      <w:pPr>
        <w:pStyle w:val="Bezproreda"/>
        <w:rPr>
          <w:rFonts w:ascii="Comic Sans MS" w:hAnsi="Comic Sans MS"/>
        </w:rPr>
      </w:pPr>
    </w:p>
    <w:p w:rsidR="005E3E4C" w:rsidRPr="005E3E4C" w:rsidRDefault="005E3E4C" w:rsidP="005E3E4C">
      <w:pPr>
        <w:pStyle w:val="Bezproreda"/>
        <w:rPr>
          <w:rFonts w:ascii="Comic Sans MS" w:hAnsi="Comic Sans MS"/>
        </w:rPr>
      </w:pPr>
      <w:r w:rsidRPr="005E3E4C">
        <w:rPr>
          <w:rFonts w:ascii="Comic Sans MS" w:hAnsi="Comic Sans MS"/>
        </w:rPr>
        <w:t>Moj razred i ja</w:t>
      </w:r>
    </w:p>
    <w:p w:rsidR="005E3E4C" w:rsidRPr="005E3E4C" w:rsidRDefault="005E3E4C" w:rsidP="005E3E4C">
      <w:pPr>
        <w:pStyle w:val="Bezproreda"/>
        <w:rPr>
          <w:rFonts w:ascii="Comic Sans MS" w:hAnsi="Comic Sans MS"/>
        </w:rPr>
      </w:pPr>
      <w:r w:rsidRPr="005E3E4C">
        <w:rPr>
          <w:rFonts w:ascii="Comic Sans MS" w:hAnsi="Comic Sans MS"/>
        </w:rPr>
        <w:t xml:space="preserve">Imam pravo glasa </w:t>
      </w:r>
    </w:p>
    <w:p w:rsidR="005E3E4C" w:rsidRPr="005E3E4C" w:rsidRDefault="005E3E4C" w:rsidP="005E3E4C">
      <w:pPr>
        <w:pStyle w:val="Bezproreda"/>
        <w:rPr>
          <w:rFonts w:ascii="Comic Sans MS" w:hAnsi="Comic Sans MS"/>
        </w:rPr>
      </w:pPr>
      <w:r w:rsidRPr="005E3E4C">
        <w:rPr>
          <w:rFonts w:ascii="Comic Sans MS" w:hAnsi="Comic Sans MS"/>
        </w:rPr>
        <w:t>Pravila su važna</w:t>
      </w:r>
    </w:p>
    <w:p w:rsidR="005E3E4C" w:rsidRPr="005E3E4C" w:rsidRDefault="005E3E4C" w:rsidP="005E3E4C">
      <w:pPr>
        <w:pStyle w:val="Bezproreda"/>
        <w:rPr>
          <w:rFonts w:ascii="Comic Sans MS" w:hAnsi="Comic Sans MS"/>
        </w:rPr>
      </w:pPr>
      <w:r w:rsidRPr="005E3E4C">
        <w:rPr>
          <w:rFonts w:ascii="Comic Sans MS" w:hAnsi="Comic Sans MS"/>
        </w:rPr>
        <w:t>Radimo zajedno</w:t>
      </w:r>
    </w:p>
    <w:p w:rsidR="005E3E4C" w:rsidRPr="005E3E4C" w:rsidRDefault="005E3E4C" w:rsidP="005E3E4C">
      <w:pPr>
        <w:pStyle w:val="Bezproreda"/>
        <w:rPr>
          <w:rFonts w:ascii="Comic Sans MS" w:hAnsi="Comic Sans MS"/>
        </w:rPr>
      </w:pPr>
      <w:r w:rsidRPr="005E3E4C">
        <w:rPr>
          <w:rFonts w:ascii="Comic Sans MS" w:hAnsi="Comic Sans MS"/>
        </w:rPr>
        <w:t>AP: Igre predstavljanja i upoznavanja</w:t>
      </w:r>
    </w:p>
    <w:p w:rsidR="005E3E4C" w:rsidRPr="005E3E4C" w:rsidRDefault="005E3E4C" w:rsidP="005E3E4C">
      <w:pPr>
        <w:pStyle w:val="Bezproreda"/>
        <w:rPr>
          <w:rFonts w:ascii="Comic Sans MS" w:hAnsi="Comic Sans MS"/>
        </w:rPr>
      </w:pPr>
      <w:r w:rsidRPr="005E3E4C">
        <w:rPr>
          <w:rFonts w:ascii="Comic Sans MS" w:hAnsi="Comic Sans MS"/>
        </w:rPr>
        <w:t>Učimo učiti</w:t>
      </w:r>
    </w:p>
    <w:p w:rsidR="005E3E4C" w:rsidRPr="005E3E4C" w:rsidRDefault="005E3E4C" w:rsidP="005E3E4C">
      <w:pPr>
        <w:pStyle w:val="Bezproreda"/>
        <w:rPr>
          <w:rFonts w:ascii="Comic Sans MS" w:hAnsi="Comic Sans MS"/>
        </w:rPr>
      </w:pPr>
      <w:r w:rsidRPr="005E3E4C">
        <w:rPr>
          <w:rFonts w:ascii="Comic Sans MS" w:hAnsi="Comic Sans MS"/>
        </w:rPr>
        <w:t>AP: Drvo našeg razreda</w:t>
      </w:r>
    </w:p>
    <w:p w:rsidR="005E3E4C" w:rsidRPr="005E3E4C" w:rsidRDefault="005E3E4C" w:rsidP="005E3E4C">
      <w:pPr>
        <w:pStyle w:val="Bezproreda"/>
        <w:rPr>
          <w:rFonts w:ascii="Comic Sans MS" w:hAnsi="Comic Sans MS"/>
        </w:rPr>
      </w:pPr>
      <w:r w:rsidRPr="005E3E4C">
        <w:rPr>
          <w:rFonts w:ascii="Comic Sans MS" w:hAnsi="Comic Sans MS"/>
        </w:rPr>
        <w:t>AP: To sam ja – ne postoje ista dva</w:t>
      </w:r>
    </w:p>
    <w:p w:rsidR="005E3E4C" w:rsidRPr="005E3E4C" w:rsidRDefault="005E3E4C" w:rsidP="005E3E4C">
      <w:pPr>
        <w:pStyle w:val="Bezproreda"/>
        <w:rPr>
          <w:rFonts w:ascii="Comic Sans MS" w:hAnsi="Comic Sans MS"/>
        </w:rPr>
      </w:pPr>
      <w:r w:rsidRPr="005E3E4C">
        <w:rPr>
          <w:rFonts w:ascii="Comic Sans MS" w:hAnsi="Comic Sans MS"/>
        </w:rPr>
        <w:t>Različiti, ali jednako vrijedni</w:t>
      </w:r>
    </w:p>
    <w:p w:rsidR="005E3E4C" w:rsidRPr="005E3E4C" w:rsidRDefault="005E3E4C" w:rsidP="005E3E4C">
      <w:pPr>
        <w:pStyle w:val="Bezproreda"/>
        <w:rPr>
          <w:rFonts w:ascii="Comic Sans MS" w:hAnsi="Comic Sans MS"/>
        </w:rPr>
      </w:pPr>
      <w:r w:rsidRPr="005E3E4C">
        <w:rPr>
          <w:rFonts w:ascii="Comic Sans MS" w:hAnsi="Comic Sans MS"/>
        </w:rPr>
        <w:t xml:space="preserve"> AP: Poznajem se – mijenjam se – upoznaj me i ti</w:t>
      </w:r>
    </w:p>
    <w:p w:rsidR="005E3E4C" w:rsidRPr="005E3E4C" w:rsidRDefault="005E3E4C" w:rsidP="005E3E4C">
      <w:pPr>
        <w:pStyle w:val="Bezproreda"/>
        <w:rPr>
          <w:rFonts w:ascii="Comic Sans MS" w:hAnsi="Comic Sans MS"/>
        </w:rPr>
      </w:pPr>
      <w:r w:rsidRPr="005E3E4C">
        <w:rPr>
          <w:rFonts w:ascii="Comic Sans MS" w:hAnsi="Comic Sans MS"/>
        </w:rPr>
        <w:t>AP: Knjižica mojih uspjeha</w:t>
      </w:r>
    </w:p>
    <w:p w:rsidR="005E3E4C" w:rsidRPr="005E3E4C" w:rsidRDefault="005E3E4C" w:rsidP="005E3E4C">
      <w:pPr>
        <w:pStyle w:val="Bezproreda"/>
        <w:rPr>
          <w:rFonts w:ascii="Comic Sans MS" w:hAnsi="Comic Sans MS"/>
        </w:rPr>
      </w:pPr>
      <w:r w:rsidRPr="005E3E4C">
        <w:rPr>
          <w:rFonts w:ascii="Comic Sans MS" w:hAnsi="Comic Sans MS"/>
        </w:rPr>
        <w:t>Sveti Nikola</w:t>
      </w:r>
    </w:p>
    <w:p w:rsidR="005E3E4C" w:rsidRPr="005E3E4C" w:rsidRDefault="005E3E4C" w:rsidP="005E3E4C">
      <w:pPr>
        <w:pStyle w:val="Bezproreda"/>
        <w:rPr>
          <w:rFonts w:ascii="Comic Sans MS" w:hAnsi="Comic Sans MS"/>
        </w:rPr>
      </w:pPr>
      <w:r w:rsidRPr="005E3E4C">
        <w:rPr>
          <w:rFonts w:ascii="Comic Sans MS" w:hAnsi="Comic Sans MS"/>
        </w:rPr>
        <w:t>AP: Kućica prijateljstva</w:t>
      </w:r>
    </w:p>
    <w:p w:rsidR="005E3E4C" w:rsidRPr="005E3E4C" w:rsidRDefault="005E3E4C" w:rsidP="005E3E4C">
      <w:pPr>
        <w:pStyle w:val="Bezproreda"/>
        <w:rPr>
          <w:rFonts w:ascii="Comic Sans MS" w:hAnsi="Comic Sans MS"/>
        </w:rPr>
      </w:pPr>
      <w:r w:rsidRPr="005E3E4C">
        <w:rPr>
          <w:rFonts w:ascii="Comic Sans MS" w:hAnsi="Comic Sans MS"/>
        </w:rPr>
        <w:t>Veselje Božića</w:t>
      </w:r>
    </w:p>
    <w:p w:rsidR="005E3E4C" w:rsidRPr="005E3E4C" w:rsidRDefault="005E3E4C" w:rsidP="005E3E4C">
      <w:pPr>
        <w:pStyle w:val="Bezproreda"/>
        <w:rPr>
          <w:rFonts w:ascii="Comic Sans MS" w:hAnsi="Comic Sans MS"/>
        </w:rPr>
      </w:pPr>
      <w:r w:rsidRPr="005E3E4C">
        <w:rPr>
          <w:rFonts w:ascii="Comic Sans MS" w:hAnsi="Comic Sans MS"/>
        </w:rPr>
        <w:t>AP: Priča o ždralu i njegovom jatu</w:t>
      </w:r>
    </w:p>
    <w:p w:rsidR="005E3E4C" w:rsidRPr="005E3E4C" w:rsidRDefault="005E3E4C" w:rsidP="005E3E4C">
      <w:pPr>
        <w:pStyle w:val="Bezproreda"/>
        <w:rPr>
          <w:rFonts w:ascii="Comic Sans MS" w:hAnsi="Comic Sans MS"/>
        </w:rPr>
      </w:pPr>
      <w:r w:rsidRPr="005E3E4C">
        <w:rPr>
          <w:rFonts w:ascii="Comic Sans MS" w:hAnsi="Comic Sans MS"/>
        </w:rPr>
        <w:t>AP: Sva lica mojih osjećaja</w:t>
      </w:r>
    </w:p>
    <w:p w:rsidR="005E3E4C" w:rsidRPr="005E3E4C" w:rsidRDefault="005E3E4C" w:rsidP="005E3E4C">
      <w:pPr>
        <w:pStyle w:val="Bezproreda"/>
        <w:rPr>
          <w:rFonts w:ascii="Comic Sans MS" w:hAnsi="Comic Sans MS"/>
        </w:rPr>
      </w:pPr>
      <w:r w:rsidRPr="005E3E4C">
        <w:rPr>
          <w:rFonts w:ascii="Comic Sans MS" w:hAnsi="Comic Sans MS"/>
        </w:rPr>
        <w:t>Vani je hladno, unutra toplo</w:t>
      </w:r>
    </w:p>
    <w:p w:rsidR="005E3E4C" w:rsidRPr="005E3E4C" w:rsidRDefault="005E3E4C" w:rsidP="005E3E4C">
      <w:pPr>
        <w:pStyle w:val="Bezproreda"/>
        <w:rPr>
          <w:rFonts w:ascii="Comic Sans MS" w:hAnsi="Comic Sans MS"/>
        </w:rPr>
      </w:pPr>
      <w:r w:rsidRPr="005E3E4C">
        <w:rPr>
          <w:rFonts w:ascii="Comic Sans MS" w:hAnsi="Comic Sans MS"/>
        </w:rPr>
        <w:t>AP: Naše sličnosti i razlike</w:t>
      </w:r>
    </w:p>
    <w:p w:rsidR="005E3E4C" w:rsidRPr="005E3E4C" w:rsidRDefault="005E3E4C" w:rsidP="005E3E4C">
      <w:pPr>
        <w:pStyle w:val="Bezproreda"/>
        <w:rPr>
          <w:rFonts w:ascii="Comic Sans MS" w:hAnsi="Comic Sans MS"/>
        </w:rPr>
      </w:pPr>
      <w:r w:rsidRPr="005E3E4C">
        <w:rPr>
          <w:rFonts w:ascii="Comic Sans MS" w:hAnsi="Comic Sans MS"/>
        </w:rPr>
        <w:t>AP: Dugine boje</w:t>
      </w:r>
    </w:p>
    <w:p w:rsidR="005E3E4C" w:rsidRPr="005E3E4C" w:rsidRDefault="005E3E4C" w:rsidP="005E3E4C">
      <w:pPr>
        <w:pStyle w:val="Bezproreda"/>
        <w:rPr>
          <w:rFonts w:ascii="Comic Sans MS" w:hAnsi="Comic Sans MS"/>
        </w:rPr>
      </w:pPr>
      <w:r w:rsidRPr="005E3E4C">
        <w:rPr>
          <w:rFonts w:ascii="Comic Sans MS" w:hAnsi="Comic Sans MS"/>
        </w:rPr>
        <w:t>Dani karnevala</w:t>
      </w:r>
    </w:p>
    <w:p w:rsidR="005E3E4C" w:rsidRPr="005E3E4C" w:rsidRDefault="005E3E4C" w:rsidP="005E3E4C">
      <w:pPr>
        <w:pStyle w:val="Bezproreda"/>
        <w:rPr>
          <w:rFonts w:ascii="Comic Sans MS" w:hAnsi="Comic Sans MS"/>
        </w:rPr>
      </w:pPr>
      <w:r w:rsidRPr="005E3E4C">
        <w:rPr>
          <w:rFonts w:ascii="Comic Sans MS" w:hAnsi="Comic Sans MS"/>
        </w:rPr>
        <w:t>U igri s vršnjacima i životinjama</w:t>
      </w:r>
    </w:p>
    <w:p w:rsidR="005E3E4C" w:rsidRPr="005E3E4C" w:rsidRDefault="005E3E4C" w:rsidP="005E3E4C">
      <w:pPr>
        <w:pStyle w:val="Bezproreda"/>
        <w:rPr>
          <w:rFonts w:ascii="Comic Sans MS" w:hAnsi="Comic Sans MS"/>
        </w:rPr>
      </w:pPr>
      <w:r w:rsidRPr="005E3E4C">
        <w:rPr>
          <w:rFonts w:ascii="Comic Sans MS" w:hAnsi="Comic Sans MS"/>
        </w:rPr>
        <w:t>AP: Brižno biće: razredna i školska pravila</w:t>
      </w:r>
    </w:p>
    <w:p w:rsidR="005E3E4C" w:rsidRPr="005E3E4C" w:rsidRDefault="005E3E4C" w:rsidP="005E3E4C">
      <w:pPr>
        <w:pStyle w:val="Bezproreda"/>
        <w:rPr>
          <w:rFonts w:ascii="Comic Sans MS" w:hAnsi="Comic Sans MS"/>
        </w:rPr>
      </w:pPr>
      <w:r w:rsidRPr="005E3E4C">
        <w:rPr>
          <w:rFonts w:ascii="Comic Sans MS" w:hAnsi="Comic Sans MS"/>
        </w:rPr>
        <w:t>AP: Moje sigurno mjesto</w:t>
      </w:r>
    </w:p>
    <w:p w:rsidR="005E3E4C" w:rsidRPr="005E3E4C" w:rsidRDefault="005E3E4C" w:rsidP="005E3E4C">
      <w:pPr>
        <w:pStyle w:val="Bezproreda"/>
        <w:rPr>
          <w:rFonts w:ascii="Comic Sans MS" w:hAnsi="Comic Sans MS"/>
        </w:rPr>
      </w:pPr>
      <w:r w:rsidRPr="005E3E4C">
        <w:rPr>
          <w:rFonts w:ascii="Comic Sans MS" w:hAnsi="Comic Sans MS"/>
        </w:rPr>
        <w:t>Voda</w:t>
      </w:r>
    </w:p>
    <w:p w:rsidR="005E3E4C" w:rsidRPr="005E3E4C" w:rsidRDefault="005E3E4C" w:rsidP="005E3E4C">
      <w:pPr>
        <w:pStyle w:val="Bezproreda"/>
        <w:rPr>
          <w:rFonts w:ascii="Comic Sans MS" w:hAnsi="Comic Sans MS"/>
        </w:rPr>
      </w:pPr>
      <w:r w:rsidRPr="005E3E4C">
        <w:rPr>
          <w:rFonts w:ascii="Comic Sans MS" w:hAnsi="Comic Sans MS"/>
        </w:rPr>
        <w:t xml:space="preserve">Pozdrav proljeću </w:t>
      </w:r>
    </w:p>
    <w:p w:rsidR="005E3E4C" w:rsidRPr="005E3E4C" w:rsidRDefault="005E3E4C" w:rsidP="005E3E4C">
      <w:pPr>
        <w:pStyle w:val="Bezproreda"/>
        <w:rPr>
          <w:rFonts w:ascii="Comic Sans MS" w:hAnsi="Comic Sans MS"/>
        </w:rPr>
      </w:pPr>
      <w:r w:rsidRPr="005E3E4C">
        <w:rPr>
          <w:rFonts w:ascii="Comic Sans MS" w:hAnsi="Comic Sans MS"/>
        </w:rPr>
        <w:t>AP: Što nas plaši</w:t>
      </w:r>
    </w:p>
    <w:p w:rsidR="005E3E4C" w:rsidRPr="005E3E4C" w:rsidRDefault="005E3E4C" w:rsidP="005E3E4C">
      <w:pPr>
        <w:pStyle w:val="Bezproreda"/>
        <w:rPr>
          <w:rFonts w:ascii="Comic Sans MS" w:hAnsi="Comic Sans MS"/>
        </w:rPr>
      </w:pPr>
      <w:r w:rsidRPr="005E3E4C">
        <w:rPr>
          <w:rFonts w:ascii="Comic Sans MS" w:hAnsi="Comic Sans MS"/>
        </w:rPr>
        <w:t>Bolje spriječiti nego liječiti</w:t>
      </w:r>
    </w:p>
    <w:p w:rsidR="005E3E4C" w:rsidRPr="005E3E4C" w:rsidRDefault="005E3E4C" w:rsidP="005E3E4C">
      <w:pPr>
        <w:pStyle w:val="Bezproreda"/>
        <w:rPr>
          <w:rFonts w:ascii="Comic Sans MS" w:hAnsi="Comic Sans MS"/>
        </w:rPr>
      </w:pPr>
      <w:r w:rsidRPr="005E3E4C">
        <w:rPr>
          <w:rFonts w:ascii="Comic Sans MS" w:hAnsi="Comic Sans MS"/>
        </w:rPr>
        <w:t>AP: Kako ti mogu pomoći?</w:t>
      </w:r>
    </w:p>
    <w:p w:rsidR="005E3E4C" w:rsidRPr="005E3E4C" w:rsidRDefault="005E3E4C" w:rsidP="005E3E4C">
      <w:pPr>
        <w:pStyle w:val="Bezproreda"/>
        <w:rPr>
          <w:rFonts w:ascii="Comic Sans MS" w:hAnsi="Comic Sans MS"/>
        </w:rPr>
      </w:pPr>
      <w:r w:rsidRPr="005E3E4C">
        <w:rPr>
          <w:rFonts w:ascii="Comic Sans MS" w:hAnsi="Comic Sans MS"/>
        </w:rPr>
        <w:t xml:space="preserve">Zemlja je moj dom </w:t>
      </w:r>
    </w:p>
    <w:p w:rsidR="005E3E4C" w:rsidRPr="005E3E4C" w:rsidRDefault="005E3E4C" w:rsidP="005E3E4C">
      <w:pPr>
        <w:pStyle w:val="Bezproreda"/>
        <w:rPr>
          <w:rFonts w:ascii="Comic Sans MS" w:hAnsi="Comic Sans MS"/>
        </w:rPr>
      </w:pPr>
      <w:r w:rsidRPr="005E3E4C">
        <w:rPr>
          <w:rFonts w:ascii="Comic Sans MS" w:hAnsi="Comic Sans MS"/>
        </w:rPr>
        <w:t xml:space="preserve">Mojoj mami </w:t>
      </w:r>
    </w:p>
    <w:p w:rsidR="005E3E4C" w:rsidRPr="005E3E4C" w:rsidRDefault="005E3E4C" w:rsidP="005E3E4C">
      <w:pPr>
        <w:pStyle w:val="Bezproreda"/>
        <w:rPr>
          <w:rFonts w:ascii="Comic Sans MS" w:hAnsi="Comic Sans MS"/>
        </w:rPr>
      </w:pPr>
      <w:r w:rsidRPr="005E3E4C">
        <w:rPr>
          <w:rFonts w:ascii="Comic Sans MS" w:hAnsi="Comic Sans MS"/>
        </w:rPr>
        <w:t>AP: Ne rugaj se</w:t>
      </w:r>
    </w:p>
    <w:p w:rsidR="005E3E4C" w:rsidRPr="005E3E4C" w:rsidRDefault="005E3E4C" w:rsidP="005E3E4C">
      <w:pPr>
        <w:pStyle w:val="Bezproreda"/>
        <w:rPr>
          <w:rFonts w:ascii="Comic Sans MS" w:hAnsi="Comic Sans MS"/>
        </w:rPr>
      </w:pPr>
      <w:r w:rsidRPr="005E3E4C">
        <w:rPr>
          <w:rFonts w:ascii="Comic Sans MS" w:hAnsi="Comic Sans MS"/>
        </w:rPr>
        <w:t>Obitelj je važna</w:t>
      </w:r>
    </w:p>
    <w:p w:rsidR="005E3E4C" w:rsidRPr="005E3E4C" w:rsidRDefault="005E3E4C" w:rsidP="005E3E4C">
      <w:pPr>
        <w:pStyle w:val="Bezproreda"/>
        <w:rPr>
          <w:rFonts w:ascii="Comic Sans MS" w:hAnsi="Comic Sans MS"/>
        </w:rPr>
      </w:pPr>
      <w:r w:rsidRPr="005E3E4C">
        <w:rPr>
          <w:rFonts w:ascii="Comic Sans MS" w:hAnsi="Comic Sans MS"/>
        </w:rPr>
        <w:t>Život na mreži</w:t>
      </w:r>
    </w:p>
    <w:p w:rsidR="005E3E4C" w:rsidRPr="005E3E4C" w:rsidRDefault="005E3E4C" w:rsidP="005E3E4C">
      <w:pPr>
        <w:pStyle w:val="Bezproreda"/>
        <w:rPr>
          <w:rFonts w:ascii="Comic Sans MS" w:hAnsi="Comic Sans MS"/>
        </w:rPr>
      </w:pPr>
      <w:r w:rsidRPr="005E3E4C">
        <w:rPr>
          <w:rFonts w:ascii="Comic Sans MS" w:hAnsi="Comic Sans MS"/>
        </w:rPr>
        <w:t>U zdravom tijelu zdrav duh</w:t>
      </w:r>
    </w:p>
    <w:p w:rsidR="005E3E4C" w:rsidRPr="005E3E4C" w:rsidRDefault="005E3E4C" w:rsidP="005E3E4C">
      <w:pPr>
        <w:pStyle w:val="Bezproreda"/>
        <w:rPr>
          <w:rFonts w:ascii="Comic Sans MS" w:hAnsi="Comic Sans MS"/>
        </w:rPr>
      </w:pPr>
      <w:r w:rsidRPr="005E3E4C">
        <w:rPr>
          <w:rFonts w:ascii="Comic Sans MS" w:hAnsi="Comic Sans MS"/>
        </w:rPr>
        <w:t>Što smo naučili u 1. razredu?</w:t>
      </w:r>
    </w:p>
    <w:p w:rsidR="00A80297" w:rsidRPr="00807878" w:rsidRDefault="00A80297" w:rsidP="00807878">
      <w:pPr>
        <w:pStyle w:val="Bezproreda"/>
        <w:rPr>
          <w:rFonts w:ascii="Comic Sans MS" w:hAnsi="Comic Sans MS"/>
        </w:rPr>
      </w:pPr>
    </w:p>
    <w:p w:rsidR="008C409D" w:rsidRDefault="008C409D" w:rsidP="008C409D">
      <w:pPr>
        <w:pStyle w:val="Bezproreda"/>
        <w:rPr>
          <w:rFonts w:ascii="Comic Sans MS" w:hAnsi="Comic Sans MS"/>
        </w:rPr>
      </w:pPr>
    </w:p>
    <w:p w:rsidR="00802877" w:rsidRDefault="00802877" w:rsidP="008C409D">
      <w:pPr>
        <w:pStyle w:val="Bezproreda"/>
        <w:rPr>
          <w:rFonts w:ascii="Comic Sans MS" w:hAnsi="Comic Sans MS"/>
        </w:rPr>
      </w:pPr>
    </w:p>
    <w:p w:rsidR="00FE044C" w:rsidRDefault="00FE044C" w:rsidP="008C409D">
      <w:pPr>
        <w:pStyle w:val="Bezproreda"/>
        <w:rPr>
          <w:rFonts w:ascii="Comic Sans MS" w:hAnsi="Comic Sans MS"/>
        </w:rPr>
      </w:pPr>
    </w:p>
    <w:p w:rsidR="005E3E4C" w:rsidRDefault="005E3E4C" w:rsidP="008C409D">
      <w:pPr>
        <w:pStyle w:val="Bezproreda"/>
        <w:rPr>
          <w:rFonts w:ascii="Comic Sans MS" w:hAnsi="Comic Sans MS"/>
        </w:rPr>
      </w:pPr>
    </w:p>
    <w:p w:rsidR="00FE044C" w:rsidRDefault="00FE044C" w:rsidP="008C409D">
      <w:pPr>
        <w:pStyle w:val="Bezproreda"/>
        <w:rPr>
          <w:rFonts w:ascii="Comic Sans MS" w:hAnsi="Comic Sans MS"/>
        </w:rPr>
      </w:pPr>
    </w:p>
    <w:p w:rsidR="00802877" w:rsidRPr="00C23DC0" w:rsidRDefault="00802877" w:rsidP="008C409D">
      <w:pPr>
        <w:pStyle w:val="Bezproreda"/>
        <w:rPr>
          <w:rFonts w:ascii="Comic Sans MS" w:hAnsi="Comic Sans MS"/>
        </w:rPr>
      </w:pPr>
    </w:p>
    <w:p w:rsidR="008C409D" w:rsidRPr="00D53145" w:rsidRDefault="008C409D" w:rsidP="008C409D">
      <w:pPr>
        <w:spacing w:after="0"/>
        <w:jc w:val="center"/>
        <w:rPr>
          <w:rFonts w:ascii="Comic Sans MS" w:hAnsi="Comic Sans MS" w:cs="Times New Roman"/>
          <w:b/>
          <w:sz w:val="24"/>
          <w:szCs w:val="24"/>
        </w:rPr>
      </w:pPr>
      <w:r w:rsidRPr="00D53145">
        <w:rPr>
          <w:rFonts w:ascii="Comic Sans MS" w:hAnsi="Comic Sans MS" w:cs="Times New Roman"/>
          <w:b/>
          <w:sz w:val="24"/>
          <w:szCs w:val="24"/>
        </w:rPr>
        <w:lastRenderedPageBreak/>
        <w:t>SAT RAZREDNIKA II. RAZRED</w:t>
      </w:r>
    </w:p>
    <w:p w:rsidR="008C409D" w:rsidRPr="00C23DC0" w:rsidRDefault="008C409D" w:rsidP="008C409D">
      <w:pPr>
        <w:spacing w:after="0"/>
        <w:rPr>
          <w:rFonts w:ascii="Comic Sans MS" w:hAnsi="Comic Sans MS" w:cs="Times New Roman"/>
          <w:b/>
        </w:rPr>
      </w:pPr>
      <w:r w:rsidRPr="00D53145">
        <w:rPr>
          <w:rFonts w:ascii="Comic Sans MS" w:hAnsi="Comic Sans MS" w:cs="Times New Roman"/>
          <w:b/>
          <w:sz w:val="24"/>
          <w:szCs w:val="24"/>
        </w:rPr>
        <w:t>TEME</w:t>
      </w:r>
    </w:p>
    <w:p w:rsidR="008C409D" w:rsidRPr="00951263" w:rsidRDefault="008C409D" w:rsidP="008C409D">
      <w:pPr>
        <w:spacing w:after="0"/>
        <w:rPr>
          <w:rFonts w:ascii="Comic Sans MS" w:hAnsi="Comic Sans MS" w:cs="Times New Roman"/>
        </w:rPr>
      </w:pPr>
    </w:p>
    <w:p w:rsidR="00DE4AFC" w:rsidRPr="00DE4AFC" w:rsidRDefault="00DE4AFC" w:rsidP="00642D4D">
      <w:pPr>
        <w:numPr>
          <w:ilvl w:val="0"/>
          <w:numId w:val="82"/>
        </w:numPr>
        <w:spacing w:after="0" w:line="240" w:lineRule="auto"/>
        <w:rPr>
          <w:rFonts w:ascii="Comic Sans MS" w:eastAsia="Times New Roman" w:hAnsi="Comic Sans MS" w:cs="Times New Roman"/>
        </w:rPr>
      </w:pPr>
      <w:r w:rsidRPr="00DE4AFC">
        <w:rPr>
          <w:rFonts w:ascii="Comic Sans MS" w:eastAsia="Times New Roman" w:hAnsi="Comic Sans MS" w:cs="Times New Roman"/>
        </w:rPr>
        <w:t>Opet smo zajedno</w:t>
      </w:r>
    </w:p>
    <w:p w:rsidR="00DE4AFC" w:rsidRPr="00DE4AFC" w:rsidRDefault="00DE4AFC" w:rsidP="00642D4D">
      <w:pPr>
        <w:numPr>
          <w:ilvl w:val="0"/>
          <w:numId w:val="82"/>
        </w:numPr>
        <w:spacing w:after="0" w:line="240" w:lineRule="auto"/>
        <w:rPr>
          <w:rFonts w:ascii="Comic Sans MS" w:eastAsia="Times New Roman" w:hAnsi="Comic Sans MS" w:cs="Times New Roman"/>
        </w:rPr>
      </w:pPr>
      <w:r w:rsidRPr="00DE4AFC">
        <w:rPr>
          <w:rFonts w:ascii="Comic Sans MS" w:eastAsia="Times New Roman" w:hAnsi="Comic Sans MS" w:cs="Times New Roman"/>
        </w:rPr>
        <w:t>Pravilnik o načinima, postupcima i elementima vrednovanja učenika u osnovnoj i srednjoj školi. Biranje predsjednika razreda i predstavnika učenika u vijeću učenika</w:t>
      </w:r>
    </w:p>
    <w:p w:rsidR="00DE4AFC" w:rsidRPr="00DE4AFC" w:rsidRDefault="00DE4AFC" w:rsidP="00642D4D">
      <w:pPr>
        <w:numPr>
          <w:ilvl w:val="0"/>
          <w:numId w:val="82"/>
        </w:numPr>
        <w:spacing w:after="0" w:line="240" w:lineRule="auto"/>
        <w:rPr>
          <w:rFonts w:ascii="Comic Sans MS" w:eastAsia="Times New Roman" w:hAnsi="Comic Sans MS" w:cs="Times New Roman"/>
        </w:rPr>
      </w:pPr>
      <w:r w:rsidRPr="00DE4AFC">
        <w:rPr>
          <w:rFonts w:ascii="Comic Sans MS" w:eastAsia="Times New Roman" w:hAnsi="Comic Sans MS" w:cs="Times New Roman"/>
        </w:rPr>
        <w:t xml:space="preserve"> Pravila moga razreda</w:t>
      </w:r>
    </w:p>
    <w:p w:rsidR="00DE4AFC" w:rsidRPr="00DE4AFC" w:rsidRDefault="00DE4AFC" w:rsidP="00642D4D">
      <w:pPr>
        <w:numPr>
          <w:ilvl w:val="0"/>
          <w:numId w:val="82"/>
        </w:numPr>
        <w:spacing w:after="0" w:line="240" w:lineRule="auto"/>
        <w:rPr>
          <w:rFonts w:ascii="Comic Sans MS" w:eastAsia="Times New Roman" w:hAnsi="Comic Sans MS" w:cs="Times New Roman"/>
        </w:rPr>
      </w:pPr>
      <w:r w:rsidRPr="00DE4AFC">
        <w:rPr>
          <w:rFonts w:ascii="Comic Sans MS" w:eastAsia="Times New Roman" w:hAnsi="Comic Sans MS" w:cs="Times New Roman"/>
        </w:rPr>
        <w:t>Abeceda prevencije – Tko sam ja</w:t>
      </w:r>
    </w:p>
    <w:p w:rsidR="00DE4AFC" w:rsidRPr="00DE4AFC" w:rsidRDefault="00DE4AFC" w:rsidP="00642D4D">
      <w:pPr>
        <w:numPr>
          <w:ilvl w:val="0"/>
          <w:numId w:val="82"/>
        </w:numPr>
        <w:spacing w:after="0" w:line="240" w:lineRule="auto"/>
        <w:rPr>
          <w:rFonts w:ascii="Comic Sans MS" w:eastAsia="Times New Roman" w:hAnsi="Comic Sans MS" w:cs="Times New Roman"/>
        </w:rPr>
      </w:pPr>
      <w:r w:rsidRPr="00DE4AFC">
        <w:rPr>
          <w:rFonts w:ascii="Comic Sans MS" w:eastAsia="Times New Roman" w:hAnsi="Comic Sans MS" w:cs="Times New Roman"/>
        </w:rPr>
        <w:t>Služimo se izvorima informacija</w:t>
      </w:r>
    </w:p>
    <w:p w:rsidR="00DE4AFC" w:rsidRPr="00DE4AFC" w:rsidRDefault="00DE4AFC" w:rsidP="00642D4D">
      <w:pPr>
        <w:numPr>
          <w:ilvl w:val="0"/>
          <w:numId w:val="82"/>
        </w:numPr>
        <w:spacing w:after="0" w:line="240" w:lineRule="auto"/>
        <w:rPr>
          <w:rFonts w:ascii="Comic Sans MS" w:eastAsia="Times New Roman" w:hAnsi="Comic Sans MS" w:cs="Times New Roman"/>
        </w:rPr>
      </w:pPr>
      <w:r w:rsidRPr="00DE4AFC">
        <w:rPr>
          <w:rFonts w:ascii="Comic Sans MS" w:eastAsia="Times New Roman" w:hAnsi="Comic Sans MS" w:cs="Times New Roman"/>
        </w:rPr>
        <w:t xml:space="preserve"> Abeceda prevencije – Zlatne </w:t>
      </w:r>
      <w:proofErr w:type="spellStart"/>
      <w:r w:rsidRPr="00DE4AFC">
        <w:rPr>
          <w:rFonts w:ascii="Comic Sans MS" w:eastAsia="Times New Roman" w:hAnsi="Comic Sans MS" w:cs="Times New Roman"/>
        </w:rPr>
        <w:t>markice</w:t>
      </w:r>
      <w:proofErr w:type="spellEnd"/>
      <w:r w:rsidRPr="00DE4AFC">
        <w:rPr>
          <w:rFonts w:ascii="Comic Sans MS" w:eastAsia="Times New Roman" w:hAnsi="Comic Sans MS" w:cs="Times New Roman"/>
        </w:rPr>
        <w:t xml:space="preserve"> (razvoj samopoštovanja i pozitivne slike o sebi)</w:t>
      </w:r>
    </w:p>
    <w:p w:rsidR="00DE4AFC" w:rsidRPr="00DE4AFC" w:rsidRDefault="00DE4AFC" w:rsidP="00642D4D">
      <w:pPr>
        <w:numPr>
          <w:ilvl w:val="0"/>
          <w:numId w:val="82"/>
        </w:numPr>
        <w:spacing w:after="0" w:line="240" w:lineRule="auto"/>
        <w:rPr>
          <w:rFonts w:ascii="Comic Sans MS" w:eastAsia="Times New Roman" w:hAnsi="Comic Sans MS" w:cs="Times New Roman"/>
        </w:rPr>
      </w:pPr>
      <w:r w:rsidRPr="00DE4AFC">
        <w:rPr>
          <w:rFonts w:ascii="Comic Sans MS" w:eastAsia="Times New Roman" w:hAnsi="Comic Sans MS" w:cs="Times New Roman"/>
        </w:rPr>
        <w:t>Ja sam brižno biće</w:t>
      </w:r>
    </w:p>
    <w:p w:rsidR="00DE4AFC" w:rsidRPr="00DE4AFC" w:rsidRDefault="00DE4AFC" w:rsidP="00642D4D">
      <w:pPr>
        <w:numPr>
          <w:ilvl w:val="0"/>
          <w:numId w:val="82"/>
        </w:numPr>
        <w:spacing w:after="0" w:line="240" w:lineRule="auto"/>
        <w:rPr>
          <w:rFonts w:ascii="Comic Sans MS" w:eastAsia="Times New Roman" w:hAnsi="Comic Sans MS" w:cs="Times New Roman"/>
        </w:rPr>
      </w:pPr>
      <w:r w:rsidRPr="00DE4AFC">
        <w:rPr>
          <w:rFonts w:ascii="Comic Sans MS" w:eastAsia="Times New Roman" w:hAnsi="Comic Sans MS" w:cs="Times New Roman"/>
        </w:rPr>
        <w:t>Abeceda prevencije – Što mi se kod tebe sviđa (razvoj samopoštovanja i pozitivne slike o sebi)</w:t>
      </w:r>
    </w:p>
    <w:p w:rsidR="00DE4AFC" w:rsidRPr="00DE4AFC" w:rsidRDefault="00DE4AFC" w:rsidP="00642D4D">
      <w:pPr>
        <w:numPr>
          <w:ilvl w:val="0"/>
          <w:numId w:val="82"/>
        </w:numPr>
        <w:spacing w:after="0" w:line="240" w:lineRule="auto"/>
        <w:rPr>
          <w:rFonts w:ascii="Comic Sans MS" w:eastAsia="Times New Roman" w:hAnsi="Comic Sans MS" w:cs="Times New Roman"/>
        </w:rPr>
      </w:pPr>
      <w:r w:rsidRPr="00DE4AFC">
        <w:rPr>
          <w:rFonts w:ascii="Comic Sans MS" w:eastAsia="Times New Roman" w:hAnsi="Comic Sans MS" w:cs="Times New Roman"/>
        </w:rPr>
        <w:t>Poštujemo li razlike među nama?</w:t>
      </w:r>
    </w:p>
    <w:p w:rsidR="00DE4AFC" w:rsidRPr="00DE4AFC" w:rsidRDefault="00DE4AFC" w:rsidP="00642D4D">
      <w:pPr>
        <w:numPr>
          <w:ilvl w:val="0"/>
          <w:numId w:val="82"/>
        </w:numPr>
        <w:spacing w:after="0" w:line="240" w:lineRule="auto"/>
        <w:rPr>
          <w:rFonts w:ascii="Comic Sans MS" w:eastAsia="Times New Roman" w:hAnsi="Comic Sans MS" w:cs="Times New Roman"/>
        </w:rPr>
      </w:pPr>
      <w:r w:rsidRPr="00DE4AFC">
        <w:rPr>
          <w:rFonts w:ascii="Comic Sans MS" w:eastAsia="Times New Roman" w:hAnsi="Comic Sans MS" w:cs="Times New Roman"/>
        </w:rPr>
        <w:t>Abeceda prevencije – Ljubav (razvoj samopoštovanja i pozitivne slike o sebi)</w:t>
      </w:r>
    </w:p>
    <w:p w:rsidR="00DE4AFC" w:rsidRPr="00DE4AFC" w:rsidRDefault="00DE4AFC" w:rsidP="00642D4D">
      <w:pPr>
        <w:numPr>
          <w:ilvl w:val="0"/>
          <w:numId w:val="82"/>
        </w:numPr>
        <w:spacing w:after="0" w:line="240" w:lineRule="auto"/>
        <w:rPr>
          <w:rFonts w:ascii="Comic Sans MS" w:eastAsia="Times New Roman" w:hAnsi="Comic Sans MS" w:cs="Times New Roman"/>
        </w:rPr>
      </w:pPr>
      <w:r w:rsidRPr="00DE4AFC">
        <w:rPr>
          <w:rFonts w:ascii="Comic Sans MS" w:eastAsia="Times New Roman" w:hAnsi="Comic Sans MS" w:cs="Times New Roman"/>
        </w:rPr>
        <w:t>Sukob</w:t>
      </w:r>
    </w:p>
    <w:p w:rsidR="00DE4AFC" w:rsidRPr="00DE4AFC" w:rsidRDefault="00DE4AFC" w:rsidP="00642D4D">
      <w:pPr>
        <w:numPr>
          <w:ilvl w:val="0"/>
          <w:numId w:val="82"/>
        </w:numPr>
        <w:spacing w:after="0" w:line="240" w:lineRule="auto"/>
        <w:rPr>
          <w:rFonts w:ascii="Comic Sans MS" w:eastAsia="Times New Roman" w:hAnsi="Comic Sans MS" w:cs="Times New Roman"/>
        </w:rPr>
      </w:pPr>
      <w:r w:rsidRPr="00DE4AFC">
        <w:rPr>
          <w:rFonts w:ascii="Comic Sans MS" w:eastAsia="Times New Roman" w:hAnsi="Comic Sans MS" w:cs="Times New Roman"/>
        </w:rPr>
        <w:t>Abeceda prevencije – Moje vrijednosti</w:t>
      </w:r>
    </w:p>
    <w:p w:rsidR="00DE4AFC" w:rsidRPr="00DE4AFC" w:rsidRDefault="00DE4AFC" w:rsidP="00642D4D">
      <w:pPr>
        <w:numPr>
          <w:ilvl w:val="0"/>
          <w:numId w:val="82"/>
        </w:numPr>
        <w:spacing w:after="0" w:line="240" w:lineRule="auto"/>
        <w:rPr>
          <w:rFonts w:ascii="Comic Sans MS" w:eastAsia="Times New Roman" w:hAnsi="Comic Sans MS" w:cs="Times New Roman"/>
        </w:rPr>
      </w:pPr>
      <w:r w:rsidRPr="00DE4AFC">
        <w:rPr>
          <w:rFonts w:ascii="Comic Sans MS" w:eastAsia="Times New Roman" w:hAnsi="Comic Sans MS" w:cs="Times New Roman"/>
        </w:rPr>
        <w:t>Tišina glasno zvoni</w:t>
      </w:r>
    </w:p>
    <w:p w:rsidR="00DE4AFC" w:rsidRPr="00DE4AFC" w:rsidRDefault="00DE4AFC" w:rsidP="00642D4D">
      <w:pPr>
        <w:numPr>
          <w:ilvl w:val="0"/>
          <w:numId w:val="82"/>
        </w:numPr>
        <w:spacing w:after="0" w:line="240" w:lineRule="auto"/>
        <w:rPr>
          <w:rFonts w:ascii="Comic Sans MS" w:eastAsia="Times New Roman" w:hAnsi="Comic Sans MS" w:cs="Times New Roman"/>
        </w:rPr>
      </w:pPr>
      <w:r w:rsidRPr="00DE4AFC">
        <w:rPr>
          <w:rFonts w:ascii="Comic Sans MS" w:eastAsia="Times New Roman" w:hAnsi="Comic Sans MS" w:cs="Times New Roman"/>
        </w:rPr>
        <w:t>Abeceda prevencije – Ja i drugi (razvoj suradničkih socijalnih vještina)</w:t>
      </w:r>
    </w:p>
    <w:p w:rsidR="00DE4AFC" w:rsidRPr="00DE4AFC" w:rsidRDefault="00DE4AFC" w:rsidP="00642D4D">
      <w:pPr>
        <w:numPr>
          <w:ilvl w:val="0"/>
          <w:numId w:val="82"/>
        </w:numPr>
        <w:spacing w:after="0" w:line="240" w:lineRule="auto"/>
        <w:rPr>
          <w:rFonts w:ascii="Comic Sans MS" w:eastAsia="Times New Roman" w:hAnsi="Comic Sans MS" w:cs="Times New Roman"/>
        </w:rPr>
      </w:pPr>
      <w:r w:rsidRPr="00DE4AFC">
        <w:rPr>
          <w:rFonts w:ascii="Comic Sans MS" w:eastAsia="Times New Roman" w:hAnsi="Comic Sans MS" w:cs="Times New Roman"/>
        </w:rPr>
        <w:t>Izgradimo vrline</w:t>
      </w:r>
    </w:p>
    <w:p w:rsidR="00DE4AFC" w:rsidRPr="00DE4AFC" w:rsidRDefault="00DE4AFC" w:rsidP="00642D4D">
      <w:pPr>
        <w:numPr>
          <w:ilvl w:val="0"/>
          <w:numId w:val="82"/>
        </w:numPr>
        <w:spacing w:after="0" w:line="240" w:lineRule="auto"/>
        <w:rPr>
          <w:rFonts w:ascii="Comic Sans MS" w:eastAsia="Times New Roman" w:hAnsi="Comic Sans MS" w:cs="Times New Roman"/>
        </w:rPr>
      </w:pPr>
      <w:r w:rsidRPr="00DE4AFC">
        <w:rPr>
          <w:rFonts w:ascii="Comic Sans MS" w:eastAsia="Times New Roman" w:hAnsi="Comic Sans MS" w:cs="Times New Roman"/>
        </w:rPr>
        <w:t>Abeceda prevencije – Knjižica osjećaja (razvoj suradničkih socijalnih vještina)</w:t>
      </w:r>
    </w:p>
    <w:p w:rsidR="00DE4AFC" w:rsidRPr="00DE4AFC" w:rsidRDefault="00DE4AFC" w:rsidP="00642D4D">
      <w:pPr>
        <w:numPr>
          <w:ilvl w:val="0"/>
          <w:numId w:val="82"/>
        </w:numPr>
        <w:spacing w:after="0" w:line="240" w:lineRule="auto"/>
        <w:rPr>
          <w:rFonts w:ascii="Comic Sans MS" w:eastAsia="Times New Roman" w:hAnsi="Comic Sans MS" w:cs="Times New Roman"/>
        </w:rPr>
      </w:pPr>
      <w:r w:rsidRPr="00DE4AFC">
        <w:rPr>
          <w:rFonts w:ascii="Comic Sans MS" w:eastAsia="Times New Roman" w:hAnsi="Comic Sans MS" w:cs="Times New Roman"/>
        </w:rPr>
        <w:t>Ja poruke</w:t>
      </w:r>
    </w:p>
    <w:p w:rsidR="00DE4AFC" w:rsidRPr="00DE4AFC" w:rsidRDefault="00DE4AFC" w:rsidP="00642D4D">
      <w:pPr>
        <w:numPr>
          <w:ilvl w:val="0"/>
          <w:numId w:val="82"/>
        </w:numPr>
        <w:spacing w:after="0" w:line="240" w:lineRule="auto"/>
        <w:rPr>
          <w:rFonts w:ascii="Comic Sans MS" w:eastAsia="Times New Roman" w:hAnsi="Comic Sans MS" w:cs="Times New Roman"/>
        </w:rPr>
      </w:pPr>
      <w:r w:rsidRPr="00DE4AFC">
        <w:rPr>
          <w:rFonts w:ascii="Comic Sans MS" w:eastAsia="Times New Roman" w:hAnsi="Comic Sans MS" w:cs="Times New Roman"/>
        </w:rPr>
        <w:t>Abeceda prevencije – Dolazi nam gost (razvoj suradničkih socijalnih vještina)</w:t>
      </w:r>
    </w:p>
    <w:p w:rsidR="00DE4AFC" w:rsidRPr="00DE4AFC" w:rsidRDefault="00DE4AFC" w:rsidP="00642D4D">
      <w:pPr>
        <w:numPr>
          <w:ilvl w:val="0"/>
          <w:numId w:val="82"/>
        </w:numPr>
        <w:spacing w:after="0" w:line="240" w:lineRule="auto"/>
        <w:rPr>
          <w:rFonts w:ascii="Comic Sans MS" w:eastAsia="Times New Roman" w:hAnsi="Comic Sans MS" w:cs="Times New Roman"/>
        </w:rPr>
      </w:pPr>
      <w:r w:rsidRPr="00DE4AFC">
        <w:rPr>
          <w:rFonts w:ascii="Comic Sans MS" w:eastAsia="Times New Roman" w:hAnsi="Comic Sans MS" w:cs="Times New Roman"/>
        </w:rPr>
        <w:t>Odgovornost za vlastito zdravlje</w:t>
      </w:r>
    </w:p>
    <w:p w:rsidR="00DE4AFC" w:rsidRPr="00DE4AFC" w:rsidRDefault="00DE4AFC" w:rsidP="00642D4D">
      <w:pPr>
        <w:numPr>
          <w:ilvl w:val="0"/>
          <w:numId w:val="82"/>
        </w:numPr>
        <w:spacing w:after="0" w:line="240" w:lineRule="auto"/>
        <w:rPr>
          <w:rFonts w:ascii="Comic Sans MS" w:eastAsia="Times New Roman" w:hAnsi="Comic Sans MS" w:cs="Times New Roman"/>
        </w:rPr>
      </w:pPr>
      <w:r w:rsidRPr="00DE4AFC">
        <w:rPr>
          <w:rFonts w:ascii="Comic Sans MS" w:eastAsia="Times New Roman" w:hAnsi="Comic Sans MS" w:cs="Times New Roman"/>
        </w:rPr>
        <w:t>Aktivno slušanje – Kako učiti u paru</w:t>
      </w:r>
    </w:p>
    <w:p w:rsidR="00DE4AFC" w:rsidRPr="00DE4AFC" w:rsidRDefault="00DE4AFC" w:rsidP="00642D4D">
      <w:pPr>
        <w:numPr>
          <w:ilvl w:val="0"/>
          <w:numId w:val="82"/>
        </w:numPr>
        <w:spacing w:after="0" w:line="240" w:lineRule="auto"/>
        <w:rPr>
          <w:rFonts w:ascii="Comic Sans MS" w:eastAsia="Times New Roman" w:hAnsi="Comic Sans MS" w:cs="Times New Roman"/>
        </w:rPr>
      </w:pPr>
      <w:r w:rsidRPr="00DE4AFC">
        <w:rPr>
          <w:rFonts w:ascii="Comic Sans MS" w:eastAsia="Times New Roman" w:hAnsi="Comic Sans MS" w:cs="Times New Roman"/>
        </w:rPr>
        <w:t>Abeceda prevencije – Naša priča u šest slika (razvoj suradničkih socijalnih vještina)</w:t>
      </w:r>
    </w:p>
    <w:p w:rsidR="00DE4AFC" w:rsidRPr="00DE4AFC" w:rsidRDefault="00DE4AFC" w:rsidP="00642D4D">
      <w:pPr>
        <w:numPr>
          <w:ilvl w:val="0"/>
          <w:numId w:val="82"/>
        </w:numPr>
        <w:spacing w:after="0" w:line="240" w:lineRule="auto"/>
        <w:rPr>
          <w:rFonts w:ascii="Comic Sans MS" w:eastAsia="Times New Roman" w:hAnsi="Comic Sans MS" w:cs="Times New Roman"/>
        </w:rPr>
      </w:pPr>
      <w:r w:rsidRPr="00DE4AFC">
        <w:rPr>
          <w:rFonts w:ascii="Comic Sans MS" w:eastAsia="Times New Roman" w:hAnsi="Comic Sans MS" w:cs="Times New Roman"/>
        </w:rPr>
        <w:t>Abeceda prevencije – Sluša me - ne sluša me (razvoj suradničkih socijalnih vještina)</w:t>
      </w:r>
    </w:p>
    <w:p w:rsidR="00DE4AFC" w:rsidRPr="00DE4AFC" w:rsidRDefault="00DE4AFC" w:rsidP="00642D4D">
      <w:pPr>
        <w:numPr>
          <w:ilvl w:val="0"/>
          <w:numId w:val="82"/>
        </w:numPr>
        <w:spacing w:after="0" w:line="240" w:lineRule="auto"/>
        <w:rPr>
          <w:rFonts w:ascii="Comic Sans MS" w:eastAsia="Times New Roman" w:hAnsi="Comic Sans MS" w:cs="Times New Roman"/>
        </w:rPr>
      </w:pPr>
      <w:r w:rsidRPr="00DE4AFC">
        <w:rPr>
          <w:rFonts w:ascii="Comic Sans MS" w:eastAsia="Times New Roman" w:hAnsi="Comic Sans MS" w:cs="Times New Roman"/>
        </w:rPr>
        <w:t>Moje navike</w:t>
      </w:r>
    </w:p>
    <w:p w:rsidR="00DE4AFC" w:rsidRPr="00DE4AFC" w:rsidRDefault="00DE4AFC" w:rsidP="00642D4D">
      <w:pPr>
        <w:numPr>
          <w:ilvl w:val="0"/>
          <w:numId w:val="82"/>
        </w:numPr>
        <w:spacing w:after="0" w:line="240" w:lineRule="auto"/>
        <w:rPr>
          <w:rFonts w:ascii="Comic Sans MS" w:eastAsia="Times New Roman" w:hAnsi="Comic Sans MS" w:cs="Times New Roman"/>
        </w:rPr>
      </w:pPr>
      <w:r w:rsidRPr="00DE4AFC">
        <w:rPr>
          <w:rFonts w:ascii="Comic Sans MS" w:eastAsia="Times New Roman" w:hAnsi="Comic Sans MS" w:cs="Times New Roman"/>
        </w:rPr>
        <w:t>Abeceda prevencije – Moj strah (razvoj vještina nenasilnog rješavanja sukoba)</w:t>
      </w:r>
    </w:p>
    <w:p w:rsidR="00DE4AFC" w:rsidRPr="00DE4AFC" w:rsidRDefault="00DE4AFC" w:rsidP="00642D4D">
      <w:pPr>
        <w:numPr>
          <w:ilvl w:val="0"/>
          <w:numId w:val="82"/>
        </w:numPr>
        <w:spacing w:after="0" w:line="240" w:lineRule="auto"/>
        <w:rPr>
          <w:rFonts w:ascii="Comic Sans MS" w:eastAsia="Times New Roman" w:hAnsi="Comic Sans MS" w:cs="Times New Roman"/>
        </w:rPr>
      </w:pPr>
      <w:r w:rsidRPr="00DE4AFC">
        <w:rPr>
          <w:rFonts w:ascii="Comic Sans MS" w:eastAsia="Times New Roman" w:hAnsi="Comic Sans MS" w:cs="Times New Roman"/>
        </w:rPr>
        <w:t>Uzorno ponašanje na Internetu</w:t>
      </w:r>
    </w:p>
    <w:p w:rsidR="00DE4AFC" w:rsidRPr="00DE4AFC" w:rsidRDefault="00DE4AFC" w:rsidP="00642D4D">
      <w:pPr>
        <w:numPr>
          <w:ilvl w:val="0"/>
          <w:numId w:val="82"/>
        </w:numPr>
        <w:spacing w:after="0" w:line="240" w:lineRule="auto"/>
        <w:rPr>
          <w:rFonts w:ascii="Comic Sans MS" w:eastAsia="Times New Roman" w:hAnsi="Comic Sans MS" w:cs="Times New Roman"/>
        </w:rPr>
      </w:pPr>
      <w:r w:rsidRPr="00DE4AFC">
        <w:rPr>
          <w:rFonts w:ascii="Comic Sans MS" w:eastAsia="Times New Roman" w:hAnsi="Comic Sans MS" w:cs="Times New Roman"/>
        </w:rPr>
        <w:t>Zanimanja u mojoj obitelji</w:t>
      </w:r>
    </w:p>
    <w:p w:rsidR="00DE4AFC" w:rsidRPr="00DE4AFC" w:rsidRDefault="00DE4AFC" w:rsidP="00642D4D">
      <w:pPr>
        <w:numPr>
          <w:ilvl w:val="0"/>
          <w:numId w:val="82"/>
        </w:numPr>
        <w:spacing w:after="0" w:line="240" w:lineRule="auto"/>
        <w:rPr>
          <w:rFonts w:ascii="Comic Sans MS" w:eastAsia="Times New Roman" w:hAnsi="Comic Sans MS" w:cs="Times New Roman"/>
        </w:rPr>
      </w:pPr>
      <w:r w:rsidRPr="00DE4AFC">
        <w:rPr>
          <w:rFonts w:ascii="Comic Sans MS" w:eastAsia="Times New Roman" w:hAnsi="Comic Sans MS" w:cs="Times New Roman"/>
        </w:rPr>
        <w:t xml:space="preserve"> Abeceda prevencije – Želje i potrebe (razvoj vještina nenasilnog rješavanja sukoba)</w:t>
      </w:r>
    </w:p>
    <w:p w:rsidR="00DE4AFC" w:rsidRPr="00DE4AFC" w:rsidRDefault="00DE4AFC" w:rsidP="00642D4D">
      <w:pPr>
        <w:numPr>
          <w:ilvl w:val="0"/>
          <w:numId w:val="82"/>
        </w:numPr>
        <w:spacing w:after="0" w:line="240" w:lineRule="auto"/>
        <w:rPr>
          <w:rFonts w:ascii="Comic Sans MS" w:eastAsia="Times New Roman" w:hAnsi="Comic Sans MS" w:cs="Times New Roman"/>
        </w:rPr>
      </w:pPr>
      <w:r w:rsidRPr="00DE4AFC">
        <w:rPr>
          <w:rFonts w:ascii="Comic Sans MS" w:eastAsia="Times New Roman" w:hAnsi="Comic Sans MS" w:cs="Times New Roman"/>
        </w:rPr>
        <w:t>Dan planeta Zemlje</w:t>
      </w:r>
    </w:p>
    <w:p w:rsidR="00DE4AFC" w:rsidRPr="00DE4AFC" w:rsidRDefault="00DE4AFC" w:rsidP="00642D4D">
      <w:pPr>
        <w:numPr>
          <w:ilvl w:val="0"/>
          <w:numId w:val="82"/>
        </w:numPr>
        <w:spacing w:after="0" w:line="240" w:lineRule="auto"/>
        <w:rPr>
          <w:rFonts w:ascii="Comic Sans MS" w:eastAsia="Times New Roman" w:hAnsi="Comic Sans MS" w:cs="Times New Roman"/>
        </w:rPr>
      </w:pPr>
      <w:r w:rsidRPr="00DE4AFC">
        <w:rPr>
          <w:rFonts w:ascii="Comic Sans MS" w:eastAsia="Times New Roman" w:hAnsi="Comic Sans MS" w:cs="Times New Roman"/>
        </w:rPr>
        <w:t>Abeceda prevencije – Prava djeteta (razvoj vještina nenasilnog rješavanja sukoba)</w:t>
      </w:r>
    </w:p>
    <w:p w:rsidR="00DE4AFC" w:rsidRPr="00DE4AFC" w:rsidRDefault="00DE4AFC" w:rsidP="00642D4D">
      <w:pPr>
        <w:numPr>
          <w:ilvl w:val="0"/>
          <w:numId w:val="82"/>
        </w:numPr>
        <w:spacing w:after="0" w:line="240" w:lineRule="auto"/>
        <w:rPr>
          <w:rFonts w:ascii="Comic Sans MS" w:eastAsia="Times New Roman" w:hAnsi="Comic Sans MS" w:cs="Times New Roman"/>
        </w:rPr>
      </w:pPr>
      <w:r w:rsidRPr="00DE4AFC">
        <w:rPr>
          <w:rFonts w:ascii="Comic Sans MS" w:eastAsia="Times New Roman" w:hAnsi="Comic Sans MS" w:cs="Times New Roman"/>
        </w:rPr>
        <w:t>Igrajmo se zajedno – igre s pravilima</w:t>
      </w:r>
    </w:p>
    <w:p w:rsidR="00DE4AFC" w:rsidRPr="00DE4AFC" w:rsidRDefault="00DE4AFC" w:rsidP="00642D4D">
      <w:pPr>
        <w:numPr>
          <w:ilvl w:val="0"/>
          <w:numId w:val="82"/>
        </w:numPr>
        <w:spacing w:after="0" w:line="240" w:lineRule="auto"/>
        <w:rPr>
          <w:rFonts w:ascii="Comic Sans MS" w:eastAsia="Times New Roman" w:hAnsi="Comic Sans MS" w:cs="Times New Roman"/>
        </w:rPr>
      </w:pPr>
      <w:r w:rsidRPr="00DE4AFC">
        <w:rPr>
          <w:rFonts w:ascii="Comic Sans MS" w:eastAsia="Times New Roman" w:hAnsi="Comic Sans MS" w:cs="Times New Roman"/>
        </w:rPr>
        <w:t>Abeceda prevencije – Naš dogovor o postupanju (rješavanje vještina nenasilnog rješavanja sukoba)</w:t>
      </w:r>
    </w:p>
    <w:p w:rsidR="00DE4AFC" w:rsidRPr="00DE4AFC" w:rsidRDefault="00DE4AFC" w:rsidP="00642D4D">
      <w:pPr>
        <w:numPr>
          <w:ilvl w:val="0"/>
          <w:numId w:val="82"/>
        </w:numPr>
        <w:spacing w:after="0" w:line="240" w:lineRule="auto"/>
        <w:rPr>
          <w:rFonts w:ascii="Comic Sans MS" w:eastAsia="Times New Roman" w:hAnsi="Comic Sans MS" w:cs="Times New Roman"/>
        </w:rPr>
      </w:pPr>
      <w:r w:rsidRPr="00DE4AFC">
        <w:rPr>
          <w:rFonts w:ascii="Comic Sans MS" w:eastAsia="Times New Roman" w:hAnsi="Comic Sans MS" w:cs="Times New Roman"/>
        </w:rPr>
        <w:t>Briga o okolišu</w:t>
      </w:r>
    </w:p>
    <w:p w:rsidR="00DE4AFC" w:rsidRPr="00DE4AFC" w:rsidRDefault="00DE4AFC" w:rsidP="00642D4D">
      <w:pPr>
        <w:numPr>
          <w:ilvl w:val="0"/>
          <w:numId w:val="82"/>
        </w:numPr>
        <w:spacing w:after="0" w:line="240" w:lineRule="auto"/>
        <w:rPr>
          <w:rFonts w:ascii="Comic Sans MS" w:eastAsia="Times New Roman" w:hAnsi="Comic Sans MS" w:cs="Times New Roman"/>
        </w:rPr>
      </w:pPr>
      <w:r w:rsidRPr="00DE4AFC">
        <w:rPr>
          <w:rFonts w:ascii="Comic Sans MS" w:eastAsia="Times New Roman" w:hAnsi="Comic Sans MS" w:cs="Times New Roman"/>
        </w:rPr>
        <w:lastRenderedPageBreak/>
        <w:t>Abeceda prevencije – Obaranje ruku (razvoj vještina nenasilnog rješavanja sukoba)</w:t>
      </w:r>
    </w:p>
    <w:p w:rsidR="00DE4AFC" w:rsidRPr="00DE4AFC" w:rsidRDefault="00DE4AFC" w:rsidP="00642D4D">
      <w:pPr>
        <w:numPr>
          <w:ilvl w:val="0"/>
          <w:numId w:val="82"/>
        </w:numPr>
        <w:spacing w:after="0" w:line="240" w:lineRule="auto"/>
        <w:rPr>
          <w:rFonts w:ascii="Comic Sans MS" w:eastAsia="Times New Roman" w:hAnsi="Comic Sans MS" w:cs="Times New Roman"/>
        </w:rPr>
      </w:pPr>
      <w:r w:rsidRPr="00DE4AFC">
        <w:rPr>
          <w:rFonts w:ascii="Comic Sans MS" w:eastAsia="Times New Roman" w:hAnsi="Comic Sans MS" w:cs="Times New Roman"/>
        </w:rPr>
        <w:t>Što smo naučili u drugom razredu?</w:t>
      </w:r>
    </w:p>
    <w:p w:rsidR="00DE4AFC" w:rsidRPr="00DE4AFC" w:rsidRDefault="00DE4AFC" w:rsidP="00642D4D">
      <w:pPr>
        <w:numPr>
          <w:ilvl w:val="0"/>
          <w:numId w:val="82"/>
        </w:numPr>
        <w:spacing w:after="0" w:line="240" w:lineRule="auto"/>
        <w:rPr>
          <w:rFonts w:ascii="Comic Sans MS" w:eastAsia="Times New Roman" w:hAnsi="Comic Sans MS" w:cs="Times New Roman"/>
        </w:rPr>
      </w:pPr>
      <w:r w:rsidRPr="00DE4AFC">
        <w:rPr>
          <w:rFonts w:ascii="Comic Sans MS" w:eastAsia="Times New Roman" w:hAnsi="Comic Sans MS" w:cs="Times New Roman"/>
        </w:rPr>
        <w:t>Igrom i druženjem kroz ljeto</w:t>
      </w:r>
    </w:p>
    <w:p w:rsidR="001A0CD8" w:rsidRDefault="001A0CD8" w:rsidP="001E642E">
      <w:pPr>
        <w:spacing w:after="0" w:line="240" w:lineRule="auto"/>
        <w:rPr>
          <w:rFonts w:ascii="Comic Sans MS" w:eastAsia="Times New Roman" w:hAnsi="Comic Sans MS" w:cs="Times New Roman"/>
        </w:rPr>
      </w:pPr>
    </w:p>
    <w:p w:rsidR="008C409D" w:rsidRDefault="008C409D" w:rsidP="00D268BD">
      <w:pPr>
        <w:spacing w:after="0" w:line="240" w:lineRule="auto"/>
        <w:rPr>
          <w:rFonts w:ascii="Comic Sans MS" w:eastAsia="Times New Roman" w:hAnsi="Comic Sans MS" w:cs="Times New Roman"/>
          <w:sz w:val="24"/>
          <w:szCs w:val="24"/>
        </w:rPr>
      </w:pPr>
    </w:p>
    <w:p w:rsidR="007A51BE" w:rsidRDefault="007A51BE" w:rsidP="00D268BD">
      <w:pPr>
        <w:spacing w:after="0" w:line="240" w:lineRule="auto"/>
        <w:rPr>
          <w:rFonts w:ascii="Comic Sans MS" w:eastAsia="Times New Roman" w:hAnsi="Comic Sans MS" w:cs="Times New Roman"/>
          <w:sz w:val="24"/>
          <w:szCs w:val="24"/>
        </w:rPr>
      </w:pPr>
    </w:p>
    <w:p w:rsidR="007A51BE" w:rsidRDefault="007A51BE" w:rsidP="00D268BD">
      <w:pPr>
        <w:spacing w:after="0" w:line="240" w:lineRule="auto"/>
        <w:rPr>
          <w:rFonts w:ascii="Comic Sans MS" w:eastAsia="Times New Roman" w:hAnsi="Comic Sans MS" w:cs="Times New Roman"/>
          <w:sz w:val="24"/>
          <w:szCs w:val="24"/>
        </w:rPr>
      </w:pPr>
    </w:p>
    <w:p w:rsidR="00A80297" w:rsidRPr="00D53145" w:rsidRDefault="00A80297" w:rsidP="00D268BD">
      <w:pPr>
        <w:spacing w:after="0" w:line="240" w:lineRule="auto"/>
        <w:rPr>
          <w:rFonts w:ascii="Comic Sans MS" w:eastAsia="Times New Roman" w:hAnsi="Comic Sans MS" w:cs="Times New Roman"/>
          <w:sz w:val="24"/>
          <w:szCs w:val="24"/>
        </w:rPr>
      </w:pPr>
    </w:p>
    <w:p w:rsidR="008C409D" w:rsidRPr="00D53145" w:rsidRDefault="008C409D" w:rsidP="008C409D">
      <w:pPr>
        <w:spacing w:after="0"/>
        <w:jc w:val="center"/>
        <w:rPr>
          <w:rFonts w:ascii="Comic Sans MS" w:hAnsi="Comic Sans MS" w:cs="Times New Roman"/>
          <w:b/>
          <w:sz w:val="24"/>
          <w:szCs w:val="24"/>
        </w:rPr>
      </w:pPr>
      <w:r w:rsidRPr="00D53145">
        <w:rPr>
          <w:rFonts w:ascii="Comic Sans MS" w:hAnsi="Comic Sans MS" w:cs="Times New Roman"/>
          <w:b/>
          <w:sz w:val="24"/>
          <w:szCs w:val="24"/>
        </w:rPr>
        <w:t>SAT RAZREDNIKA III. RAZRED</w:t>
      </w:r>
    </w:p>
    <w:p w:rsidR="00DE4AFC" w:rsidRPr="00DE4AFC" w:rsidRDefault="008C409D" w:rsidP="00DE4AFC">
      <w:pPr>
        <w:spacing w:after="0"/>
        <w:rPr>
          <w:rFonts w:ascii="Comic Sans MS" w:hAnsi="Comic Sans MS" w:cs="Times New Roman"/>
          <w:b/>
          <w:sz w:val="24"/>
          <w:szCs w:val="24"/>
        </w:rPr>
      </w:pPr>
      <w:r w:rsidRPr="00D53145">
        <w:rPr>
          <w:rFonts w:ascii="Comic Sans MS" w:hAnsi="Comic Sans MS" w:cs="Times New Roman"/>
          <w:b/>
          <w:sz w:val="24"/>
          <w:szCs w:val="24"/>
        </w:rPr>
        <w:t>TEME</w:t>
      </w:r>
      <w:r w:rsidR="00DE4AFC" w:rsidRPr="00DE4AFC">
        <w:rPr>
          <w:rFonts w:ascii="Comic Sans MS" w:hAnsi="Comic Sans MS" w:cs="Times New Roman"/>
        </w:rPr>
        <w:br/>
        <w:t>1. Opet smo zajedno</w:t>
      </w:r>
      <w:r w:rsidR="00DE4AFC" w:rsidRPr="00DE4AFC">
        <w:rPr>
          <w:rFonts w:ascii="Comic Sans MS" w:hAnsi="Comic Sans MS" w:cs="Times New Roman"/>
        </w:rPr>
        <w:br/>
        <w:t>2. Pravilnik o načinima, postupcima i elementima vrednovanja učenika u osnovnoj i srednjoj školi. Biranje predsjednika razreda i predstavnika učenika u Vijeće učenika</w:t>
      </w:r>
      <w:r w:rsidR="00DE4AFC" w:rsidRPr="00DE4AFC">
        <w:rPr>
          <w:rFonts w:ascii="Comic Sans MS" w:hAnsi="Comic Sans MS" w:cs="Times New Roman"/>
        </w:rPr>
        <w:br/>
        <w:t>3. Pravila moga razreda</w:t>
      </w:r>
      <w:r w:rsidR="00DE4AFC" w:rsidRPr="00DE4AFC">
        <w:rPr>
          <w:rFonts w:ascii="Comic Sans MS" w:hAnsi="Comic Sans MS" w:cs="Times New Roman"/>
        </w:rPr>
        <w:br/>
      </w:r>
      <w:r w:rsidR="001C652D">
        <w:rPr>
          <w:rFonts w:ascii="Comic Sans MS" w:hAnsi="Comic Sans MS" w:cs="Times New Roman"/>
        </w:rPr>
        <w:t>4</w:t>
      </w:r>
      <w:r w:rsidR="00DE4AFC" w:rsidRPr="00DE4AFC">
        <w:rPr>
          <w:rFonts w:ascii="Comic Sans MS" w:hAnsi="Comic Sans MS" w:cs="Times New Roman"/>
        </w:rPr>
        <w:t>. Abeceda prevencije- Tko sam ja</w:t>
      </w:r>
      <w:r w:rsidR="00DE4AFC" w:rsidRPr="00DE4AFC">
        <w:rPr>
          <w:rFonts w:ascii="Comic Sans MS" w:hAnsi="Comic Sans MS" w:cs="Times New Roman"/>
        </w:rPr>
        <w:br/>
      </w:r>
      <w:r w:rsidR="001C652D">
        <w:rPr>
          <w:rFonts w:ascii="Comic Sans MS" w:hAnsi="Comic Sans MS" w:cs="Times New Roman"/>
        </w:rPr>
        <w:t>5</w:t>
      </w:r>
      <w:r w:rsidR="00DE4AFC" w:rsidRPr="00DE4AFC">
        <w:rPr>
          <w:rFonts w:ascii="Comic Sans MS" w:hAnsi="Comic Sans MS" w:cs="Times New Roman"/>
        </w:rPr>
        <w:t>. Služimo se izvorima informacija</w:t>
      </w:r>
      <w:r w:rsidR="00DE4AFC" w:rsidRPr="00DE4AFC">
        <w:rPr>
          <w:rFonts w:ascii="Comic Sans MS" w:hAnsi="Comic Sans MS" w:cs="Times New Roman"/>
        </w:rPr>
        <w:br/>
      </w:r>
      <w:r w:rsidR="001C652D">
        <w:rPr>
          <w:rFonts w:ascii="Comic Sans MS" w:hAnsi="Comic Sans MS" w:cs="Times New Roman"/>
        </w:rPr>
        <w:t>6</w:t>
      </w:r>
      <w:r w:rsidR="00DE4AFC" w:rsidRPr="00DE4AFC">
        <w:rPr>
          <w:rFonts w:ascii="Comic Sans MS" w:hAnsi="Comic Sans MS" w:cs="Times New Roman"/>
        </w:rPr>
        <w:t xml:space="preserve">. Abeceda prevencije- Zlatne </w:t>
      </w:r>
      <w:proofErr w:type="spellStart"/>
      <w:r w:rsidR="00DE4AFC" w:rsidRPr="00DE4AFC">
        <w:rPr>
          <w:rFonts w:ascii="Comic Sans MS" w:hAnsi="Comic Sans MS" w:cs="Times New Roman"/>
        </w:rPr>
        <w:t>markice</w:t>
      </w:r>
      <w:proofErr w:type="spellEnd"/>
      <w:r w:rsidR="00DE4AFC" w:rsidRPr="00DE4AFC">
        <w:rPr>
          <w:rFonts w:ascii="Comic Sans MS" w:hAnsi="Comic Sans MS" w:cs="Times New Roman"/>
        </w:rPr>
        <w:br/>
      </w:r>
      <w:r w:rsidR="001C652D">
        <w:rPr>
          <w:rFonts w:ascii="Comic Sans MS" w:hAnsi="Comic Sans MS" w:cs="Times New Roman"/>
        </w:rPr>
        <w:t>7</w:t>
      </w:r>
      <w:r w:rsidR="00DE4AFC" w:rsidRPr="00DE4AFC">
        <w:rPr>
          <w:rFonts w:ascii="Comic Sans MS" w:hAnsi="Comic Sans MS" w:cs="Times New Roman"/>
        </w:rPr>
        <w:t>. Ja sam brižno biće</w:t>
      </w:r>
      <w:r w:rsidR="00DE4AFC" w:rsidRPr="00DE4AFC">
        <w:rPr>
          <w:rFonts w:ascii="Comic Sans MS" w:hAnsi="Comic Sans MS" w:cs="Times New Roman"/>
        </w:rPr>
        <w:br/>
      </w:r>
      <w:r w:rsidR="001C652D">
        <w:rPr>
          <w:rFonts w:ascii="Comic Sans MS" w:hAnsi="Comic Sans MS" w:cs="Times New Roman"/>
        </w:rPr>
        <w:t>8</w:t>
      </w:r>
      <w:r w:rsidR="00DE4AFC" w:rsidRPr="00DE4AFC">
        <w:rPr>
          <w:rFonts w:ascii="Comic Sans MS" w:hAnsi="Comic Sans MS" w:cs="Times New Roman"/>
        </w:rPr>
        <w:t>. Abeceda prevencije- Što mi se kod tebe sviđa</w:t>
      </w:r>
      <w:r w:rsidR="00DE4AFC" w:rsidRPr="00DE4AFC">
        <w:rPr>
          <w:rFonts w:ascii="Comic Sans MS" w:hAnsi="Comic Sans MS" w:cs="Times New Roman"/>
        </w:rPr>
        <w:br/>
      </w:r>
      <w:r w:rsidR="001C652D">
        <w:rPr>
          <w:rFonts w:ascii="Comic Sans MS" w:hAnsi="Comic Sans MS" w:cs="Times New Roman"/>
        </w:rPr>
        <w:t>9</w:t>
      </w:r>
      <w:r w:rsidR="00DE4AFC" w:rsidRPr="00DE4AFC">
        <w:rPr>
          <w:rFonts w:ascii="Comic Sans MS" w:hAnsi="Comic Sans MS" w:cs="Times New Roman"/>
        </w:rPr>
        <w:t>. Poštujemo li razlike među nama?</w:t>
      </w:r>
      <w:r w:rsidR="00DE4AFC" w:rsidRPr="00DE4AFC">
        <w:rPr>
          <w:rFonts w:ascii="Comic Sans MS" w:hAnsi="Comic Sans MS" w:cs="Times New Roman"/>
        </w:rPr>
        <w:br/>
      </w:r>
      <w:r w:rsidR="001C652D">
        <w:rPr>
          <w:rFonts w:ascii="Comic Sans MS" w:hAnsi="Comic Sans MS" w:cs="Times New Roman"/>
        </w:rPr>
        <w:t>10</w:t>
      </w:r>
      <w:r w:rsidR="00DE4AFC" w:rsidRPr="00DE4AFC">
        <w:rPr>
          <w:rFonts w:ascii="Comic Sans MS" w:hAnsi="Comic Sans MS" w:cs="Times New Roman"/>
        </w:rPr>
        <w:t>. Abeceda prevencije- Ljubav</w:t>
      </w:r>
      <w:r w:rsidR="00DE4AFC" w:rsidRPr="00DE4AFC">
        <w:rPr>
          <w:rFonts w:ascii="Comic Sans MS" w:hAnsi="Comic Sans MS" w:cs="Times New Roman"/>
        </w:rPr>
        <w:br/>
      </w:r>
      <w:r w:rsidR="001C652D">
        <w:rPr>
          <w:rFonts w:ascii="Comic Sans MS" w:hAnsi="Comic Sans MS" w:cs="Times New Roman"/>
        </w:rPr>
        <w:t xml:space="preserve">11. </w:t>
      </w:r>
      <w:r w:rsidR="00DE4AFC" w:rsidRPr="00DE4AFC">
        <w:rPr>
          <w:rFonts w:ascii="Comic Sans MS" w:hAnsi="Comic Sans MS" w:cs="Times New Roman"/>
        </w:rPr>
        <w:t>Sukob</w:t>
      </w:r>
      <w:r w:rsidR="00DE4AFC" w:rsidRPr="00DE4AFC">
        <w:rPr>
          <w:rFonts w:ascii="Comic Sans MS" w:hAnsi="Comic Sans MS" w:cs="Times New Roman"/>
        </w:rPr>
        <w:br/>
      </w:r>
      <w:r w:rsidR="001C652D">
        <w:rPr>
          <w:rFonts w:ascii="Comic Sans MS" w:hAnsi="Comic Sans MS" w:cs="Times New Roman"/>
        </w:rPr>
        <w:t>12</w:t>
      </w:r>
      <w:r w:rsidR="00DE4AFC" w:rsidRPr="00DE4AFC">
        <w:rPr>
          <w:rFonts w:ascii="Comic Sans MS" w:hAnsi="Comic Sans MS" w:cs="Times New Roman"/>
        </w:rPr>
        <w:t>. Abeceda prevencije- Moje vrijednosti</w:t>
      </w:r>
      <w:r w:rsidR="00DE4AFC" w:rsidRPr="00DE4AFC">
        <w:rPr>
          <w:rFonts w:ascii="Comic Sans MS" w:hAnsi="Comic Sans MS" w:cs="Times New Roman"/>
        </w:rPr>
        <w:br/>
        <w:t>1</w:t>
      </w:r>
      <w:r w:rsidR="001C652D">
        <w:rPr>
          <w:rFonts w:ascii="Comic Sans MS" w:hAnsi="Comic Sans MS" w:cs="Times New Roman"/>
        </w:rPr>
        <w:t>3</w:t>
      </w:r>
      <w:r w:rsidR="00DE4AFC" w:rsidRPr="00DE4AFC">
        <w:rPr>
          <w:rFonts w:ascii="Comic Sans MS" w:hAnsi="Comic Sans MS" w:cs="Times New Roman"/>
        </w:rPr>
        <w:t>. Tišina glasno zvoni</w:t>
      </w:r>
      <w:r w:rsidR="00DE4AFC" w:rsidRPr="00DE4AFC">
        <w:rPr>
          <w:rFonts w:ascii="Comic Sans MS" w:hAnsi="Comic Sans MS" w:cs="Times New Roman"/>
        </w:rPr>
        <w:br/>
      </w:r>
      <w:r w:rsidR="001C652D">
        <w:rPr>
          <w:rFonts w:ascii="Comic Sans MS" w:hAnsi="Comic Sans MS" w:cs="Times New Roman"/>
        </w:rPr>
        <w:t>14</w:t>
      </w:r>
      <w:r w:rsidR="00DE4AFC" w:rsidRPr="00DE4AFC">
        <w:rPr>
          <w:rFonts w:ascii="Comic Sans MS" w:hAnsi="Comic Sans MS" w:cs="Times New Roman"/>
        </w:rPr>
        <w:t>. Abeceda prevencije-Ja i drugi</w:t>
      </w:r>
      <w:r w:rsidR="00DE4AFC" w:rsidRPr="00DE4AFC">
        <w:rPr>
          <w:rFonts w:ascii="Comic Sans MS" w:hAnsi="Comic Sans MS" w:cs="Times New Roman"/>
        </w:rPr>
        <w:br/>
      </w:r>
      <w:r w:rsidR="001C652D">
        <w:rPr>
          <w:rFonts w:ascii="Comic Sans MS" w:hAnsi="Comic Sans MS" w:cs="Times New Roman"/>
        </w:rPr>
        <w:t>15</w:t>
      </w:r>
      <w:r w:rsidR="00DE4AFC" w:rsidRPr="00DE4AFC">
        <w:rPr>
          <w:rFonts w:ascii="Comic Sans MS" w:hAnsi="Comic Sans MS" w:cs="Times New Roman"/>
        </w:rPr>
        <w:t>. Izgradimo vrline</w:t>
      </w:r>
      <w:r w:rsidR="00DE4AFC" w:rsidRPr="00DE4AFC">
        <w:rPr>
          <w:rFonts w:ascii="Comic Sans MS" w:hAnsi="Comic Sans MS" w:cs="Times New Roman"/>
        </w:rPr>
        <w:br/>
        <w:t>1</w:t>
      </w:r>
      <w:r w:rsidR="001C652D">
        <w:rPr>
          <w:rFonts w:ascii="Comic Sans MS" w:hAnsi="Comic Sans MS" w:cs="Times New Roman"/>
        </w:rPr>
        <w:t>6</w:t>
      </w:r>
      <w:r w:rsidR="00DE4AFC" w:rsidRPr="00DE4AFC">
        <w:rPr>
          <w:rFonts w:ascii="Comic Sans MS" w:hAnsi="Comic Sans MS" w:cs="Times New Roman"/>
        </w:rPr>
        <w:t>. Abeceda prevencije- Knjižica osjećaja</w:t>
      </w:r>
      <w:r w:rsidR="00DE4AFC" w:rsidRPr="00DE4AFC">
        <w:rPr>
          <w:rFonts w:ascii="Comic Sans MS" w:hAnsi="Comic Sans MS" w:cs="Times New Roman"/>
        </w:rPr>
        <w:br/>
      </w:r>
      <w:r w:rsidR="001C652D">
        <w:rPr>
          <w:rFonts w:ascii="Comic Sans MS" w:hAnsi="Comic Sans MS" w:cs="Times New Roman"/>
        </w:rPr>
        <w:t>17</w:t>
      </w:r>
      <w:r w:rsidR="00DE4AFC" w:rsidRPr="00DE4AFC">
        <w:rPr>
          <w:rFonts w:ascii="Comic Sans MS" w:hAnsi="Comic Sans MS" w:cs="Times New Roman"/>
        </w:rPr>
        <w:t>. Ja poruke</w:t>
      </w:r>
      <w:r w:rsidR="00DE4AFC" w:rsidRPr="00DE4AFC">
        <w:rPr>
          <w:rFonts w:ascii="Comic Sans MS" w:hAnsi="Comic Sans MS" w:cs="Times New Roman"/>
        </w:rPr>
        <w:br/>
      </w:r>
      <w:r w:rsidR="001C652D">
        <w:rPr>
          <w:rFonts w:ascii="Comic Sans MS" w:hAnsi="Comic Sans MS" w:cs="Times New Roman"/>
        </w:rPr>
        <w:t>18</w:t>
      </w:r>
      <w:r w:rsidR="00DE4AFC" w:rsidRPr="00DE4AFC">
        <w:rPr>
          <w:rFonts w:ascii="Comic Sans MS" w:hAnsi="Comic Sans MS" w:cs="Times New Roman"/>
        </w:rPr>
        <w:t>. Abeceda prevencije- Dolazi nam gost</w:t>
      </w:r>
      <w:r w:rsidR="00DE4AFC" w:rsidRPr="00DE4AFC">
        <w:rPr>
          <w:rFonts w:ascii="Comic Sans MS" w:hAnsi="Comic Sans MS" w:cs="Times New Roman"/>
        </w:rPr>
        <w:br/>
      </w:r>
      <w:r w:rsidR="001C652D">
        <w:rPr>
          <w:rFonts w:ascii="Comic Sans MS" w:hAnsi="Comic Sans MS" w:cs="Times New Roman"/>
        </w:rPr>
        <w:t>19</w:t>
      </w:r>
      <w:r w:rsidR="00DE4AFC" w:rsidRPr="00DE4AFC">
        <w:rPr>
          <w:rFonts w:ascii="Comic Sans MS" w:hAnsi="Comic Sans MS" w:cs="Times New Roman"/>
        </w:rPr>
        <w:t>. Odgovornost za vlastito zdravlje</w:t>
      </w:r>
      <w:r w:rsidR="00DE4AFC" w:rsidRPr="00DE4AFC">
        <w:rPr>
          <w:rFonts w:ascii="Comic Sans MS" w:hAnsi="Comic Sans MS" w:cs="Times New Roman"/>
        </w:rPr>
        <w:br/>
      </w:r>
      <w:r w:rsidR="001C652D">
        <w:rPr>
          <w:rFonts w:ascii="Comic Sans MS" w:hAnsi="Comic Sans MS" w:cs="Times New Roman"/>
        </w:rPr>
        <w:t>20</w:t>
      </w:r>
      <w:r w:rsidR="00DE4AFC" w:rsidRPr="00DE4AFC">
        <w:rPr>
          <w:rFonts w:ascii="Comic Sans MS" w:hAnsi="Comic Sans MS" w:cs="Times New Roman"/>
        </w:rPr>
        <w:t>. Aktivno slušanje- Kako učiti u paru</w:t>
      </w:r>
      <w:r w:rsidR="00DE4AFC" w:rsidRPr="00DE4AFC">
        <w:rPr>
          <w:rFonts w:ascii="Comic Sans MS" w:hAnsi="Comic Sans MS" w:cs="Times New Roman"/>
        </w:rPr>
        <w:br/>
        <w:t>2</w:t>
      </w:r>
      <w:r w:rsidR="001C652D">
        <w:rPr>
          <w:rFonts w:ascii="Comic Sans MS" w:hAnsi="Comic Sans MS" w:cs="Times New Roman"/>
        </w:rPr>
        <w:t>1</w:t>
      </w:r>
      <w:r w:rsidR="00DE4AFC" w:rsidRPr="00DE4AFC">
        <w:rPr>
          <w:rFonts w:ascii="Comic Sans MS" w:hAnsi="Comic Sans MS" w:cs="Times New Roman"/>
        </w:rPr>
        <w:t>. Abeceda prevencije- Naša priča u šest slika</w:t>
      </w:r>
      <w:r w:rsidR="00DE4AFC" w:rsidRPr="00DE4AFC">
        <w:rPr>
          <w:rFonts w:ascii="Comic Sans MS" w:hAnsi="Comic Sans MS" w:cs="Times New Roman"/>
        </w:rPr>
        <w:br/>
      </w:r>
      <w:r w:rsidR="001C652D">
        <w:rPr>
          <w:rFonts w:ascii="Comic Sans MS" w:hAnsi="Comic Sans MS" w:cs="Times New Roman"/>
        </w:rPr>
        <w:t>22</w:t>
      </w:r>
      <w:r w:rsidR="00DE4AFC" w:rsidRPr="00DE4AFC">
        <w:rPr>
          <w:rFonts w:ascii="Comic Sans MS" w:hAnsi="Comic Sans MS" w:cs="Times New Roman"/>
        </w:rPr>
        <w:t>. Abeceda prevencije- Sluša me- ne sluša me</w:t>
      </w:r>
      <w:r w:rsidR="00DE4AFC" w:rsidRPr="00DE4AFC">
        <w:rPr>
          <w:rFonts w:ascii="Comic Sans MS" w:hAnsi="Comic Sans MS" w:cs="Times New Roman"/>
        </w:rPr>
        <w:br/>
      </w:r>
      <w:r w:rsidR="001C652D">
        <w:rPr>
          <w:rFonts w:ascii="Comic Sans MS" w:hAnsi="Comic Sans MS" w:cs="Times New Roman"/>
        </w:rPr>
        <w:t>23</w:t>
      </w:r>
      <w:r w:rsidR="00DE4AFC" w:rsidRPr="00DE4AFC">
        <w:rPr>
          <w:rFonts w:ascii="Comic Sans MS" w:hAnsi="Comic Sans MS" w:cs="Times New Roman"/>
        </w:rPr>
        <w:t>. Moje navike</w:t>
      </w:r>
      <w:r w:rsidR="00DE4AFC" w:rsidRPr="00DE4AFC">
        <w:rPr>
          <w:rFonts w:ascii="Comic Sans MS" w:hAnsi="Comic Sans MS" w:cs="Times New Roman"/>
        </w:rPr>
        <w:br/>
        <w:t>2</w:t>
      </w:r>
      <w:r w:rsidR="001C652D">
        <w:rPr>
          <w:rFonts w:ascii="Comic Sans MS" w:hAnsi="Comic Sans MS" w:cs="Times New Roman"/>
        </w:rPr>
        <w:t>4</w:t>
      </w:r>
      <w:r w:rsidR="00DE4AFC" w:rsidRPr="00DE4AFC">
        <w:rPr>
          <w:rFonts w:ascii="Comic Sans MS" w:hAnsi="Comic Sans MS" w:cs="Times New Roman"/>
        </w:rPr>
        <w:t>. Abeceda prevencije- Moj strah</w:t>
      </w:r>
      <w:r w:rsidR="00DE4AFC" w:rsidRPr="00DE4AFC">
        <w:rPr>
          <w:rFonts w:ascii="Comic Sans MS" w:hAnsi="Comic Sans MS" w:cs="Times New Roman"/>
        </w:rPr>
        <w:br/>
      </w:r>
      <w:r w:rsidR="001C652D">
        <w:rPr>
          <w:rFonts w:ascii="Comic Sans MS" w:hAnsi="Comic Sans MS" w:cs="Times New Roman"/>
        </w:rPr>
        <w:t>25</w:t>
      </w:r>
      <w:r w:rsidR="00DE4AFC" w:rsidRPr="00DE4AFC">
        <w:rPr>
          <w:rFonts w:ascii="Comic Sans MS" w:hAnsi="Comic Sans MS" w:cs="Times New Roman"/>
        </w:rPr>
        <w:t>. Uzorno ponašanje na internetu</w:t>
      </w:r>
      <w:r w:rsidR="00DE4AFC" w:rsidRPr="00DE4AFC">
        <w:rPr>
          <w:rFonts w:ascii="Comic Sans MS" w:hAnsi="Comic Sans MS" w:cs="Times New Roman"/>
        </w:rPr>
        <w:br/>
      </w:r>
      <w:r w:rsidR="001C652D">
        <w:rPr>
          <w:rFonts w:ascii="Comic Sans MS" w:hAnsi="Comic Sans MS" w:cs="Times New Roman"/>
        </w:rPr>
        <w:t>26</w:t>
      </w:r>
      <w:r w:rsidR="00DE4AFC" w:rsidRPr="00DE4AFC">
        <w:rPr>
          <w:rFonts w:ascii="Comic Sans MS" w:hAnsi="Comic Sans MS" w:cs="Times New Roman"/>
        </w:rPr>
        <w:t>. Zanimanja u mojoj obitelji</w:t>
      </w:r>
      <w:r w:rsidR="00DE4AFC" w:rsidRPr="00DE4AFC">
        <w:rPr>
          <w:rFonts w:ascii="Comic Sans MS" w:hAnsi="Comic Sans MS" w:cs="Times New Roman"/>
        </w:rPr>
        <w:br/>
      </w:r>
      <w:r w:rsidR="001C652D">
        <w:rPr>
          <w:rFonts w:ascii="Comic Sans MS" w:hAnsi="Comic Sans MS" w:cs="Times New Roman"/>
        </w:rPr>
        <w:t>27</w:t>
      </w:r>
      <w:r w:rsidR="00DE4AFC" w:rsidRPr="00DE4AFC">
        <w:rPr>
          <w:rFonts w:ascii="Comic Sans MS" w:hAnsi="Comic Sans MS" w:cs="Times New Roman"/>
        </w:rPr>
        <w:t>. Abeceda prevencije- Želje i potrebe</w:t>
      </w:r>
      <w:r w:rsidR="00DE4AFC" w:rsidRPr="00DE4AFC">
        <w:rPr>
          <w:rFonts w:ascii="Comic Sans MS" w:hAnsi="Comic Sans MS" w:cs="Times New Roman"/>
        </w:rPr>
        <w:br/>
        <w:t>2</w:t>
      </w:r>
      <w:r w:rsidR="001C652D">
        <w:rPr>
          <w:rFonts w:ascii="Comic Sans MS" w:hAnsi="Comic Sans MS" w:cs="Times New Roman"/>
        </w:rPr>
        <w:t>8</w:t>
      </w:r>
      <w:r w:rsidR="00DE4AFC" w:rsidRPr="00DE4AFC">
        <w:rPr>
          <w:rFonts w:ascii="Comic Sans MS" w:hAnsi="Comic Sans MS" w:cs="Times New Roman"/>
        </w:rPr>
        <w:t>. Dan planeta Zemlje</w:t>
      </w:r>
      <w:r w:rsidR="00DE4AFC" w:rsidRPr="00DE4AFC">
        <w:rPr>
          <w:rFonts w:ascii="Comic Sans MS" w:hAnsi="Comic Sans MS" w:cs="Times New Roman"/>
        </w:rPr>
        <w:br/>
      </w:r>
      <w:r w:rsidR="001C652D">
        <w:rPr>
          <w:rFonts w:ascii="Comic Sans MS" w:hAnsi="Comic Sans MS" w:cs="Times New Roman"/>
        </w:rPr>
        <w:lastRenderedPageBreak/>
        <w:t>29</w:t>
      </w:r>
      <w:r w:rsidR="00DE4AFC" w:rsidRPr="00DE4AFC">
        <w:rPr>
          <w:rFonts w:ascii="Comic Sans MS" w:hAnsi="Comic Sans MS" w:cs="Times New Roman"/>
        </w:rPr>
        <w:t>. Abeceda prevencije- Prava djeteta</w:t>
      </w:r>
      <w:r w:rsidR="00DE4AFC" w:rsidRPr="00DE4AFC">
        <w:rPr>
          <w:rFonts w:ascii="Comic Sans MS" w:hAnsi="Comic Sans MS" w:cs="Times New Roman"/>
        </w:rPr>
        <w:br/>
      </w:r>
      <w:r w:rsidR="001C652D">
        <w:rPr>
          <w:rFonts w:ascii="Comic Sans MS" w:hAnsi="Comic Sans MS" w:cs="Times New Roman"/>
        </w:rPr>
        <w:t>30</w:t>
      </w:r>
      <w:r w:rsidR="00DE4AFC" w:rsidRPr="00DE4AFC">
        <w:rPr>
          <w:rFonts w:ascii="Comic Sans MS" w:hAnsi="Comic Sans MS" w:cs="Times New Roman"/>
        </w:rPr>
        <w:t>. Igrajmo se zajedno- Igre s pravilima</w:t>
      </w:r>
      <w:r w:rsidR="00DE4AFC" w:rsidRPr="00DE4AFC">
        <w:rPr>
          <w:rFonts w:ascii="Comic Sans MS" w:hAnsi="Comic Sans MS" w:cs="Times New Roman"/>
        </w:rPr>
        <w:br/>
      </w:r>
      <w:r w:rsidR="001C652D">
        <w:rPr>
          <w:rFonts w:ascii="Comic Sans MS" w:hAnsi="Comic Sans MS" w:cs="Times New Roman"/>
        </w:rPr>
        <w:t>31</w:t>
      </w:r>
      <w:r w:rsidR="00DE4AFC" w:rsidRPr="00DE4AFC">
        <w:rPr>
          <w:rFonts w:ascii="Comic Sans MS" w:hAnsi="Comic Sans MS" w:cs="Times New Roman"/>
        </w:rPr>
        <w:t>. Abeceda prevencije- Naš dogovor o postupanju</w:t>
      </w:r>
      <w:r w:rsidR="00DE4AFC" w:rsidRPr="00DE4AFC">
        <w:rPr>
          <w:rFonts w:ascii="Comic Sans MS" w:hAnsi="Comic Sans MS" w:cs="Times New Roman"/>
        </w:rPr>
        <w:br/>
        <w:t>3</w:t>
      </w:r>
      <w:r w:rsidR="001C652D">
        <w:rPr>
          <w:rFonts w:ascii="Comic Sans MS" w:hAnsi="Comic Sans MS" w:cs="Times New Roman"/>
        </w:rPr>
        <w:t>2</w:t>
      </w:r>
      <w:r w:rsidR="00DE4AFC" w:rsidRPr="00DE4AFC">
        <w:rPr>
          <w:rFonts w:ascii="Comic Sans MS" w:hAnsi="Comic Sans MS" w:cs="Times New Roman"/>
        </w:rPr>
        <w:t>. Briga o okolišu</w:t>
      </w:r>
      <w:r w:rsidR="00DE4AFC" w:rsidRPr="00DE4AFC">
        <w:rPr>
          <w:rFonts w:ascii="Comic Sans MS" w:hAnsi="Comic Sans MS" w:cs="Times New Roman"/>
        </w:rPr>
        <w:br/>
      </w:r>
      <w:r w:rsidR="001C652D">
        <w:rPr>
          <w:rFonts w:ascii="Comic Sans MS" w:hAnsi="Comic Sans MS" w:cs="Times New Roman"/>
        </w:rPr>
        <w:t>33</w:t>
      </w:r>
      <w:r w:rsidR="00DE4AFC" w:rsidRPr="00DE4AFC">
        <w:rPr>
          <w:rFonts w:ascii="Comic Sans MS" w:hAnsi="Comic Sans MS" w:cs="Times New Roman"/>
        </w:rPr>
        <w:t>. Abeceda prevencije- Obaranje ruku</w:t>
      </w:r>
      <w:r w:rsidR="00DE4AFC" w:rsidRPr="00DE4AFC">
        <w:rPr>
          <w:rFonts w:ascii="Comic Sans MS" w:hAnsi="Comic Sans MS" w:cs="Times New Roman"/>
        </w:rPr>
        <w:br/>
      </w:r>
      <w:r w:rsidR="001C652D">
        <w:rPr>
          <w:rFonts w:ascii="Comic Sans MS" w:hAnsi="Comic Sans MS" w:cs="Times New Roman"/>
        </w:rPr>
        <w:t>34</w:t>
      </w:r>
      <w:r w:rsidR="00DE4AFC" w:rsidRPr="00DE4AFC">
        <w:rPr>
          <w:rFonts w:ascii="Comic Sans MS" w:hAnsi="Comic Sans MS" w:cs="Times New Roman"/>
        </w:rPr>
        <w:t>. Što smo naučili u drugom razredu?</w:t>
      </w:r>
      <w:r w:rsidR="00DE4AFC" w:rsidRPr="00DE4AFC">
        <w:rPr>
          <w:rFonts w:ascii="Comic Sans MS" w:hAnsi="Comic Sans MS" w:cs="Times New Roman"/>
        </w:rPr>
        <w:br/>
      </w:r>
      <w:r w:rsidR="001C652D">
        <w:rPr>
          <w:rFonts w:ascii="Comic Sans MS" w:hAnsi="Comic Sans MS" w:cs="Times New Roman"/>
        </w:rPr>
        <w:t>35</w:t>
      </w:r>
      <w:r w:rsidR="00DE4AFC" w:rsidRPr="00DE4AFC">
        <w:rPr>
          <w:rFonts w:ascii="Comic Sans MS" w:hAnsi="Comic Sans MS" w:cs="Times New Roman"/>
        </w:rPr>
        <w:t>. Igrom i druženjem kroz ljeto</w:t>
      </w:r>
    </w:p>
    <w:p w:rsidR="00DE4AFC" w:rsidRDefault="00DE4AFC" w:rsidP="00DE4AFC">
      <w:pPr>
        <w:spacing w:after="0"/>
        <w:rPr>
          <w:rFonts w:ascii="Comic Sans MS" w:hAnsi="Comic Sans MS" w:cs="Times New Roman"/>
        </w:rPr>
      </w:pPr>
    </w:p>
    <w:p w:rsidR="00DE4AFC" w:rsidRDefault="00DE4AFC" w:rsidP="00DE4AFC">
      <w:pPr>
        <w:spacing w:after="0"/>
        <w:rPr>
          <w:rFonts w:ascii="Comic Sans MS" w:hAnsi="Comic Sans MS" w:cs="Times New Roman"/>
        </w:rPr>
      </w:pPr>
    </w:p>
    <w:p w:rsidR="00DE4AFC" w:rsidRDefault="00DE4AFC" w:rsidP="00DE4AFC">
      <w:pPr>
        <w:spacing w:after="0"/>
        <w:rPr>
          <w:rFonts w:ascii="Comic Sans MS" w:hAnsi="Comic Sans MS" w:cs="Times New Roman"/>
        </w:rPr>
      </w:pPr>
    </w:p>
    <w:p w:rsidR="00DE4AFC" w:rsidRDefault="00DE4AFC" w:rsidP="00DE4AFC">
      <w:pPr>
        <w:spacing w:after="0"/>
        <w:rPr>
          <w:rFonts w:ascii="Comic Sans MS" w:hAnsi="Comic Sans MS" w:cs="Times New Roman"/>
        </w:rPr>
      </w:pPr>
    </w:p>
    <w:p w:rsidR="00DE4AFC" w:rsidRDefault="00DE4AFC" w:rsidP="00DE4AFC">
      <w:pPr>
        <w:spacing w:after="0"/>
        <w:rPr>
          <w:rFonts w:ascii="Comic Sans MS" w:hAnsi="Comic Sans MS" w:cs="Times New Roman"/>
        </w:rPr>
      </w:pPr>
    </w:p>
    <w:p w:rsidR="00DE4AFC" w:rsidRDefault="00DE4AFC" w:rsidP="00DE4AFC">
      <w:pPr>
        <w:spacing w:after="0"/>
        <w:rPr>
          <w:rFonts w:ascii="Comic Sans MS" w:hAnsi="Comic Sans MS" w:cs="Times New Roman"/>
        </w:rPr>
      </w:pPr>
    </w:p>
    <w:p w:rsidR="00DE4AFC" w:rsidRDefault="00DE4AFC" w:rsidP="00DE4AFC">
      <w:pPr>
        <w:spacing w:after="0"/>
        <w:rPr>
          <w:rFonts w:ascii="Comic Sans MS" w:hAnsi="Comic Sans MS" w:cs="Times New Roman"/>
        </w:rPr>
      </w:pPr>
    </w:p>
    <w:p w:rsidR="00DE4AFC" w:rsidRDefault="00DE4AFC" w:rsidP="00DE4AFC">
      <w:pPr>
        <w:spacing w:after="0"/>
        <w:rPr>
          <w:rFonts w:ascii="Comic Sans MS" w:hAnsi="Comic Sans MS" w:cs="Times New Roman"/>
        </w:rPr>
      </w:pPr>
    </w:p>
    <w:p w:rsidR="00DE4AFC" w:rsidRDefault="00DE4AFC" w:rsidP="00DE4AFC">
      <w:pPr>
        <w:spacing w:after="0"/>
        <w:rPr>
          <w:rFonts w:ascii="Comic Sans MS" w:hAnsi="Comic Sans MS" w:cs="Times New Roman"/>
        </w:rPr>
      </w:pPr>
    </w:p>
    <w:p w:rsidR="001C652D" w:rsidRDefault="001C652D" w:rsidP="00DE4AFC">
      <w:pPr>
        <w:spacing w:after="0"/>
        <w:rPr>
          <w:rFonts w:ascii="Comic Sans MS" w:hAnsi="Comic Sans MS" w:cs="Times New Roman"/>
        </w:rPr>
      </w:pPr>
    </w:p>
    <w:p w:rsidR="001C652D" w:rsidRDefault="001C652D" w:rsidP="00DE4AFC">
      <w:pPr>
        <w:spacing w:after="0"/>
        <w:rPr>
          <w:rFonts w:ascii="Comic Sans MS" w:hAnsi="Comic Sans MS" w:cs="Times New Roman"/>
        </w:rPr>
      </w:pPr>
    </w:p>
    <w:p w:rsidR="001C652D" w:rsidRDefault="001C652D" w:rsidP="00DE4AFC">
      <w:pPr>
        <w:spacing w:after="0"/>
        <w:rPr>
          <w:rFonts w:ascii="Comic Sans MS" w:hAnsi="Comic Sans MS" w:cs="Times New Roman"/>
        </w:rPr>
      </w:pPr>
    </w:p>
    <w:p w:rsidR="001C652D" w:rsidRDefault="001C652D" w:rsidP="00DE4AFC">
      <w:pPr>
        <w:spacing w:after="0"/>
        <w:rPr>
          <w:rFonts w:ascii="Comic Sans MS" w:hAnsi="Comic Sans MS" w:cs="Times New Roman"/>
        </w:rPr>
      </w:pPr>
    </w:p>
    <w:p w:rsidR="001C652D" w:rsidRDefault="001C652D" w:rsidP="00DE4AFC">
      <w:pPr>
        <w:spacing w:after="0"/>
        <w:rPr>
          <w:rFonts w:ascii="Comic Sans MS" w:hAnsi="Comic Sans MS" w:cs="Times New Roman"/>
        </w:rPr>
      </w:pPr>
    </w:p>
    <w:p w:rsidR="001C652D" w:rsidRDefault="001C652D" w:rsidP="00DE4AFC">
      <w:pPr>
        <w:spacing w:after="0"/>
        <w:rPr>
          <w:rFonts w:ascii="Comic Sans MS" w:hAnsi="Comic Sans MS" w:cs="Times New Roman"/>
        </w:rPr>
      </w:pPr>
    </w:p>
    <w:p w:rsidR="001C652D" w:rsidRDefault="001C652D" w:rsidP="00DE4AFC">
      <w:pPr>
        <w:spacing w:after="0"/>
        <w:rPr>
          <w:rFonts w:ascii="Comic Sans MS" w:hAnsi="Comic Sans MS" w:cs="Times New Roman"/>
        </w:rPr>
      </w:pPr>
    </w:p>
    <w:p w:rsidR="001C652D" w:rsidRDefault="001C652D" w:rsidP="00DE4AFC">
      <w:pPr>
        <w:spacing w:after="0"/>
        <w:rPr>
          <w:rFonts w:ascii="Comic Sans MS" w:hAnsi="Comic Sans MS" w:cs="Times New Roman"/>
        </w:rPr>
      </w:pPr>
    </w:p>
    <w:p w:rsidR="001C652D" w:rsidRDefault="001C652D" w:rsidP="00DE4AFC">
      <w:pPr>
        <w:spacing w:after="0"/>
        <w:rPr>
          <w:rFonts w:ascii="Comic Sans MS" w:hAnsi="Comic Sans MS" w:cs="Times New Roman"/>
        </w:rPr>
      </w:pPr>
    </w:p>
    <w:p w:rsidR="001C652D" w:rsidRDefault="001C652D" w:rsidP="00DE4AFC">
      <w:pPr>
        <w:spacing w:after="0"/>
        <w:rPr>
          <w:rFonts w:ascii="Comic Sans MS" w:hAnsi="Comic Sans MS" w:cs="Times New Roman"/>
        </w:rPr>
      </w:pPr>
    </w:p>
    <w:p w:rsidR="001C652D" w:rsidRDefault="001C652D" w:rsidP="00DE4AFC">
      <w:pPr>
        <w:spacing w:after="0"/>
        <w:rPr>
          <w:rFonts w:ascii="Comic Sans MS" w:hAnsi="Comic Sans MS" w:cs="Times New Roman"/>
        </w:rPr>
      </w:pPr>
    </w:p>
    <w:p w:rsidR="001C652D" w:rsidRDefault="001C652D" w:rsidP="00DE4AFC">
      <w:pPr>
        <w:spacing w:after="0"/>
        <w:rPr>
          <w:rFonts w:ascii="Comic Sans MS" w:hAnsi="Comic Sans MS" w:cs="Times New Roman"/>
        </w:rPr>
      </w:pPr>
    </w:p>
    <w:p w:rsidR="001C652D" w:rsidRDefault="001C652D" w:rsidP="00DE4AFC">
      <w:pPr>
        <w:spacing w:after="0"/>
        <w:rPr>
          <w:rFonts w:ascii="Comic Sans MS" w:hAnsi="Comic Sans MS" w:cs="Times New Roman"/>
        </w:rPr>
      </w:pPr>
    </w:p>
    <w:p w:rsidR="001C652D" w:rsidRDefault="001C652D" w:rsidP="00DE4AFC">
      <w:pPr>
        <w:spacing w:after="0"/>
        <w:rPr>
          <w:rFonts w:ascii="Comic Sans MS" w:hAnsi="Comic Sans MS" w:cs="Times New Roman"/>
        </w:rPr>
      </w:pPr>
    </w:p>
    <w:p w:rsidR="001C652D" w:rsidRDefault="001C652D" w:rsidP="00DE4AFC">
      <w:pPr>
        <w:spacing w:after="0"/>
        <w:rPr>
          <w:rFonts w:ascii="Comic Sans MS" w:hAnsi="Comic Sans MS" w:cs="Times New Roman"/>
        </w:rPr>
      </w:pPr>
    </w:p>
    <w:p w:rsidR="001C652D" w:rsidRDefault="001C652D" w:rsidP="00DE4AFC">
      <w:pPr>
        <w:spacing w:after="0"/>
        <w:rPr>
          <w:rFonts w:ascii="Comic Sans MS" w:hAnsi="Comic Sans MS" w:cs="Times New Roman"/>
        </w:rPr>
      </w:pPr>
    </w:p>
    <w:p w:rsidR="001C652D" w:rsidRDefault="001C652D" w:rsidP="00DE4AFC">
      <w:pPr>
        <w:spacing w:after="0"/>
        <w:rPr>
          <w:rFonts w:ascii="Comic Sans MS" w:hAnsi="Comic Sans MS" w:cs="Times New Roman"/>
        </w:rPr>
      </w:pPr>
    </w:p>
    <w:p w:rsidR="001C652D" w:rsidRDefault="001C652D" w:rsidP="00DE4AFC">
      <w:pPr>
        <w:spacing w:after="0"/>
        <w:rPr>
          <w:rFonts w:ascii="Comic Sans MS" w:hAnsi="Comic Sans MS" w:cs="Times New Roman"/>
        </w:rPr>
      </w:pPr>
    </w:p>
    <w:p w:rsidR="001C652D" w:rsidRDefault="001C652D" w:rsidP="00DE4AFC">
      <w:pPr>
        <w:spacing w:after="0"/>
        <w:rPr>
          <w:rFonts w:ascii="Comic Sans MS" w:hAnsi="Comic Sans MS" w:cs="Times New Roman"/>
        </w:rPr>
      </w:pPr>
    </w:p>
    <w:p w:rsidR="00DE4AFC" w:rsidRDefault="00DE4AFC" w:rsidP="00DE4AFC">
      <w:pPr>
        <w:spacing w:after="0"/>
        <w:rPr>
          <w:rFonts w:ascii="Comic Sans MS" w:hAnsi="Comic Sans MS" w:cs="Times New Roman"/>
        </w:rPr>
      </w:pPr>
    </w:p>
    <w:p w:rsidR="00DE4AFC" w:rsidRDefault="00DE4AFC" w:rsidP="00DE4AFC">
      <w:pPr>
        <w:spacing w:after="0"/>
        <w:rPr>
          <w:rFonts w:ascii="Comic Sans MS" w:hAnsi="Comic Sans MS" w:cs="Times New Roman"/>
        </w:rPr>
      </w:pPr>
    </w:p>
    <w:p w:rsidR="00DE4AFC" w:rsidRPr="00DE4AFC" w:rsidRDefault="00DE4AFC" w:rsidP="00DE4AFC">
      <w:pPr>
        <w:spacing w:after="0"/>
        <w:rPr>
          <w:rFonts w:ascii="Comic Sans MS" w:hAnsi="Comic Sans MS" w:cs="Times New Roman"/>
        </w:rPr>
      </w:pPr>
    </w:p>
    <w:p w:rsidR="007A51BE" w:rsidRDefault="007A51BE" w:rsidP="000A6801">
      <w:pPr>
        <w:spacing w:after="0"/>
        <w:jc w:val="center"/>
        <w:rPr>
          <w:rFonts w:ascii="Comic Sans MS" w:hAnsi="Comic Sans MS" w:cs="Times New Roman"/>
          <w:b/>
          <w:sz w:val="24"/>
          <w:szCs w:val="24"/>
        </w:rPr>
      </w:pPr>
    </w:p>
    <w:p w:rsidR="008C409D" w:rsidRPr="00D53145" w:rsidRDefault="008C409D" w:rsidP="000A6801">
      <w:pPr>
        <w:spacing w:after="0"/>
        <w:jc w:val="center"/>
        <w:rPr>
          <w:rFonts w:ascii="Comic Sans MS" w:hAnsi="Comic Sans MS" w:cs="Times New Roman"/>
          <w:b/>
          <w:sz w:val="24"/>
          <w:szCs w:val="24"/>
        </w:rPr>
      </w:pPr>
      <w:r w:rsidRPr="00D10176">
        <w:rPr>
          <w:rFonts w:ascii="Comic Sans MS" w:hAnsi="Comic Sans MS" w:cs="Times New Roman"/>
          <w:b/>
          <w:sz w:val="24"/>
          <w:szCs w:val="24"/>
        </w:rPr>
        <w:lastRenderedPageBreak/>
        <w:t>SAT RAZREDNIKA IV. RAZRED</w:t>
      </w:r>
    </w:p>
    <w:p w:rsidR="008C409D" w:rsidRPr="000A6801" w:rsidRDefault="008C409D" w:rsidP="008C409D">
      <w:pPr>
        <w:spacing w:after="0"/>
        <w:rPr>
          <w:rFonts w:ascii="Comic Sans MS" w:hAnsi="Comic Sans MS" w:cs="Times New Roman"/>
          <w:b/>
          <w:sz w:val="24"/>
          <w:szCs w:val="24"/>
        </w:rPr>
      </w:pPr>
      <w:r w:rsidRPr="000A6801">
        <w:rPr>
          <w:rFonts w:ascii="Comic Sans MS" w:hAnsi="Comic Sans MS" w:cs="Times New Roman"/>
          <w:b/>
          <w:sz w:val="24"/>
          <w:szCs w:val="24"/>
        </w:rPr>
        <w:t>TEME</w:t>
      </w:r>
    </w:p>
    <w:p w:rsidR="007A51BE" w:rsidRPr="007A51BE" w:rsidRDefault="007A51BE" w:rsidP="007A51BE">
      <w:pPr>
        <w:spacing w:after="0" w:line="259" w:lineRule="auto"/>
        <w:rPr>
          <w:rFonts w:ascii="Comic Sans MS" w:hAnsi="Comic Sans MS"/>
        </w:rPr>
      </w:pPr>
      <w:r w:rsidRPr="007A51BE">
        <w:rPr>
          <w:rFonts w:ascii="Comic Sans MS" w:hAnsi="Comic Sans MS"/>
        </w:rPr>
        <w:t>Vrijeme pred nama</w:t>
      </w:r>
    </w:p>
    <w:p w:rsidR="007A51BE" w:rsidRPr="007A51BE" w:rsidRDefault="007A51BE" w:rsidP="007A51BE">
      <w:pPr>
        <w:spacing w:after="0" w:line="259" w:lineRule="auto"/>
        <w:rPr>
          <w:rFonts w:ascii="Comic Sans MS" w:hAnsi="Comic Sans MS"/>
        </w:rPr>
      </w:pPr>
      <w:r w:rsidRPr="007A51BE">
        <w:rPr>
          <w:rFonts w:ascii="Comic Sans MS" w:hAnsi="Comic Sans MS"/>
        </w:rPr>
        <w:t>Pantomimom do dogovora</w:t>
      </w:r>
    </w:p>
    <w:p w:rsidR="007A51BE" w:rsidRPr="007A51BE" w:rsidRDefault="007A51BE" w:rsidP="007A51BE">
      <w:pPr>
        <w:spacing w:after="0" w:line="259" w:lineRule="auto"/>
        <w:rPr>
          <w:rFonts w:ascii="Comic Sans MS" w:hAnsi="Comic Sans MS"/>
        </w:rPr>
      </w:pPr>
      <w:r w:rsidRPr="007A51BE">
        <w:rPr>
          <w:rFonts w:ascii="Comic Sans MS" w:hAnsi="Comic Sans MS"/>
        </w:rPr>
        <w:t>Gradimo odnose</w:t>
      </w:r>
    </w:p>
    <w:p w:rsidR="007022C3" w:rsidRDefault="007A51BE" w:rsidP="007A51BE">
      <w:pPr>
        <w:spacing w:after="0" w:line="259" w:lineRule="auto"/>
        <w:rPr>
          <w:rFonts w:ascii="Comic Sans MS" w:hAnsi="Comic Sans MS"/>
        </w:rPr>
      </w:pPr>
      <w:r w:rsidRPr="007A51BE">
        <w:rPr>
          <w:rFonts w:ascii="Comic Sans MS" w:hAnsi="Comic Sans MS"/>
        </w:rPr>
        <w:t>Moja škola, moje selo, grad</w:t>
      </w:r>
    </w:p>
    <w:p w:rsidR="007A51BE" w:rsidRPr="007A51BE" w:rsidRDefault="007A51BE" w:rsidP="007A51BE">
      <w:pPr>
        <w:spacing w:after="0" w:line="259" w:lineRule="auto"/>
        <w:rPr>
          <w:rFonts w:ascii="Comic Sans MS" w:hAnsi="Comic Sans MS"/>
        </w:rPr>
      </w:pPr>
      <w:r w:rsidRPr="007A51BE">
        <w:rPr>
          <w:rFonts w:ascii="Comic Sans MS" w:hAnsi="Comic Sans MS"/>
        </w:rPr>
        <w:t>Moj jezik, moja baština</w:t>
      </w:r>
    </w:p>
    <w:p w:rsidR="007A51BE" w:rsidRPr="007A51BE" w:rsidRDefault="007A51BE" w:rsidP="007A51BE">
      <w:pPr>
        <w:spacing w:after="0" w:line="259" w:lineRule="auto"/>
        <w:rPr>
          <w:rFonts w:ascii="Comic Sans MS" w:hAnsi="Comic Sans MS"/>
        </w:rPr>
      </w:pPr>
      <w:r w:rsidRPr="007A51BE">
        <w:rPr>
          <w:rFonts w:ascii="Comic Sans MS" w:hAnsi="Comic Sans MS"/>
        </w:rPr>
        <w:t>Hrana</w:t>
      </w:r>
    </w:p>
    <w:p w:rsidR="007A51BE" w:rsidRPr="007A51BE" w:rsidRDefault="007A51BE" w:rsidP="007A51BE">
      <w:pPr>
        <w:spacing w:after="0" w:line="259" w:lineRule="auto"/>
        <w:rPr>
          <w:rFonts w:ascii="Comic Sans MS" w:hAnsi="Comic Sans MS"/>
        </w:rPr>
      </w:pPr>
      <w:r w:rsidRPr="007A51BE">
        <w:rPr>
          <w:rFonts w:ascii="Comic Sans MS" w:hAnsi="Comic Sans MS"/>
        </w:rPr>
        <w:t>Motivacija</w:t>
      </w:r>
    </w:p>
    <w:p w:rsidR="007A51BE" w:rsidRDefault="007A51BE" w:rsidP="007A51BE">
      <w:pPr>
        <w:spacing w:after="0" w:line="259" w:lineRule="auto"/>
        <w:rPr>
          <w:rFonts w:ascii="Comic Sans MS" w:hAnsi="Comic Sans MS"/>
        </w:rPr>
      </w:pPr>
      <w:r w:rsidRPr="007A51BE">
        <w:rPr>
          <w:rFonts w:ascii="Comic Sans MS" w:hAnsi="Comic Sans MS"/>
        </w:rPr>
        <w:t>Moj proces učenja</w:t>
      </w:r>
    </w:p>
    <w:p w:rsidR="007A51BE" w:rsidRPr="007A51BE" w:rsidRDefault="007A51BE" w:rsidP="007A51BE">
      <w:pPr>
        <w:spacing w:after="0" w:line="259" w:lineRule="auto"/>
        <w:rPr>
          <w:rFonts w:ascii="Comic Sans MS" w:hAnsi="Comic Sans MS"/>
        </w:rPr>
      </w:pPr>
      <w:r w:rsidRPr="007A51BE">
        <w:rPr>
          <w:rFonts w:ascii="Comic Sans MS" w:hAnsi="Comic Sans MS"/>
        </w:rPr>
        <w:t>Izumi koji mijenjaju svijet</w:t>
      </w:r>
    </w:p>
    <w:p w:rsidR="007A51BE" w:rsidRPr="007A51BE" w:rsidRDefault="007A51BE" w:rsidP="007A51BE">
      <w:pPr>
        <w:spacing w:after="0" w:line="259" w:lineRule="auto"/>
        <w:rPr>
          <w:rFonts w:ascii="Comic Sans MS" w:hAnsi="Comic Sans MS"/>
        </w:rPr>
      </w:pPr>
      <w:r w:rsidRPr="007A51BE">
        <w:rPr>
          <w:rFonts w:ascii="Comic Sans MS" w:hAnsi="Comic Sans MS"/>
        </w:rPr>
        <w:t>Dan sjećanja na Vukovar</w:t>
      </w:r>
    </w:p>
    <w:p w:rsidR="007A51BE" w:rsidRPr="007A51BE" w:rsidRDefault="007A51BE" w:rsidP="007A51BE">
      <w:pPr>
        <w:spacing w:after="0" w:line="259" w:lineRule="auto"/>
        <w:rPr>
          <w:rFonts w:ascii="Comic Sans MS" w:hAnsi="Comic Sans MS"/>
        </w:rPr>
      </w:pPr>
      <w:r w:rsidRPr="007A51BE">
        <w:rPr>
          <w:rFonts w:ascii="Comic Sans MS" w:hAnsi="Comic Sans MS"/>
        </w:rPr>
        <w:t>Tolerancija</w:t>
      </w:r>
    </w:p>
    <w:p w:rsidR="007A51BE" w:rsidRDefault="007A51BE" w:rsidP="007A51BE">
      <w:pPr>
        <w:spacing w:after="0" w:line="259" w:lineRule="auto"/>
        <w:rPr>
          <w:rFonts w:ascii="Comic Sans MS" w:hAnsi="Comic Sans MS"/>
        </w:rPr>
      </w:pPr>
      <w:r w:rsidRPr="007A51BE">
        <w:rPr>
          <w:rFonts w:ascii="Comic Sans MS" w:hAnsi="Comic Sans MS"/>
        </w:rPr>
        <w:t>Strategije učenja 1</w:t>
      </w:r>
    </w:p>
    <w:p w:rsidR="007A51BE" w:rsidRPr="007A51BE" w:rsidRDefault="007A51BE" w:rsidP="007A51BE">
      <w:pPr>
        <w:spacing w:after="0" w:line="259" w:lineRule="auto"/>
        <w:rPr>
          <w:rFonts w:ascii="Comic Sans MS" w:hAnsi="Comic Sans MS"/>
        </w:rPr>
      </w:pPr>
      <w:r w:rsidRPr="007A51BE">
        <w:rPr>
          <w:rFonts w:ascii="Comic Sans MS" w:hAnsi="Comic Sans MS"/>
        </w:rPr>
        <w:t>Strategije učenja 2</w:t>
      </w:r>
    </w:p>
    <w:p w:rsidR="007A51BE" w:rsidRPr="007A51BE" w:rsidRDefault="007A51BE" w:rsidP="007A51BE">
      <w:pPr>
        <w:spacing w:after="0" w:line="259" w:lineRule="auto"/>
        <w:rPr>
          <w:rFonts w:ascii="Comic Sans MS" w:hAnsi="Comic Sans MS"/>
        </w:rPr>
      </w:pPr>
      <w:r w:rsidRPr="007A51BE">
        <w:rPr>
          <w:rFonts w:ascii="Comic Sans MS" w:hAnsi="Comic Sans MS"/>
        </w:rPr>
        <w:t>Postupanje u hitnim</w:t>
      </w:r>
      <w:r>
        <w:rPr>
          <w:rFonts w:ascii="Comic Sans MS" w:hAnsi="Comic Sans MS"/>
        </w:rPr>
        <w:t xml:space="preserve"> </w:t>
      </w:r>
      <w:r w:rsidRPr="007A51BE">
        <w:rPr>
          <w:rFonts w:ascii="Comic Sans MS" w:hAnsi="Comic Sans MS"/>
        </w:rPr>
        <w:t>situacijama</w:t>
      </w:r>
    </w:p>
    <w:p w:rsidR="007A51BE" w:rsidRPr="007A51BE" w:rsidRDefault="007A51BE" w:rsidP="007A51BE">
      <w:pPr>
        <w:spacing w:after="0" w:line="259" w:lineRule="auto"/>
        <w:rPr>
          <w:rFonts w:ascii="Comic Sans MS" w:hAnsi="Comic Sans MS"/>
        </w:rPr>
      </w:pPr>
      <w:r w:rsidRPr="007A51BE">
        <w:rPr>
          <w:rFonts w:ascii="Comic Sans MS" w:hAnsi="Comic Sans MS"/>
        </w:rPr>
        <w:t>Božićne i novogodišnje</w:t>
      </w:r>
    </w:p>
    <w:p w:rsidR="007A51BE" w:rsidRDefault="007A51BE" w:rsidP="007A51BE">
      <w:pPr>
        <w:spacing w:after="0" w:line="259" w:lineRule="auto"/>
        <w:rPr>
          <w:rFonts w:ascii="Comic Sans MS" w:hAnsi="Comic Sans MS"/>
        </w:rPr>
      </w:pPr>
      <w:r w:rsidRPr="007A51BE">
        <w:rPr>
          <w:rFonts w:ascii="Comic Sans MS" w:hAnsi="Comic Sans MS"/>
        </w:rPr>
        <w:t>Čestitke</w:t>
      </w:r>
    </w:p>
    <w:p w:rsidR="007A51BE" w:rsidRPr="007A51BE" w:rsidRDefault="007A51BE" w:rsidP="007A51BE">
      <w:pPr>
        <w:spacing w:after="0" w:line="259" w:lineRule="auto"/>
        <w:rPr>
          <w:rFonts w:ascii="Comic Sans MS" w:hAnsi="Comic Sans MS"/>
        </w:rPr>
      </w:pPr>
      <w:r w:rsidRPr="007A51BE">
        <w:rPr>
          <w:rFonts w:ascii="Comic Sans MS" w:hAnsi="Comic Sans MS"/>
        </w:rPr>
        <w:t>Moj plan (za dalje)</w:t>
      </w:r>
    </w:p>
    <w:p w:rsidR="007A51BE" w:rsidRPr="007A51BE" w:rsidRDefault="007A51BE" w:rsidP="007A51BE">
      <w:pPr>
        <w:spacing w:after="0" w:line="259" w:lineRule="auto"/>
        <w:rPr>
          <w:rFonts w:ascii="Comic Sans MS" w:hAnsi="Comic Sans MS"/>
        </w:rPr>
      </w:pPr>
      <w:r w:rsidRPr="007A51BE">
        <w:rPr>
          <w:rFonts w:ascii="Comic Sans MS" w:hAnsi="Comic Sans MS"/>
        </w:rPr>
        <w:t>Dnevnik učenja</w:t>
      </w:r>
    </w:p>
    <w:p w:rsidR="007A51BE" w:rsidRPr="007A51BE" w:rsidRDefault="007A51BE" w:rsidP="007A51BE">
      <w:pPr>
        <w:spacing w:after="0" w:line="259" w:lineRule="auto"/>
        <w:rPr>
          <w:rFonts w:ascii="Comic Sans MS" w:hAnsi="Comic Sans MS"/>
        </w:rPr>
      </w:pPr>
      <w:r w:rsidRPr="007A51BE">
        <w:rPr>
          <w:rFonts w:ascii="Comic Sans MS" w:hAnsi="Comic Sans MS"/>
        </w:rPr>
        <w:t>Dan zagrljaja</w:t>
      </w:r>
    </w:p>
    <w:p w:rsidR="007A51BE" w:rsidRDefault="007A51BE" w:rsidP="007A51BE">
      <w:pPr>
        <w:spacing w:after="0" w:line="259" w:lineRule="auto"/>
        <w:rPr>
          <w:rFonts w:ascii="Comic Sans MS" w:hAnsi="Comic Sans MS"/>
        </w:rPr>
      </w:pPr>
      <w:r w:rsidRPr="007A51BE">
        <w:rPr>
          <w:rFonts w:ascii="Comic Sans MS" w:hAnsi="Comic Sans MS"/>
        </w:rPr>
        <w:t>Čuvari zdravlja</w:t>
      </w:r>
    </w:p>
    <w:p w:rsidR="007A51BE" w:rsidRPr="007A51BE" w:rsidRDefault="007A51BE" w:rsidP="007A51BE">
      <w:pPr>
        <w:spacing w:after="0" w:line="259" w:lineRule="auto"/>
        <w:rPr>
          <w:rFonts w:ascii="Comic Sans MS" w:hAnsi="Comic Sans MS"/>
        </w:rPr>
      </w:pPr>
      <w:r w:rsidRPr="007A51BE">
        <w:rPr>
          <w:rFonts w:ascii="Comic Sans MS" w:hAnsi="Comic Sans MS"/>
        </w:rPr>
        <w:t>Ovisnosti</w:t>
      </w:r>
    </w:p>
    <w:p w:rsidR="007A51BE" w:rsidRPr="007A51BE" w:rsidRDefault="007A51BE" w:rsidP="007A51BE">
      <w:pPr>
        <w:spacing w:after="0" w:line="259" w:lineRule="auto"/>
        <w:rPr>
          <w:rFonts w:ascii="Comic Sans MS" w:hAnsi="Comic Sans MS"/>
        </w:rPr>
      </w:pPr>
      <w:r w:rsidRPr="007A51BE">
        <w:rPr>
          <w:rFonts w:ascii="Comic Sans MS" w:hAnsi="Comic Sans MS"/>
        </w:rPr>
        <w:t>Ona i ja, On i ja</w:t>
      </w:r>
    </w:p>
    <w:p w:rsidR="007A51BE" w:rsidRDefault="007A51BE" w:rsidP="007A51BE">
      <w:pPr>
        <w:spacing w:after="0" w:line="259" w:lineRule="auto"/>
        <w:rPr>
          <w:rFonts w:ascii="Comic Sans MS" w:hAnsi="Comic Sans MS"/>
        </w:rPr>
      </w:pPr>
      <w:r w:rsidRPr="007A51BE">
        <w:rPr>
          <w:rFonts w:ascii="Comic Sans MS" w:hAnsi="Comic Sans MS"/>
        </w:rPr>
        <w:t>Bez nasilja, molim!</w:t>
      </w:r>
    </w:p>
    <w:p w:rsidR="007A51BE" w:rsidRPr="007A51BE" w:rsidRDefault="007A51BE" w:rsidP="007A51BE">
      <w:pPr>
        <w:spacing w:after="0" w:line="259" w:lineRule="auto"/>
        <w:rPr>
          <w:rFonts w:ascii="Comic Sans MS" w:hAnsi="Comic Sans MS"/>
        </w:rPr>
      </w:pPr>
      <w:r w:rsidRPr="007A51BE">
        <w:rPr>
          <w:rFonts w:ascii="Comic Sans MS" w:hAnsi="Comic Sans MS"/>
        </w:rPr>
        <w:t>Digitalni ja</w:t>
      </w:r>
    </w:p>
    <w:p w:rsidR="007A51BE" w:rsidRPr="007A51BE" w:rsidRDefault="007A51BE" w:rsidP="007A51BE">
      <w:pPr>
        <w:spacing w:after="0" w:line="259" w:lineRule="auto"/>
        <w:rPr>
          <w:rFonts w:ascii="Comic Sans MS" w:hAnsi="Comic Sans MS"/>
        </w:rPr>
      </w:pPr>
      <w:r w:rsidRPr="007A51BE">
        <w:rPr>
          <w:rFonts w:ascii="Comic Sans MS" w:hAnsi="Comic Sans MS"/>
        </w:rPr>
        <w:t>Lijepa priča</w:t>
      </w:r>
    </w:p>
    <w:p w:rsidR="007A51BE" w:rsidRPr="007A51BE" w:rsidRDefault="007A51BE" w:rsidP="007A51BE">
      <w:pPr>
        <w:spacing w:after="0" w:line="259" w:lineRule="auto"/>
        <w:rPr>
          <w:rFonts w:ascii="Comic Sans MS" w:hAnsi="Comic Sans MS"/>
        </w:rPr>
      </w:pPr>
      <w:r w:rsidRPr="007A51BE">
        <w:rPr>
          <w:rFonts w:ascii="Comic Sans MS" w:hAnsi="Comic Sans MS"/>
        </w:rPr>
        <w:t>Naše rijeke</w:t>
      </w:r>
    </w:p>
    <w:p w:rsidR="007A51BE" w:rsidRDefault="007A51BE" w:rsidP="007A51BE">
      <w:pPr>
        <w:spacing w:after="0" w:line="259" w:lineRule="auto"/>
        <w:rPr>
          <w:rFonts w:ascii="Comic Sans MS" w:hAnsi="Comic Sans MS"/>
        </w:rPr>
      </w:pPr>
      <w:r w:rsidRPr="007A51BE">
        <w:rPr>
          <w:rFonts w:ascii="Comic Sans MS" w:hAnsi="Comic Sans MS"/>
        </w:rPr>
        <w:t>Poduzetnički projekt</w:t>
      </w:r>
    </w:p>
    <w:p w:rsidR="007A51BE" w:rsidRPr="007A51BE" w:rsidRDefault="007A51BE" w:rsidP="007A51BE">
      <w:pPr>
        <w:spacing w:after="0" w:line="259" w:lineRule="auto"/>
        <w:rPr>
          <w:rFonts w:ascii="Comic Sans MS" w:hAnsi="Comic Sans MS"/>
        </w:rPr>
      </w:pPr>
      <w:r w:rsidRPr="007A51BE">
        <w:rPr>
          <w:rFonts w:ascii="Comic Sans MS" w:hAnsi="Comic Sans MS"/>
        </w:rPr>
        <w:t>Novac (i ja)</w:t>
      </w:r>
    </w:p>
    <w:p w:rsidR="007A51BE" w:rsidRPr="007A51BE" w:rsidRDefault="007A51BE" w:rsidP="007A51BE">
      <w:pPr>
        <w:spacing w:after="0" w:line="259" w:lineRule="auto"/>
        <w:rPr>
          <w:rFonts w:ascii="Comic Sans MS" w:hAnsi="Comic Sans MS"/>
        </w:rPr>
      </w:pPr>
      <w:r w:rsidRPr="007A51BE">
        <w:rPr>
          <w:rFonts w:ascii="Comic Sans MS" w:hAnsi="Comic Sans MS"/>
        </w:rPr>
        <w:t>Moj ekološki otisak</w:t>
      </w:r>
    </w:p>
    <w:p w:rsidR="007A51BE" w:rsidRPr="007A51BE" w:rsidRDefault="007A51BE" w:rsidP="007A51BE">
      <w:pPr>
        <w:spacing w:after="0" w:line="259" w:lineRule="auto"/>
        <w:rPr>
          <w:rFonts w:ascii="Comic Sans MS" w:hAnsi="Comic Sans MS"/>
        </w:rPr>
      </w:pPr>
      <w:r w:rsidRPr="007A51BE">
        <w:rPr>
          <w:rFonts w:ascii="Comic Sans MS" w:hAnsi="Comic Sans MS"/>
        </w:rPr>
        <w:t>Moja odgovornost prema</w:t>
      </w:r>
      <w:r>
        <w:rPr>
          <w:rFonts w:ascii="Comic Sans MS" w:hAnsi="Comic Sans MS"/>
        </w:rPr>
        <w:t xml:space="preserve"> </w:t>
      </w:r>
      <w:r w:rsidRPr="007A51BE">
        <w:rPr>
          <w:rFonts w:ascii="Comic Sans MS" w:hAnsi="Comic Sans MS"/>
        </w:rPr>
        <w:t>planetu</w:t>
      </w:r>
    </w:p>
    <w:p w:rsidR="007A51BE" w:rsidRDefault="007A51BE" w:rsidP="007A51BE">
      <w:pPr>
        <w:spacing w:after="0" w:line="259" w:lineRule="auto"/>
        <w:rPr>
          <w:rFonts w:ascii="Comic Sans MS" w:hAnsi="Comic Sans MS"/>
        </w:rPr>
      </w:pPr>
      <w:r w:rsidRPr="007A51BE">
        <w:rPr>
          <w:rFonts w:ascii="Comic Sans MS" w:hAnsi="Comic Sans MS"/>
        </w:rPr>
        <w:t>Samopouzdanje</w:t>
      </w:r>
    </w:p>
    <w:p w:rsidR="007A51BE" w:rsidRPr="007A51BE" w:rsidRDefault="007A51BE" w:rsidP="007A51BE">
      <w:pPr>
        <w:spacing w:after="0" w:line="259" w:lineRule="auto"/>
        <w:rPr>
          <w:rFonts w:ascii="Comic Sans MS" w:hAnsi="Comic Sans MS"/>
        </w:rPr>
      </w:pPr>
      <w:r w:rsidRPr="007A51BE">
        <w:rPr>
          <w:rFonts w:ascii="Comic Sans MS" w:hAnsi="Comic Sans MS"/>
        </w:rPr>
        <w:t>Zaštićene vrste</w:t>
      </w:r>
    </w:p>
    <w:p w:rsidR="007A51BE" w:rsidRPr="007A51BE" w:rsidRDefault="007A51BE" w:rsidP="007A51BE">
      <w:pPr>
        <w:spacing w:after="0" w:line="259" w:lineRule="auto"/>
        <w:rPr>
          <w:rFonts w:ascii="Comic Sans MS" w:hAnsi="Comic Sans MS"/>
        </w:rPr>
      </w:pPr>
      <w:r w:rsidRPr="007A51BE">
        <w:rPr>
          <w:rFonts w:ascii="Comic Sans MS" w:hAnsi="Comic Sans MS"/>
        </w:rPr>
        <w:t>Moj napredak u učenju</w:t>
      </w:r>
    </w:p>
    <w:p w:rsidR="007A51BE" w:rsidRPr="007A51BE" w:rsidRDefault="007A51BE" w:rsidP="007A51BE">
      <w:pPr>
        <w:spacing w:after="0" w:line="259" w:lineRule="auto"/>
        <w:rPr>
          <w:rFonts w:ascii="Comic Sans MS" w:hAnsi="Comic Sans MS"/>
        </w:rPr>
      </w:pPr>
      <w:r w:rsidRPr="007A51BE">
        <w:rPr>
          <w:rFonts w:ascii="Comic Sans MS" w:hAnsi="Comic Sans MS"/>
        </w:rPr>
        <w:t>Povjerenje</w:t>
      </w:r>
    </w:p>
    <w:p w:rsidR="007A51BE" w:rsidRDefault="007A51BE" w:rsidP="007A51BE">
      <w:pPr>
        <w:spacing w:after="0" w:line="259" w:lineRule="auto"/>
        <w:rPr>
          <w:rFonts w:ascii="Comic Sans MS" w:hAnsi="Comic Sans MS"/>
        </w:rPr>
      </w:pPr>
      <w:r w:rsidRPr="007A51BE">
        <w:rPr>
          <w:rFonts w:ascii="Comic Sans MS" w:hAnsi="Comic Sans MS"/>
        </w:rPr>
        <w:t>Dan državnosti i</w:t>
      </w:r>
      <w:r>
        <w:rPr>
          <w:rFonts w:ascii="Comic Sans MS" w:hAnsi="Comic Sans MS"/>
        </w:rPr>
        <w:t xml:space="preserve"> </w:t>
      </w:r>
      <w:r w:rsidRPr="007A51BE">
        <w:rPr>
          <w:rFonts w:ascii="Comic Sans MS" w:hAnsi="Comic Sans MS"/>
        </w:rPr>
        <w:t>demokracija</w:t>
      </w:r>
    </w:p>
    <w:p w:rsidR="007A51BE" w:rsidRPr="007A51BE" w:rsidRDefault="007A51BE" w:rsidP="007A51BE">
      <w:pPr>
        <w:spacing w:after="0" w:line="259" w:lineRule="auto"/>
        <w:rPr>
          <w:rFonts w:ascii="Comic Sans MS" w:hAnsi="Comic Sans MS"/>
        </w:rPr>
      </w:pPr>
      <w:r w:rsidRPr="007A51BE">
        <w:rPr>
          <w:rFonts w:ascii="Comic Sans MS" w:hAnsi="Comic Sans MS"/>
        </w:rPr>
        <w:t>Moja ljetna destinacija,</w:t>
      </w:r>
      <w:r>
        <w:rPr>
          <w:rFonts w:ascii="Comic Sans MS" w:hAnsi="Comic Sans MS"/>
        </w:rPr>
        <w:t xml:space="preserve"> </w:t>
      </w:r>
      <w:r w:rsidRPr="007A51BE">
        <w:rPr>
          <w:rFonts w:ascii="Comic Sans MS" w:hAnsi="Comic Sans MS"/>
        </w:rPr>
        <w:t>istraživanje</w:t>
      </w:r>
    </w:p>
    <w:p w:rsidR="007A51BE" w:rsidRPr="007A51BE" w:rsidRDefault="007A51BE" w:rsidP="007A51BE">
      <w:pPr>
        <w:spacing w:after="0" w:line="259" w:lineRule="auto"/>
        <w:rPr>
          <w:rFonts w:ascii="Comic Sans MS" w:hAnsi="Comic Sans MS"/>
        </w:rPr>
      </w:pPr>
      <w:r w:rsidRPr="007A51BE">
        <w:rPr>
          <w:rFonts w:ascii="Comic Sans MS" w:hAnsi="Comic Sans MS"/>
        </w:rPr>
        <w:t>Priprema za završnu</w:t>
      </w:r>
      <w:r>
        <w:rPr>
          <w:rFonts w:ascii="Comic Sans MS" w:hAnsi="Comic Sans MS"/>
        </w:rPr>
        <w:t xml:space="preserve"> </w:t>
      </w:r>
      <w:r w:rsidRPr="007A51BE">
        <w:rPr>
          <w:rFonts w:ascii="Comic Sans MS" w:hAnsi="Comic Sans MS"/>
        </w:rPr>
        <w:t>priredbu</w:t>
      </w:r>
    </w:p>
    <w:p w:rsidR="00D268BD" w:rsidRDefault="007A51BE" w:rsidP="008E2DB4">
      <w:pPr>
        <w:spacing w:after="0" w:line="259" w:lineRule="auto"/>
        <w:rPr>
          <w:rFonts w:ascii="Comic Sans MS" w:hAnsi="Comic Sans MS"/>
        </w:rPr>
      </w:pPr>
      <w:r w:rsidRPr="007A51BE">
        <w:rPr>
          <w:rFonts w:ascii="Comic Sans MS" w:hAnsi="Comic Sans MS"/>
        </w:rPr>
        <w:t>Kako nam je bil</w:t>
      </w:r>
      <w:r w:rsidR="008E2DB4">
        <w:rPr>
          <w:rFonts w:ascii="Comic Sans MS" w:hAnsi="Comic Sans MS"/>
        </w:rPr>
        <w:t>o</w:t>
      </w:r>
    </w:p>
    <w:p w:rsidR="00D10176" w:rsidRPr="00D10176" w:rsidRDefault="00D10176" w:rsidP="00D10176">
      <w:pPr>
        <w:spacing w:after="0"/>
        <w:jc w:val="both"/>
        <w:rPr>
          <w:rFonts w:ascii="Comic Sans MS" w:eastAsia="Times New Roman" w:hAnsi="Comic Sans MS" w:cs="Times New Roman"/>
          <w:b/>
        </w:rPr>
      </w:pPr>
    </w:p>
    <w:p w:rsidR="00D10176" w:rsidRPr="00D10176" w:rsidRDefault="00D10176" w:rsidP="00D10176">
      <w:pPr>
        <w:spacing w:after="0"/>
        <w:jc w:val="both"/>
        <w:rPr>
          <w:rFonts w:ascii="Comic Sans MS" w:eastAsia="Times New Roman" w:hAnsi="Comic Sans MS" w:cs="Times New Roman"/>
          <w:b/>
        </w:rPr>
      </w:pPr>
      <w:r w:rsidRPr="00D10176">
        <w:rPr>
          <w:rFonts w:ascii="Comic Sans MS" w:eastAsia="Times New Roman" w:hAnsi="Comic Sans MS" w:cs="Times New Roman"/>
          <w:b/>
        </w:rPr>
        <w:t>*Tijekom godine realizirat će se teme iz Abecede prevencije</w:t>
      </w:r>
    </w:p>
    <w:p w:rsidR="00D10176" w:rsidRDefault="00D10176" w:rsidP="008E2DB4">
      <w:pPr>
        <w:spacing w:after="0" w:line="259" w:lineRule="auto"/>
        <w:rPr>
          <w:rFonts w:ascii="Comic Sans MS" w:hAnsi="Comic Sans MS"/>
        </w:rPr>
      </w:pPr>
    </w:p>
    <w:p w:rsidR="001C652D" w:rsidRDefault="001C652D" w:rsidP="008E2DB4">
      <w:pPr>
        <w:spacing w:after="0" w:line="259" w:lineRule="auto"/>
        <w:rPr>
          <w:rFonts w:ascii="Comic Sans MS" w:hAnsi="Comic Sans MS"/>
        </w:rPr>
      </w:pPr>
    </w:p>
    <w:p w:rsidR="008C409D" w:rsidRPr="00D53145" w:rsidRDefault="008C409D" w:rsidP="000477C1">
      <w:pPr>
        <w:spacing w:after="0"/>
        <w:jc w:val="center"/>
        <w:rPr>
          <w:rFonts w:ascii="Comic Sans MS" w:hAnsi="Comic Sans MS" w:cs="Times New Roman"/>
          <w:b/>
          <w:sz w:val="24"/>
          <w:szCs w:val="24"/>
        </w:rPr>
      </w:pPr>
      <w:r w:rsidRPr="00D10176">
        <w:rPr>
          <w:rFonts w:ascii="Comic Sans MS" w:hAnsi="Comic Sans MS" w:cs="Times New Roman"/>
          <w:b/>
          <w:sz w:val="24"/>
          <w:szCs w:val="24"/>
        </w:rPr>
        <w:t>SAT RAZREDNIKA V. RAZRED</w:t>
      </w:r>
    </w:p>
    <w:p w:rsidR="008C409D" w:rsidRPr="00C23DC0" w:rsidRDefault="008C409D" w:rsidP="008C409D">
      <w:pPr>
        <w:spacing w:after="0"/>
        <w:rPr>
          <w:rFonts w:ascii="Comic Sans MS" w:hAnsi="Comic Sans MS" w:cs="Times New Roman"/>
          <w:b/>
        </w:rPr>
      </w:pPr>
      <w:r w:rsidRPr="00C23DC0">
        <w:rPr>
          <w:rFonts w:ascii="Comic Sans MS" w:hAnsi="Comic Sans MS" w:cs="Times New Roman"/>
          <w:b/>
        </w:rPr>
        <w:t>TEME</w:t>
      </w:r>
    </w:p>
    <w:p w:rsidR="00B86F2C" w:rsidRPr="00B86F2C" w:rsidRDefault="00B86F2C" w:rsidP="00B86F2C">
      <w:pPr>
        <w:spacing w:after="0"/>
        <w:rPr>
          <w:rFonts w:ascii="Comic Sans MS" w:hAnsi="Comic Sans MS" w:cs="Times New Roman"/>
        </w:rPr>
      </w:pPr>
      <w:r w:rsidRPr="00B86F2C">
        <w:rPr>
          <w:rFonts w:ascii="Comic Sans MS" w:hAnsi="Comic Sans MS" w:cs="Times New Roman"/>
        </w:rPr>
        <w:t>Učenik sam petog razreda (upoznavanje), Kućni red, Statut škole, Pravilnik o načinu praćenja i ocjenjivanja</w:t>
      </w:r>
    </w:p>
    <w:p w:rsidR="00B86F2C" w:rsidRPr="00B86F2C" w:rsidRDefault="00B86F2C" w:rsidP="00B86F2C">
      <w:pPr>
        <w:spacing w:after="0"/>
        <w:rPr>
          <w:rFonts w:ascii="Comic Sans MS" w:hAnsi="Comic Sans MS" w:cs="Times New Roman"/>
        </w:rPr>
      </w:pPr>
      <w:r w:rsidRPr="00B86F2C">
        <w:rPr>
          <w:rFonts w:ascii="Comic Sans MS" w:hAnsi="Comic Sans MS" w:cs="Times New Roman"/>
        </w:rPr>
        <w:t>Razredna pravila</w:t>
      </w:r>
    </w:p>
    <w:p w:rsidR="00B86F2C" w:rsidRPr="00B86F2C" w:rsidRDefault="00B86F2C" w:rsidP="00B86F2C">
      <w:pPr>
        <w:spacing w:after="0"/>
        <w:rPr>
          <w:rFonts w:ascii="Comic Sans MS" w:hAnsi="Comic Sans MS" w:cs="Times New Roman"/>
        </w:rPr>
      </w:pPr>
      <w:r w:rsidRPr="00B86F2C">
        <w:rPr>
          <w:rFonts w:ascii="Comic Sans MS" w:hAnsi="Comic Sans MS" w:cs="Times New Roman"/>
        </w:rPr>
        <w:t>Izbor za predsjednika razreda i vijeće učenika</w:t>
      </w:r>
    </w:p>
    <w:p w:rsidR="00B86F2C" w:rsidRPr="00B86F2C" w:rsidRDefault="00B86F2C" w:rsidP="00B86F2C">
      <w:pPr>
        <w:spacing w:after="0"/>
        <w:rPr>
          <w:rFonts w:ascii="Comic Sans MS" w:hAnsi="Comic Sans MS" w:cs="Times New Roman"/>
        </w:rPr>
      </w:pPr>
      <w:r w:rsidRPr="00B86F2C">
        <w:rPr>
          <w:rFonts w:ascii="Comic Sans MS" w:hAnsi="Comic Sans MS" w:cs="Times New Roman"/>
        </w:rPr>
        <w:t xml:space="preserve">Obveze i dužnosti učenika </w:t>
      </w:r>
    </w:p>
    <w:p w:rsidR="00B86F2C" w:rsidRPr="00B86F2C" w:rsidRDefault="00B86F2C" w:rsidP="00B86F2C">
      <w:pPr>
        <w:spacing w:after="0"/>
        <w:rPr>
          <w:rFonts w:ascii="Comic Sans MS" w:hAnsi="Comic Sans MS" w:cs="Times New Roman"/>
        </w:rPr>
      </w:pPr>
      <w:r w:rsidRPr="00B86F2C">
        <w:rPr>
          <w:rFonts w:ascii="Comic Sans MS" w:hAnsi="Comic Sans MS" w:cs="Times New Roman"/>
        </w:rPr>
        <w:t>Sat odjela: aktualnosti</w:t>
      </w:r>
    </w:p>
    <w:p w:rsidR="00B86F2C" w:rsidRPr="00B86F2C" w:rsidRDefault="00B86F2C" w:rsidP="00B86F2C">
      <w:pPr>
        <w:spacing w:after="0"/>
        <w:rPr>
          <w:rFonts w:ascii="Comic Sans MS" w:hAnsi="Comic Sans MS" w:cs="Times New Roman"/>
        </w:rPr>
      </w:pPr>
      <w:r w:rsidRPr="00B86F2C">
        <w:rPr>
          <w:rFonts w:ascii="Comic Sans MS" w:hAnsi="Comic Sans MS" w:cs="Times New Roman"/>
        </w:rPr>
        <w:t>Radionica: Naučiti kako učiti</w:t>
      </w:r>
    </w:p>
    <w:p w:rsidR="00B86F2C" w:rsidRPr="00B86F2C" w:rsidRDefault="00B86F2C" w:rsidP="00B86F2C">
      <w:pPr>
        <w:spacing w:after="0"/>
        <w:rPr>
          <w:rFonts w:ascii="Comic Sans MS" w:hAnsi="Comic Sans MS" w:cs="Times New Roman"/>
        </w:rPr>
      </w:pPr>
      <w:r w:rsidRPr="00B86F2C">
        <w:rPr>
          <w:rFonts w:ascii="Comic Sans MS" w:hAnsi="Comic Sans MS" w:cs="Times New Roman"/>
        </w:rPr>
        <w:t>Dani zahvalnosti za plodove zemlje i dani kruha</w:t>
      </w:r>
    </w:p>
    <w:p w:rsidR="00B86F2C" w:rsidRPr="00B86F2C" w:rsidRDefault="00B86F2C" w:rsidP="00B86F2C">
      <w:pPr>
        <w:spacing w:after="0"/>
        <w:rPr>
          <w:rFonts w:ascii="Comic Sans MS" w:hAnsi="Comic Sans MS" w:cs="Times New Roman"/>
        </w:rPr>
      </w:pPr>
      <w:r w:rsidRPr="00B86F2C">
        <w:rPr>
          <w:rFonts w:ascii="Comic Sans MS" w:hAnsi="Comic Sans MS" w:cs="Times New Roman"/>
        </w:rPr>
        <w:t>Tijelo je naš dom</w:t>
      </w:r>
    </w:p>
    <w:p w:rsidR="00B86F2C" w:rsidRPr="00B86F2C" w:rsidRDefault="00B86F2C" w:rsidP="00B86F2C">
      <w:pPr>
        <w:spacing w:after="0"/>
        <w:rPr>
          <w:rFonts w:ascii="Comic Sans MS" w:hAnsi="Comic Sans MS" w:cs="Times New Roman"/>
        </w:rPr>
      </w:pPr>
      <w:r w:rsidRPr="00B86F2C">
        <w:rPr>
          <w:rFonts w:ascii="Comic Sans MS" w:hAnsi="Comic Sans MS" w:cs="Times New Roman"/>
        </w:rPr>
        <w:t>Asertivnost (znati zauzeti se za sebe, a ne naškoditi drugima)</w:t>
      </w:r>
    </w:p>
    <w:p w:rsidR="00B86F2C" w:rsidRPr="00B86F2C" w:rsidRDefault="00B86F2C" w:rsidP="00B86F2C">
      <w:pPr>
        <w:spacing w:after="0"/>
        <w:rPr>
          <w:rFonts w:ascii="Comic Sans MS" w:hAnsi="Comic Sans MS" w:cs="Times New Roman"/>
        </w:rPr>
      </w:pPr>
      <w:r w:rsidRPr="00B86F2C">
        <w:rPr>
          <w:rFonts w:ascii="Comic Sans MS" w:hAnsi="Comic Sans MS" w:cs="Times New Roman"/>
        </w:rPr>
        <w:t xml:space="preserve">Radionica: Osobna iskaznica </w:t>
      </w:r>
    </w:p>
    <w:p w:rsidR="00B86F2C" w:rsidRPr="00B86F2C" w:rsidRDefault="00B86F2C" w:rsidP="00B86F2C">
      <w:pPr>
        <w:spacing w:after="0"/>
        <w:rPr>
          <w:rFonts w:ascii="Comic Sans MS" w:hAnsi="Comic Sans MS" w:cs="Times New Roman"/>
        </w:rPr>
      </w:pPr>
      <w:r w:rsidRPr="00B86F2C">
        <w:rPr>
          <w:rFonts w:ascii="Comic Sans MS" w:hAnsi="Comic Sans MS" w:cs="Times New Roman"/>
        </w:rPr>
        <w:t>Tolerancija, prihvaćanje i uvažavanje različitosti (Međunarodni dan tolerancije 16.11)</w:t>
      </w:r>
    </w:p>
    <w:p w:rsidR="00B86F2C" w:rsidRPr="00B86F2C" w:rsidRDefault="00B86F2C" w:rsidP="00B86F2C">
      <w:pPr>
        <w:spacing w:after="0"/>
        <w:rPr>
          <w:rFonts w:ascii="Comic Sans MS" w:hAnsi="Comic Sans MS" w:cs="Times New Roman"/>
        </w:rPr>
      </w:pPr>
      <w:r w:rsidRPr="00B86F2C">
        <w:rPr>
          <w:rFonts w:ascii="Comic Sans MS" w:hAnsi="Comic Sans MS" w:cs="Times New Roman"/>
        </w:rPr>
        <w:t>Što se dogodi kad dobijem lošu ocjenu</w:t>
      </w:r>
    </w:p>
    <w:p w:rsidR="00B86F2C" w:rsidRPr="00B86F2C" w:rsidRDefault="00B86F2C" w:rsidP="00B86F2C">
      <w:pPr>
        <w:spacing w:after="0"/>
        <w:rPr>
          <w:rFonts w:ascii="Comic Sans MS" w:hAnsi="Comic Sans MS" w:cs="Times New Roman"/>
        </w:rPr>
      </w:pPr>
      <w:r w:rsidRPr="00B86F2C">
        <w:rPr>
          <w:rFonts w:ascii="Comic Sans MS" w:hAnsi="Comic Sans MS" w:cs="Times New Roman"/>
        </w:rPr>
        <w:t>Osobna higijena</w:t>
      </w:r>
    </w:p>
    <w:p w:rsidR="00B86F2C" w:rsidRPr="00B86F2C" w:rsidRDefault="00B86F2C" w:rsidP="00B86F2C">
      <w:pPr>
        <w:spacing w:after="0"/>
        <w:rPr>
          <w:rFonts w:ascii="Comic Sans MS" w:hAnsi="Comic Sans MS" w:cs="Times New Roman"/>
        </w:rPr>
      </w:pPr>
      <w:r w:rsidRPr="00B86F2C">
        <w:rPr>
          <w:rFonts w:ascii="Comic Sans MS" w:hAnsi="Comic Sans MS" w:cs="Times New Roman"/>
        </w:rPr>
        <w:t>Prava djeteta</w:t>
      </w:r>
    </w:p>
    <w:p w:rsidR="00B86F2C" w:rsidRPr="00B86F2C" w:rsidRDefault="00B86F2C" w:rsidP="00B86F2C">
      <w:pPr>
        <w:spacing w:after="0"/>
        <w:rPr>
          <w:rFonts w:ascii="Comic Sans MS" w:hAnsi="Comic Sans MS" w:cs="Times New Roman"/>
        </w:rPr>
      </w:pPr>
      <w:r w:rsidRPr="00B86F2C">
        <w:rPr>
          <w:rFonts w:ascii="Comic Sans MS" w:hAnsi="Comic Sans MS" w:cs="Times New Roman"/>
        </w:rPr>
        <w:t>Što mogu učiniti za druge</w:t>
      </w:r>
    </w:p>
    <w:p w:rsidR="00B86F2C" w:rsidRPr="00B86F2C" w:rsidRDefault="00B86F2C" w:rsidP="00B86F2C">
      <w:pPr>
        <w:spacing w:after="0"/>
        <w:rPr>
          <w:rFonts w:ascii="Comic Sans MS" w:hAnsi="Comic Sans MS" w:cs="Times New Roman"/>
        </w:rPr>
      </w:pPr>
      <w:r w:rsidRPr="00B86F2C">
        <w:rPr>
          <w:rFonts w:ascii="Comic Sans MS" w:hAnsi="Comic Sans MS" w:cs="Times New Roman"/>
        </w:rPr>
        <w:t xml:space="preserve">Uspjeh na kraju </w:t>
      </w:r>
      <w:proofErr w:type="spellStart"/>
      <w:r w:rsidRPr="00B86F2C">
        <w:rPr>
          <w:rFonts w:ascii="Comic Sans MS" w:hAnsi="Comic Sans MS" w:cs="Times New Roman"/>
        </w:rPr>
        <w:t>provog</w:t>
      </w:r>
      <w:proofErr w:type="spellEnd"/>
      <w:r w:rsidRPr="00B86F2C">
        <w:rPr>
          <w:rFonts w:ascii="Comic Sans MS" w:hAnsi="Comic Sans MS" w:cs="Times New Roman"/>
        </w:rPr>
        <w:t xml:space="preserve"> polugodišta</w:t>
      </w:r>
    </w:p>
    <w:p w:rsidR="00B86F2C" w:rsidRPr="00B86F2C" w:rsidRDefault="00B86F2C" w:rsidP="00B86F2C">
      <w:pPr>
        <w:spacing w:after="0"/>
        <w:rPr>
          <w:rFonts w:ascii="Comic Sans MS" w:hAnsi="Comic Sans MS" w:cs="Times New Roman"/>
        </w:rPr>
      </w:pPr>
      <w:r w:rsidRPr="00B86F2C">
        <w:rPr>
          <w:rFonts w:ascii="Comic Sans MS" w:hAnsi="Comic Sans MS" w:cs="Times New Roman"/>
        </w:rPr>
        <w:t>Medijacija – načini nenasilnog rješavanja sukoba</w:t>
      </w:r>
    </w:p>
    <w:p w:rsidR="00B86F2C" w:rsidRDefault="00B86F2C" w:rsidP="00B86F2C">
      <w:pPr>
        <w:spacing w:after="0"/>
        <w:rPr>
          <w:rFonts w:ascii="Comic Sans MS" w:hAnsi="Comic Sans MS" w:cs="Times New Roman"/>
        </w:rPr>
      </w:pPr>
      <w:r w:rsidRPr="00B86F2C">
        <w:rPr>
          <w:rFonts w:ascii="Comic Sans MS" w:hAnsi="Comic Sans MS" w:cs="Times New Roman"/>
        </w:rPr>
        <w:t>Od igre do sukoba</w:t>
      </w:r>
    </w:p>
    <w:p w:rsidR="00B86F2C" w:rsidRPr="00B86F2C" w:rsidRDefault="00B86F2C" w:rsidP="00B86F2C">
      <w:pPr>
        <w:spacing w:after="0"/>
        <w:rPr>
          <w:rFonts w:ascii="Comic Sans MS" w:hAnsi="Comic Sans MS" w:cs="Times New Roman"/>
        </w:rPr>
      </w:pPr>
      <w:r w:rsidRPr="00B86F2C">
        <w:rPr>
          <w:rFonts w:ascii="Comic Sans MS" w:hAnsi="Comic Sans MS" w:cs="Times New Roman"/>
        </w:rPr>
        <w:t>Radionica: Vedra poruka</w:t>
      </w:r>
    </w:p>
    <w:p w:rsidR="00B86F2C" w:rsidRPr="00B86F2C" w:rsidRDefault="00B86F2C" w:rsidP="00B86F2C">
      <w:pPr>
        <w:spacing w:after="0"/>
        <w:rPr>
          <w:rFonts w:ascii="Comic Sans MS" w:hAnsi="Comic Sans MS" w:cs="Times New Roman"/>
        </w:rPr>
      </w:pPr>
      <w:r w:rsidRPr="00B86F2C">
        <w:rPr>
          <w:rFonts w:ascii="Comic Sans MS" w:hAnsi="Comic Sans MS" w:cs="Times New Roman"/>
        </w:rPr>
        <w:t>Sigurnost na društvenim mrežama</w:t>
      </w:r>
    </w:p>
    <w:p w:rsidR="00B86F2C" w:rsidRPr="00B86F2C" w:rsidRDefault="00B86F2C" w:rsidP="00B86F2C">
      <w:pPr>
        <w:spacing w:after="0"/>
        <w:rPr>
          <w:rFonts w:ascii="Comic Sans MS" w:hAnsi="Comic Sans MS" w:cs="Times New Roman"/>
        </w:rPr>
      </w:pPr>
      <w:r w:rsidRPr="00B86F2C">
        <w:rPr>
          <w:rFonts w:ascii="Comic Sans MS" w:hAnsi="Comic Sans MS" w:cs="Times New Roman"/>
        </w:rPr>
        <w:t>Jesu li mi prijatelji svi koje poznajem?</w:t>
      </w:r>
    </w:p>
    <w:p w:rsidR="00B86F2C" w:rsidRPr="00B86F2C" w:rsidRDefault="00B86F2C" w:rsidP="00B86F2C">
      <w:pPr>
        <w:spacing w:after="0"/>
        <w:rPr>
          <w:rFonts w:ascii="Comic Sans MS" w:hAnsi="Comic Sans MS" w:cs="Times New Roman"/>
        </w:rPr>
      </w:pPr>
      <w:r w:rsidRPr="00B86F2C">
        <w:rPr>
          <w:rFonts w:ascii="Comic Sans MS" w:hAnsi="Comic Sans MS" w:cs="Times New Roman"/>
        </w:rPr>
        <w:t>Radionica: Ja sam i volim</w:t>
      </w:r>
    </w:p>
    <w:p w:rsidR="00B86F2C" w:rsidRPr="00B86F2C" w:rsidRDefault="00B86F2C" w:rsidP="00B86F2C">
      <w:pPr>
        <w:spacing w:after="0"/>
        <w:rPr>
          <w:rFonts w:ascii="Comic Sans MS" w:hAnsi="Comic Sans MS" w:cs="Times New Roman"/>
        </w:rPr>
      </w:pPr>
      <w:r w:rsidRPr="00B86F2C">
        <w:rPr>
          <w:rFonts w:ascii="Comic Sans MS" w:hAnsi="Comic Sans MS" w:cs="Times New Roman"/>
        </w:rPr>
        <w:t>Nasilje prestaje ovdje- kako riješiti sukobe (Dan ružičastih majica)</w:t>
      </w:r>
    </w:p>
    <w:p w:rsidR="00B86F2C" w:rsidRPr="00B86F2C" w:rsidRDefault="00B86F2C" w:rsidP="00B86F2C">
      <w:pPr>
        <w:spacing w:after="0"/>
        <w:rPr>
          <w:rFonts w:ascii="Comic Sans MS" w:hAnsi="Comic Sans MS" w:cs="Times New Roman"/>
        </w:rPr>
      </w:pPr>
      <w:r w:rsidRPr="00B86F2C">
        <w:rPr>
          <w:rFonts w:ascii="Comic Sans MS" w:hAnsi="Comic Sans MS" w:cs="Times New Roman"/>
        </w:rPr>
        <w:t>Komunikacija na internetu</w:t>
      </w:r>
    </w:p>
    <w:p w:rsidR="00B86F2C" w:rsidRPr="00B86F2C" w:rsidRDefault="00B86F2C" w:rsidP="00B86F2C">
      <w:pPr>
        <w:spacing w:after="0"/>
        <w:rPr>
          <w:rFonts w:ascii="Comic Sans MS" w:hAnsi="Comic Sans MS" w:cs="Times New Roman"/>
        </w:rPr>
      </w:pPr>
      <w:r w:rsidRPr="00B86F2C">
        <w:rPr>
          <w:rFonts w:ascii="Comic Sans MS" w:hAnsi="Comic Sans MS" w:cs="Times New Roman"/>
        </w:rPr>
        <w:t>Stereotipi i predrasude</w:t>
      </w:r>
    </w:p>
    <w:p w:rsidR="00B86F2C" w:rsidRPr="00B86F2C" w:rsidRDefault="00B86F2C" w:rsidP="00B86F2C">
      <w:pPr>
        <w:spacing w:after="0"/>
        <w:rPr>
          <w:rFonts w:ascii="Comic Sans MS" w:hAnsi="Comic Sans MS" w:cs="Times New Roman"/>
        </w:rPr>
      </w:pPr>
      <w:r w:rsidRPr="00B86F2C">
        <w:rPr>
          <w:rFonts w:ascii="Comic Sans MS" w:hAnsi="Comic Sans MS" w:cs="Times New Roman"/>
        </w:rPr>
        <w:t>Vrste komunikacije i aktivno slušanje</w:t>
      </w:r>
    </w:p>
    <w:p w:rsidR="00B86F2C" w:rsidRPr="00B86F2C" w:rsidRDefault="00B86F2C" w:rsidP="00B86F2C">
      <w:pPr>
        <w:spacing w:after="0"/>
        <w:rPr>
          <w:rFonts w:ascii="Comic Sans MS" w:hAnsi="Comic Sans MS" w:cs="Times New Roman"/>
        </w:rPr>
      </w:pPr>
      <w:r w:rsidRPr="00B86F2C">
        <w:rPr>
          <w:rFonts w:ascii="Comic Sans MS" w:hAnsi="Comic Sans MS" w:cs="Times New Roman"/>
        </w:rPr>
        <w:t>Povjerenje - vođenje prostorom</w:t>
      </w:r>
    </w:p>
    <w:p w:rsidR="00B86F2C" w:rsidRPr="00B86F2C" w:rsidRDefault="00B86F2C" w:rsidP="00B86F2C">
      <w:pPr>
        <w:spacing w:after="0"/>
        <w:rPr>
          <w:rFonts w:ascii="Comic Sans MS" w:hAnsi="Comic Sans MS" w:cs="Times New Roman"/>
        </w:rPr>
      </w:pPr>
      <w:r w:rsidRPr="00B86F2C">
        <w:rPr>
          <w:rFonts w:ascii="Comic Sans MS" w:hAnsi="Comic Sans MS" w:cs="Times New Roman"/>
        </w:rPr>
        <w:t>Pružanje prve pomoći</w:t>
      </w:r>
    </w:p>
    <w:p w:rsidR="00B86F2C" w:rsidRPr="00B86F2C" w:rsidRDefault="00B86F2C" w:rsidP="00B86F2C">
      <w:pPr>
        <w:spacing w:after="0"/>
        <w:rPr>
          <w:rFonts w:ascii="Comic Sans MS" w:hAnsi="Comic Sans MS" w:cs="Times New Roman"/>
        </w:rPr>
      </w:pPr>
      <w:r w:rsidRPr="00B86F2C">
        <w:rPr>
          <w:rFonts w:ascii="Comic Sans MS" w:hAnsi="Comic Sans MS" w:cs="Times New Roman"/>
        </w:rPr>
        <w:t>Radionica: Voćna salata</w:t>
      </w:r>
    </w:p>
    <w:p w:rsidR="00B86F2C" w:rsidRPr="00B86F2C" w:rsidRDefault="00B86F2C" w:rsidP="00B86F2C">
      <w:pPr>
        <w:spacing w:after="0"/>
        <w:rPr>
          <w:rFonts w:ascii="Comic Sans MS" w:hAnsi="Comic Sans MS" w:cs="Times New Roman"/>
        </w:rPr>
      </w:pPr>
      <w:r w:rsidRPr="00B86F2C">
        <w:rPr>
          <w:rFonts w:ascii="Comic Sans MS" w:hAnsi="Comic Sans MS" w:cs="Times New Roman"/>
        </w:rPr>
        <w:t>Pravilna prehrana i zdrava hrana</w:t>
      </w:r>
    </w:p>
    <w:p w:rsidR="00B86F2C" w:rsidRPr="00B86F2C" w:rsidRDefault="00B86F2C" w:rsidP="00B86F2C">
      <w:pPr>
        <w:spacing w:after="0"/>
        <w:rPr>
          <w:rFonts w:ascii="Comic Sans MS" w:hAnsi="Comic Sans MS" w:cs="Times New Roman"/>
        </w:rPr>
      </w:pPr>
      <w:r w:rsidRPr="00B86F2C">
        <w:rPr>
          <w:rFonts w:ascii="Comic Sans MS" w:hAnsi="Comic Sans MS" w:cs="Times New Roman"/>
        </w:rPr>
        <w:t>Međunarodni dan smijeha (02.05.)</w:t>
      </w:r>
    </w:p>
    <w:p w:rsidR="00B86F2C" w:rsidRPr="00B86F2C" w:rsidRDefault="00B86F2C" w:rsidP="00B86F2C">
      <w:pPr>
        <w:spacing w:after="0"/>
        <w:rPr>
          <w:rFonts w:ascii="Comic Sans MS" w:hAnsi="Comic Sans MS" w:cs="Times New Roman"/>
        </w:rPr>
      </w:pPr>
      <w:r w:rsidRPr="00B86F2C">
        <w:rPr>
          <w:rFonts w:ascii="Comic Sans MS" w:hAnsi="Comic Sans MS" w:cs="Times New Roman"/>
        </w:rPr>
        <w:t>Vlastito tijelo u promjenama</w:t>
      </w:r>
    </w:p>
    <w:p w:rsidR="00B86F2C" w:rsidRPr="00B86F2C" w:rsidRDefault="00B86F2C" w:rsidP="00B86F2C">
      <w:pPr>
        <w:spacing w:after="0"/>
        <w:rPr>
          <w:rFonts w:ascii="Comic Sans MS" w:hAnsi="Comic Sans MS" w:cs="Times New Roman"/>
        </w:rPr>
      </w:pPr>
      <w:r w:rsidRPr="00B86F2C">
        <w:rPr>
          <w:rFonts w:ascii="Comic Sans MS" w:hAnsi="Comic Sans MS" w:cs="Times New Roman"/>
        </w:rPr>
        <w:t>Kako se postiže sreća</w:t>
      </w:r>
    </w:p>
    <w:p w:rsidR="00B86F2C" w:rsidRPr="00B86F2C" w:rsidRDefault="00B86F2C" w:rsidP="00B86F2C">
      <w:pPr>
        <w:spacing w:after="0"/>
        <w:rPr>
          <w:rFonts w:ascii="Comic Sans MS" w:hAnsi="Comic Sans MS" w:cs="Times New Roman"/>
        </w:rPr>
      </w:pPr>
      <w:r w:rsidRPr="00B86F2C">
        <w:rPr>
          <w:rFonts w:ascii="Comic Sans MS" w:hAnsi="Comic Sans MS" w:cs="Times New Roman"/>
        </w:rPr>
        <w:t>Dan škole i zaštitnik mog mjesta- Sveti Ante</w:t>
      </w:r>
    </w:p>
    <w:p w:rsidR="00D10176" w:rsidRDefault="00B86F2C" w:rsidP="00D10176">
      <w:pPr>
        <w:spacing w:after="0"/>
        <w:jc w:val="both"/>
        <w:rPr>
          <w:rFonts w:ascii="Comic Sans MS" w:eastAsia="Times New Roman" w:hAnsi="Comic Sans MS" w:cs="Times New Roman"/>
        </w:rPr>
      </w:pPr>
      <w:r w:rsidRPr="00B86F2C">
        <w:rPr>
          <w:rFonts w:ascii="Comic Sans MS" w:hAnsi="Comic Sans MS" w:cs="Times New Roman"/>
        </w:rPr>
        <w:lastRenderedPageBreak/>
        <w:t>Na kraju 5. razr</w:t>
      </w:r>
      <w:r>
        <w:rPr>
          <w:rFonts w:ascii="Comic Sans MS" w:hAnsi="Comic Sans MS" w:cs="Times New Roman"/>
        </w:rPr>
        <w:t>eda - analiza uspjeha i vladanja</w:t>
      </w:r>
    </w:p>
    <w:p w:rsidR="00D10176" w:rsidRPr="000A6C35" w:rsidRDefault="00D10176" w:rsidP="00D10176">
      <w:pPr>
        <w:spacing w:after="0"/>
        <w:jc w:val="both"/>
        <w:rPr>
          <w:rFonts w:ascii="Comic Sans MS" w:eastAsia="Times New Roman" w:hAnsi="Comic Sans MS" w:cs="Times New Roman"/>
        </w:rPr>
      </w:pPr>
      <w:r w:rsidRPr="000A6C35">
        <w:rPr>
          <w:rFonts w:ascii="Comic Sans MS" w:eastAsia="Times New Roman" w:hAnsi="Comic Sans MS" w:cs="Times New Roman"/>
        </w:rPr>
        <w:t>*</w:t>
      </w:r>
      <w:r w:rsidRPr="00D10176">
        <w:rPr>
          <w:rFonts w:ascii="Comic Sans MS" w:eastAsia="Times New Roman" w:hAnsi="Comic Sans MS" w:cs="Times New Roman"/>
          <w:b/>
        </w:rPr>
        <w:t>Tijekom godine realizirat će se teme iz Abecede prevencije</w:t>
      </w:r>
    </w:p>
    <w:p w:rsidR="00B86F2C" w:rsidRDefault="00B86F2C" w:rsidP="00B86F2C">
      <w:pPr>
        <w:spacing w:after="0"/>
        <w:rPr>
          <w:rFonts w:ascii="Comic Sans MS" w:hAnsi="Comic Sans MS" w:cs="Times New Roman"/>
        </w:rPr>
      </w:pPr>
    </w:p>
    <w:p w:rsidR="00D10176" w:rsidRPr="00B86F2C" w:rsidRDefault="00D10176" w:rsidP="00B86F2C">
      <w:pPr>
        <w:spacing w:after="0"/>
        <w:rPr>
          <w:rFonts w:ascii="Comic Sans MS" w:hAnsi="Comic Sans MS" w:cs="Times New Roman"/>
        </w:rPr>
      </w:pPr>
    </w:p>
    <w:p w:rsidR="008C409D" w:rsidRPr="00F964D4" w:rsidRDefault="008C409D" w:rsidP="00F964D4">
      <w:pPr>
        <w:spacing w:after="0"/>
        <w:jc w:val="center"/>
        <w:rPr>
          <w:rFonts w:ascii="Comic Sans MS" w:hAnsi="Comic Sans MS" w:cs="Times New Roman"/>
        </w:rPr>
      </w:pPr>
      <w:r w:rsidRPr="00D53145">
        <w:rPr>
          <w:rFonts w:ascii="Comic Sans MS" w:hAnsi="Comic Sans MS" w:cs="Times New Roman"/>
          <w:b/>
          <w:sz w:val="24"/>
          <w:szCs w:val="24"/>
        </w:rPr>
        <w:t>SAT RAZREDNIKA VI. RAZRED</w:t>
      </w:r>
    </w:p>
    <w:p w:rsidR="008C409D" w:rsidRDefault="008C409D" w:rsidP="008C409D">
      <w:pPr>
        <w:spacing w:after="0"/>
        <w:rPr>
          <w:rFonts w:ascii="Comic Sans MS" w:hAnsi="Comic Sans MS" w:cs="Times New Roman"/>
          <w:b/>
          <w:sz w:val="24"/>
          <w:szCs w:val="24"/>
        </w:rPr>
      </w:pPr>
      <w:r w:rsidRPr="00D53145">
        <w:rPr>
          <w:rFonts w:ascii="Comic Sans MS" w:hAnsi="Comic Sans MS" w:cs="Times New Roman"/>
          <w:b/>
          <w:sz w:val="24"/>
          <w:szCs w:val="24"/>
        </w:rPr>
        <w:t>TEME</w:t>
      </w:r>
    </w:p>
    <w:p w:rsidR="000A6C35" w:rsidRPr="000A6C35" w:rsidRDefault="000A6C35" w:rsidP="000A6C35">
      <w:pPr>
        <w:spacing w:after="0"/>
        <w:jc w:val="both"/>
        <w:rPr>
          <w:rFonts w:ascii="Comic Sans MS" w:eastAsia="Times New Roman" w:hAnsi="Comic Sans MS" w:cs="Times New Roman"/>
          <w:lang w:val="sv-SE"/>
        </w:rPr>
      </w:pPr>
      <w:r w:rsidRPr="000A6C35">
        <w:rPr>
          <w:rFonts w:ascii="Comic Sans MS" w:eastAsia="Times New Roman" w:hAnsi="Comic Sans MS" w:cs="Times New Roman"/>
          <w:lang w:val="sv-SE"/>
        </w:rPr>
        <w:t>1. Obveze i dužnosti učenika</w:t>
      </w:r>
    </w:p>
    <w:p w:rsidR="000A6C35" w:rsidRPr="000A6C35" w:rsidRDefault="000A6C35" w:rsidP="000A6C35">
      <w:pPr>
        <w:spacing w:after="0"/>
        <w:jc w:val="both"/>
        <w:rPr>
          <w:rFonts w:ascii="Comic Sans MS" w:eastAsia="Times New Roman" w:hAnsi="Comic Sans MS" w:cs="Times New Roman"/>
          <w:lang w:val="sv-SE"/>
        </w:rPr>
      </w:pPr>
      <w:r w:rsidRPr="000A6C35">
        <w:rPr>
          <w:rFonts w:ascii="Comic Sans MS" w:eastAsia="Times New Roman" w:hAnsi="Comic Sans MS" w:cs="Times New Roman"/>
          <w:lang w:val="sv-SE"/>
        </w:rPr>
        <w:t>2. Kućni red, Statut škole, Pravilnik o načinu praćenja i ocjenjivanja</w:t>
      </w:r>
    </w:p>
    <w:p w:rsidR="000A6C35" w:rsidRPr="000A6C35" w:rsidRDefault="000A6C35" w:rsidP="000A6C35">
      <w:pPr>
        <w:spacing w:after="0"/>
        <w:jc w:val="both"/>
        <w:rPr>
          <w:rFonts w:ascii="Comic Sans MS" w:eastAsia="Times New Roman" w:hAnsi="Comic Sans MS" w:cs="Times New Roman"/>
          <w:lang w:val="sv-SE"/>
        </w:rPr>
      </w:pPr>
      <w:r w:rsidRPr="000A6C35">
        <w:rPr>
          <w:rFonts w:ascii="Comic Sans MS" w:eastAsia="Times New Roman" w:hAnsi="Comic Sans MS" w:cs="Times New Roman"/>
          <w:lang w:val="sv-SE"/>
        </w:rPr>
        <w:t>3. Izbor za predsjednika razreda i vijeće učenika</w:t>
      </w:r>
    </w:p>
    <w:p w:rsidR="000A6C35" w:rsidRPr="000A6C35" w:rsidRDefault="000A6C35" w:rsidP="000A6C35">
      <w:pPr>
        <w:spacing w:after="0"/>
        <w:jc w:val="both"/>
        <w:rPr>
          <w:rFonts w:ascii="Comic Sans MS" w:eastAsia="Times New Roman" w:hAnsi="Comic Sans MS" w:cs="Times New Roman"/>
          <w:lang w:val="it-IT"/>
        </w:rPr>
      </w:pPr>
      <w:r w:rsidRPr="000A6C35">
        <w:rPr>
          <w:rFonts w:ascii="Comic Sans MS" w:eastAsia="Times New Roman" w:hAnsi="Comic Sans MS" w:cs="Times New Roman"/>
          <w:lang w:val="sv-SE"/>
        </w:rPr>
        <w:t xml:space="preserve">4. </w:t>
      </w:r>
      <w:proofErr w:type="spellStart"/>
      <w:r w:rsidRPr="000A6C35">
        <w:rPr>
          <w:rFonts w:ascii="Comic Sans MS" w:eastAsia="Times New Roman" w:hAnsi="Comic Sans MS" w:cs="Times New Roman"/>
          <w:lang w:val="it-IT"/>
        </w:rPr>
        <w:t>Donošenje</w:t>
      </w:r>
      <w:proofErr w:type="spellEnd"/>
      <w:r w:rsidRPr="000A6C35">
        <w:rPr>
          <w:rFonts w:ascii="Comic Sans MS" w:eastAsia="Times New Roman" w:hAnsi="Comic Sans MS" w:cs="Times New Roman"/>
          <w:lang w:val="it-IT"/>
        </w:rPr>
        <w:t xml:space="preserve"> </w:t>
      </w:r>
      <w:proofErr w:type="spellStart"/>
      <w:r w:rsidRPr="000A6C35">
        <w:rPr>
          <w:rFonts w:ascii="Comic Sans MS" w:eastAsia="Times New Roman" w:hAnsi="Comic Sans MS" w:cs="Times New Roman"/>
          <w:lang w:val="it-IT"/>
        </w:rPr>
        <w:t>razrednih</w:t>
      </w:r>
      <w:proofErr w:type="spellEnd"/>
      <w:r w:rsidRPr="000A6C35">
        <w:rPr>
          <w:rFonts w:ascii="Comic Sans MS" w:eastAsia="Times New Roman" w:hAnsi="Comic Sans MS" w:cs="Times New Roman"/>
          <w:lang w:val="it-IT"/>
        </w:rPr>
        <w:t xml:space="preserve"> </w:t>
      </w:r>
      <w:proofErr w:type="spellStart"/>
      <w:r w:rsidRPr="000A6C35">
        <w:rPr>
          <w:rFonts w:ascii="Comic Sans MS" w:eastAsia="Times New Roman" w:hAnsi="Comic Sans MS" w:cs="Times New Roman"/>
          <w:lang w:val="it-IT"/>
        </w:rPr>
        <w:t>pravila</w:t>
      </w:r>
      <w:proofErr w:type="spellEnd"/>
    </w:p>
    <w:p w:rsidR="000A6C35" w:rsidRPr="000A6C35" w:rsidRDefault="000A6C35" w:rsidP="000A6C35">
      <w:pPr>
        <w:spacing w:after="0"/>
        <w:jc w:val="both"/>
        <w:rPr>
          <w:rFonts w:ascii="Comic Sans MS" w:eastAsia="Times New Roman" w:hAnsi="Comic Sans MS" w:cs="Times New Roman"/>
          <w:lang w:val="sv-SE"/>
        </w:rPr>
      </w:pPr>
      <w:r w:rsidRPr="000A6C35">
        <w:rPr>
          <w:rFonts w:ascii="Comic Sans MS" w:eastAsia="Times New Roman" w:hAnsi="Comic Sans MS" w:cs="Times New Roman"/>
          <w:lang w:val="it-IT"/>
        </w:rPr>
        <w:t xml:space="preserve">5. </w:t>
      </w:r>
      <w:proofErr w:type="spellStart"/>
      <w:r w:rsidRPr="000A6C35">
        <w:rPr>
          <w:rFonts w:ascii="Comic Sans MS" w:eastAsia="Times New Roman" w:hAnsi="Comic Sans MS" w:cs="Times New Roman"/>
          <w:lang w:val="it-IT"/>
        </w:rPr>
        <w:t>Učiti</w:t>
      </w:r>
      <w:proofErr w:type="spellEnd"/>
      <w:r w:rsidRPr="000A6C35">
        <w:rPr>
          <w:rFonts w:ascii="Comic Sans MS" w:eastAsia="Times New Roman" w:hAnsi="Comic Sans MS" w:cs="Times New Roman"/>
          <w:lang w:val="it-IT"/>
        </w:rPr>
        <w:t xml:space="preserve"> </w:t>
      </w:r>
      <w:proofErr w:type="spellStart"/>
      <w:r w:rsidRPr="000A6C35">
        <w:rPr>
          <w:rFonts w:ascii="Comic Sans MS" w:eastAsia="Times New Roman" w:hAnsi="Comic Sans MS" w:cs="Times New Roman"/>
          <w:lang w:val="it-IT"/>
        </w:rPr>
        <w:t>kako</w:t>
      </w:r>
      <w:proofErr w:type="spellEnd"/>
      <w:r w:rsidRPr="000A6C35">
        <w:rPr>
          <w:rFonts w:ascii="Comic Sans MS" w:eastAsia="Times New Roman" w:hAnsi="Comic Sans MS" w:cs="Times New Roman"/>
          <w:lang w:val="it-IT"/>
        </w:rPr>
        <w:t xml:space="preserve"> </w:t>
      </w:r>
      <w:proofErr w:type="spellStart"/>
      <w:r w:rsidRPr="000A6C35">
        <w:rPr>
          <w:rFonts w:ascii="Comic Sans MS" w:eastAsia="Times New Roman" w:hAnsi="Comic Sans MS" w:cs="Times New Roman"/>
          <w:lang w:val="it-IT"/>
        </w:rPr>
        <w:t>učiti</w:t>
      </w:r>
      <w:proofErr w:type="spellEnd"/>
      <w:r w:rsidRPr="000A6C35">
        <w:rPr>
          <w:rFonts w:ascii="Comic Sans MS" w:eastAsia="Times New Roman" w:hAnsi="Comic Sans MS" w:cs="Times New Roman"/>
          <w:lang w:val="it-IT"/>
        </w:rPr>
        <w:t xml:space="preserve"> </w:t>
      </w:r>
    </w:p>
    <w:p w:rsidR="000A6C35" w:rsidRPr="000A6C35" w:rsidRDefault="000A6C35" w:rsidP="000A6C35">
      <w:pPr>
        <w:spacing w:after="0"/>
        <w:jc w:val="both"/>
        <w:rPr>
          <w:rFonts w:ascii="Comic Sans MS" w:eastAsia="Times New Roman" w:hAnsi="Comic Sans MS" w:cs="Times New Roman"/>
          <w:lang w:val="it-IT"/>
        </w:rPr>
      </w:pPr>
      <w:r w:rsidRPr="000A6C35">
        <w:rPr>
          <w:rFonts w:ascii="Comic Sans MS" w:eastAsia="Times New Roman" w:hAnsi="Comic Sans MS" w:cs="Times New Roman"/>
          <w:lang w:val="it-IT"/>
        </w:rPr>
        <w:t xml:space="preserve">6. Dani </w:t>
      </w:r>
      <w:proofErr w:type="spellStart"/>
      <w:r w:rsidRPr="000A6C35">
        <w:rPr>
          <w:rFonts w:ascii="Comic Sans MS" w:eastAsia="Times New Roman" w:hAnsi="Comic Sans MS" w:cs="Times New Roman"/>
          <w:lang w:val="it-IT"/>
        </w:rPr>
        <w:t>kruha</w:t>
      </w:r>
      <w:proofErr w:type="spellEnd"/>
    </w:p>
    <w:p w:rsidR="000A6C35" w:rsidRPr="000A6C35" w:rsidRDefault="000A6C35" w:rsidP="000A6C35">
      <w:pPr>
        <w:spacing w:after="0"/>
        <w:jc w:val="both"/>
        <w:rPr>
          <w:rFonts w:ascii="Comic Sans MS" w:eastAsia="Times New Roman" w:hAnsi="Comic Sans MS" w:cs="Times New Roman"/>
        </w:rPr>
      </w:pPr>
      <w:r w:rsidRPr="000A6C35">
        <w:rPr>
          <w:rFonts w:ascii="Comic Sans MS" w:eastAsia="Times New Roman" w:hAnsi="Comic Sans MS" w:cs="Times New Roman"/>
        </w:rPr>
        <w:t>RAZVOJ SAMOPOŠTOVANJA I POZITIVNE SLIKE O SEBI:</w:t>
      </w:r>
    </w:p>
    <w:p w:rsidR="000A6C35" w:rsidRPr="000A6C35" w:rsidRDefault="000A6C35" w:rsidP="000A6C35">
      <w:pPr>
        <w:spacing w:after="0"/>
        <w:jc w:val="both"/>
        <w:rPr>
          <w:rFonts w:ascii="Comic Sans MS" w:eastAsia="Times New Roman" w:hAnsi="Comic Sans MS" w:cs="Times New Roman"/>
        </w:rPr>
      </w:pPr>
      <w:r w:rsidRPr="000A6C35">
        <w:rPr>
          <w:rFonts w:ascii="Comic Sans MS" w:eastAsia="Times New Roman" w:hAnsi="Comic Sans MS" w:cs="Times New Roman"/>
        </w:rPr>
        <w:t>7. Moj virtualni profil</w:t>
      </w:r>
    </w:p>
    <w:p w:rsidR="000A6C35" w:rsidRPr="000A6C35" w:rsidRDefault="000A6C35" w:rsidP="000A6C35">
      <w:pPr>
        <w:spacing w:after="0"/>
        <w:jc w:val="both"/>
        <w:rPr>
          <w:rFonts w:ascii="Comic Sans MS" w:eastAsia="Times New Roman" w:hAnsi="Comic Sans MS" w:cs="Times New Roman"/>
        </w:rPr>
      </w:pPr>
      <w:r w:rsidRPr="000A6C35">
        <w:rPr>
          <w:rFonts w:ascii="Comic Sans MS" w:eastAsia="Times New Roman" w:hAnsi="Comic Sans MS" w:cs="Times New Roman"/>
        </w:rPr>
        <w:t>8.</w:t>
      </w:r>
      <w:r>
        <w:rPr>
          <w:rFonts w:ascii="Comic Sans MS" w:eastAsia="Times New Roman" w:hAnsi="Comic Sans MS" w:cs="Times New Roman"/>
        </w:rPr>
        <w:t xml:space="preserve"> </w:t>
      </w:r>
      <w:r w:rsidRPr="000A6C35">
        <w:rPr>
          <w:rFonts w:ascii="Comic Sans MS" w:eastAsia="Times New Roman" w:hAnsi="Comic Sans MS" w:cs="Times New Roman"/>
        </w:rPr>
        <w:t>Moje psihološke potrebe</w:t>
      </w:r>
    </w:p>
    <w:p w:rsidR="000A6C35" w:rsidRPr="000A6C35" w:rsidRDefault="000A6C35" w:rsidP="000A6C35">
      <w:pPr>
        <w:spacing w:after="0"/>
        <w:jc w:val="both"/>
        <w:rPr>
          <w:rFonts w:ascii="Comic Sans MS" w:eastAsia="Times New Roman" w:hAnsi="Comic Sans MS" w:cs="Times New Roman"/>
          <w:i/>
          <w:lang w:val="sv-SE"/>
        </w:rPr>
      </w:pPr>
      <w:r w:rsidRPr="000A6C35">
        <w:rPr>
          <w:rFonts w:ascii="Comic Sans MS" w:eastAsia="Times New Roman" w:hAnsi="Comic Sans MS" w:cs="Times New Roman"/>
          <w:i/>
          <w:lang w:val="sv-SE"/>
        </w:rPr>
        <w:t xml:space="preserve">9. Prijateljstvo </w:t>
      </w:r>
    </w:p>
    <w:p w:rsidR="000A6C35" w:rsidRPr="000A6C35" w:rsidRDefault="000A6C35" w:rsidP="000A6C35">
      <w:pPr>
        <w:spacing w:after="0"/>
        <w:jc w:val="both"/>
        <w:rPr>
          <w:rFonts w:ascii="Comic Sans MS" w:eastAsia="Times New Roman" w:hAnsi="Comic Sans MS" w:cs="Times New Roman"/>
        </w:rPr>
      </w:pPr>
      <w:r w:rsidRPr="000A6C35">
        <w:rPr>
          <w:rFonts w:ascii="Comic Sans MS" w:eastAsia="Times New Roman" w:hAnsi="Comic Sans MS" w:cs="Times New Roman"/>
          <w:i/>
          <w:lang w:val="sv-SE"/>
        </w:rPr>
        <w:t>10. Žabe u vrhnju</w:t>
      </w:r>
    </w:p>
    <w:p w:rsidR="000A6C35" w:rsidRPr="000A6C35" w:rsidRDefault="000A6C35" w:rsidP="000A6C35">
      <w:pPr>
        <w:spacing w:after="0"/>
        <w:jc w:val="both"/>
        <w:rPr>
          <w:rFonts w:ascii="Comic Sans MS" w:eastAsia="Times New Roman" w:hAnsi="Comic Sans MS" w:cs="Times New Roman"/>
          <w:i/>
        </w:rPr>
      </w:pPr>
      <w:r w:rsidRPr="000A6C35">
        <w:rPr>
          <w:rFonts w:ascii="Comic Sans MS" w:eastAsia="Times New Roman" w:hAnsi="Comic Sans MS" w:cs="Times New Roman"/>
          <w:i/>
          <w:lang w:val="sv-SE"/>
        </w:rPr>
        <w:t xml:space="preserve">11. </w:t>
      </w:r>
      <w:r w:rsidRPr="000A6C35">
        <w:rPr>
          <w:rFonts w:ascii="Comic Sans MS" w:eastAsia="Times New Roman" w:hAnsi="Comic Sans MS" w:cs="Times New Roman"/>
          <w:i/>
        </w:rPr>
        <w:t>Ljepota – spot YouTube</w:t>
      </w:r>
    </w:p>
    <w:p w:rsidR="000A6C35" w:rsidRPr="000A6C35" w:rsidRDefault="000A6C35" w:rsidP="000A6C35">
      <w:pPr>
        <w:spacing w:after="0"/>
        <w:jc w:val="both"/>
        <w:rPr>
          <w:rFonts w:ascii="Comic Sans MS" w:eastAsia="Times New Roman" w:hAnsi="Comic Sans MS" w:cs="Times New Roman"/>
          <w:i/>
          <w:lang w:val="it-IT"/>
        </w:rPr>
      </w:pPr>
      <w:r w:rsidRPr="000A6C35">
        <w:rPr>
          <w:rFonts w:ascii="Comic Sans MS" w:eastAsia="Times New Roman" w:hAnsi="Comic Sans MS" w:cs="Times New Roman"/>
          <w:i/>
          <w:lang w:val="it-IT"/>
        </w:rPr>
        <w:t xml:space="preserve">12. </w:t>
      </w:r>
      <w:proofErr w:type="spellStart"/>
      <w:r w:rsidRPr="000A6C35">
        <w:rPr>
          <w:rFonts w:ascii="Comic Sans MS" w:eastAsia="Times New Roman" w:hAnsi="Comic Sans MS" w:cs="Times New Roman"/>
          <w:i/>
          <w:lang w:val="it-IT"/>
        </w:rPr>
        <w:t>Komunikacijske</w:t>
      </w:r>
      <w:proofErr w:type="spellEnd"/>
      <w:r w:rsidRPr="000A6C35">
        <w:rPr>
          <w:rFonts w:ascii="Comic Sans MS" w:eastAsia="Times New Roman" w:hAnsi="Comic Sans MS" w:cs="Times New Roman"/>
          <w:i/>
          <w:lang w:val="it-IT"/>
        </w:rPr>
        <w:t xml:space="preserve"> </w:t>
      </w:r>
      <w:proofErr w:type="spellStart"/>
      <w:r w:rsidRPr="000A6C35">
        <w:rPr>
          <w:rFonts w:ascii="Comic Sans MS" w:eastAsia="Times New Roman" w:hAnsi="Comic Sans MS" w:cs="Times New Roman"/>
          <w:i/>
          <w:lang w:val="it-IT"/>
        </w:rPr>
        <w:t>vještine</w:t>
      </w:r>
      <w:proofErr w:type="spellEnd"/>
      <w:r w:rsidRPr="000A6C35">
        <w:rPr>
          <w:rFonts w:ascii="Comic Sans MS" w:eastAsia="Times New Roman" w:hAnsi="Comic Sans MS" w:cs="Times New Roman"/>
          <w:i/>
          <w:lang w:val="it-IT"/>
        </w:rPr>
        <w:t xml:space="preserve"> </w:t>
      </w:r>
    </w:p>
    <w:p w:rsidR="000A6C35" w:rsidRPr="000A6C35" w:rsidRDefault="000A6C35" w:rsidP="000A6C35">
      <w:pPr>
        <w:spacing w:after="0"/>
        <w:jc w:val="both"/>
        <w:rPr>
          <w:rFonts w:ascii="Comic Sans MS" w:eastAsia="Times New Roman" w:hAnsi="Comic Sans MS" w:cs="Times New Roman"/>
          <w:i/>
        </w:rPr>
      </w:pPr>
      <w:r w:rsidRPr="000A6C35">
        <w:rPr>
          <w:rFonts w:ascii="Comic Sans MS" w:eastAsia="Times New Roman" w:hAnsi="Comic Sans MS" w:cs="Times New Roman"/>
          <w:i/>
        </w:rPr>
        <w:t xml:space="preserve">13. Dan sjećanja na žrtve Domovinskog rata </w:t>
      </w:r>
    </w:p>
    <w:p w:rsidR="000A6C35" w:rsidRPr="000A6C35" w:rsidRDefault="000A6C35" w:rsidP="000A6C35">
      <w:pPr>
        <w:spacing w:after="0"/>
        <w:jc w:val="both"/>
        <w:rPr>
          <w:rFonts w:ascii="Comic Sans MS" w:eastAsia="Times New Roman" w:hAnsi="Comic Sans MS" w:cs="Times New Roman"/>
          <w:i/>
          <w:lang w:val="sv-SE"/>
        </w:rPr>
      </w:pPr>
      <w:r w:rsidRPr="000A6C35">
        <w:rPr>
          <w:rFonts w:ascii="Comic Sans MS" w:eastAsia="Times New Roman" w:hAnsi="Comic Sans MS" w:cs="Times New Roman"/>
          <w:i/>
          <w:lang w:val="sv-SE"/>
        </w:rPr>
        <w:t>14. Vrijeme darivanja - božićni i novogodišnji blagdani</w:t>
      </w:r>
    </w:p>
    <w:p w:rsidR="000A6C35" w:rsidRPr="000A6C35" w:rsidRDefault="000A6C35" w:rsidP="000A6C35">
      <w:pPr>
        <w:spacing w:after="0"/>
        <w:jc w:val="both"/>
        <w:rPr>
          <w:rFonts w:ascii="Comic Sans MS" w:eastAsia="Times New Roman" w:hAnsi="Comic Sans MS" w:cs="Times New Roman"/>
          <w:i/>
        </w:rPr>
      </w:pPr>
      <w:r w:rsidRPr="000A6C35">
        <w:rPr>
          <w:rFonts w:ascii="Comic Sans MS" w:eastAsia="Times New Roman" w:hAnsi="Comic Sans MS" w:cs="Times New Roman"/>
          <w:i/>
          <w:lang w:val="sv-SE"/>
        </w:rPr>
        <w:t>15. ŽIVOTNE VJEŠTINE :</w:t>
      </w:r>
      <w:r w:rsidRPr="000A6C35">
        <w:rPr>
          <w:rFonts w:ascii="Comic Sans MS" w:eastAsia="Times New Roman" w:hAnsi="Comic Sans MS" w:cs="Times New Roman"/>
          <w:i/>
        </w:rPr>
        <w:t xml:space="preserve">Vrijednosti </w:t>
      </w:r>
    </w:p>
    <w:p w:rsidR="000A6C35" w:rsidRPr="000A6C35" w:rsidRDefault="000A6C35" w:rsidP="000A6C35">
      <w:pPr>
        <w:spacing w:after="0"/>
        <w:jc w:val="both"/>
        <w:rPr>
          <w:rFonts w:ascii="Comic Sans MS" w:eastAsia="Times New Roman" w:hAnsi="Comic Sans MS" w:cs="Times New Roman"/>
          <w:i/>
          <w:lang w:val="sv-SE"/>
        </w:rPr>
      </w:pPr>
      <w:r w:rsidRPr="000A6C35">
        <w:rPr>
          <w:rFonts w:ascii="Comic Sans MS" w:eastAsia="Times New Roman" w:hAnsi="Comic Sans MS" w:cs="Times New Roman"/>
          <w:i/>
          <w:lang w:val="sv-SE"/>
        </w:rPr>
        <w:t>RAZVOJ SURADNIČKIH SOCIJALNIH VJEŠTINA</w:t>
      </w:r>
    </w:p>
    <w:p w:rsidR="000A6C35" w:rsidRPr="000A6C35" w:rsidRDefault="000A6C35" w:rsidP="000A6C35">
      <w:pPr>
        <w:spacing w:after="0"/>
        <w:jc w:val="both"/>
        <w:rPr>
          <w:rFonts w:ascii="Comic Sans MS" w:eastAsia="Times New Roman" w:hAnsi="Comic Sans MS" w:cs="Times New Roman"/>
          <w:i/>
          <w:lang w:val="sv-SE"/>
        </w:rPr>
      </w:pPr>
      <w:r w:rsidRPr="000A6C35">
        <w:rPr>
          <w:rFonts w:ascii="Comic Sans MS" w:eastAsia="Times New Roman" w:hAnsi="Comic Sans MS" w:cs="Times New Roman"/>
          <w:i/>
          <w:lang w:val="sv-SE"/>
        </w:rPr>
        <w:t>16. Naše pozitivno klupko</w:t>
      </w:r>
    </w:p>
    <w:p w:rsidR="000A6C35" w:rsidRPr="000A6C35" w:rsidRDefault="000A6C35" w:rsidP="000A6C35">
      <w:pPr>
        <w:spacing w:after="0"/>
        <w:jc w:val="both"/>
        <w:rPr>
          <w:rFonts w:ascii="Comic Sans MS" w:eastAsia="Times New Roman" w:hAnsi="Comic Sans MS" w:cs="Times New Roman"/>
          <w:i/>
          <w:lang w:val="sv-SE"/>
        </w:rPr>
      </w:pPr>
      <w:r w:rsidRPr="000A6C35">
        <w:rPr>
          <w:rFonts w:ascii="Comic Sans MS" w:eastAsia="Times New Roman" w:hAnsi="Comic Sans MS" w:cs="Times New Roman"/>
          <w:i/>
          <w:lang w:val="sv-SE"/>
        </w:rPr>
        <w:t>17. Euroželježnica; predrasude</w:t>
      </w:r>
    </w:p>
    <w:p w:rsidR="000A6C35" w:rsidRPr="000A6C35" w:rsidRDefault="000A6C35" w:rsidP="000A6C35">
      <w:pPr>
        <w:spacing w:after="0"/>
        <w:jc w:val="both"/>
        <w:rPr>
          <w:rFonts w:ascii="Comic Sans MS" w:eastAsia="Times New Roman" w:hAnsi="Comic Sans MS" w:cs="Times New Roman"/>
          <w:i/>
          <w:lang w:val="sv-SE"/>
        </w:rPr>
      </w:pPr>
      <w:r w:rsidRPr="000A6C35">
        <w:rPr>
          <w:rFonts w:ascii="Comic Sans MS" w:eastAsia="Times New Roman" w:hAnsi="Comic Sans MS" w:cs="Times New Roman"/>
          <w:i/>
          <w:lang w:val="sv-SE"/>
        </w:rPr>
        <w:t>ŽIVOTNE VJEŠTINE</w:t>
      </w:r>
    </w:p>
    <w:p w:rsidR="000A6C35" w:rsidRPr="000A6C35" w:rsidRDefault="000A6C35" w:rsidP="000A6C35">
      <w:pPr>
        <w:spacing w:after="0"/>
        <w:jc w:val="both"/>
        <w:rPr>
          <w:rFonts w:ascii="Comic Sans MS" w:eastAsia="Times New Roman" w:hAnsi="Comic Sans MS" w:cs="Times New Roman"/>
          <w:i/>
        </w:rPr>
      </w:pPr>
      <w:r w:rsidRPr="000A6C35">
        <w:rPr>
          <w:rFonts w:ascii="Comic Sans MS" w:eastAsia="Times New Roman" w:hAnsi="Comic Sans MS" w:cs="Times New Roman"/>
          <w:i/>
        </w:rPr>
        <w:t xml:space="preserve">18. Promocija odgovornog ponašanja </w:t>
      </w:r>
    </w:p>
    <w:p w:rsidR="000A6C35" w:rsidRPr="000A6C35" w:rsidRDefault="000A6C35" w:rsidP="000A6C35">
      <w:pPr>
        <w:spacing w:after="0"/>
        <w:jc w:val="both"/>
        <w:rPr>
          <w:rFonts w:ascii="Comic Sans MS" w:eastAsia="Times New Roman" w:hAnsi="Comic Sans MS" w:cs="Times New Roman"/>
          <w:i/>
        </w:rPr>
      </w:pPr>
      <w:r w:rsidRPr="000A6C35">
        <w:rPr>
          <w:rFonts w:ascii="Comic Sans MS" w:eastAsia="Times New Roman" w:hAnsi="Comic Sans MS" w:cs="Times New Roman"/>
          <w:i/>
        </w:rPr>
        <w:t xml:space="preserve">19. 20. Utjecaj medija i vršnjaka prema sredstvima ovisnosti </w:t>
      </w:r>
    </w:p>
    <w:p w:rsidR="000A6C35" w:rsidRPr="000A6C35" w:rsidRDefault="000A6C35" w:rsidP="000A6C35">
      <w:pPr>
        <w:spacing w:after="0"/>
        <w:jc w:val="both"/>
        <w:rPr>
          <w:rFonts w:ascii="Comic Sans MS" w:eastAsia="Times New Roman" w:hAnsi="Comic Sans MS" w:cs="Times New Roman"/>
          <w:i/>
          <w:lang w:val="sv-SE"/>
        </w:rPr>
      </w:pPr>
      <w:r w:rsidRPr="000A6C35">
        <w:rPr>
          <w:rFonts w:ascii="Comic Sans MS" w:eastAsia="Times New Roman" w:hAnsi="Comic Sans MS" w:cs="Times New Roman"/>
          <w:i/>
          <w:lang w:val="sv-SE"/>
        </w:rPr>
        <w:t>RAZVOJ SURADNIČKIH SOCIJALNIH VJEŠTINA</w:t>
      </w:r>
    </w:p>
    <w:p w:rsidR="000A6C35" w:rsidRPr="000A6C35" w:rsidRDefault="000A6C35" w:rsidP="00642D4D">
      <w:pPr>
        <w:pStyle w:val="Odlomakpopisa"/>
        <w:numPr>
          <w:ilvl w:val="0"/>
          <w:numId w:val="83"/>
        </w:numPr>
        <w:jc w:val="both"/>
        <w:rPr>
          <w:rFonts w:ascii="Comic Sans MS" w:hAnsi="Comic Sans MS"/>
          <w:i/>
          <w:lang w:val="sv-SE"/>
        </w:rPr>
      </w:pPr>
      <w:r w:rsidRPr="000A6C35">
        <w:rPr>
          <w:rFonts w:ascii="Comic Sans MS" w:hAnsi="Comic Sans MS"/>
          <w:i/>
          <w:lang w:val="sv-SE"/>
        </w:rPr>
        <w:t>Jačanje zajedništva</w:t>
      </w:r>
    </w:p>
    <w:p w:rsidR="000A6C35" w:rsidRPr="000A6C35" w:rsidRDefault="000A6C35" w:rsidP="00642D4D">
      <w:pPr>
        <w:numPr>
          <w:ilvl w:val="0"/>
          <w:numId w:val="83"/>
        </w:numPr>
        <w:spacing w:after="0"/>
        <w:jc w:val="both"/>
        <w:rPr>
          <w:rFonts w:ascii="Comic Sans MS" w:eastAsia="Times New Roman" w:hAnsi="Comic Sans MS" w:cs="Times New Roman"/>
          <w:i/>
          <w:lang w:val="sv-SE"/>
        </w:rPr>
      </w:pPr>
      <w:r w:rsidRPr="000A6C35">
        <w:rPr>
          <w:rFonts w:ascii="Comic Sans MS" w:eastAsia="Times New Roman" w:hAnsi="Comic Sans MS" w:cs="Times New Roman"/>
          <w:i/>
          <w:lang w:val="sv-SE"/>
        </w:rPr>
        <w:t xml:space="preserve">Nož i vilica </w:t>
      </w:r>
    </w:p>
    <w:p w:rsidR="000A6C35" w:rsidRPr="000A6C35" w:rsidRDefault="000A6C35" w:rsidP="00642D4D">
      <w:pPr>
        <w:numPr>
          <w:ilvl w:val="0"/>
          <w:numId w:val="83"/>
        </w:numPr>
        <w:spacing w:after="0"/>
        <w:jc w:val="both"/>
        <w:rPr>
          <w:rFonts w:ascii="Comic Sans MS" w:eastAsia="Times New Roman" w:hAnsi="Comic Sans MS" w:cs="Times New Roman"/>
          <w:bCs/>
          <w:i/>
        </w:rPr>
      </w:pPr>
      <w:r w:rsidRPr="000A6C35">
        <w:rPr>
          <w:rFonts w:ascii="Comic Sans MS" w:eastAsia="Times New Roman" w:hAnsi="Comic Sans MS" w:cs="Times New Roman"/>
          <w:bCs/>
          <w:i/>
        </w:rPr>
        <w:t>Lijepa riječ, sad nam treba lijepa riječ, spot YouTube, prevencija govora mržnje na internetu</w:t>
      </w:r>
    </w:p>
    <w:p w:rsidR="000A6C35" w:rsidRPr="000A6C35" w:rsidRDefault="000A6C35" w:rsidP="000A6C35">
      <w:pPr>
        <w:spacing w:after="0"/>
        <w:jc w:val="both"/>
        <w:rPr>
          <w:rFonts w:ascii="Comic Sans MS" w:eastAsia="Times New Roman" w:hAnsi="Comic Sans MS" w:cs="Times New Roman"/>
          <w:bCs/>
          <w:i/>
        </w:rPr>
      </w:pPr>
      <w:r w:rsidRPr="000A6C35">
        <w:rPr>
          <w:rFonts w:ascii="Comic Sans MS" w:eastAsia="Times New Roman" w:hAnsi="Comic Sans MS" w:cs="Times New Roman"/>
          <w:lang w:val="sv-SE"/>
        </w:rPr>
        <w:t>RAZVOJ VJEŠTINA NENASILNOG RJEŠAVANJA SUKOBA</w:t>
      </w:r>
    </w:p>
    <w:p w:rsidR="000A6C35" w:rsidRPr="000A6C35" w:rsidRDefault="000A6C35" w:rsidP="00642D4D">
      <w:pPr>
        <w:numPr>
          <w:ilvl w:val="0"/>
          <w:numId w:val="83"/>
        </w:numPr>
        <w:spacing w:after="0"/>
        <w:jc w:val="both"/>
        <w:rPr>
          <w:rFonts w:ascii="Comic Sans MS" w:eastAsia="Times New Roman" w:hAnsi="Comic Sans MS" w:cs="Times New Roman"/>
          <w:lang w:val="sv-SE"/>
        </w:rPr>
      </w:pPr>
      <w:r w:rsidRPr="000A6C35">
        <w:rPr>
          <w:rFonts w:ascii="Comic Sans MS" w:eastAsia="Times New Roman" w:hAnsi="Comic Sans MS" w:cs="Times New Roman"/>
          <w:lang w:val="sv-SE"/>
        </w:rPr>
        <w:t xml:space="preserve">Sendvič poruke </w:t>
      </w:r>
    </w:p>
    <w:p w:rsidR="000A6C35" w:rsidRPr="000A6C35" w:rsidRDefault="000A6C35" w:rsidP="00642D4D">
      <w:pPr>
        <w:numPr>
          <w:ilvl w:val="0"/>
          <w:numId w:val="83"/>
        </w:numPr>
        <w:spacing w:after="0"/>
        <w:jc w:val="both"/>
        <w:rPr>
          <w:rFonts w:ascii="Comic Sans MS" w:eastAsia="Times New Roman" w:hAnsi="Comic Sans MS" w:cs="Times New Roman"/>
          <w:lang w:val="sv-SE"/>
        </w:rPr>
      </w:pPr>
      <w:r w:rsidRPr="000A6C35">
        <w:rPr>
          <w:rFonts w:ascii="Comic Sans MS" w:eastAsia="Times New Roman" w:hAnsi="Comic Sans MS" w:cs="Times New Roman"/>
          <w:lang w:val="sv-SE"/>
        </w:rPr>
        <w:t>Crtačka bitka</w:t>
      </w:r>
    </w:p>
    <w:p w:rsidR="000A6C35" w:rsidRPr="000A6C35" w:rsidRDefault="000A6C35" w:rsidP="00642D4D">
      <w:pPr>
        <w:numPr>
          <w:ilvl w:val="0"/>
          <w:numId w:val="83"/>
        </w:numPr>
        <w:spacing w:after="0"/>
        <w:jc w:val="both"/>
        <w:rPr>
          <w:rFonts w:ascii="Comic Sans MS" w:eastAsia="Times New Roman" w:hAnsi="Comic Sans MS" w:cs="Times New Roman"/>
          <w:lang w:val="sv-SE"/>
        </w:rPr>
      </w:pPr>
      <w:r w:rsidRPr="000A6C35">
        <w:rPr>
          <w:rFonts w:ascii="Comic Sans MS" w:eastAsia="Times New Roman" w:hAnsi="Comic Sans MS" w:cs="Times New Roman"/>
          <w:lang w:val="sv-SE"/>
        </w:rPr>
        <w:t>Ono što je rečeno nije ono što se čulo</w:t>
      </w:r>
    </w:p>
    <w:p w:rsidR="000A6C35" w:rsidRDefault="000A6C35" w:rsidP="000A6C35">
      <w:pPr>
        <w:spacing w:after="0"/>
        <w:jc w:val="both"/>
        <w:rPr>
          <w:rFonts w:ascii="Comic Sans MS" w:eastAsia="Times New Roman" w:hAnsi="Comic Sans MS"/>
          <w:lang w:val="sv-SE"/>
        </w:rPr>
      </w:pPr>
      <w:r w:rsidRPr="000A6C35">
        <w:rPr>
          <w:rFonts w:ascii="Comic Sans MS" w:eastAsia="Times New Roman" w:hAnsi="Comic Sans MS" w:cs="Times New Roman"/>
          <w:lang w:val="sv-SE"/>
        </w:rPr>
        <w:t>27.</w:t>
      </w:r>
      <w:r>
        <w:rPr>
          <w:rFonts w:ascii="Comic Sans MS" w:eastAsia="Times New Roman" w:hAnsi="Comic Sans MS"/>
          <w:lang w:val="sv-SE"/>
        </w:rPr>
        <w:t xml:space="preserve"> </w:t>
      </w:r>
      <w:r w:rsidRPr="000A6C35">
        <w:rPr>
          <w:rFonts w:ascii="Comic Sans MS" w:eastAsia="Times New Roman" w:hAnsi="Comic Sans MS"/>
          <w:lang w:val="sv-SE"/>
        </w:rPr>
        <w:t>Uskrs</w:t>
      </w:r>
    </w:p>
    <w:p w:rsidR="000A6C35" w:rsidRDefault="000A6C35" w:rsidP="000A6C35">
      <w:pPr>
        <w:spacing w:after="0"/>
        <w:jc w:val="both"/>
        <w:rPr>
          <w:rFonts w:ascii="Comic Sans MS" w:eastAsia="Times New Roman" w:hAnsi="Comic Sans MS"/>
          <w:lang w:val="sv-SE"/>
        </w:rPr>
      </w:pPr>
      <w:r>
        <w:rPr>
          <w:rFonts w:ascii="Comic Sans MS" w:eastAsia="Times New Roman" w:hAnsi="Comic Sans MS"/>
          <w:lang w:val="sv-SE"/>
        </w:rPr>
        <w:t xml:space="preserve">28. </w:t>
      </w:r>
      <w:r w:rsidRPr="000A6C35">
        <w:rPr>
          <w:rFonts w:ascii="Comic Sans MS" w:eastAsia="Times New Roman" w:hAnsi="Comic Sans MS"/>
          <w:lang w:val="sv-SE"/>
        </w:rPr>
        <w:t>Dan planeta Zemlje</w:t>
      </w:r>
    </w:p>
    <w:p w:rsidR="000A6C35" w:rsidRDefault="000A6C35" w:rsidP="000A6C35">
      <w:pPr>
        <w:spacing w:after="0"/>
        <w:jc w:val="both"/>
        <w:rPr>
          <w:rFonts w:ascii="Comic Sans MS" w:eastAsia="Times New Roman" w:hAnsi="Comic Sans MS"/>
          <w:lang w:val="sv-SE"/>
        </w:rPr>
      </w:pPr>
      <w:r>
        <w:rPr>
          <w:rFonts w:ascii="Comic Sans MS" w:eastAsia="Times New Roman" w:hAnsi="Comic Sans MS" w:cs="Times New Roman"/>
          <w:lang w:val="sv-SE"/>
        </w:rPr>
        <w:lastRenderedPageBreak/>
        <w:t xml:space="preserve">29. </w:t>
      </w:r>
      <w:r w:rsidRPr="000A6C35">
        <w:rPr>
          <w:rFonts w:ascii="Comic Sans MS" w:eastAsia="Times New Roman" w:hAnsi="Comic Sans MS" w:cs="Times New Roman"/>
          <w:lang w:val="sv-SE"/>
        </w:rPr>
        <w:t>Kako učiti</w:t>
      </w:r>
    </w:p>
    <w:p w:rsidR="000A6C35" w:rsidRPr="000A6C35" w:rsidRDefault="000A6C35" w:rsidP="000A6C35">
      <w:pPr>
        <w:spacing w:after="0"/>
        <w:jc w:val="both"/>
        <w:rPr>
          <w:rFonts w:ascii="Comic Sans MS" w:eastAsia="Times New Roman" w:hAnsi="Comic Sans MS"/>
          <w:lang w:val="sv-SE"/>
        </w:rPr>
      </w:pPr>
      <w:r w:rsidRPr="000A6C35">
        <w:rPr>
          <w:rFonts w:ascii="Comic Sans MS" w:eastAsia="Times New Roman" w:hAnsi="Comic Sans MS" w:cs="Times New Roman"/>
        </w:rPr>
        <w:t>RAZVOJ VJEŠTINA NENASILNOG RJEŠAVANJA SUKOBA</w:t>
      </w:r>
    </w:p>
    <w:p w:rsidR="000A6C35" w:rsidRPr="000A6C35" w:rsidRDefault="000A6C35" w:rsidP="000A6C35">
      <w:pPr>
        <w:spacing w:after="0"/>
        <w:jc w:val="both"/>
        <w:rPr>
          <w:rFonts w:ascii="Comic Sans MS" w:eastAsia="Times New Roman" w:hAnsi="Comic Sans MS" w:cs="Times New Roman"/>
        </w:rPr>
      </w:pPr>
      <w:r w:rsidRPr="000A6C35">
        <w:rPr>
          <w:rFonts w:ascii="Comic Sans MS" w:eastAsia="Times New Roman" w:hAnsi="Comic Sans MS" w:cs="Times New Roman"/>
        </w:rPr>
        <w:t>30. Koji je tvoj okidač?</w:t>
      </w:r>
    </w:p>
    <w:p w:rsidR="000A6C35" w:rsidRPr="000A6C35" w:rsidRDefault="000A6C35" w:rsidP="000A6C35">
      <w:pPr>
        <w:spacing w:after="0"/>
        <w:jc w:val="both"/>
        <w:rPr>
          <w:rFonts w:ascii="Comic Sans MS" w:eastAsia="Times New Roman" w:hAnsi="Comic Sans MS" w:cs="Times New Roman"/>
        </w:rPr>
      </w:pPr>
      <w:r w:rsidRPr="000A6C35">
        <w:rPr>
          <w:rFonts w:ascii="Comic Sans MS" w:eastAsia="Times New Roman" w:hAnsi="Comic Sans MS" w:cs="Times New Roman"/>
        </w:rPr>
        <w:t>31. SMS na leđima</w:t>
      </w:r>
    </w:p>
    <w:p w:rsidR="000A6C35" w:rsidRPr="000A6C35" w:rsidRDefault="000A6C35" w:rsidP="000A6C35">
      <w:pPr>
        <w:spacing w:after="0"/>
        <w:jc w:val="both"/>
        <w:rPr>
          <w:rFonts w:ascii="Comic Sans MS" w:eastAsia="Times New Roman" w:hAnsi="Comic Sans MS" w:cs="Times New Roman"/>
        </w:rPr>
      </w:pPr>
      <w:r w:rsidRPr="000A6C35">
        <w:rPr>
          <w:rFonts w:ascii="Comic Sans MS" w:eastAsia="Times New Roman" w:hAnsi="Comic Sans MS" w:cs="Times New Roman"/>
        </w:rPr>
        <w:t>32. Izbori (na koji način biramo svoja ponašanja)</w:t>
      </w:r>
    </w:p>
    <w:p w:rsidR="000A6C35" w:rsidRPr="000A6C35" w:rsidRDefault="000A6C35" w:rsidP="000A6C35">
      <w:pPr>
        <w:spacing w:after="0"/>
        <w:jc w:val="both"/>
        <w:rPr>
          <w:rFonts w:ascii="Comic Sans MS" w:eastAsia="Times New Roman" w:hAnsi="Comic Sans MS" w:cs="Times New Roman"/>
          <w:lang w:val="sv-SE"/>
        </w:rPr>
      </w:pPr>
      <w:r w:rsidRPr="000A6C35">
        <w:rPr>
          <w:rFonts w:ascii="Comic Sans MS" w:eastAsia="Times New Roman" w:hAnsi="Comic Sans MS" w:cs="Times New Roman"/>
          <w:lang w:val="sv-SE"/>
        </w:rPr>
        <w:t>33. Analiza učenja i ponašanja, prijedlog vladanja</w:t>
      </w:r>
    </w:p>
    <w:p w:rsidR="000A6C35" w:rsidRPr="000A6C35" w:rsidRDefault="000A6C35" w:rsidP="000A6C35">
      <w:pPr>
        <w:spacing w:after="0"/>
        <w:jc w:val="both"/>
        <w:rPr>
          <w:rFonts w:ascii="Comic Sans MS" w:eastAsia="Times New Roman" w:hAnsi="Comic Sans MS" w:cs="Times New Roman"/>
          <w:lang w:val="sv-SE"/>
        </w:rPr>
      </w:pPr>
      <w:r w:rsidRPr="000A6C35">
        <w:rPr>
          <w:rFonts w:ascii="Comic Sans MS" w:eastAsia="Times New Roman" w:hAnsi="Comic Sans MS" w:cs="Times New Roman"/>
          <w:lang w:val="sv-SE"/>
        </w:rPr>
        <w:t>34. Razredni domjenak</w:t>
      </w:r>
    </w:p>
    <w:p w:rsidR="000A6C35" w:rsidRDefault="000A6C35" w:rsidP="000A6C35">
      <w:pPr>
        <w:spacing w:after="0"/>
        <w:jc w:val="both"/>
        <w:rPr>
          <w:rFonts w:ascii="Comic Sans MS" w:eastAsia="Times New Roman" w:hAnsi="Comic Sans MS" w:cs="Times New Roman"/>
          <w:lang w:val="sv-SE"/>
        </w:rPr>
      </w:pPr>
      <w:r w:rsidRPr="000A6C35">
        <w:rPr>
          <w:rFonts w:ascii="Comic Sans MS" w:eastAsia="Times New Roman" w:hAnsi="Comic Sans MS" w:cs="Times New Roman"/>
          <w:lang w:val="sv-SE"/>
        </w:rPr>
        <w:t>35. Dan škole</w:t>
      </w:r>
    </w:p>
    <w:p w:rsidR="000A6C35" w:rsidRDefault="000A6C35" w:rsidP="000A6C35">
      <w:pPr>
        <w:spacing w:after="0"/>
        <w:jc w:val="both"/>
        <w:rPr>
          <w:rFonts w:ascii="Comic Sans MS" w:eastAsia="Times New Roman" w:hAnsi="Comic Sans MS" w:cs="Times New Roman"/>
        </w:rPr>
      </w:pPr>
    </w:p>
    <w:p w:rsidR="000A6C35" w:rsidRDefault="000A6C35" w:rsidP="000A6C35">
      <w:pPr>
        <w:spacing w:after="0"/>
        <w:jc w:val="both"/>
        <w:rPr>
          <w:rFonts w:ascii="Comic Sans MS" w:eastAsia="Times New Roman" w:hAnsi="Comic Sans MS" w:cs="Times New Roman"/>
        </w:rPr>
      </w:pPr>
    </w:p>
    <w:p w:rsidR="000A6C35" w:rsidRDefault="000A6C35" w:rsidP="000A6C35">
      <w:pPr>
        <w:spacing w:after="0"/>
        <w:jc w:val="both"/>
        <w:rPr>
          <w:rFonts w:ascii="Comic Sans MS" w:eastAsia="Times New Roman" w:hAnsi="Comic Sans MS" w:cs="Times New Roman"/>
        </w:rPr>
      </w:pPr>
    </w:p>
    <w:p w:rsidR="000A6C35" w:rsidRDefault="000A6C35" w:rsidP="000A6C35">
      <w:pPr>
        <w:spacing w:after="0"/>
        <w:jc w:val="both"/>
        <w:rPr>
          <w:rFonts w:ascii="Comic Sans MS" w:eastAsia="Times New Roman" w:hAnsi="Comic Sans MS" w:cs="Times New Roman"/>
        </w:rPr>
      </w:pPr>
      <w:bookmarkStart w:id="22" w:name="_Hlk179787486"/>
    </w:p>
    <w:p w:rsidR="000A6C35" w:rsidRPr="000A6C35" w:rsidRDefault="000A6C35" w:rsidP="000A6C35">
      <w:pPr>
        <w:spacing w:after="0"/>
        <w:jc w:val="both"/>
        <w:rPr>
          <w:rFonts w:ascii="Comic Sans MS" w:eastAsia="Times New Roman" w:hAnsi="Comic Sans MS" w:cs="Times New Roman"/>
        </w:rPr>
      </w:pPr>
      <w:r w:rsidRPr="000A6C35">
        <w:rPr>
          <w:rFonts w:ascii="Comic Sans MS" w:eastAsia="Times New Roman" w:hAnsi="Comic Sans MS" w:cs="Times New Roman"/>
        </w:rPr>
        <w:t>*Tijekom godine realizirat će se teme iz Abecede prevencije</w:t>
      </w:r>
    </w:p>
    <w:bookmarkEnd w:id="22"/>
    <w:p w:rsidR="008E2DB4" w:rsidRDefault="008E2DB4" w:rsidP="000A6C35">
      <w:pPr>
        <w:spacing w:after="0"/>
        <w:rPr>
          <w:rFonts w:ascii="Comic Sans MS" w:eastAsia="Times New Roman" w:hAnsi="Comic Sans MS" w:cs="Times New Roman"/>
        </w:rPr>
      </w:pPr>
      <w:r w:rsidRPr="008E2DB4">
        <w:rPr>
          <w:rFonts w:ascii="Comic Sans MS" w:eastAsia="Times New Roman" w:hAnsi="Comic Sans MS" w:cs="Times New Roman"/>
        </w:rPr>
        <w:t xml:space="preserve"> </w:t>
      </w:r>
    </w:p>
    <w:p w:rsidR="008C409D" w:rsidRPr="008E2DB4" w:rsidRDefault="008C409D" w:rsidP="00954A83">
      <w:pPr>
        <w:spacing w:after="0"/>
        <w:jc w:val="center"/>
        <w:rPr>
          <w:rFonts w:ascii="Comic Sans MS" w:eastAsia="Times New Roman" w:hAnsi="Comic Sans MS" w:cs="Times New Roman"/>
        </w:rPr>
      </w:pPr>
      <w:r w:rsidRPr="00990E70">
        <w:rPr>
          <w:rFonts w:ascii="Comic Sans MS" w:eastAsia="Times New Roman" w:hAnsi="Comic Sans MS" w:cs="Times New Roman"/>
        </w:rPr>
        <w:br w:type="page"/>
      </w:r>
      <w:r w:rsidRPr="00D53145">
        <w:rPr>
          <w:rFonts w:ascii="Comic Sans MS" w:hAnsi="Comic Sans MS" w:cs="Times New Roman"/>
          <w:b/>
          <w:sz w:val="24"/>
          <w:szCs w:val="24"/>
        </w:rPr>
        <w:lastRenderedPageBreak/>
        <w:t>SAT RAZREDNIKA VII. RAZRED</w:t>
      </w:r>
    </w:p>
    <w:p w:rsidR="008C409D" w:rsidRPr="00D53145" w:rsidRDefault="008C409D" w:rsidP="00954A83">
      <w:pPr>
        <w:spacing w:after="0"/>
        <w:rPr>
          <w:rFonts w:ascii="Comic Sans MS" w:hAnsi="Comic Sans MS" w:cs="Times New Roman"/>
          <w:b/>
          <w:sz w:val="24"/>
          <w:szCs w:val="24"/>
        </w:rPr>
      </w:pPr>
      <w:r w:rsidRPr="00D53145">
        <w:rPr>
          <w:rFonts w:ascii="Comic Sans MS" w:hAnsi="Comic Sans MS" w:cs="Times New Roman"/>
          <w:b/>
          <w:sz w:val="24"/>
          <w:szCs w:val="24"/>
        </w:rPr>
        <w:t>TEME</w:t>
      </w:r>
    </w:p>
    <w:p w:rsidR="008C409D" w:rsidRDefault="008C409D" w:rsidP="008C409D">
      <w:pPr>
        <w:spacing w:after="0" w:line="240" w:lineRule="auto"/>
        <w:rPr>
          <w:rFonts w:ascii="Comic Sans MS" w:eastAsia="Times New Roman" w:hAnsi="Comic Sans MS" w:cs="Times New Roman"/>
          <w:sz w:val="24"/>
          <w:szCs w:val="24"/>
        </w:rPr>
      </w:pPr>
    </w:p>
    <w:p w:rsidR="008355CA" w:rsidRPr="008355CA" w:rsidRDefault="008355CA" w:rsidP="008355CA">
      <w:pPr>
        <w:spacing w:after="0" w:line="240" w:lineRule="auto"/>
        <w:rPr>
          <w:rFonts w:ascii="Comic Sans MS" w:eastAsia="Times New Roman" w:hAnsi="Comic Sans MS" w:cs="Times New Roman"/>
        </w:rPr>
      </w:pPr>
      <w:r>
        <w:rPr>
          <w:rFonts w:ascii="Comic Sans MS" w:eastAsia="Times New Roman" w:hAnsi="Comic Sans MS" w:cs="Times New Roman"/>
        </w:rPr>
        <w:t xml:space="preserve">1. </w:t>
      </w:r>
      <w:r w:rsidRPr="008355CA">
        <w:rPr>
          <w:rFonts w:ascii="Comic Sans MS" w:eastAsia="Times New Roman" w:hAnsi="Comic Sans MS" w:cs="Times New Roman"/>
        </w:rPr>
        <w:t>Obveze na početku školske godine, kućni red</w:t>
      </w:r>
    </w:p>
    <w:p w:rsidR="008355CA" w:rsidRPr="008355CA" w:rsidRDefault="008355CA" w:rsidP="008355CA">
      <w:pPr>
        <w:spacing w:after="0" w:line="240" w:lineRule="auto"/>
        <w:rPr>
          <w:rFonts w:ascii="Comic Sans MS" w:eastAsia="Times New Roman" w:hAnsi="Comic Sans MS" w:cs="Times New Roman"/>
          <w:i/>
        </w:rPr>
      </w:pPr>
      <w:r w:rsidRPr="008355CA">
        <w:rPr>
          <w:rFonts w:ascii="Comic Sans MS" w:eastAsia="Times New Roman" w:hAnsi="Comic Sans MS" w:cs="Times New Roman"/>
          <w:lang w:val="sv-SE"/>
        </w:rPr>
        <w:t>2. Izbor za predsjednika razreda i vijeće učenika</w:t>
      </w:r>
    </w:p>
    <w:p w:rsidR="008355CA" w:rsidRPr="008355CA" w:rsidRDefault="008355CA" w:rsidP="008355CA">
      <w:pPr>
        <w:spacing w:after="0" w:line="240" w:lineRule="auto"/>
        <w:rPr>
          <w:rFonts w:ascii="Comic Sans MS" w:eastAsia="Times New Roman" w:hAnsi="Comic Sans MS" w:cs="Times New Roman"/>
          <w:lang w:val="it-IT"/>
        </w:rPr>
      </w:pPr>
      <w:r w:rsidRPr="008355CA">
        <w:rPr>
          <w:rFonts w:ascii="Comic Sans MS" w:eastAsia="Times New Roman" w:hAnsi="Comic Sans MS" w:cs="Times New Roman"/>
          <w:lang w:val="sv-SE"/>
        </w:rPr>
        <w:t xml:space="preserve">3. </w:t>
      </w:r>
      <w:proofErr w:type="spellStart"/>
      <w:r w:rsidRPr="008355CA">
        <w:rPr>
          <w:rFonts w:ascii="Comic Sans MS" w:eastAsia="Times New Roman" w:hAnsi="Comic Sans MS" w:cs="Times New Roman"/>
          <w:lang w:val="it-IT"/>
        </w:rPr>
        <w:t>Donošenje</w:t>
      </w:r>
      <w:proofErr w:type="spellEnd"/>
      <w:r w:rsidRPr="008355CA">
        <w:rPr>
          <w:rFonts w:ascii="Comic Sans MS" w:eastAsia="Times New Roman" w:hAnsi="Comic Sans MS" w:cs="Times New Roman"/>
          <w:lang w:val="it-IT"/>
        </w:rPr>
        <w:t xml:space="preserve"> </w:t>
      </w:r>
      <w:proofErr w:type="spellStart"/>
      <w:r w:rsidRPr="008355CA">
        <w:rPr>
          <w:rFonts w:ascii="Comic Sans MS" w:eastAsia="Times New Roman" w:hAnsi="Comic Sans MS" w:cs="Times New Roman"/>
          <w:lang w:val="it-IT"/>
        </w:rPr>
        <w:t>razrednih</w:t>
      </w:r>
      <w:proofErr w:type="spellEnd"/>
      <w:r w:rsidRPr="008355CA">
        <w:rPr>
          <w:rFonts w:ascii="Comic Sans MS" w:eastAsia="Times New Roman" w:hAnsi="Comic Sans MS" w:cs="Times New Roman"/>
          <w:lang w:val="it-IT"/>
        </w:rPr>
        <w:t xml:space="preserve"> </w:t>
      </w:r>
      <w:proofErr w:type="spellStart"/>
      <w:r w:rsidRPr="008355CA">
        <w:rPr>
          <w:rFonts w:ascii="Comic Sans MS" w:eastAsia="Times New Roman" w:hAnsi="Comic Sans MS" w:cs="Times New Roman"/>
          <w:lang w:val="it-IT"/>
        </w:rPr>
        <w:t>pravila</w:t>
      </w:r>
      <w:proofErr w:type="spellEnd"/>
    </w:p>
    <w:p w:rsidR="008355CA" w:rsidRPr="008355CA" w:rsidRDefault="008355CA" w:rsidP="008355CA">
      <w:pPr>
        <w:spacing w:after="0" w:line="240" w:lineRule="auto"/>
        <w:rPr>
          <w:rFonts w:ascii="Comic Sans MS" w:eastAsia="Times New Roman" w:hAnsi="Comic Sans MS" w:cs="Times New Roman"/>
          <w:lang w:val="it-IT"/>
        </w:rPr>
      </w:pPr>
      <w:r w:rsidRPr="008355CA">
        <w:rPr>
          <w:rFonts w:ascii="Comic Sans MS" w:eastAsia="Times New Roman" w:hAnsi="Comic Sans MS" w:cs="Times New Roman"/>
          <w:lang w:val="it-IT"/>
        </w:rPr>
        <w:t xml:space="preserve">4. </w:t>
      </w:r>
      <w:proofErr w:type="spellStart"/>
      <w:r w:rsidRPr="008355CA">
        <w:rPr>
          <w:rFonts w:ascii="Comic Sans MS" w:eastAsia="Times New Roman" w:hAnsi="Comic Sans MS" w:cs="Times New Roman"/>
          <w:lang w:val="it-IT"/>
        </w:rPr>
        <w:t>Analiza</w:t>
      </w:r>
      <w:proofErr w:type="spellEnd"/>
      <w:r w:rsidRPr="008355CA">
        <w:rPr>
          <w:rFonts w:ascii="Comic Sans MS" w:eastAsia="Times New Roman" w:hAnsi="Comic Sans MS" w:cs="Times New Roman"/>
          <w:lang w:val="it-IT"/>
        </w:rPr>
        <w:t xml:space="preserve"> </w:t>
      </w:r>
      <w:proofErr w:type="spellStart"/>
      <w:r w:rsidRPr="008355CA">
        <w:rPr>
          <w:rFonts w:ascii="Comic Sans MS" w:eastAsia="Times New Roman" w:hAnsi="Comic Sans MS" w:cs="Times New Roman"/>
          <w:lang w:val="it-IT"/>
        </w:rPr>
        <w:t>početka</w:t>
      </w:r>
      <w:proofErr w:type="spellEnd"/>
      <w:r w:rsidRPr="008355CA">
        <w:rPr>
          <w:rFonts w:ascii="Comic Sans MS" w:eastAsia="Times New Roman" w:hAnsi="Comic Sans MS" w:cs="Times New Roman"/>
          <w:lang w:val="it-IT"/>
        </w:rPr>
        <w:t xml:space="preserve"> nove </w:t>
      </w:r>
      <w:proofErr w:type="spellStart"/>
      <w:r w:rsidRPr="008355CA">
        <w:rPr>
          <w:rFonts w:ascii="Comic Sans MS" w:eastAsia="Times New Roman" w:hAnsi="Comic Sans MS" w:cs="Times New Roman"/>
          <w:lang w:val="it-IT"/>
        </w:rPr>
        <w:t>školske</w:t>
      </w:r>
      <w:proofErr w:type="spellEnd"/>
      <w:r w:rsidRPr="008355CA">
        <w:rPr>
          <w:rFonts w:ascii="Comic Sans MS" w:eastAsia="Times New Roman" w:hAnsi="Comic Sans MS" w:cs="Times New Roman"/>
          <w:lang w:val="it-IT"/>
        </w:rPr>
        <w:t xml:space="preserve"> godine</w:t>
      </w:r>
    </w:p>
    <w:p w:rsidR="008355CA" w:rsidRPr="008355CA" w:rsidRDefault="008355CA" w:rsidP="008355CA">
      <w:pPr>
        <w:spacing w:after="0" w:line="240" w:lineRule="auto"/>
        <w:rPr>
          <w:rFonts w:ascii="Comic Sans MS" w:eastAsia="Times New Roman" w:hAnsi="Comic Sans MS" w:cs="Times New Roman"/>
        </w:rPr>
      </w:pPr>
      <w:r w:rsidRPr="008355CA">
        <w:rPr>
          <w:rFonts w:ascii="Comic Sans MS" w:eastAsia="Times New Roman" w:hAnsi="Comic Sans MS" w:cs="Times New Roman"/>
        </w:rPr>
        <w:t xml:space="preserve">5. ABECEDA PREVENCIJE – Što znam o sebi; Sam svoj </w:t>
      </w:r>
      <w:proofErr w:type="spellStart"/>
      <w:r w:rsidRPr="008355CA">
        <w:rPr>
          <w:rFonts w:ascii="Comic Sans MS" w:eastAsia="Times New Roman" w:hAnsi="Comic Sans MS" w:cs="Times New Roman"/>
        </w:rPr>
        <w:t>influencer</w:t>
      </w:r>
      <w:proofErr w:type="spellEnd"/>
      <w:r w:rsidRPr="008355CA">
        <w:rPr>
          <w:rFonts w:ascii="Comic Sans MS" w:eastAsia="Times New Roman" w:hAnsi="Comic Sans MS" w:cs="Times New Roman"/>
        </w:rPr>
        <w:t xml:space="preserve">  </w:t>
      </w:r>
    </w:p>
    <w:p w:rsidR="008355CA" w:rsidRPr="008355CA" w:rsidRDefault="008355CA" w:rsidP="008355CA">
      <w:pPr>
        <w:spacing w:after="0" w:line="240" w:lineRule="auto"/>
        <w:rPr>
          <w:rFonts w:ascii="Comic Sans MS" w:eastAsia="Times New Roman" w:hAnsi="Comic Sans MS" w:cs="Times New Roman"/>
        </w:rPr>
      </w:pPr>
      <w:r w:rsidRPr="008355CA">
        <w:rPr>
          <w:rFonts w:ascii="Comic Sans MS" w:eastAsia="Times New Roman" w:hAnsi="Comic Sans MS" w:cs="Times New Roman"/>
        </w:rPr>
        <w:t>6. Dan kruha</w:t>
      </w:r>
    </w:p>
    <w:p w:rsidR="008355CA" w:rsidRDefault="008355CA" w:rsidP="008355CA">
      <w:pPr>
        <w:spacing w:after="0" w:line="240" w:lineRule="auto"/>
        <w:rPr>
          <w:rFonts w:ascii="Comic Sans MS" w:eastAsia="Times New Roman" w:hAnsi="Comic Sans MS" w:cs="Times New Roman"/>
          <w:lang w:val="it-IT"/>
        </w:rPr>
      </w:pPr>
      <w:r w:rsidRPr="008355CA">
        <w:rPr>
          <w:rFonts w:ascii="Comic Sans MS" w:eastAsia="Times New Roman" w:hAnsi="Comic Sans MS" w:cs="Times New Roman"/>
        </w:rPr>
        <w:t xml:space="preserve">7. MENTALNO ZDRAVLJE – UČIM </w:t>
      </w:r>
      <w:r w:rsidRPr="008355CA">
        <w:rPr>
          <w:rFonts w:ascii="Comic Sans MS" w:eastAsia="Times New Roman" w:hAnsi="Comic Sans MS" w:cs="Times New Roman"/>
          <w:i/>
        </w:rPr>
        <w:t>Kvaliteta učenja – prevencija izbjegavanja (obveza, neopravdanog izostajanja)</w:t>
      </w:r>
    </w:p>
    <w:p w:rsidR="00EE6239" w:rsidRDefault="008355CA" w:rsidP="00EE6239">
      <w:pPr>
        <w:spacing w:after="0" w:line="240" w:lineRule="auto"/>
        <w:rPr>
          <w:rFonts w:ascii="Comic Sans MS" w:eastAsia="Times New Roman" w:hAnsi="Comic Sans MS" w:cs="Times New Roman"/>
          <w:lang w:val="it-IT"/>
        </w:rPr>
      </w:pPr>
      <w:r>
        <w:rPr>
          <w:rFonts w:ascii="Comic Sans MS" w:eastAsia="Times New Roman" w:hAnsi="Comic Sans MS" w:cs="Times New Roman"/>
        </w:rPr>
        <w:t xml:space="preserve">8. </w:t>
      </w:r>
      <w:r w:rsidRPr="008355CA">
        <w:rPr>
          <w:rFonts w:ascii="Comic Sans MS" w:eastAsia="Times New Roman" w:hAnsi="Comic Sans MS" w:cs="Times New Roman"/>
        </w:rPr>
        <w:t xml:space="preserve">ABECEDA PREVENCIJE – Vremeplov </w:t>
      </w:r>
    </w:p>
    <w:p w:rsidR="008355CA" w:rsidRPr="008355CA" w:rsidRDefault="00EE6239" w:rsidP="008355CA">
      <w:pPr>
        <w:spacing w:after="0" w:line="240" w:lineRule="auto"/>
        <w:rPr>
          <w:rFonts w:ascii="Comic Sans MS" w:eastAsia="Times New Roman" w:hAnsi="Comic Sans MS" w:cs="Times New Roman"/>
          <w:lang w:val="it-IT"/>
        </w:rPr>
      </w:pPr>
      <w:r>
        <w:rPr>
          <w:rFonts w:ascii="Comic Sans MS" w:eastAsia="Times New Roman" w:hAnsi="Comic Sans MS" w:cs="Times New Roman"/>
          <w:lang w:val="it-IT"/>
        </w:rPr>
        <w:t xml:space="preserve">9. </w:t>
      </w:r>
      <w:r w:rsidR="008355CA" w:rsidRPr="008355CA">
        <w:rPr>
          <w:rFonts w:ascii="Comic Sans MS" w:eastAsia="Times New Roman" w:hAnsi="Comic Sans MS" w:cs="Times New Roman"/>
          <w:lang w:val="it-IT"/>
        </w:rPr>
        <w:t xml:space="preserve">PRVA POMOĆ </w:t>
      </w:r>
      <w:proofErr w:type="spellStart"/>
      <w:r w:rsidR="008355CA" w:rsidRPr="008355CA">
        <w:rPr>
          <w:rFonts w:ascii="Comic Sans MS" w:eastAsia="Times New Roman" w:hAnsi="Comic Sans MS" w:cs="Times New Roman"/>
          <w:lang w:val="it-IT"/>
        </w:rPr>
        <w:t>Vitalne</w:t>
      </w:r>
      <w:proofErr w:type="spellEnd"/>
      <w:r w:rsidR="008355CA" w:rsidRPr="008355CA">
        <w:rPr>
          <w:rFonts w:ascii="Comic Sans MS" w:eastAsia="Times New Roman" w:hAnsi="Comic Sans MS" w:cs="Times New Roman"/>
          <w:lang w:val="it-IT"/>
        </w:rPr>
        <w:t xml:space="preserve"> </w:t>
      </w:r>
      <w:proofErr w:type="spellStart"/>
      <w:r w:rsidR="008355CA" w:rsidRPr="008355CA">
        <w:rPr>
          <w:rFonts w:ascii="Comic Sans MS" w:eastAsia="Times New Roman" w:hAnsi="Comic Sans MS" w:cs="Times New Roman"/>
          <w:lang w:val="it-IT"/>
        </w:rPr>
        <w:t>funkcije</w:t>
      </w:r>
      <w:proofErr w:type="spellEnd"/>
      <w:r w:rsidR="008355CA" w:rsidRPr="008355CA">
        <w:rPr>
          <w:rFonts w:ascii="Comic Sans MS" w:eastAsia="Times New Roman" w:hAnsi="Comic Sans MS" w:cs="Times New Roman"/>
          <w:lang w:val="it-IT"/>
        </w:rPr>
        <w:t xml:space="preserve"> </w:t>
      </w:r>
      <w:proofErr w:type="spellStart"/>
      <w:r w:rsidR="008355CA" w:rsidRPr="008355CA">
        <w:rPr>
          <w:rFonts w:ascii="Comic Sans MS" w:eastAsia="Times New Roman" w:hAnsi="Comic Sans MS" w:cs="Times New Roman"/>
          <w:lang w:val="it-IT"/>
        </w:rPr>
        <w:t>organizma</w:t>
      </w:r>
      <w:proofErr w:type="spellEnd"/>
      <w:r w:rsidR="008355CA" w:rsidRPr="008355CA">
        <w:rPr>
          <w:rFonts w:ascii="Comic Sans MS" w:eastAsia="Times New Roman" w:hAnsi="Comic Sans MS" w:cs="Times New Roman"/>
          <w:lang w:val="it-IT"/>
        </w:rPr>
        <w:t xml:space="preserve">; </w:t>
      </w:r>
      <w:proofErr w:type="spellStart"/>
      <w:r w:rsidR="008355CA" w:rsidRPr="008355CA">
        <w:rPr>
          <w:rFonts w:ascii="Comic Sans MS" w:eastAsia="Times New Roman" w:hAnsi="Comic Sans MS" w:cs="Times New Roman"/>
          <w:lang w:val="it-IT"/>
        </w:rPr>
        <w:t>prva</w:t>
      </w:r>
      <w:proofErr w:type="spellEnd"/>
      <w:r w:rsidR="008355CA" w:rsidRPr="008355CA">
        <w:rPr>
          <w:rFonts w:ascii="Comic Sans MS" w:eastAsia="Times New Roman" w:hAnsi="Comic Sans MS" w:cs="Times New Roman"/>
          <w:lang w:val="it-IT"/>
        </w:rPr>
        <w:t xml:space="preserve"> </w:t>
      </w:r>
      <w:proofErr w:type="spellStart"/>
      <w:r w:rsidR="008355CA" w:rsidRPr="008355CA">
        <w:rPr>
          <w:rFonts w:ascii="Comic Sans MS" w:eastAsia="Times New Roman" w:hAnsi="Comic Sans MS" w:cs="Times New Roman"/>
          <w:lang w:val="it-IT"/>
        </w:rPr>
        <w:t>pomoć</w:t>
      </w:r>
      <w:proofErr w:type="spellEnd"/>
      <w:r w:rsidR="008355CA" w:rsidRPr="008355CA">
        <w:rPr>
          <w:rFonts w:ascii="Comic Sans MS" w:eastAsia="Times New Roman" w:hAnsi="Comic Sans MS" w:cs="Times New Roman"/>
          <w:lang w:val="it-IT"/>
        </w:rPr>
        <w:t xml:space="preserve"> u </w:t>
      </w:r>
      <w:proofErr w:type="spellStart"/>
      <w:r w:rsidR="008355CA" w:rsidRPr="008355CA">
        <w:rPr>
          <w:rFonts w:ascii="Comic Sans MS" w:eastAsia="Times New Roman" w:hAnsi="Comic Sans MS" w:cs="Times New Roman"/>
          <w:lang w:val="it-IT"/>
        </w:rPr>
        <w:t>situacijama</w:t>
      </w:r>
      <w:proofErr w:type="spellEnd"/>
      <w:r w:rsidR="008355CA" w:rsidRPr="008355CA">
        <w:rPr>
          <w:rFonts w:ascii="Comic Sans MS" w:eastAsia="Times New Roman" w:hAnsi="Comic Sans MS" w:cs="Times New Roman"/>
          <w:lang w:val="it-IT"/>
        </w:rPr>
        <w:t xml:space="preserve"> </w:t>
      </w:r>
      <w:proofErr w:type="spellStart"/>
      <w:r w:rsidR="008355CA" w:rsidRPr="008355CA">
        <w:rPr>
          <w:rFonts w:ascii="Comic Sans MS" w:eastAsia="Times New Roman" w:hAnsi="Comic Sans MS" w:cs="Times New Roman"/>
          <w:lang w:val="it-IT"/>
        </w:rPr>
        <w:t>kad</w:t>
      </w:r>
      <w:proofErr w:type="spellEnd"/>
      <w:r w:rsidR="008355CA" w:rsidRPr="008355CA">
        <w:rPr>
          <w:rFonts w:ascii="Comic Sans MS" w:eastAsia="Times New Roman" w:hAnsi="Comic Sans MS" w:cs="Times New Roman"/>
          <w:lang w:val="it-IT"/>
        </w:rPr>
        <w:t xml:space="preserve"> je </w:t>
      </w:r>
      <w:proofErr w:type="spellStart"/>
      <w:r w:rsidR="008355CA" w:rsidRPr="008355CA">
        <w:rPr>
          <w:rFonts w:ascii="Comic Sans MS" w:eastAsia="Times New Roman" w:hAnsi="Comic Sans MS" w:cs="Times New Roman"/>
          <w:lang w:val="it-IT"/>
        </w:rPr>
        <w:t>ugrožen</w:t>
      </w:r>
      <w:proofErr w:type="spellEnd"/>
      <w:r w:rsidR="008355CA" w:rsidRPr="008355CA">
        <w:rPr>
          <w:rFonts w:ascii="Comic Sans MS" w:eastAsia="Times New Roman" w:hAnsi="Comic Sans MS" w:cs="Times New Roman"/>
          <w:lang w:val="it-IT"/>
        </w:rPr>
        <w:t xml:space="preserve"> </w:t>
      </w:r>
      <w:proofErr w:type="spellStart"/>
      <w:r w:rsidR="008355CA" w:rsidRPr="008355CA">
        <w:rPr>
          <w:rFonts w:ascii="Comic Sans MS" w:eastAsia="Times New Roman" w:hAnsi="Comic Sans MS" w:cs="Times New Roman"/>
          <w:lang w:val="it-IT"/>
        </w:rPr>
        <w:t>život</w:t>
      </w:r>
      <w:proofErr w:type="spellEnd"/>
      <w:r w:rsidR="008355CA" w:rsidRPr="008355CA">
        <w:rPr>
          <w:rFonts w:ascii="Comic Sans MS" w:eastAsia="Times New Roman" w:hAnsi="Comic Sans MS" w:cs="Times New Roman"/>
          <w:lang w:val="it-IT"/>
        </w:rPr>
        <w:t xml:space="preserve"> – </w:t>
      </w:r>
      <w:proofErr w:type="spellStart"/>
      <w:r w:rsidR="008355CA" w:rsidRPr="008355CA">
        <w:rPr>
          <w:rFonts w:ascii="Comic Sans MS" w:eastAsia="Times New Roman" w:hAnsi="Comic Sans MS" w:cs="Times New Roman"/>
          <w:lang w:val="it-IT"/>
        </w:rPr>
        <w:t>prestanak</w:t>
      </w:r>
      <w:proofErr w:type="spellEnd"/>
      <w:r w:rsidR="008355CA" w:rsidRPr="008355CA">
        <w:rPr>
          <w:rFonts w:ascii="Comic Sans MS" w:eastAsia="Times New Roman" w:hAnsi="Comic Sans MS" w:cs="Times New Roman"/>
          <w:lang w:val="it-IT"/>
        </w:rPr>
        <w:t xml:space="preserve"> rada </w:t>
      </w:r>
      <w:proofErr w:type="spellStart"/>
      <w:r w:rsidR="008355CA" w:rsidRPr="008355CA">
        <w:rPr>
          <w:rFonts w:ascii="Comic Sans MS" w:eastAsia="Times New Roman" w:hAnsi="Comic Sans MS" w:cs="Times New Roman"/>
          <w:lang w:val="it-IT"/>
        </w:rPr>
        <w:t>srca</w:t>
      </w:r>
      <w:proofErr w:type="spellEnd"/>
      <w:r w:rsidR="008355CA" w:rsidRPr="008355CA">
        <w:rPr>
          <w:rFonts w:ascii="Comic Sans MS" w:eastAsia="Times New Roman" w:hAnsi="Comic Sans MS" w:cs="Times New Roman"/>
          <w:lang w:val="it-IT"/>
        </w:rPr>
        <w:t xml:space="preserve">, </w:t>
      </w:r>
      <w:proofErr w:type="spellStart"/>
      <w:r w:rsidR="008355CA" w:rsidRPr="008355CA">
        <w:rPr>
          <w:rFonts w:ascii="Comic Sans MS" w:eastAsia="Times New Roman" w:hAnsi="Comic Sans MS" w:cs="Times New Roman"/>
          <w:lang w:val="it-IT"/>
        </w:rPr>
        <w:t>prestanak</w:t>
      </w:r>
      <w:proofErr w:type="spellEnd"/>
      <w:r w:rsidR="008355CA" w:rsidRPr="008355CA">
        <w:rPr>
          <w:rFonts w:ascii="Comic Sans MS" w:eastAsia="Times New Roman" w:hAnsi="Comic Sans MS" w:cs="Times New Roman"/>
          <w:lang w:val="it-IT"/>
        </w:rPr>
        <w:t xml:space="preserve"> </w:t>
      </w:r>
      <w:proofErr w:type="spellStart"/>
      <w:r w:rsidR="008355CA" w:rsidRPr="008355CA">
        <w:rPr>
          <w:rFonts w:ascii="Comic Sans MS" w:eastAsia="Times New Roman" w:hAnsi="Comic Sans MS" w:cs="Times New Roman"/>
          <w:lang w:val="it-IT"/>
        </w:rPr>
        <w:t>disanja</w:t>
      </w:r>
      <w:proofErr w:type="spellEnd"/>
      <w:r w:rsidR="008355CA" w:rsidRPr="008355CA">
        <w:rPr>
          <w:rFonts w:ascii="Comic Sans MS" w:eastAsia="Times New Roman" w:hAnsi="Comic Sans MS" w:cs="Times New Roman"/>
          <w:lang w:val="it-IT"/>
        </w:rPr>
        <w:t xml:space="preserve">, </w:t>
      </w:r>
      <w:proofErr w:type="spellStart"/>
      <w:r w:rsidR="008355CA" w:rsidRPr="008355CA">
        <w:rPr>
          <w:rFonts w:ascii="Comic Sans MS" w:eastAsia="Times New Roman" w:hAnsi="Comic Sans MS" w:cs="Times New Roman"/>
          <w:lang w:val="it-IT"/>
        </w:rPr>
        <w:t>krvarenje</w:t>
      </w:r>
      <w:proofErr w:type="spellEnd"/>
    </w:p>
    <w:p w:rsidR="00EE6239" w:rsidRDefault="00EE6239" w:rsidP="00EE6239">
      <w:pPr>
        <w:spacing w:after="0" w:line="240" w:lineRule="auto"/>
        <w:rPr>
          <w:rFonts w:ascii="Comic Sans MS" w:eastAsia="Times New Roman" w:hAnsi="Comic Sans MS" w:cs="Times New Roman"/>
          <w:lang w:val="it-IT"/>
        </w:rPr>
      </w:pPr>
      <w:r>
        <w:rPr>
          <w:rFonts w:ascii="Comic Sans MS" w:eastAsia="Times New Roman" w:hAnsi="Comic Sans MS" w:cs="Times New Roman"/>
          <w:lang w:val="it-IT"/>
        </w:rPr>
        <w:t xml:space="preserve">10. </w:t>
      </w:r>
      <w:r w:rsidR="008355CA" w:rsidRPr="008355CA">
        <w:rPr>
          <w:rFonts w:ascii="Comic Sans MS" w:eastAsia="Times New Roman" w:hAnsi="Comic Sans MS" w:cs="Times New Roman"/>
          <w:lang w:val="it-IT"/>
        </w:rPr>
        <w:t xml:space="preserve">ABECEDA PREVENCIJE – </w:t>
      </w:r>
      <w:proofErr w:type="spellStart"/>
      <w:r w:rsidR="008355CA" w:rsidRPr="008355CA">
        <w:rPr>
          <w:rFonts w:ascii="Comic Sans MS" w:eastAsia="Times New Roman" w:hAnsi="Comic Sans MS" w:cs="Times New Roman"/>
          <w:lang w:val="it-IT"/>
        </w:rPr>
        <w:t>Volim</w:t>
      </w:r>
      <w:proofErr w:type="spellEnd"/>
      <w:r w:rsidR="008355CA" w:rsidRPr="008355CA">
        <w:rPr>
          <w:rFonts w:ascii="Comic Sans MS" w:eastAsia="Times New Roman" w:hAnsi="Comic Sans MS" w:cs="Times New Roman"/>
          <w:lang w:val="it-IT"/>
        </w:rPr>
        <w:t xml:space="preserve"> </w:t>
      </w:r>
      <w:proofErr w:type="spellStart"/>
      <w:r w:rsidR="008355CA" w:rsidRPr="008355CA">
        <w:rPr>
          <w:rFonts w:ascii="Comic Sans MS" w:eastAsia="Times New Roman" w:hAnsi="Comic Sans MS" w:cs="Times New Roman"/>
          <w:lang w:val="it-IT"/>
        </w:rPr>
        <w:t>samog</w:t>
      </w:r>
      <w:proofErr w:type="spellEnd"/>
      <w:r w:rsidR="008355CA" w:rsidRPr="008355CA">
        <w:rPr>
          <w:rFonts w:ascii="Comic Sans MS" w:eastAsia="Times New Roman" w:hAnsi="Comic Sans MS" w:cs="Times New Roman"/>
          <w:lang w:val="it-IT"/>
        </w:rPr>
        <w:t xml:space="preserve"> </w:t>
      </w:r>
      <w:proofErr w:type="spellStart"/>
      <w:r w:rsidR="008355CA" w:rsidRPr="008355CA">
        <w:rPr>
          <w:rFonts w:ascii="Comic Sans MS" w:eastAsia="Times New Roman" w:hAnsi="Comic Sans MS" w:cs="Times New Roman"/>
          <w:lang w:val="it-IT"/>
        </w:rPr>
        <w:t>sebe</w:t>
      </w:r>
      <w:proofErr w:type="spellEnd"/>
      <w:r w:rsidR="008355CA" w:rsidRPr="008355CA">
        <w:rPr>
          <w:rFonts w:ascii="Comic Sans MS" w:eastAsia="Times New Roman" w:hAnsi="Comic Sans MS" w:cs="Times New Roman"/>
          <w:lang w:val="it-IT"/>
        </w:rPr>
        <w:t xml:space="preserve">, </w:t>
      </w:r>
      <w:proofErr w:type="spellStart"/>
      <w:r w:rsidR="008355CA" w:rsidRPr="008355CA">
        <w:rPr>
          <w:rFonts w:ascii="Comic Sans MS" w:eastAsia="Times New Roman" w:hAnsi="Comic Sans MS" w:cs="Times New Roman"/>
          <w:lang w:val="it-IT"/>
        </w:rPr>
        <w:t>svog</w:t>
      </w:r>
      <w:proofErr w:type="spellEnd"/>
      <w:r w:rsidR="008355CA" w:rsidRPr="008355CA">
        <w:rPr>
          <w:rFonts w:ascii="Comic Sans MS" w:eastAsia="Times New Roman" w:hAnsi="Comic Sans MS" w:cs="Times New Roman"/>
          <w:lang w:val="it-IT"/>
        </w:rPr>
        <w:t xml:space="preserve"> </w:t>
      </w:r>
      <w:proofErr w:type="spellStart"/>
      <w:r w:rsidR="008355CA" w:rsidRPr="008355CA">
        <w:rPr>
          <w:rFonts w:ascii="Comic Sans MS" w:eastAsia="Times New Roman" w:hAnsi="Comic Sans MS" w:cs="Times New Roman"/>
          <w:lang w:val="it-IT"/>
        </w:rPr>
        <w:t>jedinog</w:t>
      </w:r>
      <w:proofErr w:type="spellEnd"/>
      <w:r w:rsidR="008355CA" w:rsidRPr="008355CA">
        <w:rPr>
          <w:rFonts w:ascii="Comic Sans MS" w:eastAsia="Times New Roman" w:hAnsi="Comic Sans MS" w:cs="Times New Roman"/>
          <w:lang w:val="it-IT"/>
        </w:rPr>
        <w:t xml:space="preserve"> </w:t>
      </w:r>
      <w:proofErr w:type="spellStart"/>
      <w:r w:rsidR="008355CA" w:rsidRPr="008355CA">
        <w:rPr>
          <w:rFonts w:ascii="Comic Sans MS" w:eastAsia="Times New Roman" w:hAnsi="Comic Sans MS" w:cs="Times New Roman"/>
          <w:lang w:val="it-IT"/>
        </w:rPr>
        <w:t>sebe</w:t>
      </w:r>
      <w:proofErr w:type="spellEnd"/>
    </w:p>
    <w:p w:rsidR="00EE6239" w:rsidRDefault="00EE6239" w:rsidP="00EE6239">
      <w:pPr>
        <w:spacing w:after="0" w:line="240" w:lineRule="auto"/>
        <w:rPr>
          <w:rFonts w:ascii="Comic Sans MS" w:eastAsia="Times New Roman" w:hAnsi="Comic Sans MS" w:cs="Times New Roman"/>
          <w:lang w:val="it-IT"/>
        </w:rPr>
      </w:pPr>
      <w:r>
        <w:rPr>
          <w:rFonts w:ascii="Comic Sans MS" w:eastAsia="Times New Roman" w:hAnsi="Comic Sans MS"/>
          <w:lang w:val="it-IT"/>
        </w:rPr>
        <w:t xml:space="preserve">11. </w:t>
      </w:r>
      <w:proofErr w:type="spellStart"/>
      <w:r w:rsidR="008355CA" w:rsidRPr="00EE6239">
        <w:rPr>
          <w:rFonts w:ascii="Comic Sans MS" w:eastAsia="Times New Roman" w:hAnsi="Comic Sans MS"/>
          <w:lang w:val="it-IT"/>
        </w:rPr>
        <w:t>Prijateljstvo</w:t>
      </w:r>
      <w:proofErr w:type="spellEnd"/>
      <w:r w:rsidR="008355CA" w:rsidRPr="00EE6239">
        <w:rPr>
          <w:rFonts w:ascii="Comic Sans MS" w:eastAsia="Times New Roman" w:hAnsi="Comic Sans MS"/>
          <w:lang w:val="it-IT"/>
        </w:rPr>
        <w:t xml:space="preserve"> </w:t>
      </w:r>
    </w:p>
    <w:p w:rsidR="00EE6239" w:rsidRDefault="00EE6239" w:rsidP="00EE6239">
      <w:pPr>
        <w:spacing w:after="0" w:line="240" w:lineRule="auto"/>
        <w:rPr>
          <w:rFonts w:ascii="Comic Sans MS" w:eastAsia="Times New Roman" w:hAnsi="Comic Sans MS" w:cs="Times New Roman"/>
          <w:lang w:val="it-IT"/>
        </w:rPr>
      </w:pPr>
      <w:r>
        <w:rPr>
          <w:rFonts w:ascii="Comic Sans MS" w:eastAsia="Times New Roman" w:hAnsi="Comic Sans MS" w:cs="Times New Roman"/>
          <w:lang w:val="it-IT"/>
        </w:rPr>
        <w:t xml:space="preserve">12. </w:t>
      </w:r>
      <w:r w:rsidR="008355CA" w:rsidRPr="008355CA">
        <w:rPr>
          <w:rFonts w:ascii="Comic Sans MS" w:eastAsia="Times New Roman" w:hAnsi="Comic Sans MS" w:cs="Times New Roman"/>
          <w:lang w:val="it-IT"/>
        </w:rPr>
        <w:t xml:space="preserve">ABECEDA PREVENCIJE – U </w:t>
      </w:r>
      <w:proofErr w:type="spellStart"/>
      <w:r w:rsidR="008355CA" w:rsidRPr="008355CA">
        <w:rPr>
          <w:rFonts w:ascii="Comic Sans MS" w:eastAsia="Times New Roman" w:hAnsi="Comic Sans MS" w:cs="Times New Roman"/>
          <w:lang w:val="it-IT"/>
        </w:rPr>
        <w:t>ravnoteži</w:t>
      </w:r>
      <w:proofErr w:type="spellEnd"/>
    </w:p>
    <w:p w:rsidR="00EE6239" w:rsidRDefault="00EE6239" w:rsidP="00EE6239">
      <w:pPr>
        <w:spacing w:after="0" w:line="240" w:lineRule="auto"/>
        <w:rPr>
          <w:rFonts w:ascii="Comic Sans MS" w:eastAsia="Times New Roman" w:hAnsi="Comic Sans MS" w:cs="Times New Roman"/>
          <w:lang w:val="it-IT"/>
        </w:rPr>
      </w:pPr>
      <w:r>
        <w:rPr>
          <w:rFonts w:ascii="Comic Sans MS" w:eastAsia="Times New Roman" w:hAnsi="Comic Sans MS"/>
          <w:lang w:val="it-IT"/>
        </w:rPr>
        <w:t xml:space="preserve">13. </w:t>
      </w:r>
      <w:r w:rsidR="008355CA" w:rsidRPr="00EE6239">
        <w:rPr>
          <w:rFonts w:ascii="Comic Sans MS" w:eastAsia="Times New Roman" w:hAnsi="Comic Sans MS"/>
          <w:lang w:val="it-IT"/>
        </w:rPr>
        <w:t xml:space="preserve">ŽIVOTNE VJEŠTINE </w:t>
      </w:r>
      <w:proofErr w:type="spellStart"/>
      <w:r w:rsidR="008355CA" w:rsidRPr="00EE6239">
        <w:rPr>
          <w:rFonts w:ascii="Comic Sans MS" w:eastAsia="Times New Roman" w:hAnsi="Comic Sans MS"/>
          <w:lang w:val="it-IT"/>
        </w:rPr>
        <w:t>Promocija</w:t>
      </w:r>
      <w:proofErr w:type="spellEnd"/>
      <w:r w:rsidR="008355CA" w:rsidRPr="00EE6239">
        <w:rPr>
          <w:rFonts w:ascii="Comic Sans MS" w:eastAsia="Times New Roman" w:hAnsi="Comic Sans MS"/>
          <w:lang w:val="it-IT"/>
        </w:rPr>
        <w:t xml:space="preserve"> </w:t>
      </w:r>
      <w:proofErr w:type="spellStart"/>
      <w:r w:rsidR="008355CA" w:rsidRPr="00EE6239">
        <w:rPr>
          <w:rFonts w:ascii="Comic Sans MS" w:eastAsia="Times New Roman" w:hAnsi="Comic Sans MS"/>
          <w:lang w:val="it-IT"/>
        </w:rPr>
        <w:t>odgovornog</w:t>
      </w:r>
      <w:proofErr w:type="spellEnd"/>
      <w:r w:rsidR="008355CA" w:rsidRPr="00EE6239">
        <w:rPr>
          <w:rFonts w:ascii="Comic Sans MS" w:eastAsia="Times New Roman" w:hAnsi="Comic Sans MS"/>
          <w:lang w:val="it-IT"/>
        </w:rPr>
        <w:t xml:space="preserve"> </w:t>
      </w:r>
      <w:proofErr w:type="spellStart"/>
      <w:r w:rsidR="008355CA" w:rsidRPr="00EE6239">
        <w:rPr>
          <w:rFonts w:ascii="Comic Sans MS" w:eastAsia="Times New Roman" w:hAnsi="Comic Sans MS"/>
          <w:lang w:val="it-IT"/>
        </w:rPr>
        <w:t>ponašanja</w:t>
      </w:r>
      <w:proofErr w:type="spellEnd"/>
      <w:r w:rsidR="008355CA" w:rsidRPr="00EE6239">
        <w:rPr>
          <w:rFonts w:ascii="Comic Sans MS" w:eastAsia="Times New Roman" w:hAnsi="Comic Sans MS"/>
          <w:lang w:val="it-IT"/>
        </w:rPr>
        <w:t xml:space="preserve"> </w:t>
      </w:r>
    </w:p>
    <w:p w:rsidR="00EE6239" w:rsidRDefault="00EE6239" w:rsidP="00EE6239">
      <w:pPr>
        <w:spacing w:after="0" w:line="240" w:lineRule="auto"/>
        <w:rPr>
          <w:rFonts w:ascii="Comic Sans MS" w:eastAsia="Times New Roman" w:hAnsi="Comic Sans MS" w:cs="Times New Roman"/>
          <w:lang w:val="it-IT"/>
        </w:rPr>
      </w:pPr>
      <w:r>
        <w:rPr>
          <w:rFonts w:ascii="Comic Sans MS" w:eastAsia="Times New Roman" w:hAnsi="Comic Sans MS" w:cs="Times New Roman"/>
          <w:lang w:val="it-IT"/>
        </w:rPr>
        <w:t xml:space="preserve">14. </w:t>
      </w:r>
      <w:proofErr w:type="spellStart"/>
      <w:r w:rsidR="008355CA" w:rsidRPr="008355CA">
        <w:rPr>
          <w:rFonts w:ascii="Comic Sans MS" w:eastAsia="Times New Roman" w:hAnsi="Comic Sans MS" w:cs="Times New Roman"/>
          <w:lang w:val="it-IT"/>
        </w:rPr>
        <w:t>Abeceda</w:t>
      </w:r>
      <w:proofErr w:type="spellEnd"/>
      <w:r w:rsidR="008355CA" w:rsidRPr="008355CA">
        <w:rPr>
          <w:rFonts w:ascii="Comic Sans MS" w:eastAsia="Times New Roman" w:hAnsi="Comic Sans MS" w:cs="Times New Roman"/>
          <w:lang w:val="it-IT"/>
        </w:rPr>
        <w:t xml:space="preserve"> </w:t>
      </w:r>
      <w:proofErr w:type="spellStart"/>
      <w:r w:rsidR="008355CA" w:rsidRPr="008355CA">
        <w:rPr>
          <w:rFonts w:ascii="Comic Sans MS" w:eastAsia="Times New Roman" w:hAnsi="Comic Sans MS" w:cs="Times New Roman"/>
          <w:lang w:val="it-IT"/>
        </w:rPr>
        <w:t>prevencije</w:t>
      </w:r>
      <w:proofErr w:type="spellEnd"/>
      <w:r w:rsidR="008355CA" w:rsidRPr="008355CA">
        <w:rPr>
          <w:rFonts w:ascii="Comic Sans MS" w:eastAsia="Times New Roman" w:hAnsi="Comic Sans MS" w:cs="Times New Roman"/>
          <w:lang w:val="it-IT"/>
        </w:rPr>
        <w:t xml:space="preserve"> – </w:t>
      </w:r>
      <w:proofErr w:type="spellStart"/>
      <w:r w:rsidR="008355CA" w:rsidRPr="008355CA">
        <w:rPr>
          <w:rFonts w:ascii="Comic Sans MS" w:eastAsia="Times New Roman" w:hAnsi="Comic Sans MS" w:cs="Times New Roman"/>
          <w:lang w:val="it-IT"/>
        </w:rPr>
        <w:t>odgovorno</w:t>
      </w:r>
      <w:proofErr w:type="spellEnd"/>
      <w:r w:rsidR="008355CA" w:rsidRPr="008355CA">
        <w:rPr>
          <w:rFonts w:ascii="Comic Sans MS" w:eastAsia="Times New Roman" w:hAnsi="Comic Sans MS" w:cs="Times New Roman"/>
          <w:lang w:val="it-IT"/>
        </w:rPr>
        <w:t xml:space="preserve"> </w:t>
      </w:r>
      <w:proofErr w:type="spellStart"/>
      <w:r w:rsidR="008355CA" w:rsidRPr="008355CA">
        <w:rPr>
          <w:rFonts w:ascii="Comic Sans MS" w:eastAsia="Times New Roman" w:hAnsi="Comic Sans MS" w:cs="Times New Roman"/>
          <w:lang w:val="it-IT"/>
        </w:rPr>
        <w:t>ponašanje</w:t>
      </w:r>
      <w:proofErr w:type="spellEnd"/>
      <w:r w:rsidR="008355CA" w:rsidRPr="008355CA">
        <w:rPr>
          <w:rFonts w:ascii="Comic Sans MS" w:eastAsia="Times New Roman" w:hAnsi="Comic Sans MS" w:cs="Times New Roman"/>
          <w:lang w:val="it-IT"/>
        </w:rPr>
        <w:t xml:space="preserve"> </w:t>
      </w:r>
      <w:proofErr w:type="spellStart"/>
      <w:r w:rsidR="008355CA" w:rsidRPr="008355CA">
        <w:rPr>
          <w:rFonts w:ascii="Comic Sans MS" w:eastAsia="Times New Roman" w:hAnsi="Comic Sans MS" w:cs="Times New Roman"/>
          <w:lang w:val="it-IT"/>
        </w:rPr>
        <w:t>na</w:t>
      </w:r>
      <w:proofErr w:type="spellEnd"/>
      <w:r w:rsidR="008355CA" w:rsidRPr="008355CA">
        <w:rPr>
          <w:rFonts w:ascii="Comic Sans MS" w:eastAsia="Times New Roman" w:hAnsi="Comic Sans MS" w:cs="Times New Roman"/>
          <w:lang w:val="it-IT"/>
        </w:rPr>
        <w:t xml:space="preserve"> </w:t>
      </w:r>
      <w:proofErr w:type="spellStart"/>
      <w:r w:rsidR="008355CA" w:rsidRPr="008355CA">
        <w:rPr>
          <w:rFonts w:ascii="Comic Sans MS" w:eastAsia="Times New Roman" w:hAnsi="Comic Sans MS" w:cs="Times New Roman"/>
          <w:lang w:val="it-IT"/>
        </w:rPr>
        <w:t>internetu</w:t>
      </w:r>
      <w:proofErr w:type="spellEnd"/>
    </w:p>
    <w:p w:rsidR="00EE6239" w:rsidRDefault="00EE6239" w:rsidP="00EE6239">
      <w:pPr>
        <w:spacing w:after="0" w:line="240" w:lineRule="auto"/>
        <w:rPr>
          <w:rFonts w:ascii="Comic Sans MS" w:eastAsia="Times New Roman" w:hAnsi="Comic Sans MS" w:cs="Times New Roman"/>
          <w:lang w:val="it-IT"/>
        </w:rPr>
      </w:pPr>
      <w:r>
        <w:rPr>
          <w:rFonts w:ascii="Comic Sans MS" w:eastAsia="Times New Roman" w:hAnsi="Comic Sans MS" w:cs="Times New Roman"/>
          <w:lang w:val="it-IT"/>
        </w:rPr>
        <w:t xml:space="preserve">15. </w:t>
      </w:r>
      <w:proofErr w:type="spellStart"/>
      <w:r w:rsidR="008355CA" w:rsidRPr="008355CA">
        <w:rPr>
          <w:rFonts w:ascii="Comic Sans MS" w:eastAsia="Times New Roman" w:hAnsi="Comic Sans MS" w:cs="Times New Roman"/>
          <w:lang w:val="it-IT"/>
        </w:rPr>
        <w:t>Tko</w:t>
      </w:r>
      <w:proofErr w:type="spellEnd"/>
      <w:r w:rsidR="008355CA" w:rsidRPr="008355CA">
        <w:rPr>
          <w:rFonts w:ascii="Comic Sans MS" w:eastAsia="Times New Roman" w:hAnsi="Comic Sans MS" w:cs="Times New Roman"/>
          <w:lang w:val="it-IT"/>
        </w:rPr>
        <w:t xml:space="preserve"> su moji </w:t>
      </w:r>
      <w:proofErr w:type="spellStart"/>
      <w:r w:rsidR="008355CA" w:rsidRPr="008355CA">
        <w:rPr>
          <w:rFonts w:ascii="Comic Sans MS" w:eastAsia="Times New Roman" w:hAnsi="Comic Sans MS" w:cs="Times New Roman"/>
          <w:lang w:val="it-IT"/>
        </w:rPr>
        <w:t>životni</w:t>
      </w:r>
      <w:proofErr w:type="spellEnd"/>
      <w:r w:rsidR="008355CA" w:rsidRPr="008355CA">
        <w:rPr>
          <w:rFonts w:ascii="Comic Sans MS" w:eastAsia="Times New Roman" w:hAnsi="Comic Sans MS" w:cs="Times New Roman"/>
          <w:lang w:val="it-IT"/>
        </w:rPr>
        <w:t xml:space="preserve"> </w:t>
      </w:r>
      <w:proofErr w:type="spellStart"/>
      <w:r w:rsidR="008355CA" w:rsidRPr="008355CA">
        <w:rPr>
          <w:rFonts w:ascii="Comic Sans MS" w:eastAsia="Times New Roman" w:hAnsi="Comic Sans MS" w:cs="Times New Roman"/>
          <w:lang w:val="it-IT"/>
        </w:rPr>
        <w:t>uzori</w:t>
      </w:r>
      <w:proofErr w:type="spellEnd"/>
      <w:r w:rsidR="008355CA" w:rsidRPr="008355CA">
        <w:rPr>
          <w:rFonts w:ascii="Comic Sans MS" w:eastAsia="Times New Roman" w:hAnsi="Comic Sans MS" w:cs="Times New Roman"/>
          <w:lang w:val="it-IT"/>
        </w:rPr>
        <w:t xml:space="preserve">?  </w:t>
      </w:r>
    </w:p>
    <w:p w:rsidR="00EE6239" w:rsidRDefault="00EE6239" w:rsidP="00EE6239">
      <w:pPr>
        <w:spacing w:after="0" w:line="240" w:lineRule="auto"/>
        <w:rPr>
          <w:rFonts w:ascii="Comic Sans MS" w:eastAsia="Times New Roman" w:hAnsi="Comic Sans MS" w:cs="Times New Roman"/>
          <w:lang w:val="it-IT"/>
        </w:rPr>
      </w:pPr>
      <w:r>
        <w:rPr>
          <w:rFonts w:ascii="Comic Sans MS" w:eastAsia="Times New Roman" w:hAnsi="Comic Sans MS" w:cs="Times New Roman"/>
          <w:lang w:val="it-IT"/>
        </w:rPr>
        <w:t xml:space="preserve">16. </w:t>
      </w:r>
      <w:proofErr w:type="spellStart"/>
      <w:r w:rsidR="008355CA" w:rsidRPr="008355CA">
        <w:rPr>
          <w:rFonts w:ascii="Comic Sans MS" w:eastAsia="Times New Roman" w:hAnsi="Comic Sans MS" w:cs="Times New Roman"/>
          <w:lang w:val="it-IT"/>
        </w:rPr>
        <w:t>Božićni</w:t>
      </w:r>
      <w:proofErr w:type="spellEnd"/>
      <w:r w:rsidR="008355CA" w:rsidRPr="008355CA">
        <w:rPr>
          <w:rFonts w:ascii="Comic Sans MS" w:eastAsia="Times New Roman" w:hAnsi="Comic Sans MS" w:cs="Times New Roman"/>
          <w:lang w:val="it-IT"/>
        </w:rPr>
        <w:t xml:space="preserve"> </w:t>
      </w:r>
      <w:proofErr w:type="spellStart"/>
      <w:r w:rsidR="008355CA" w:rsidRPr="008355CA">
        <w:rPr>
          <w:rFonts w:ascii="Comic Sans MS" w:eastAsia="Times New Roman" w:hAnsi="Comic Sans MS" w:cs="Times New Roman"/>
          <w:lang w:val="it-IT"/>
        </w:rPr>
        <w:t>sajam</w:t>
      </w:r>
      <w:proofErr w:type="spellEnd"/>
      <w:r w:rsidR="008355CA" w:rsidRPr="008355CA">
        <w:rPr>
          <w:rFonts w:ascii="Comic Sans MS" w:eastAsia="Times New Roman" w:hAnsi="Comic Sans MS" w:cs="Times New Roman"/>
          <w:lang w:val="it-IT"/>
        </w:rPr>
        <w:t xml:space="preserve"> / </w:t>
      </w:r>
      <w:proofErr w:type="spellStart"/>
      <w:r w:rsidR="008355CA" w:rsidRPr="008355CA">
        <w:rPr>
          <w:rFonts w:ascii="Comic Sans MS" w:eastAsia="Times New Roman" w:hAnsi="Comic Sans MS" w:cs="Times New Roman"/>
          <w:lang w:val="it-IT"/>
        </w:rPr>
        <w:t>Humanitarna</w:t>
      </w:r>
      <w:proofErr w:type="spellEnd"/>
      <w:r w:rsidR="008355CA" w:rsidRPr="008355CA">
        <w:rPr>
          <w:rFonts w:ascii="Comic Sans MS" w:eastAsia="Times New Roman" w:hAnsi="Comic Sans MS" w:cs="Times New Roman"/>
          <w:lang w:val="it-IT"/>
        </w:rPr>
        <w:t xml:space="preserve"> </w:t>
      </w:r>
      <w:proofErr w:type="spellStart"/>
      <w:r w:rsidR="008355CA" w:rsidRPr="008355CA">
        <w:rPr>
          <w:rFonts w:ascii="Comic Sans MS" w:eastAsia="Times New Roman" w:hAnsi="Comic Sans MS" w:cs="Times New Roman"/>
          <w:lang w:val="it-IT"/>
        </w:rPr>
        <w:t>akcija</w:t>
      </w:r>
      <w:proofErr w:type="spellEnd"/>
    </w:p>
    <w:p w:rsidR="00EE6239" w:rsidRDefault="00EE6239" w:rsidP="00EE6239">
      <w:pPr>
        <w:spacing w:after="0" w:line="240" w:lineRule="auto"/>
        <w:rPr>
          <w:rFonts w:ascii="Comic Sans MS" w:eastAsia="Times New Roman" w:hAnsi="Comic Sans MS" w:cs="Times New Roman"/>
          <w:lang w:val="it-IT"/>
        </w:rPr>
      </w:pPr>
      <w:r>
        <w:rPr>
          <w:rFonts w:ascii="Comic Sans MS" w:eastAsia="Times New Roman" w:hAnsi="Comic Sans MS" w:cs="Times New Roman"/>
          <w:lang w:val="it-IT"/>
        </w:rPr>
        <w:t xml:space="preserve">17. </w:t>
      </w:r>
      <w:proofErr w:type="spellStart"/>
      <w:r w:rsidR="008355CA" w:rsidRPr="008355CA">
        <w:rPr>
          <w:rFonts w:ascii="Comic Sans MS" w:eastAsia="Times New Roman" w:hAnsi="Comic Sans MS" w:cs="Times New Roman"/>
          <w:lang w:val="it-IT"/>
        </w:rPr>
        <w:t>Analiza</w:t>
      </w:r>
      <w:proofErr w:type="spellEnd"/>
      <w:r w:rsidR="008355CA" w:rsidRPr="008355CA">
        <w:rPr>
          <w:rFonts w:ascii="Comic Sans MS" w:eastAsia="Times New Roman" w:hAnsi="Comic Sans MS" w:cs="Times New Roman"/>
          <w:lang w:val="it-IT"/>
        </w:rPr>
        <w:t xml:space="preserve"> </w:t>
      </w:r>
      <w:proofErr w:type="spellStart"/>
      <w:r w:rsidR="008355CA" w:rsidRPr="008355CA">
        <w:rPr>
          <w:rFonts w:ascii="Comic Sans MS" w:eastAsia="Times New Roman" w:hAnsi="Comic Sans MS" w:cs="Times New Roman"/>
          <w:lang w:val="it-IT"/>
        </w:rPr>
        <w:t>uspjeha</w:t>
      </w:r>
      <w:proofErr w:type="spellEnd"/>
      <w:r w:rsidR="008355CA" w:rsidRPr="008355CA">
        <w:rPr>
          <w:rFonts w:ascii="Comic Sans MS" w:eastAsia="Times New Roman" w:hAnsi="Comic Sans MS" w:cs="Times New Roman"/>
          <w:lang w:val="it-IT"/>
        </w:rPr>
        <w:t xml:space="preserve"> </w:t>
      </w:r>
      <w:proofErr w:type="spellStart"/>
      <w:r w:rsidR="008355CA" w:rsidRPr="008355CA">
        <w:rPr>
          <w:rFonts w:ascii="Comic Sans MS" w:eastAsia="Times New Roman" w:hAnsi="Comic Sans MS" w:cs="Times New Roman"/>
          <w:lang w:val="it-IT"/>
        </w:rPr>
        <w:t>na</w:t>
      </w:r>
      <w:proofErr w:type="spellEnd"/>
      <w:r w:rsidR="008355CA" w:rsidRPr="008355CA">
        <w:rPr>
          <w:rFonts w:ascii="Comic Sans MS" w:eastAsia="Times New Roman" w:hAnsi="Comic Sans MS" w:cs="Times New Roman"/>
          <w:lang w:val="it-IT"/>
        </w:rPr>
        <w:t xml:space="preserve"> </w:t>
      </w:r>
      <w:proofErr w:type="spellStart"/>
      <w:r w:rsidR="008355CA" w:rsidRPr="008355CA">
        <w:rPr>
          <w:rFonts w:ascii="Comic Sans MS" w:eastAsia="Times New Roman" w:hAnsi="Comic Sans MS" w:cs="Times New Roman"/>
          <w:lang w:val="it-IT"/>
        </w:rPr>
        <w:t>kraju</w:t>
      </w:r>
      <w:proofErr w:type="spellEnd"/>
      <w:r w:rsidR="008355CA" w:rsidRPr="008355CA">
        <w:rPr>
          <w:rFonts w:ascii="Comic Sans MS" w:eastAsia="Times New Roman" w:hAnsi="Comic Sans MS" w:cs="Times New Roman"/>
          <w:lang w:val="it-IT"/>
        </w:rPr>
        <w:t xml:space="preserve"> 1. </w:t>
      </w:r>
      <w:proofErr w:type="spellStart"/>
      <w:r w:rsidR="008355CA" w:rsidRPr="008355CA">
        <w:rPr>
          <w:rFonts w:ascii="Comic Sans MS" w:eastAsia="Times New Roman" w:hAnsi="Comic Sans MS" w:cs="Times New Roman"/>
          <w:lang w:val="it-IT"/>
        </w:rPr>
        <w:t>obrazovnog</w:t>
      </w:r>
      <w:proofErr w:type="spellEnd"/>
      <w:r w:rsidR="008355CA" w:rsidRPr="008355CA">
        <w:rPr>
          <w:rFonts w:ascii="Comic Sans MS" w:eastAsia="Times New Roman" w:hAnsi="Comic Sans MS" w:cs="Times New Roman"/>
          <w:lang w:val="it-IT"/>
        </w:rPr>
        <w:t xml:space="preserve"> </w:t>
      </w:r>
      <w:proofErr w:type="spellStart"/>
      <w:r w:rsidR="008355CA" w:rsidRPr="008355CA">
        <w:rPr>
          <w:rFonts w:ascii="Comic Sans MS" w:eastAsia="Times New Roman" w:hAnsi="Comic Sans MS" w:cs="Times New Roman"/>
          <w:lang w:val="it-IT"/>
        </w:rPr>
        <w:t>razdoblja</w:t>
      </w:r>
      <w:proofErr w:type="spellEnd"/>
    </w:p>
    <w:p w:rsidR="00EE6239" w:rsidRDefault="00EE6239" w:rsidP="00EE6239">
      <w:pPr>
        <w:spacing w:after="0" w:line="240" w:lineRule="auto"/>
        <w:rPr>
          <w:rFonts w:ascii="Comic Sans MS" w:eastAsia="Times New Roman" w:hAnsi="Comic Sans MS" w:cs="Times New Roman"/>
          <w:lang w:val="it-IT"/>
        </w:rPr>
      </w:pPr>
      <w:r>
        <w:rPr>
          <w:rFonts w:ascii="Comic Sans MS" w:eastAsia="Times New Roman" w:hAnsi="Comic Sans MS" w:cs="Times New Roman"/>
          <w:lang w:val="it-IT"/>
        </w:rPr>
        <w:t xml:space="preserve">18. </w:t>
      </w:r>
      <w:proofErr w:type="spellStart"/>
      <w:r w:rsidR="008355CA" w:rsidRPr="008355CA">
        <w:rPr>
          <w:rFonts w:ascii="Comic Sans MS" w:eastAsia="Times New Roman" w:hAnsi="Comic Sans MS" w:cs="Times New Roman"/>
          <w:lang w:val="it-IT"/>
        </w:rPr>
        <w:t>Abeceda</w:t>
      </w:r>
      <w:proofErr w:type="spellEnd"/>
      <w:r w:rsidR="008355CA" w:rsidRPr="008355CA">
        <w:rPr>
          <w:rFonts w:ascii="Comic Sans MS" w:eastAsia="Times New Roman" w:hAnsi="Comic Sans MS" w:cs="Times New Roman"/>
          <w:lang w:val="it-IT"/>
        </w:rPr>
        <w:t xml:space="preserve"> </w:t>
      </w:r>
      <w:proofErr w:type="spellStart"/>
      <w:r w:rsidR="008355CA" w:rsidRPr="008355CA">
        <w:rPr>
          <w:rFonts w:ascii="Comic Sans MS" w:eastAsia="Times New Roman" w:hAnsi="Comic Sans MS" w:cs="Times New Roman"/>
          <w:lang w:val="it-IT"/>
        </w:rPr>
        <w:t>prevencije</w:t>
      </w:r>
      <w:proofErr w:type="spellEnd"/>
      <w:r w:rsidR="008355CA" w:rsidRPr="008355CA">
        <w:rPr>
          <w:rFonts w:ascii="Comic Sans MS" w:eastAsia="Times New Roman" w:hAnsi="Comic Sans MS" w:cs="Times New Roman"/>
          <w:lang w:val="it-IT"/>
        </w:rPr>
        <w:t xml:space="preserve"> – </w:t>
      </w:r>
      <w:proofErr w:type="spellStart"/>
      <w:r w:rsidR="008355CA" w:rsidRPr="008355CA">
        <w:rPr>
          <w:rFonts w:ascii="Comic Sans MS" w:eastAsia="Times New Roman" w:hAnsi="Comic Sans MS" w:cs="Times New Roman"/>
          <w:lang w:val="it-IT"/>
        </w:rPr>
        <w:t>Vodiš</w:t>
      </w:r>
      <w:proofErr w:type="spellEnd"/>
      <w:r w:rsidR="008355CA" w:rsidRPr="008355CA">
        <w:rPr>
          <w:rFonts w:ascii="Comic Sans MS" w:eastAsia="Times New Roman" w:hAnsi="Comic Sans MS" w:cs="Times New Roman"/>
          <w:lang w:val="it-IT"/>
        </w:rPr>
        <w:t xml:space="preserve"> me, </w:t>
      </w:r>
      <w:proofErr w:type="spellStart"/>
      <w:r w:rsidR="008355CA" w:rsidRPr="008355CA">
        <w:rPr>
          <w:rFonts w:ascii="Comic Sans MS" w:eastAsia="Times New Roman" w:hAnsi="Comic Sans MS" w:cs="Times New Roman"/>
          <w:lang w:val="it-IT"/>
        </w:rPr>
        <w:t>vodim</w:t>
      </w:r>
      <w:proofErr w:type="spellEnd"/>
      <w:r w:rsidR="008355CA" w:rsidRPr="008355CA">
        <w:rPr>
          <w:rFonts w:ascii="Comic Sans MS" w:eastAsia="Times New Roman" w:hAnsi="Comic Sans MS" w:cs="Times New Roman"/>
          <w:lang w:val="it-IT"/>
        </w:rPr>
        <w:t xml:space="preserve"> te; </w:t>
      </w:r>
      <w:proofErr w:type="spellStart"/>
      <w:r w:rsidR="008355CA" w:rsidRPr="008355CA">
        <w:rPr>
          <w:rFonts w:ascii="Comic Sans MS" w:eastAsia="Times New Roman" w:hAnsi="Comic Sans MS" w:cs="Times New Roman"/>
          <w:lang w:val="it-IT"/>
        </w:rPr>
        <w:t>Crtačka</w:t>
      </w:r>
      <w:proofErr w:type="spellEnd"/>
      <w:r w:rsidR="008355CA" w:rsidRPr="008355CA">
        <w:rPr>
          <w:rFonts w:ascii="Comic Sans MS" w:eastAsia="Times New Roman" w:hAnsi="Comic Sans MS" w:cs="Times New Roman"/>
          <w:lang w:val="it-IT"/>
        </w:rPr>
        <w:t xml:space="preserve"> </w:t>
      </w:r>
      <w:proofErr w:type="spellStart"/>
      <w:r w:rsidR="008355CA" w:rsidRPr="008355CA">
        <w:rPr>
          <w:rFonts w:ascii="Comic Sans MS" w:eastAsia="Times New Roman" w:hAnsi="Comic Sans MS" w:cs="Times New Roman"/>
          <w:lang w:val="it-IT"/>
        </w:rPr>
        <w:t>bitka</w:t>
      </w:r>
      <w:proofErr w:type="spellEnd"/>
      <w:r w:rsidR="008355CA" w:rsidRPr="008355CA">
        <w:rPr>
          <w:rFonts w:ascii="Comic Sans MS" w:eastAsia="Times New Roman" w:hAnsi="Comic Sans MS" w:cs="Times New Roman"/>
          <w:lang w:val="it-IT"/>
        </w:rPr>
        <w:t xml:space="preserve"> </w:t>
      </w:r>
    </w:p>
    <w:p w:rsidR="00EE6239" w:rsidRDefault="00EE6239" w:rsidP="00EE6239">
      <w:pPr>
        <w:spacing w:after="0" w:line="240" w:lineRule="auto"/>
        <w:rPr>
          <w:rFonts w:ascii="Comic Sans MS" w:eastAsia="Times New Roman" w:hAnsi="Comic Sans MS" w:cs="Times New Roman"/>
          <w:lang w:val="it-IT"/>
        </w:rPr>
      </w:pPr>
      <w:r>
        <w:rPr>
          <w:rFonts w:ascii="Comic Sans MS" w:eastAsia="Times New Roman" w:hAnsi="Comic Sans MS" w:cs="Times New Roman"/>
          <w:lang w:val="it-IT"/>
        </w:rPr>
        <w:t xml:space="preserve">19. </w:t>
      </w:r>
      <w:proofErr w:type="spellStart"/>
      <w:r w:rsidR="008355CA" w:rsidRPr="008355CA">
        <w:rPr>
          <w:rFonts w:ascii="Comic Sans MS" w:eastAsia="Times New Roman" w:hAnsi="Comic Sans MS" w:cs="Times New Roman"/>
          <w:lang w:val="it-IT"/>
        </w:rPr>
        <w:t>Tekuća</w:t>
      </w:r>
      <w:proofErr w:type="spellEnd"/>
      <w:r w:rsidR="008355CA" w:rsidRPr="008355CA">
        <w:rPr>
          <w:rFonts w:ascii="Comic Sans MS" w:eastAsia="Times New Roman" w:hAnsi="Comic Sans MS" w:cs="Times New Roman"/>
          <w:lang w:val="it-IT"/>
        </w:rPr>
        <w:t xml:space="preserve"> </w:t>
      </w:r>
      <w:proofErr w:type="spellStart"/>
      <w:r w:rsidR="008355CA" w:rsidRPr="008355CA">
        <w:rPr>
          <w:rFonts w:ascii="Comic Sans MS" w:eastAsia="Times New Roman" w:hAnsi="Comic Sans MS" w:cs="Times New Roman"/>
          <w:lang w:val="it-IT"/>
        </w:rPr>
        <w:t>pitanja</w:t>
      </w:r>
      <w:proofErr w:type="spellEnd"/>
    </w:p>
    <w:p w:rsidR="00EE6239" w:rsidRDefault="00EE6239" w:rsidP="00EE6239">
      <w:pPr>
        <w:spacing w:after="0" w:line="240" w:lineRule="auto"/>
        <w:rPr>
          <w:rFonts w:ascii="Comic Sans MS" w:eastAsia="Times New Roman" w:hAnsi="Comic Sans MS" w:cs="Times New Roman"/>
          <w:lang w:val="it-IT"/>
        </w:rPr>
      </w:pPr>
      <w:r>
        <w:rPr>
          <w:rFonts w:ascii="Comic Sans MS" w:eastAsia="Times New Roman" w:hAnsi="Comic Sans MS" w:cs="Times New Roman"/>
          <w:lang w:val="it-IT"/>
        </w:rPr>
        <w:t xml:space="preserve">20. </w:t>
      </w:r>
      <w:proofErr w:type="spellStart"/>
      <w:r w:rsidR="008355CA" w:rsidRPr="008355CA">
        <w:rPr>
          <w:rFonts w:ascii="Comic Sans MS" w:eastAsia="Times New Roman" w:hAnsi="Comic Sans MS" w:cs="Times New Roman"/>
          <w:lang w:val="it-IT"/>
        </w:rPr>
        <w:t>Rizične</w:t>
      </w:r>
      <w:proofErr w:type="spellEnd"/>
      <w:r w:rsidR="008355CA" w:rsidRPr="008355CA">
        <w:rPr>
          <w:rFonts w:ascii="Comic Sans MS" w:eastAsia="Times New Roman" w:hAnsi="Comic Sans MS" w:cs="Times New Roman"/>
          <w:lang w:val="it-IT"/>
        </w:rPr>
        <w:t xml:space="preserve"> </w:t>
      </w:r>
      <w:proofErr w:type="spellStart"/>
      <w:r w:rsidR="008355CA" w:rsidRPr="008355CA">
        <w:rPr>
          <w:rFonts w:ascii="Comic Sans MS" w:eastAsia="Times New Roman" w:hAnsi="Comic Sans MS" w:cs="Times New Roman"/>
          <w:lang w:val="it-IT"/>
        </w:rPr>
        <w:t>situacije</w:t>
      </w:r>
      <w:proofErr w:type="spellEnd"/>
      <w:r w:rsidR="008355CA" w:rsidRPr="008355CA">
        <w:rPr>
          <w:rFonts w:ascii="Comic Sans MS" w:eastAsia="Times New Roman" w:hAnsi="Comic Sans MS" w:cs="Times New Roman"/>
          <w:lang w:val="it-IT"/>
        </w:rPr>
        <w:t xml:space="preserve"> / </w:t>
      </w:r>
      <w:proofErr w:type="spellStart"/>
      <w:r w:rsidR="008355CA" w:rsidRPr="008355CA">
        <w:rPr>
          <w:rFonts w:ascii="Comic Sans MS" w:eastAsia="Times New Roman" w:hAnsi="Comic Sans MS" w:cs="Times New Roman"/>
          <w:lang w:val="it-IT"/>
        </w:rPr>
        <w:t>rizična</w:t>
      </w:r>
      <w:proofErr w:type="spellEnd"/>
      <w:r w:rsidR="008355CA" w:rsidRPr="008355CA">
        <w:rPr>
          <w:rFonts w:ascii="Comic Sans MS" w:eastAsia="Times New Roman" w:hAnsi="Comic Sans MS" w:cs="Times New Roman"/>
          <w:lang w:val="it-IT"/>
        </w:rPr>
        <w:t xml:space="preserve"> </w:t>
      </w:r>
      <w:proofErr w:type="spellStart"/>
      <w:r w:rsidR="008355CA" w:rsidRPr="008355CA">
        <w:rPr>
          <w:rFonts w:ascii="Comic Sans MS" w:eastAsia="Times New Roman" w:hAnsi="Comic Sans MS" w:cs="Times New Roman"/>
          <w:lang w:val="it-IT"/>
        </w:rPr>
        <w:t>ponašanja</w:t>
      </w:r>
      <w:proofErr w:type="spellEnd"/>
      <w:r w:rsidR="008355CA" w:rsidRPr="008355CA">
        <w:rPr>
          <w:rFonts w:ascii="Comic Sans MS" w:eastAsia="Times New Roman" w:hAnsi="Comic Sans MS" w:cs="Times New Roman"/>
          <w:lang w:val="it-IT"/>
        </w:rPr>
        <w:t xml:space="preserve"> </w:t>
      </w:r>
    </w:p>
    <w:p w:rsidR="00EE6239" w:rsidRDefault="00EE6239" w:rsidP="00EE6239">
      <w:pPr>
        <w:spacing w:after="0" w:line="240" w:lineRule="auto"/>
        <w:rPr>
          <w:rFonts w:ascii="Comic Sans MS" w:eastAsia="Times New Roman" w:hAnsi="Comic Sans MS" w:cs="Times New Roman"/>
          <w:lang w:val="it-IT"/>
        </w:rPr>
      </w:pPr>
      <w:r>
        <w:rPr>
          <w:rFonts w:ascii="Comic Sans MS" w:eastAsia="Times New Roman" w:hAnsi="Comic Sans MS" w:cs="Times New Roman"/>
          <w:lang w:val="it-IT"/>
        </w:rPr>
        <w:t xml:space="preserve">21. </w:t>
      </w:r>
      <w:proofErr w:type="spellStart"/>
      <w:r w:rsidR="008355CA" w:rsidRPr="008355CA">
        <w:rPr>
          <w:rFonts w:ascii="Comic Sans MS" w:eastAsia="Times New Roman" w:hAnsi="Comic Sans MS" w:cs="Times New Roman"/>
          <w:lang w:val="it-IT"/>
        </w:rPr>
        <w:t>Abeceda</w:t>
      </w:r>
      <w:proofErr w:type="spellEnd"/>
      <w:r w:rsidR="008355CA" w:rsidRPr="008355CA">
        <w:rPr>
          <w:rFonts w:ascii="Comic Sans MS" w:eastAsia="Times New Roman" w:hAnsi="Comic Sans MS" w:cs="Times New Roman"/>
          <w:lang w:val="it-IT"/>
        </w:rPr>
        <w:t xml:space="preserve"> </w:t>
      </w:r>
      <w:proofErr w:type="spellStart"/>
      <w:r w:rsidR="008355CA" w:rsidRPr="008355CA">
        <w:rPr>
          <w:rFonts w:ascii="Comic Sans MS" w:eastAsia="Times New Roman" w:hAnsi="Comic Sans MS" w:cs="Times New Roman"/>
          <w:lang w:val="it-IT"/>
        </w:rPr>
        <w:t>prevencije</w:t>
      </w:r>
      <w:proofErr w:type="spellEnd"/>
      <w:r w:rsidR="008355CA" w:rsidRPr="008355CA">
        <w:rPr>
          <w:rFonts w:ascii="Comic Sans MS" w:eastAsia="Times New Roman" w:hAnsi="Comic Sans MS" w:cs="Times New Roman"/>
          <w:lang w:val="it-IT"/>
        </w:rPr>
        <w:t xml:space="preserve"> – </w:t>
      </w:r>
      <w:proofErr w:type="spellStart"/>
      <w:r w:rsidR="008355CA" w:rsidRPr="008355CA">
        <w:rPr>
          <w:rFonts w:ascii="Comic Sans MS" w:eastAsia="Times New Roman" w:hAnsi="Comic Sans MS" w:cs="Times New Roman"/>
          <w:lang w:val="it-IT"/>
        </w:rPr>
        <w:t>Zid</w:t>
      </w:r>
      <w:proofErr w:type="spellEnd"/>
      <w:r w:rsidR="008355CA" w:rsidRPr="008355CA">
        <w:rPr>
          <w:rFonts w:ascii="Comic Sans MS" w:eastAsia="Times New Roman" w:hAnsi="Comic Sans MS" w:cs="Times New Roman"/>
          <w:lang w:val="it-IT"/>
        </w:rPr>
        <w:t xml:space="preserve"> </w:t>
      </w:r>
      <w:proofErr w:type="spellStart"/>
      <w:r w:rsidR="008355CA" w:rsidRPr="008355CA">
        <w:rPr>
          <w:rFonts w:ascii="Comic Sans MS" w:eastAsia="Times New Roman" w:hAnsi="Comic Sans MS" w:cs="Times New Roman"/>
          <w:lang w:val="it-IT"/>
        </w:rPr>
        <w:t>predrasuda</w:t>
      </w:r>
      <w:proofErr w:type="spellEnd"/>
      <w:r w:rsidR="008355CA" w:rsidRPr="008355CA">
        <w:rPr>
          <w:rFonts w:ascii="Comic Sans MS" w:eastAsia="Times New Roman" w:hAnsi="Comic Sans MS" w:cs="Times New Roman"/>
          <w:lang w:val="it-IT"/>
        </w:rPr>
        <w:t xml:space="preserve">; Na </w:t>
      </w:r>
      <w:proofErr w:type="spellStart"/>
      <w:r w:rsidR="008355CA" w:rsidRPr="008355CA">
        <w:rPr>
          <w:rFonts w:ascii="Comic Sans MS" w:eastAsia="Times New Roman" w:hAnsi="Comic Sans MS" w:cs="Times New Roman"/>
          <w:lang w:val="it-IT"/>
        </w:rPr>
        <w:t>pustom</w:t>
      </w:r>
      <w:proofErr w:type="spellEnd"/>
      <w:r w:rsidR="008355CA" w:rsidRPr="008355CA">
        <w:rPr>
          <w:rFonts w:ascii="Comic Sans MS" w:eastAsia="Times New Roman" w:hAnsi="Comic Sans MS" w:cs="Times New Roman"/>
          <w:lang w:val="it-IT"/>
        </w:rPr>
        <w:t xml:space="preserve"> </w:t>
      </w:r>
      <w:proofErr w:type="spellStart"/>
      <w:r w:rsidR="008355CA" w:rsidRPr="008355CA">
        <w:rPr>
          <w:rFonts w:ascii="Comic Sans MS" w:eastAsia="Times New Roman" w:hAnsi="Comic Sans MS" w:cs="Times New Roman"/>
          <w:lang w:val="it-IT"/>
        </w:rPr>
        <w:t>otoku</w:t>
      </w:r>
      <w:proofErr w:type="spellEnd"/>
    </w:p>
    <w:p w:rsidR="00EE6239" w:rsidRDefault="00EE6239" w:rsidP="00EE6239">
      <w:pPr>
        <w:spacing w:after="0" w:line="240" w:lineRule="auto"/>
        <w:rPr>
          <w:rFonts w:ascii="Comic Sans MS" w:eastAsia="Times New Roman" w:hAnsi="Comic Sans MS" w:cs="Times New Roman"/>
          <w:lang w:val="it-IT"/>
        </w:rPr>
      </w:pPr>
      <w:r>
        <w:rPr>
          <w:rFonts w:ascii="Comic Sans MS" w:eastAsia="Times New Roman" w:hAnsi="Comic Sans MS" w:cs="Times New Roman"/>
          <w:lang w:val="it-IT"/>
        </w:rPr>
        <w:t xml:space="preserve">22. </w:t>
      </w:r>
      <w:proofErr w:type="spellStart"/>
      <w:r w:rsidR="008355CA" w:rsidRPr="008355CA">
        <w:rPr>
          <w:rFonts w:ascii="Comic Sans MS" w:eastAsia="Times New Roman" w:hAnsi="Comic Sans MS" w:cs="Times New Roman"/>
          <w:lang w:val="it-IT"/>
        </w:rPr>
        <w:t>Prevencija</w:t>
      </w:r>
      <w:proofErr w:type="spellEnd"/>
      <w:r w:rsidR="008355CA" w:rsidRPr="008355CA">
        <w:rPr>
          <w:rFonts w:ascii="Comic Sans MS" w:eastAsia="Times New Roman" w:hAnsi="Comic Sans MS" w:cs="Times New Roman"/>
          <w:lang w:val="it-IT"/>
        </w:rPr>
        <w:t xml:space="preserve"> </w:t>
      </w:r>
      <w:proofErr w:type="spellStart"/>
      <w:r w:rsidR="008355CA" w:rsidRPr="008355CA">
        <w:rPr>
          <w:rFonts w:ascii="Comic Sans MS" w:eastAsia="Times New Roman" w:hAnsi="Comic Sans MS" w:cs="Times New Roman"/>
          <w:lang w:val="it-IT"/>
        </w:rPr>
        <w:t>rizičnih</w:t>
      </w:r>
      <w:proofErr w:type="spellEnd"/>
      <w:r w:rsidR="008355CA" w:rsidRPr="008355CA">
        <w:rPr>
          <w:rFonts w:ascii="Comic Sans MS" w:eastAsia="Times New Roman" w:hAnsi="Comic Sans MS" w:cs="Times New Roman"/>
          <w:lang w:val="it-IT"/>
        </w:rPr>
        <w:t xml:space="preserve"> </w:t>
      </w:r>
      <w:proofErr w:type="spellStart"/>
      <w:r w:rsidR="008355CA" w:rsidRPr="008355CA">
        <w:rPr>
          <w:rFonts w:ascii="Comic Sans MS" w:eastAsia="Times New Roman" w:hAnsi="Comic Sans MS" w:cs="Times New Roman"/>
          <w:lang w:val="it-IT"/>
        </w:rPr>
        <w:t>ponašanja</w:t>
      </w:r>
      <w:proofErr w:type="spellEnd"/>
      <w:r w:rsidR="008355CA" w:rsidRPr="008355CA">
        <w:rPr>
          <w:rFonts w:ascii="Comic Sans MS" w:eastAsia="Times New Roman" w:hAnsi="Comic Sans MS" w:cs="Times New Roman"/>
          <w:lang w:val="it-IT"/>
        </w:rPr>
        <w:t xml:space="preserve">- </w:t>
      </w:r>
      <w:proofErr w:type="spellStart"/>
      <w:r w:rsidR="008355CA" w:rsidRPr="008355CA">
        <w:rPr>
          <w:rFonts w:ascii="Comic Sans MS" w:eastAsia="Times New Roman" w:hAnsi="Comic Sans MS" w:cs="Times New Roman"/>
          <w:lang w:val="it-IT"/>
        </w:rPr>
        <w:t>maturalno</w:t>
      </w:r>
      <w:proofErr w:type="spellEnd"/>
      <w:r w:rsidR="008355CA" w:rsidRPr="008355CA">
        <w:rPr>
          <w:rFonts w:ascii="Comic Sans MS" w:eastAsia="Times New Roman" w:hAnsi="Comic Sans MS" w:cs="Times New Roman"/>
          <w:lang w:val="it-IT"/>
        </w:rPr>
        <w:t xml:space="preserve"> </w:t>
      </w:r>
      <w:proofErr w:type="spellStart"/>
      <w:r w:rsidR="008355CA" w:rsidRPr="008355CA">
        <w:rPr>
          <w:rFonts w:ascii="Comic Sans MS" w:eastAsia="Times New Roman" w:hAnsi="Comic Sans MS" w:cs="Times New Roman"/>
          <w:lang w:val="it-IT"/>
        </w:rPr>
        <w:t>putovanje</w:t>
      </w:r>
      <w:proofErr w:type="spellEnd"/>
      <w:r w:rsidR="008355CA" w:rsidRPr="008355CA">
        <w:rPr>
          <w:rFonts w:ascii="Comic Sans MS" w:eastAsia="Times New Roman" w:hAnsi="Comic Sans MS" w:cs="Times New Roman"/>
          <w:lang w:val="it-IT"/>
        </w:rPr>
        <w:t xml:space="preserve"> </w:t>
      </w:r>
    </w:p>
    <w:p w:rsidR="00EE6239" w:rsidRDefault="00EE6239" w:rsidP="00EE6239">
      <w:pPr>
        <w:spacing w:after="0" w:line="240" w:lineRule="auto"/>
        <w:rPr>
          <w:rFonts w:ascii="Comic Sans MS" w:eastAsia="Times New Roman" w:hAnsi="Comic Sans MS" w:cs="Times New Roman"/>
          <w:lang w:val="it-IT"/>
        </w:rPr>
      </w:pPr>
      <w:r>
        <w:rPr>
          <w:rFonts w:ascii="Comic Sans MS" w:eastAsia="Times New Roman" w:hAnsi="Comic Sans MS" w:cs="Times New Roman"/>
          <w:lang w:val="it-IT"/>
        </w:rPr>
        <w:t xml:space="preserve">23. </w:t>
      </w:r>
      <w:proofErr w:type="spellStart"/>
      <w:r w:rsidR="008355CA" w:rsidRPr="008355CA">
        <w:rPr>
          <w:rFonts w:ascii="Comic Sans MS" w:eastAsia="Times New Roman" w:hAnsi="Comic Sans MS" w:cs="Times New Roman"/>
          <w:lang w:val="it-IT"/>
        </w:rPr>
        <w:t>Rizične</w:t>
      </w:r>
      <w:proofErr w:type="spellEnd"/>
      <w:r w:rsidR="008355CA" w:rsidRPr="008355CA">
        <w:rPr>
          <w:rFonts w:ascii="Comic Sans MS" w:eastAsia="Times New Roman" w:hAnsi="Comic Sans MS" w:cs="Times New Roman"/>
          <w:lang w:val="it-IT"/>
        </w:rPr>
        <w:t xml:space="preserve"> </w:t>
      </w:r>
      <w:proofErr w:type="spellStart"/>
      <w:r w:rsidR="008355CA" w:rsidRPr="008355CA">
        <w:rPr>
          <w:rFonts w:ascii="Comic Sans MS" w:eastAsia="Times New Roman" w:hAnsi="Comic Sans MS" w:cs="Times New Roman"/>
          <w:lang w:val="it-IT"/>
        </w:rPr>
        <w:t>situacije</w:t>
      </w:r>
      <w:proofErr w:type="spellEnd"/>
      <w:r w:rsidR="008355CA" w:rsidRPr="008355CA">
        <w:rPr>
          <w:rFonts w:ascii="Comic Sans MS" w:eastAsia="Times New Roman" w:hAnsi="Comic Sans MS" w:cs="Times New Roman"/>
          <w:lang w:val="it-IT"/>
        </w:rPr>
        <w:t>/</w:t>
      </w:r>
      <w:proofErr w:type="spellStart"/>
      <w:r w:rsidR="008355CA" w:rsidRPr="008355CA">
        <w:rPr>
          <w:rFonts w:ascii="Comic Sans MS" w:eastAsia="Times New Roman" w:hAnsi="Comic Sans MS" w:cs="Times New Roman"/>
          <w:lang w:val="it-IT"/>
        </w:rPr>
        <w:t>rizična</w:t>
      </w:r>
      <w:proofErr w:type="spellEnd"/>
      <w:r w:rsidR="008355CA" w:rsidRPr="008355CA">
        <w:rPr>
          <w:rFonts w:ascii="Comic Sans MS" w:eastAsia="Times New Roman" w:hAnsi="Comic Sans MS" w:cs="Times New Roman"/>
          <w:lang w:val="it-IT"/>
        </w:rPr>
        <w:t xml:space="preserve"> </w:t>
      </w:r>
      <w:proofErr w:type="spellStart"/>
      <w:r w:rsidR="008355CA" w:rsidRPr="008355CA">
        <w:rPr>
          <w:rFonts w:ascii="Comic Sans MS" w:eastAsia="Times New Roman" w:hAnsi="Comic Sans MS" w:cs="Times New Roman"/>
          <w:lang w:val="it-IT"/>
        </w:rPr>
        <w:t>ponašanja</w:t>
      </w:r>
      <w:proofErr w:type="spellEnd"/>
      <w:r w:rsidR="008355CA" w:rsidRPr="008355CA">
        <w:rPr>
          <w:rFonts w:ascii="Comic Sans MS" w:eastAsia="Times New Roman" w:hAnsi="Comic Sans MS" w:cs="Times New Roman"/>
          <w:lang w:val="it-IT"/>
        </w:rPr>
        <w:t xml:space="preserve"> </w:t>
      </w:r>
    </w:p>
    <w:p w:rsidR="00EE6239" w:rsidRDefault="00EE6239" w:rsidP="00EE6239">
      <w:pPr>
        <w:spacing w:after="0" w:line="240" w:lineRule="auto"/>
        <w:rPr>
          <w:rFonts w:ascii="Comic Sans MS" w:eastAsia="Times New Roman" w:hAnsi="Comic Sans MS" w:cs="Times New Roman"/>
          <w:lang w:val="it-IT"/>
        </w:rPr>
      </w:pPr>
      <w:r>
        <w:rPr>
          <w:rFonts w:ascii="Comic Sans MS" w:eastAsia="Times New Roman" w:hAnsi="Comic Sans MS" w:cs="Times New Roman"/>
          <w:lang w:val="it-IT"/>
        </w:rPr>
        <w:t xml:space="preserve">24. </w:t>
      </w:r>
      <w:proofErr w:type="spellStart"/>
      <w:r w:rsidR="008355CA" w:rsidRPr="008355CA">
        <w:rPr>
          <w:rFonts w:ascii="Comic Sans MS" w:eastAsia="Times New Roman" w:hAnsi="Comic Sans MS" w:cs="Times New Roman"/>
          <w:lang w:val="it-IT"/>
        </w:rPr>
        <w:t>Poštovanja</w:t>
      </w:r>
      <w:proofErr w:type="spellEnd"/>
      <w:r w:rsidR="008355CA" w:rsidRPr="008355CA">
        <w:rPr>
          <w:rFonts w:ascii="Comic Sans MS" w:eastAsia="Times New Roman" w:hAnsi="Comic Sans MS" w:cs="Times New Roman"/>
          <w:lang w:val="it-IT"/>
        </w:rPr>
        <w:t xml:space="preserve"> </w:t>
      </w:r>
      <w:proofErr w:type="spellStart"/>
      <w:r w:rsidR="008355CA" w:rsidRPr="008355CA">
        <w:rPr>
          <w:rFonts w:ascii="Comic Sans MS" w:eastAsia="Times New Roman" w:hAnsi="Comic Sans MS" w:cs="Times New Roman"/>
          <w:lang w:val="it-IT"/>
        </w:rPr>
        <w:t>dostojanstva</w:t>
      </w:r>
      <w:proofErr w:type="spellEnd"/>
      <w:r w:rsidR="008355CA" w:rsidRPr="008355CA">
        <w:rPr>
          <w:rFonts w:ascii="Comic Sans MS" w:eastAsia="Times New Roman" w:hAnsi="Comic Sans MS" w:cs="Times New Roman"/>
          <w:lang w:val="it-IT"/>
        </w:rPr>
        <w:t xml:space="preserve"> </w:t>
      </w:r>
      <w:proofErr w:type="spellStart"/>
      <w:r w:rsidR="008355CA" w:rsidRPr="008355CA">
        <w:rPr>
          <w:rFonts w:ascii="Comic Sans MS" w:eastAsia="Times New Roman" w:hAnsi="Comic Sans MS" w:cs="Times New Roman"/>
          <w:lang w:val="it-IT"/>
        </w:rPr>
        <w:t>svake</w:t>
      </w:r>
      <w:proofErr w:type="spellEnd"/>
      <w:r w:rsidR="008355CA" w:rsidRPr="008355CA">
        <w:rPr>
          <w:rFonts w:ascii="Comic Sans MS" w:eastAsia="Times New Roman" w:hAnsi="Comic Sans MS" w:cs="Times New Roman"/>
          <w:lang w:val="it-IT"/>
        </w:rPr>
        <w:t xml:space="preserve"> </w:t>
      </w:r>
      <w:proofErr w:type="spellStart"/>
      <w:r w:rsidR="008355CA" w:rsidRPr="008355CA">
        <w:rPr>
          <w:rFonts w:ascii="Comic Sans MS" w:eastAsia="Times New Roman" w:hAnsi="Comic Sans MS" w:cs="Times New Roman"/>
          <w:lang w:val="it-IT"/>
        </w:rPr>
        <w:t>osobe</w:t>
      </w:r>
      <w:proofErr w:type="spellEnd"/>
      <w:r w:rsidR="008355CA" w:rsidRPr="008355CA">
        <w:rPr>
          <w:rFonts w:ascii="Comic Sans MS" w:eastAsia="Times New Roman" w:hAnsi="Comic Sans MS" w:cs="Times New Roman"/>
          <w:lang w:val="it-IT"/>
        </w:rPr>
        <w:t xml:space="preserve"> i </w:t>
      </w:r>
      <w:proofErr w:type="spellStart"/>
      <w:r w:rsidR="008355CA" w:rsidRPr="008355CA">
        <w:rPr>
          <w:rFonts w:ascii="Comic Sans MS" w:eastAsia="Times New Roman" w:hAnsi="Comic Sans MS" w:cs="Times New Roman"/>
          <w:lang w:val="it-IT"/>
        </w:rPr>
        <w:t>zajednički</w:t>
      </w:r>
      <w:proofErr w:type="spellEnd"/>
      <w:r w:rsidR="008355CA" w:rsidRPr="008355CA">
        <w:rPr>
          <w:rFonts w:ascii="Comic Sans MS" w:eastAsia="Times New Roman" w:hAnsi="Comic Sans MS" w:cs="Times New Roman"/>
          <w:lang w:val="it-IT"/>
        </w:rPr>
        <w:t xml:space="preserve"> </w:t>
      </w:r>
      <w:proofErr w:type="spellStart"/>
      <w:r w:rsidR="008355CA" w:rsidRPr="008355CA">
        <w:rPr>
          <w:rFonts w:ascii="Comic Sans MS" w:eastAsia="Times New Roman" w:hAnsi="Comic Sans MS" w:cs="Times New Roman"/>
          <w:lang w:val="it-IT"/>
        </w:rPr>
        <w:t>rad</w:t>
      </w:r>
      <w:proofErr w:type="spellEnd"/>
      <w:r w:rsidR="008355CA" w:rsidRPr="008355CA">
        <w:rPr>
          <w:rFonts w:ascii="Comic Sans MS" w:eastAsia="Times New Roman" w:hAnsi="Comic Sans MS" w:cs="Times New Roman"/>
          <w:lang w:val="it-IT"/>
        </w:rPr>
        <w:t xml:space="preserve"> </w:t>
      </w:r>
      <w:proofErr w:type="spellStart"/>
      <w:r w:rsidR="008355CA" w:rsidRPr="008355CA">
        <w:rPr>
          <w:rFonts w:ascii="Comic Sans MS" w:eastAsia="Times New Roman" w:hAnsi="Comic Sans MS" w:cs="Times New Roman"/>
          <w:lang w:val="it-IT"/>
        </w:rPr>
        <w:t>na</w:t>
      </w:r>
      <w:proofErr w:type="spellEnd"/>
      <w:r w:rsidR="008355CA" w:rsidRPr="008355CA">
        <w:rPr>
          <w:rFonts w:ascii="Comic Sans MS" w:eastAsia="Times New Roman" w:hAnsi="Comic Sans MS" w:cs="Times New Roman"/>
          <w:lang w:val="it-IT"/>
        </w:rPr>
        <w:t xml:space="preserve"> </w:t>
      </w:r>
      <w:proofErr w:type="spellStart"/>
      <w:r w:rsidR="008355CA" w:rsidRPr="008355CA">
        <w:rPr>
          <w:rFonts w:ascii="Comic Sans MS" w:eastAsia="Times New Roman" w:hAnsi="Comic Sans MS" w:cs="Times New Roman"/>
          <w:lang w:val="it-IT"/>
        </w:rPr>
        <w:t>dobrobit</w:t>
      </w:r>
      <w:proofErr w:type="spellEnd"/>
      <w:r w:rsidR="008355CA" w:rsidRPr="008355CA">
        <w:rPr>
          <w:rFonts w:ascii="Comic Sans MS" w:eastAsia="Times New Roman" w:hAnsi="Comic Sans MS" w:cs="Times New Roman"/>
          <w:lang w:val="it-IT"/>
        </w:rPr>
        <w:t xml:space="preserve"> </w:t>
      </w:r>
      <w:proofErr w:type="spellStart"/>
      <w:r w:rsidR="008355CA" w:rsidRPr="008355CA">
        <w:rPr>
          <w:rFonts w:ascii="Comic Sans MS" w:eastAsia="Times New Roman" w:hAnsi="Comic Sans MS" w:cs="Times New Roman"/>
          <w:lang w:val="it-IT"/>
        </w:rPr>
        <w:t>svih</w:t>
      </w:r>
      <w:proofErr w:type="spellEnd"/>
    </w:p>
    <w:p w:rsidR="00EE6239" w:rsidRDefault="00EE6239" w:rsidP="00EE6239">
      <w:pPr>
        <w:spacing w:after="0" w:line="240" w:lineRule="auto"/>
        <w:rPr>
          <w:rFonts w:ascii="Comic Sans MS" w:eastAsia="Times New Roman" w:hAnsi="Comic Sans MS" w:cs="Times New Roman"/>
          <w:lang w:val="it-IT"/>
        </w:rPr>
      </w:pPr>
      <w:r>
        <w:rPr>
          <w:rFonts w:ascii="Comic Sans MS" w:eastAsia="Times New Roman" w:hAnsi="Comic Sans MS" w:cs="Times New Roman"/>
          <w:lang w:val="it-IT"/>
        </w:rPr>
        <w:t xml:space="preserve">25. </w:t>
      </w:r>
      <w:proofErr w:type="spellStart"/>
      <w:r w:rsidR="008355CA" w:rsidRPr="008355CA">
        <w:rPr>
          <w:rFonts w:ascii="Comic Sans MS" w:eastAsia="Times New Roman" w:hAnsi="Comic Sans MS" w:cs="Times New Roman"/>
          <w:lang w:val="it-IT"/>
        </w:rPr>
        <w:t>Abeceda</w:t>
      </w:r>
      <w:proofErr w:type="spellEnd"/>
      <w:r w:rsidR="008355CA" w:rsidRPr="008355CA">
        <w:rPr>
          <w:rFonts w:ascii="Comic Sans MS" w:eastAsia="Times New Roman" w:hAnsi="Comic Sans MS" w:cs="Times New Roman"/>
          <w:lang w:val="it-IT"/>
        </w:rPr>
        <w:t xml:space="preserve"> </w:t>
      </w:r>
      <w:proofErr w:type="spellStart"/>
      <w:r w:rsidR="008355CA" w:rsidRPr="008355CA">
        <w:rPr>
          <w:rFonts w:ascii="Comic Sans MS" w:eastAsia="Times New Roman" w:hAnsi="Comic Sans MS" w:cs="Times New Roman"/>
          <w:lang w:val="it-IT"/>
        </w:rPr>
        <w:t>prevencije</w:t>
      </w:r>
      <w:proofErr w:type="spellEnd"/>
      <w:r w:rsidR="008355CA" w:rsidRPr="008355CA">
        <w:rPr>
          <w:rFonts w:ascii="Comic Sans MS" w:eastAsia="Times New Roman" w:hAnsi="Comic Sans MS" w:cs="Times New Roman"/>
          <w:lang w:val="it-IT"/>
        </w:rPr>
        <w:t xml:space="preserve"> – </w:t>
      </w:r>
      <w:proofErr w:type="spellStart"/>
      <w:r w:rsidR="008355CA" w:rsidRPr="008355CA">
        <w:rPr>
          <w:rFonts w:ascii="Comic Sans MS" w:eastAsia="Times New Roman" w:hAnsi="Comic Sans MS" w:cs="Times New Roman"/>
          <w:lang w:val="it-IT"/>
        </w:rPr>
        <w:t>Sukobi</w:t>
      </w:r>
      <w:proofErr w:type="spellEnd"/>
      <w:r w:rsidR="008355CA" w:rsidRPr="008355CA">
        <w:rPr>
          <w:rFonts w:ascii="Comic Sans MS" w:eastAsia="Times New Roman" w:hAnsi="Comic Sans MS" w:cs="Times New Roman"/>
          <w:lang w:val="it-IT"/>
        </w:rPr>
        <w:t xml:space="preserve"> i </w:t>
      </w:r>
      <w:proofErr w:type="spellStart"/>
      <w:r w:rsidR="008355CA" w:rsidRPr="008355CA">
        <w:rPr>
          <w:rFonts w:ascii="Comic Sans MS" w:eastAsia="Times New Roman" w:hAnsi="Comic Sans MS" w:cs="Times New Roman"/>
          <w:lang w:val="it-IT"/>
        </w:rPr>
        <w:t>načini</w:t>
      </w:r>
      <w:proofErr w:type="spellEnd"/>
      <w:r w:rsidR="008355CA" w:rsidRPr="008355CA">
        <w:rPr>
          <w:rFonts w:ascii="Comic Sans MS" w:eastAsia="Times New Roman" w:hAnsi="Comic Sans MS" w:cs="Times New Roman"/>
          <w:lang w:val="it-IT"/>
        </w:rPr>
        <w:t xml:space="preserve"> </w:t>
      </w:r>
      <w:proofErr w:type="spellStart"/>
      <w:r w:rsidR="008355CA" w:rsidRPr="008355CA">
        <w:rPr>
          <w:rFonts w:ascii="Comic Sans MS" w:eastAsia="Times New Roman" w:hAnsi="Comic Sans MS" w:cs="Times New Roman"/>
          <w:lang w:val="it-IT"/>
        </w:rPr>
        <w:t>na</w:t>
      </w:r>
      <w:proofErr w:type="spellEnd"/>
      <w:r w:rsidR="008355CA" w:rsidRPr="008355CA">
        <w:rPr>
          <w:rFonts w:ascii="Comic Sans MS" w:eastAsia="Times New Roman" w:hAnsi="Comic Sans MS" w:cs="Times New Roman"/>
          <w:lang w:val="it-IT"/>
        </w:rPr>
        <w:t xml:space="preserve"> </w:t>
      </w:r>
      <w:proofErr w:type="spellStart"/>
      <w:r w:rsidR="008355CA" w:rsidRPr="008355CA">
        <w:rPr>
          <w:rFonts w:ascii="Comic Sans MS" w:eastAsia="Times New Roman" w:hAnsi="Comic Sans MS" w:cs="Times New Roman"/>
          <w:lang w:val="it-IT"/>
        </w:rPr>
        <w:t>koji</w:t>
      </w:r>
      <w:proofErr w:type="spellEnd"/>
      <w:r w:rsidR="008355CA" w:rsidRPr="008355CA">
        <w:rPr>
          <w:rFonts w:ascii="Comic Sans MS" w:eastAsia="Times New Roman" w:hAnsi="Comic Sans MS" w:cs="Times New Roman"/>
          <w:lang w:val="it-IT"/>
        </w:rPr>
        <w:t xml:space="preserve"> ih </w:t>
      </w:r>
      <w:proofErr w:type="spellStart"/>
      <w:r w:rsidR="008355CA" w:rsidRPr="008355CA">
        <w:rPr>
          <w:rFonts w:ascii="Comic Sans MS" w:eastAsia="Times New Roman" w:hAnsi="Comic Sans MS" w:cs="Times New Roman"/>
          <w:lang w:val="it-IT"/>
        </w:rPr>
        <w:t>rješavamo</w:t>
      </w:r>
      <w:proofErr w:type="spellEnd"/>
      <w:r w:rsidR="008355CA" w:rsidRPr="008355CA">
        <w:rPr>
          <w:rFonts w:ascii="Comic Sans MS" w:eastAsia="Times New Roman" w:hAnsi="Comic Sans MS" w:cs="Times New Roman"/>
          <w:lang w:val="it-IT"/>
        </w:rPr>
        <w:t xml:space="preserve">; </w:t>
      </w:r>
      <w:proofErr w:type="spellStart"/>
      <w:r w:rsidR="008355CA" w:rsidRPr="008355CA">
        <w:rPr>
          <w:rFonts w:ascii="Comic Sans MS" w:eastAsia="Times New Roman" w:hAnsi="Comic Sans MS" w:cs="Times New Roman"/>
          <w:lang w:val="it-IT"/>
        </w:rPr>
        <w:t>Ljutnja</w:t>
      </w:r>
      <w:proofErr w:type="spellEnd"/>
      <w:r w:rsidR="008355CA" w:rsidRPr="008355CA">
        <w:rPr>
          <w:rFonts w:ascii="Comic Sans MS" w:eastAsia="Times New Roman" w:hAnsi="Comic Sans MS" w:cs="Times New Roman"/>
          <w:lang w:val="it-IT"/>
        </w:rPr>
        <w:t xml:space="preserve"> – </w:t>
      </w:r>
      <w:proofErr w:type="spellStart"/>
      <w:r w:rsidR="008355CA" w:rsidRPr="008355CA">
        <w:rPr>
          <w:rFonts w:ascii="Comic Sans MS" w:eastAsia="Times New Roman" w:hAnsi="Comic Sans MS" w:cs="Times New Roman"/>
          <w:lang w:val="it-IT"/>
        </w:rPr>
        <w:t>jedan</w:t>
      </w:r>
      <w:proofErr w:type="spellEnd"/>
      <w:r w:rsidR="008355CA" w:rsidRPr="008355CA">
        <w:rPr>
          <w:rFonts w:ascii="Comic Sans MS" w:eastAsia="Times New Roman" w:hAnsi="Comic Sans MS" w:cs="Times New Roman"/>
          <w:lang w:val="it-IT"/>
        </w:rPr>
        <w:t xml:space="preserve"> od </w:t>
      </w:r>
      <w:proofErr w:type="spellStart"/>
      <w:r w:rsidR="008355CA" w:rsidRPr="008355CA">
        <w:rPr>
          <w:rFonts w:ascii="Comic Sans MS" w:eastAsia="Times New Roman" w:hAnsi="Comic Sans MS" w:cs="Times New Roman"/>
          <w:lang w:val="it-IT"/>
        </w:rPr>
        <w:t>najčešćih</w:t>
      </w:r>
      <w:proofErr w:type="spellEnd"/>
      <w:r w:rsidR="008355CA" w:rsidRPr="008355CA">
        <w:rPr>
          <w:rFonts w:ascii="Comic Sans MS" w:eastAsia="Times New Roman" w:hAnsi="Comic Sans MS" w:cs="Times New Roman"/>
          <w:lang w:val="it-IT"/>
        </w:rPr>
        <w:t xml:space="preserve"> </w:t>
      </w:r>
      <w:proofErr w:type="spellStart"/>
      <w:r w:rsidR="008355CA" w:rsidRPr="008355CA">
        <w:rPr>
          <w:rFonts w:ascii="Comic Sans MS" w:eastAsia="Times New Roman" w:hAnsi="Comic Sans MS" w:cs="Times New Roman"/>
          <w:lang w:val="it-IT"/>
        </w:rPr>
        <w:t>osjećaja</w:t>
      </w:r>
      <w:proofErr w:type="spellEnd"/>
      <w:r w:rsidR="008355CA" w:rsidRPr="008355CA">
        <w:rPr>
          <w:rFonts w:ascii="Comic Sans MS" w:eastAsia="Times New Roman" w:hAnsi="Comic Sans MS" w:cs="Times New Roman"/>
          <w:lang w:val="it-IT"/>
        </w:rPr>
        <w:t xml:space="preserve"> u </w:t>
      </w:r>
      <w:proofErr w:type="spellStart"/>
      <w:r w:rsidR="008355CA" w:rsidRPr="008355CA">
        <w:rPr>
          <w:rFonts w:ascii="Comic Sans MS" w:eastAsia="Times New Roman" w:hAnsi="Comic Sans MS" w:cs="Times New Roman"/>
          <w:lang w:val="it-IT"/>
        </w:rPr>
        <w:t>sukobu</w:t>
      </w:r>
      <w:proofErr w:type="spellEnd"/>
      <w:r w:rsidR="008355CA" w:rsidRPr="008355CA">
        <w:rPr>
          <w:rFonts w:ascii="Comic Sans MS" w:eastAsia="Times New Roman" w:hAnsi="Comic Sans MS" w:cs="Times New Roman"/>
          <w:lang w:val="it-IT"/>
        </w:rPr>
        <w:t xml:space="preserve"> </w:t>
      </w:r>
    </w:p>
    <w:p w:rsidR="008355CA" w:rsidRPr="00EE6239" w:rsidRDefault="00EE6239" w:rsidP="00EE6239">
      <w:pPr>
        <w:spacing w:after="0" w:line="240" w:lineRule="auto"/>
        <w:rPr>
          <w:rFonts w:ascii="Comic Sans MS" w:eastAsia="Times New Roman" w:hAnsi="Comic Sans MS" w:cs="Times New Roman"/>
          <w:lang w:val="it-IT"/>
        </w:rPr>
      </w:pPr>
      <w:r>
        <w:rPr>
          <w:rFonts w:ascii="Comic Sans MS" w:eastAsia="Times New Roman" w:hAnsi="Comic Sans MS"/>
          <w:lang w:val="it-IT"/>
        </w:rPr>
        <w:t xml:space="preserve">26. </w:t>
      </w:r>
      <w:proofErr w:type="spellStart"/>
      <w:r w:rsidR="008355CA" w:rsidRPr="00EE6239">
        <w:rPr>
          <w:rFonts w:ascii="Comic Sans MS" w:eastAsia="Times New Roman" w:hAnsi="Comic Sans MS"/>
          <w:lang w:val="it-IT"/>
        </w:rPr>
        <w:t>Jačanje</w:t>
      </w:r>
      <w:proofErr w:type="spellEnd"/>
      <w:r w:rsidR="008355CA" w:rsidRPr="00EE6239">
        <w:rPr>
          <w:rFonts w:ascii="Comic Sans MS" w:eastAsia="Times New Roman" w:hAnsi="Comic Sans MS"/>
          <w:lang w:val="it-IT"/>
        </w:rPr>
        <w:t xml:space="preserve"> </w:t>
      </w:r>
      <w:proofErr w:type="spellStart"/>
      <w:r w:rsidR="008355CA" w:rsidRPr="00EE6239">
        <w:rPr>
          <w:rFonts w:ascii="Comic Sans MS" w:eastAsia="Times New Roman" w:hAnsi="Comic Sans MS"/>
          <w:lang w:val="it-IT"/>
        </w:rPr>
        <w:t>zajedništva</w:t>
      </w:r>
      <w:proofErr w:type="spellEnd"/>
      <w:r w:rsidR="008355CA" w:rsidRPr="00EE6239">
        <w:rPr>
          <w:rFonts w:ascii="Comic Sans MS" w:eastAsia="Times New Roman" w:hAnsi="Comic Sans MS"/>
          <w:lang w:val="it-IT"/>
        </w:rPr>
        <w:t xml:space="preserve"> </w:t>
      </w:r>
    </w:p>
    <w:p w:rsidR="008355CA" w:rsidRPr="00BE6C9F" w:rsidRDefault="008355CA" w:rsidP="00642D4D">
      <w:pPr>
        <w:pStyle w:val="Odlomakpopisa"/>
        <w:numPr>
          <w:ilvl w:val="0"/>
          <w:numId w:val="83"/>
        </w:numPr>
        <w:rPr>
          <w:rFonts w:ascii="Comic Sans MS" w:hAnsi="Comic Sans MS"/>
          <w:sz w:val="22"/>
          <w:szCs w:val="22"/>
          <w:lang w:val="it-IT"/>
        </w:rPr>
      </w:pPr>
      <w:proofErr w:type="spellStart"/>
      <w:r w:rsidRPr="00BE6C9F">
        <w:rPr>
          <w:rFonts w:ascii="Comic Sans MS" w:hAnsi="Comic Sans MS"/>
          <w:sz w:val="22"/>
          <w:szCs w:val="22"/>
          <w:lang w:val="it-IT"/>
        </w:rPr>
        <w:t>Kviz</w:t>
      </w:r>
      <w:proofErr w:type="spellEnd"/>
      <w:r w:rsidRPr="00BE6C9F">
        <w:rPr>
          <w:rFonts w:ascii="Comic Sans MS" w:hAnsi="Comic Sans MS"/>
          <w:sz w:val="22"/>
          <w:szCs w:val="22"/>
          <w:lang w:val="it-IT"/>
        </w:rPr>
        <w:t xml:space="preserve">  </w:t>
      </w:r>
      <w:proofErr w:type="spellStart"/>
      <w:r w:rsidRPr="00BE6C9F">
        <w:rPr>
          <w:rFonts w:ascii="Comic Sans MS" w:hAnsi="Comic Sans MS"/>
          <w:sz w:val="22"/>
          <w:szCs w:val="22"/>
          <w:lang w:val="it-IT"/>
        </w:rPr>
        <w:t>općeg</w:t>
      </w:r>
      <w:proofErr w:type="spellEnd"/>
      <w:r w:rsidRPr="00BE6C9F">
        <w:rPr>
          <w:rFonts w:ascii="Comic Sans MS" w:hAnsi="Comic Sans MS"/>
          <w:sz w:val="22"/>
          <w:szCs w:val="22"/>
          <w:lang w:val="it-IT"/>
        </w:rPr>
        <w:t xml:space="preserve"> </w:t>
      </w:r>
      <w:proofErr w:type="spellStart"/>
      <w:r w:rsidRPr="00BE6C9F">
        <w:rPr>
          <w:rFonts w:ascii="Comic Sans MS" w:hAnsi="Comic Sans MS"/>
          <w:sz w:val="22"/>
          <w:szCs w:val="22"/>
          <w:lang w:val="it-IT"/>
        </w:rPr>
        <w:t>znanja</w:t>
      </w:r>
      <w:proofErr w:type="spellEnd"/>
    </w:p>
    <w:p w:rsidR="00BE6C9F" w:rsidRDefault="008355CA" w:rsidP="00642D4D">
      <w:pPr>
        <w:numPr>
          <w:ilvl w:val="0"/>
          <w:numId w:val="83"/>
        </w:numPr>
        <w:spacing w:after="0" w:line="240" w:lineRule="auto"/>
        <w:rPr>
          <w:rFonts w:ascii="Comic Sans MS" w:eastAsia="Times New Roman" w:hAnsi="Comic Sans MS" w:cs="Times New Roman"/>
          <w:lang w:val="it-IT"/>
        </w:rPr>
      </w:pPr>
      <w:proofErr w:type="spellStart"/>
      <w:r w:rsidRPr="008355CA">
        <w:rPr>
          <w:rFonts w:ascii="Comic Sans MS" w:eastAsia="Times New Roman" w:hAnsi="Comic Sans MS" w:cs="Times New Roman"/>
          <w:lang w:val="it-IT"/>
        </w:rPr>
        <w:t>Komunikacija</w:t>
      </w:r>
      <w:proofErr w:type="spellEnd"/>
      <w:r w:rsidRPr="008355CA">
        <w:rPr>
          <w:rFonts w:ascii="Comic Sans MS" w:eastAsia="Times New Roman" w:hAnsi="Comic Sans MS" w:cs="Times New Roman"/>
          <w:lang w:val="it-IT"/>
        </w:rPr>
        <w:t xml:space="preserve"> o </w:t>
      </w:r>
      <w:proofErr w:type="spellStart"/>
      <w:r w:rsidRPr="008355CA">
        <w:rPr>
          <w:rFonts w:ascii="Comic Sans MS" w:eastAsia="Times New Roman" w:hAnsi="Comic Sans MS" w:cs="Times New Roman"/>
          <w:lang w:val="it-IT"/>
        </w:rPr>
        <w:t>spolnosti</w:t>
      </w:r>
      <w:proofErr w:type="spellEnd"/>
    </w:p>
    <w:p w:rsidR="008355CA" w:rsidRPr="008355CA" w:rsidRDefault="008355CA" w:rsidP="00642D4D">
      <w:pPr>
        <w:numPr>
          <w:ilvl w:val="0"/>
          <w:numId w:val="83"/>
        </w:numPr>
        <w:spacing w:after="0" w:line="240" w:lineRule="auto"/>
        <w:rPr>
          <w:rFonts w:ascii="Comic Sans MS" w:eastAsia="Times New Roman" w:hAnsi="Comic Sans MS" w:cs="Times New Roman"/>
          <w:lang w:val="it-IT"/>
        </w:rPr>
      </w:pPr>
      <w:proofErr w:type="spellStart"/>
      <w:r w:rsidRPr="008355CA">
        <w:rPr>
          <w:rFonts w:ascii="Comic Sans MS" w:eastAsia="Times New Roman" w:hAnsi="Comic Sans MS" w:cs="Times New Roman"/>
          <w:lang w:val="it-IT"/>
        </w:rPr>
        <w:t>Abeceda</w:t>
      </w:r>
      <w:proofErr w:type="spellEnd"/>
      <w:r w:rsidRPr="008355CA">
        <w:rPr>
          <w:rFonts w:ascii="Comic Sans MS" w:eastAsia="Times New Roman" w:hAnsi="Comic Sans MS" w:cs="Times New Roman"/>
          <w:lang w:val="it-IT"/>
        </w:rPr>
        <w:t xml:space="preserve"> </w:t>
      </w:r>
      <w:proofErr w:type="spellStart"/>
      <w:r w:rsidRPr="008355CA">
        <w:rPr>
          <w:rFonts w:ascii="Comic Sans MS" w:eastAsia="Times New Roman" w:hAnsi="Comic Sans MS" w:cs="Times New Roman"/>
          <w:lang w:val="it-IT"/>
        </w:rPr>
        <w:t>prevencije</w:t>
      </w:r>
      <w:proofErr w:type="spellEnd"/>
      <w:r w:rsidRPr="008355CA">
        <w:rPr>
          <w:rFonts w:ascii="Comic Sans MS" w:eastAsia="Times New Roman" w:hAnsi="Comic Sans MS" w:cs="Times New Roman"/>
          <w:lang w:val="it-IT"/>
        </w:rPr>
        <w:t xml:space="preserve"> – </w:t>
      </w:r>
      <w:proofErr w:type="spellStart"/>
      <w:r w:rsidRPr="008355CA">
        <w:rPr>
          <w:rFonts w:ascii="Comic Sans MS" w:eastAsia="Times New Roman" w:hAnsi="Comic Sans MS" w:cs="Times New Roman"/>
          <w:lang w:val="it-IT"/>
        </w:rPr>
        <w:t>Kanali</w:t>
      </w:r>
      <w:proofErr w:type="spellEnd"/>
      <w:r w:rsidRPr="008355CA">
        <w:rPr>
          <w:rFonts w:ascii="Comic Sans MS" w:eastAsia="Times New Roman" w:hAnsi="Comic Sans MS" w:cs="Times New Roman"/>
          <w:lang w:val="it-IT"/>
        </w:rPr>
        <w:t xml:space="preserve"> </w:t>
      </w:r>
      <w:proofErr w:type="spellStart"/>
      <w:r w:rsidRPr="008355CA">
        <w:rPr>
          <w:rFonts w:ascii="Comic Sans MS" w:eastAsia="Times New Roman" w:hAnsi="Comic Sans MS" w:cs="Times New Roman"/>
          <w:lang w:val="it-IT"/>
        </w:rPr>
        <w:t>komunikacije</w:t>
      </w:r>
      <w:proofErr w:type="spellEnd"/>
      <w:r w:rsidRPr="008355CA">
        <w:rPr>
          <w:rFonts w:ascii="Comic Sans MS" w:eastAsia="Times New Roman" w:hAnsi="Comic Sans MS" w:cs="Times New Roman"/>
          <w:lang w:val="it-IT"/>
        </w:rPr>
        <w:t xml:space="preserve"> </w:t>
      </w:r>
    </w:p>
    <w:p w:rsidR="008355CA" w:rsidRPr="008355CA" w:rsidRDefault="008355CA" w:rsidP="00642D4D">
      <w:pPr>
        <w:numPr>
          <w:ilvl w:val="0"/>
          <w:numId w:val="83"/>
        </w:numPr>
        <w:spacing w:after="0" w:line="240" w:lineRule="auto"/>
        <w:rPr>
          <w:rFonts w:ascii="Comic Sans MS" w:eastAsia="Times New Roman" w:hAnsi="Comic Sans MS" w:cs="Times New Roman"/>
          <w:lang w:val="it-IT"/>
        </w:rPr>
      </w:pPr>
      <w:proofErr w:type="spellStart"/>
      <w:r w:rsidRPr="008355CA">
        <w:rPr>
          <w:rFonts w:ascii="Comic Sans MS" w:eastAsia="Times New Roman" w:hAnsi="Comic Sans MS" w:cs="Times New Roman"/>
          <w:lang w:val="it-IT"/>
        </w:rPr>
        <w:t>Uskrsni</w:t>
      </w:r>
      <w:proofErr w:type="spellEnd"/>
      <w:r w:rsidRPr="008355CA">
        <w:rPr>
          <w:rFonts w:ascii="Comic Sans MS" w:eastAsia="Times New Roman" w:hAnsi="Comic Sans MS" w:cs="Times New Roman"/>
          <w:lang w:val="it-IT"/>
        </w:rPr>
        <w:t xml:space="preserve"> </w:t>
      </w:r>
      <w:proofErr w:type="spellStart"/>
      <w:r w:rsidRPr="008355CA">
        <w:rPr>
          <w:rFonts w:ascii="Comic Sans MS" w:eastAsia="Times New Roman" w:hAnsi="Comic Sans MS" w:cs="Times New Roman"/>
          <w:lang w:val="it-IT"/>
        </w:rPr>
        <w:t>blagdani</w:t>
      </w:r>
      <w:proofErr w:type="spellEnd"/>
      <w:r w:rsidRPr="008355CA">
        <w:rPr>
          <w:rFonts w:ascii="Comic Sans MS" w:eastAsia="Times New Roman" w:hAnsi="Comic Sans MS" w:cs="Times New Roman"/>
          <w:lang w:val="it-IT"/>
        </w:rPr>
        <w:t xml:space="preserve"> </w:t>
      </w:r>
    </w:p>
    <w:p w:rsidR="008355CA" w:rsidRPr="008355CA" w:rsidRDefault="008355CA" w:rsidP="00642D4D">
      <w:pPr>
        <w:numPr>
          <w:ilvl w:val="0"/>
          <w:numId w:val="83"/>
        </w:numPr>
        <w:spacing w:after="0" w:line="240" w:lineRule="auto"/>
        <w:rPr>
          <w:rFonts w:ascii="Comic Sans MS" w:eastAsia="Times New Roman" w:hAnsi="Comic Sans MS" w:cs="Times New Roman"/>
          <w:lang w:val="it-IT"/>
        </w:rPr>
      </w:pPr>
      <w:proofErr w:type="spellStart"/>
      <w:r w:rsidRPr="008355CA">
        <w:rPr>
          <w:rFonts w:ascii="Comic Sans MS" w:eastAsia="Times New Roman" w:hAnsi="Comic Sans MS" w:cs="Times New Roman"/>
          <w:lang w:val="it-IT"/>
        </w:rPr>
        <w:t>Vršnjački</w:t>
      </w:r>
      <w:proofErr w:type="spellEnd"/>
      <w:r w:rsidRPr="008355CA">
        <w:rPr>
          <w:rFonts w:ascii="Comic Sans MS" w:eastAsia="Times New Roman" w:hAnsi="Comic Sans MS" w:cs="Times New Roman"/>
          <w:lang w:val="it-IT"/>
        </w:rPr>
        <w:t xml:space="preserve"> </w:t>
      </w:r>
      <w:proofErr w:type="spellStart"/>
      <w:r w:rsidRPr="008355CA">
        <w:rPr>
          <w:rFonts w:ascii="Comic Sans MS" w:eastAsia="Times New Roman" w:hAnsi="Comic Sans MS" w:cs="Times New Roman"/>
          <w:lang w:val="it-IT"/>
        </w:rPr>
        <w:t>pritisak</w:t>
      </w:r>
      <w:proofErr w:type="spellEnd"/>
      <w:r w:rsidRPr="008355CA">
        <w:rPr>
          <w:rFonts w:ascii="Comic Sans MS" w:eastAsia="Times New Roman" w:hAnsi="Comic Sans MS" w:cs="Times New Roman"/>
          <w:lang w:val="it-IT"/>
        </w:rPr>
        <w:t xml:space="preserve">, </w:t>
      </w:r>
      <w:proofErr w:type="spellStart"/>
      <w:r w:rsidRPr="008355CA">
        <w:rPr>
          <w:rFonts w:ascii="Comic Sans MS" w:eastAsia="Times New Roman" w:hAnsi="Comic Sans MS" w:cs="Times New Roman"/>
          <w:lang w:val="it-IT"/>
        </w:rPr>
        <w:t>samopoštovanje</w:t>
      </w:r>
      <w:proofErr w:type="spellEnd"/>
      <w:r w:rsidRPr="008355CA">
        <w:rPr>
          <w:rFonts w:ascii="Comic Sans MS" w:eastAsia="Times New Roman" w:hAnsi="Comic Sans MS" w:cs="Times New Roman"/>
          <w:lang w:val="it-IT"/>
        </w:rPr>
        <w:t xml:space="preserve"> i </w:t>
      </w:r>
      <w:proofErr w:type="spellStart"/>
      <w:r w:rsidRPr="008355CA">
        <w:rPr>
          <w:rFonts w:ascii="Comic Sans MS" w:eastAsia="Times New Roman" w:hAnsi="Comic Sans MS" w:cs="Times New Roman"/>
          <w:lang w:val="it-IT"/>
        </w:rPr>
        <w:t>rizična</w:t>
      </w:r>
      <w:proofErr w:type="spellEnd"/>
      <w:r w:rsidRPr="008355CA">
        <w:rPr>
          <w:rFonts w:ascii="Comic Sans MS" w:eastAsia="Times New Roman" w:hAnsi="Comic Sans MS" w:cs="Times New Roman"/>
          <w:lang w:val="it-IT"/>
        </w:rPr>
        <w:t xml:space="preserve"> </w:t>
      </w:r>
      <w:proofErr w:type="spellStart"/>
      <w:r w:rsidRPr="008355CA">
        <w:rPr>
          <w:rFonts w:ascii="Comic Sans MS" w:eastAsia="Times New Roman" w:hAnsi="Comic Sans MS" w:cs="Times New Roman"/>
          <w:lang w:val="it-IT"/>
        </w:rPr>
        <w:t>ponašanja</w:t>
      </w:r>
      <w:proofErr w:type="spellEnd"/>
      <w:r w:rsidRPr="008355CA">
        <w:rPr>
          <w:rFonts w:ascii="Comic Sans MS" w:eastAsia="Times New Roman" w:hAnsi="Comic Sans MS" w:cs="Times New Roman"/>
          <w:lang w:val="it-IT"/>
        </w:rPr>
        <w:t xml:space="preserve"> </w:t>
      </w:r>
    </w:p>
    <w:p w:rsidR="008355CA" w:rsidRPr="008355CA" w:rsidRDefault="008355CA" w:rsidP="00642D4D">
      <w:pPr>
        <w:numPr>
          <w:ilvl w:val="0"/>
          <w:numId w:val="83"/>
        </w:numPr>
        <w:spacing w:after="0" w:line="240" w:lineRule="auto"/>
        <w:rPr>
          <w:rFonts w:ascii="Comic Sans MS" w:eastAsia="Times New Roman" w:hAnsi="Comic Sans MS" w:cs="Times New Roman"/>
          <w:lang w:val="it-IT"/>
        </w:rPr>
      </w:pPr>
      <w:proofErr w:type="spellStart"/>
      <w:r w:rsidRPr="008355CA">
        <w:rPr>
          <w:rFonts w:ascii="Comic Sans MS" w:eastAsia="Times New Roman" w:hAnsi="Comic Sans MS" w:cs="Times New Roman"/>
          <w:lang w:val="it-IT"/>
        </w:rPr>
        <w:t>Abeceda</w:t>
      </w:r>
      <w:proofErr w:type="spellEnd"/>
      <w:r w:rsidRPr="008355CA">
        <w:rPr>
          <w:rFonts w:ascii="Comic Sans MS" w:eastAsia="Times New Roman" w:hAnsi="Comic Sans MS" w:cs="Times New Roman"/>
          <w:lang w:val="it-IT"/>
        </w:rPr>
        <w:t xml:space="preserve"> </w:t>
      </w:r>
      <w:proofErr w:type="spellStart"/>
      <w:r w:rsidRPr="008355CA">
        <w:rPr>
          <w:rFonts w:ascii="Comic Sans MS" w:eastAsia="Times New Roman" w:hAnsi="Comic Sans MS" w:cs="Times New Roman"/>
          <w:lang w:val="it-IT"/>
        </w:rPr>
        <w:t>prevencije</w:t>
      </w:r>
      <w:proofErr w:type="spellEnd"/>
      <w:r w:rsidRPr="008355CA">
        <w:rPr>
          <w:rFonts w:ascii="Comic Sans MS" w:eastAsia="Times New Roman" w:hAnsi="Comic Sans MS" w:cs="Times New Roman"/>
          <w:lang w:val="it-IT"/>
        </w:rPr>
        <w:t xml:space="preserve"> – </w:t>
      </w:r>
      <w:proofErr w:type="spellStart"/>
      <w:r w:rsidRPr="008355CA">
        <w:rPr>
          <w:rFonts w:ascii="Comic Sans MS" w:eastAsia="Times New Roman" w:hAnsi="Comic Sans MS" w:cs="Times New Roman"/>
          <w:lang w:val="it-IT"/>
        </w:rPr>
        <w:t>Pismo</w:t>
      </w:r>
      <w:proofErr w:type="spellEnd"/>
      <w:r w:rsidRPr="008355CA">
        <w:rPr>
          <w:rFonts w:ascii="Comic Sans MS" w:eastAsia="Times New Roman" w:hAnsi="Comic Sans MS" w:cs="Times New Roman"/>
          <w:lang w:val="it-IT"/>
        </w:rPr>
        <w:t xml:space="preserve"> </w:t>
      </w:r>
      <w:proofErr w:type="spellStart"/>
      <w:r w:rsidRPr="008355CA">
        <w:rPr>
          <w:rFonts w:ascii="Comic Sans MS" w:eastAsia="Times New Roman" w:hAnsi="Comic Sans MS" w:cs="Times New Roman"/>
          <w:lang w:val="it-IT"/>
        </w:rPr>
        <w:t>osobi</w:t>
      </w:r>
      <w:proofErr w:type="spellEnd"/>
      <w:r w:rsidRPr="008355CA">
        <w:rPr>
          <w:rFonts w:ascii="Comic Sans MS" w:eastAsia="Times New Roman" w:hAnsi="Comic Sans MS" w:cs="Times New Roman"/>
          <w:lang w:val="it-IT"/>
        </w:rPr>
        <w:t xml:space="preserve"> </w:t>
      </w:r>
      <w:proofErr w:type="spellStart"/>
      <w:r w:rsidRPr="008355CA">
        <w:rPr>
          <w:rFonts w:ascii="Comic Sans MS" w:eastAsia="Times New Roman" w:hAnsi="Comic Sans MS" w:cs="Times New Roman"/>
          <w:lang w:val="it-IT"/>
        </w:rPr>
        <w:t>nasuprot</w:t>
      </w:r>
      <w:proofErr w:type="spellEnd"/>
      <w:r w:rsidRPr="008355CA">
        <w:rPr>
          <w:rFonts w:ascii="Comic Sans MS" w:eastAsia="Times New Roman" w:hAnsi="Comic Sans MS" w:cs="Times New Roman"/>
          <w:lang w:val="it-IT"/>
        </w:rPr>
        <w:t xml:space="preserve"> mene </w:t>
      </w:r>
    </w:p>
    <w:p w:rsidR="008355CA" w:rsidRPr="008355CA" w:rsidRDefault="008355CA" w:rsidP="00642D4D">
      <w:pPr>
        <w:numPr>
          <w:ilvl w:val="0"/>
          <w:numId w:val="83"/>
        </w:numPr>
        <w:spacing w:after="0" w:line="240" w:lineRule="auto"/>
        <w:rPr>
          <w:rFonts w:ascii="Comic Sans MS" w:eastAsia="Times New Roman" w:hAnsi="Comic Sans MS" w:cs="Times New Roman"/>
          <w:lang w:val="it-IT"/>
        </w:rPr>
      </w:pPr>
      <w:r w:rsidRPr="008355CA">
        <w:rPr>
          <w:rFonts w:ascii="Comic Sans MS" w:eastAsia="Times New Roman" w:hAnsi="Comic Sans MS" w:cs="Times New Roman"/>
          <w:lang w:val="it-IT"/>
        </w:rPr>
        <w:t xml:space="preserve">Boca </w:t>
      </w:r>
      <w:proofErr w:type="spellStart"/>
      <w:r w:rsidRPr="008355CA">
        <w:rPr>
          <w:rFonts w:ascii="Comic Sans MS" w:eastAsia="Times New Roman" w:hAnsi="Comic Sans MS" w:cs="Times New Roman"/>
          <w:lang w:val="it-IT"/>
        </w:rPr>
        <w:t>suradnje</w:t>
      </w:r>
      <w:proofErr w:type="spellEnd"/>
    </w:p>
    <w:p w:rsidR="008355CA" w:rsidRPr="008355CA" w:rsidRDefault="008355CA" w:rsidP="00642D4D">
      <w:pPr>
        <w:numPr>
          <w:ilvl w:val="0"/>
          <w:numId w:val="83"/>
        </w:numPr>
        <w:spacing w:after="0" w:line="240" w:lineRule="auto"/>
        <w:rPr>
          <w:rFonts w:ascii="Comic Sans MS" w:eastAsia="Times New Roman" w:hAnsi="Comic Sans MS" w:cs="Times New Roman"/>
          <w:lang w:val="it-IT"/>
        </w:rPr>
      </w:pPr>
      <w:proofErr w:type="spellStart"/>
      <w:r w:rsidRPr="008355CA">
        <w:rPr>
          <w:rFonts w:ascii="Comic Sans MS" w:eastAsia="Times New Roman" w:hAnsi="Comic Sans MS" w:cs="Times New Roman"/>
          <w:lang w:val="it-IT"/>
        </w:rPr>
        <w:t>Analiza</w:t>
      </w:r>
      <w:proofErr w:type="spellEnd"/>
      <w:r w:rsidRPr="008355CA">
        <w:rPr>
          <w:rFonts w:ascii="Comic Sans MS" w:eastAsia="Times New Roman" w:hAnsi="Comic Sans MS" w:cs="Times New Roman"/>
          <w:lang w:val="it-IT"/>
        </w:rPr>
        <w:t xml:space="preserve"> </w:t>
      </w:r>
      <w:proofErr w:type="spellStart"/>
      <w:r w:rsidRPr="008355CA">
        <w:rPr>
          <w:rFonts w:ascii="Comic Sans MS" w:eastAsia="Times New Roman" w:hAnsi="Comic Sans MS" w:cs="Times New Roman"/>
          <w:lang w:val="it-IT"/>
        </w:rPr>
        <w:t>učenja</w:t>
      </w:r>
      <w:proofErr w:type="spellEnd"/>
      <w:r w:rsidRPr="008355CA">
        <w:rPr>
          <w:rFonts w:ascii="Comic Sans MS" w:eastAsia="Times New Roman" w:hAnsi="Comic Sans MS" w:cs="Times New Roman"/>
          <w:lang w:val="it-IT"/>
        </w:rPr>
        <w:t xml:space="preserve"> i </w:t>
      </w:r>
      <w:proofErr w:type="spellStart"/>
      <w:r w:rsidRPr="008355CA">
        <w:rPr>
          <w:rFonts w:ascii="Comic Sans MS" w:eastAsia="Times New Roman" w:hAnsi="Comic Sans MS" w:cs="Times New Roman"/>
          <w:lang w:val="it-IT"/>
        </w:rPr>
        <w:t>ponašanja</w:t>
      </w:r>
      <w:proofErr w:type="spellEnd"/>
      <w:r w:rsidRPr="008355CA">
        <w:rPr>
          <w:rFonts w:ascii="Comic Sans MS" w:eastAsia="Times New Roman" w:hAnsi="Comic Sans MS" w:cs="Times New Roman"/>
          <w:lang w:val="it-IT"/>
        </w:rPr>
        <w:t xml:space="preserve">, </w:t>
      </w:r>
      <w:proofErr w:type="spellStart"/>
      <w:r w:rsidRPr="008355CA">
        <w:rPr>
          <w:rFonts w:ascii="Comic Sans MS" w:eastAsia="Times New Roman" w:hAnsi="Comic Sans MS" w:cs="Times New Roman"/>
          <w:lang w:val="it-IT"/>
        </w:rPr>
        <w:t>prijedlog</w:t>
      </w:r>
      <w:proofErr w:type="spellEnd"/>
      <w:r w:rsidRPr="008355CA">
        <w:rPr>
          <w:rFonts w:ascii="Comic Sans MS" w:eastAsia="Times New Roman" w:hAnsi="Comic Sans MS" w:cs="Times New Roman"/>
          <w:lang w:val="it-IT"/>
        </w:rPr>
        <w:t xml:space="preserve"> </w:t>
      </w:r>
      <w:proofErr w:type="spellStart"/>
      <w:r w:rsidRPr="008355CA">
        <w:rPr>
          <w:rFonts w:ascii="Comic Sans MS" w:eastAsia="Times New Roman" w:hAnsi="Comic Sans MS" w:cs="Times New Roman"/>
          <w:lang w:val="it-IT"/>
        </w:rPr>
        <w:t>vladanja</w:t>
      </w:r>
      <w:proofErr w:type="spellEnd"/>
    </w:p>
    <w:p w:rsidR="008355CA" w:rsidRPr="008355CA" w:rsidRDefault="008355CA" w:rsidP="00642D4D">
      <w:pPr>
        <w:numPr>
          <w:ilvl w:val="0"/>
          <w:numId w:val="83"/>
        </w:numPr>
        <w:spacing w:after="0" w:line="240" w:lineRule="auto"/>
        <w:rPr>
          <w:rFonts w:ascii="Comic Sans MS" w:eastAsia="Times New Roman" w:hAnsi="Comic Sans MS" w:cs="Times New Roman"/>
          <w:lang w:val="it-IT"/>
        </w:rPr>
      </w:pPr>
      <w:proofErr w:type="spellStart"/>
      <w:r w:rsidRPr="008355CA">
        <w:rPr>
          <w:rFonts w:ascii="Comic Sans MS" w:eastAsia="Times New Roman" w:hAnsi="Comic Sans MS" w:cs="Times New Roman"/>
          <w:lang w:val="it-IT"/>
        </w:rPr>
        <w:t>Razredni</w:t>
      </w:r>
      <w:proofErr w:type="spellEnd"/>
      <w:r w:rsidRPr="008355CA">
        <w:rPr>
          <w:rFonts w:ascii="Comic Sans MS" w:eastAsia="Times New Roman" w:hAnsi="Comic Sans MS" w:cs="Times New Roman"/>
          <w:lang w:val="it-IT"/>
        </w:rPr>
        <w:t xml:space="preserve"> </w:t>
      </w:r>
      <w:proofErr w:type="spellStart"/>
      <w:r w:rsidRPr="008355CA">
        <w:rPr>
          <w:rFonts w:ascii="Comic Sans MS" w:eastAsia="Times New Roman" w:hAnsi="Comic Sans MS" w:cs="Times New Roman"/>
          <w:lang w:val="it-IT"/>
        </w:rPr>
        <w:t>domjenak</w:t>
      </w:r>
      <w:proofErr w:type="spellEnd"/>
    </w:p>
    <w:p w:rsidR="008355CA" w:rsidRPr="008355CA" w:rsidRDefault="008355CA" w:rsidP="00642D4D">
      <w:pPr>
        <w:numPr>
          <w:ilvl w:val="0"/>
          <w:numId w:val="83"/>
        </w:numPr>
        <w:spacing w:after="0" w:line="240" w:lineRule="auto"/>
        <w:rPr>
          <w:rFonts w:ascii="Comic Sans MS" w:eastAsia="Times New Roman" w:hAnsi="Comic Sans MS" w:cs="Times New Roman"/>
          <w:lang w:val="it-IT"/>
        </w:rPr>
      </w:pPr>
      <w:proofErr w:type="spellStart"/>
      <w:r w:rsidRPr="008355CA">
        <w:rPr>
          <w:rFonts w:ascii="Comic Sans MS" w:eastAsia="Times New Roman" w:hAnsi="Comic Sans MS" w:cs="Times New Roman"/>
          <w:lang w:val="it-IT"/>
        </w:rPr>
        <w:t>Sedmi</w:t>
      </w:r>
      <w:proofErr w:type="spellEnd"/>
      <w:r w:rsidRPr="008355CA">
        <w:rPr>
          <w:rFonts w:ascii="Comic Sans MS" w:eastAsia="Times New Roman" w:hAnsi="Comic Sans MS" w:cs="Times New Roman"/>
          <w:lang w:val="it-IT"/>
        </w:rPr>
        <w:t xml:space="preserve"> </w:t>
      </w:r>
      <w:proofErr w:type="spellStart"/>
      <w:r w:rsidRPr="008355CA">
        <w:rPr>
          <w:rFonts w:ascii="Comic Sans MS" w:eastAsia="Times New Roman" w:hAnsi="Comic Sans MS" w:cs="Times New Roman"/>
          <w:lang w:val="it-IT"/>
        </w:rPr>
        <w:t>razred</w:t>
      </w:r>
      <w:proofErr w:type="spellEnd"/>
      <w:r w:rsidRPr="008355CA">
        <w:rPr>
          <w:rFonts w:ascii="Comic Sans MS" w:eastAsia="Times New Roman" w:hAnsi="Comic Sans MS" w:cs="Times New Roman"/>
          <w:lang w:val="it-IT"/>
        </w:rPr>
        <w:t xml:space="preserve"> </w:t>
      </w:r>
      <w:proofErr w:type="spellStart"/>
      <w:r w:rsidRPr="008355CA">
        <w:rPr>
          <w:rFonts w:ascii="Comic Sans MS" w:eastAsia="Times New Roman" w:hAnsi="Comic Sans MS" w:cs="Times New Roman"/>
          <w:lang w:val="it-IT"/>
        </w:rPr>
        <w:t>pamtit</w:t>
      </w:r>
      <w:proofErr w:type="spellEnd"/>
      <w:r w:rsidRPr="008355CA">
        <w:rPr>
          <w:rFonts w:ascii="Comic Sans MS" w:eastAsia="Times New Roman" w:hAnsi="Comic Sans MS" w:cs="Times New Roman"/>
          <w:lang w:val="it-IT"/>
        </w:rPr>
        <w:t xml:space="preserve"> </w:t>
      </w:r>
      <w:proofErr w:type="spellStart"/>
      <w:r w:rsidRPr="008355CA">
        <w:rPr>
          <w:rFonts w:ascii="Comic Sans MS" w:eastAsia="Times New Roman" w:hAnsi="Comic Sans MS" w:cs="Times New Roman"/>
          <w:lang w:val="it-IT"/>
        </w:rPr>
        <w:t>ću</w:t>
      </w:r>
      <w:proofErr w:type="spellEnd"/>
      <w:r w:rsidRPr="008355CA">
        <w:rPr>
          <w:rFonts w:ascii="Comic Sans MS" w:eastAsia="Times New Roman" w:hAnsi="Comic Sans MS" w:cs="Times New Roman"/>
          <w:lang w:val="it-IT"/>
        </w:rPr>
        <w:t xml:space="preserve"> </w:t>
      </w:r>
      <w:proofErr w:type="spellStart"/>
      <w:r w:rsidRPr="008355CA">
        <w:rPr>
          <w:rFonts w:ascii="Comic Sans MS" w:eastAsia="Times New Roman" w:hAnsi="Comic Sans MS" w:cs="Times New Roman"/>
          <w:lang w:val="it-IT"/>
        </w:rPr>
        <w:t>po</w:t>
      </w:r>
      <w:proofErr w:type="spellEnd"/>
      <w:r w:rsidRPr="008355CA">
        <w:rPr>
          <w:rFonts w:ascii="Comic Sans MS" w:eastAsia="Times New Roman" w:hAnsi="Comic Sans MS" w:cs="Times New Roman"/>
          <w:lang w:val="it-IT"/>
        </w:rPr>
        <w:t>...</w:t>
      </w:r>
    </w:p>
    <w:p w:rsidR="00F964D4" w:rsidRDefault="00F964D4" w:rsidP="008C409D">
      <w:pPr>
        <w:spacing w:after="0" w:line="240" w:lineRule="auto"/>
        <w:rPr>
          <w:rFonts w:ascii="Comic Sans MS" w:eastAsia="Times New Roman" w:hAnsi="Comic Sans MS" w:cs="Times New Roman"/>
          <w:sz w:val="24"/>
          <w:szCs w:val="24"/>
        </w:rPr>
      </w:pPr>
    </w:p>
    <w:p w:rsidR="00D10176" w:rsidRDefault="00D10176" w:rsidP="00990E70">
      <w:pPr>
        <w:tabs>
          <w:tab w:val="left" w:pos="2394"/>
        </w:tabs>
        <w:spacing w:after="0" w:line="240" w:lineRule="auto"/>
        <w:rPr>
          <w:rFonts w:ascii="Comic Sans MS" w:eastAsia="Times New Roman" w:hAnsi="Comic Sans MS" w:cs="Times New Roman"/>
          <w:sz w:val="24"/>
          <w:szCs w:val="24"/>
        </w:rPr>
      </w:pPr>
    </w:p>
    <w:p w:rsidR="008C409D" w:rsidRPr="00D53145" w:rsidRDefault="008C409D" w:rsidP="00D10176">
      <w:pPr>
        <w:tabs>
          <w:tab w:val="left" w:pos="2394"/>
        </w:tabs>
        <w:spacing w:after="0" w:line="240" w:lineRule="auto"/>
        <w:jc w:val="center"/>
        <w:rPr>
          <w:rFonts w:ascii="Comic Sans MS" w:hAnsi="Comic Sans MS" w:cs="Times New Roman"/>
          <w:sz w:val="24"/>
          <w:szCs w:val="24"/>
        </w:rPr>
      </w:pPr>
      <w:r w:rsidRPr="00D10176">
        <w:rPr>
          <w:rFonts w:ascii="Comic Sans MS" w:hAnsi="Comic Sans MS" w:cs="Times New Roman"/>
          <w:b/>
          <w:sz w:val="24"/>
          <w:szCs w:val="24"/>
        </w:rPr>
        <w:lastRenderedPageBreak/>
        <w:t>SAT RAZREDNIKA VIII. RAZRED</w:t>
      </w:r>
    </w:p>
    <w:p w:rsidR="00D10176" w:rsidRDefault="00D10176" w:rsidP="00AB63EF">
      <w:pPr>
        <w:spacing w:after="0"/>
        <w:rPr>
          <w:rFonts w:ascii="Comic Sans MS" w:hAnsi="Comic Sans MS" w:cs="Times New Roman"/>
          <w:b/>
          <w:sz w:val="24"/>
          <w:szCs w:val="24"/>
        </w:rPr>
      </w:pPr>
    </w:p>
    <w:p w:rsidR="00D10176" w:rsidRDefault="00D10176" w:rsidP="00AB63EF">
      <w:pPr>
        <w:spacing w:after="0"/>
        <w:rPr>
          <w:rFonts w:ascii="Comic Sans MS" w:hAnsi="Comic Sans MS" w:cs="Times New Roman"/>
          <w:b/>
          <w:sz w:val="24"/>
          <w:szCs w:val="24"/>
        </w:rPr>
      </w:pPr>
    </w:p>
    <w:p w:rsidR="00D10176" w:rsidRDefault="00D10176" w:rsidP="00AB63EF">
      <w:pPr>
        <w:spacing w:after="0"/>
        <w:rPr>
          <w:rFonts w:ascii="Comic Sans MS" w:hAnsi="Comic Sans MS" w:cs="Times New Roman"/>
          <w:b/>
          <w:sz w:val="24"/>
          <w:szCs w:val="24"/>
        </w:rPr>
      </w:pPr>
    </w:p>
    <w:p w:rsidR="00AB63EF" w:rsidRDefault="008C409D" w:rsidP="00AB63EF">
      <w:pPr>
        <w:spacing w:after="0"/>
        <w:rPr>
          <w:rFonts w:ascii="Comic Sans MS" w:hAnsi="Comic Sans MS" w:cs="Times New Roman"/>
          <w:b/>
          <w:sz w:val="24"/>
          <w:szCs w:val="24"/>
        </w:rPr>
      </w:pPr>
      <w:r w:rsidRPr="00D53145">
        <w:rPr>
          <w:rFonts w:ascii="Comic Sans MS" w:hAnsi="Comic Sans MS" w:cs="Times New Roman"/>
          <w:b/>
          <w:sz w:val="24"/>
          <w:szCs w:val="24"/>
        </w:rPr>
        <w:t>TEME</w:t>
      </w:r>
    </w:p>
    <w:p w:rsidR="00D268BD" w:rsidRPr="00D268BD" w:rsidRDefault="00D268BD" w:rsidP="00D268BD">
      <w:pPr>
        <w:spacing w:after="0" w:line="240" w:lineRule="auto"/>
        <w:rPr>
          <w:rFonts w:ascii="Comic Sans MS" w:eastAsia="Times New Roman" w:hAnsi="Comic Sans MS" w:cs="Times New Roman"/>
          <w:sz w:val="24"/>
          <w:szCs w:val="24"/>
        </w:rPr>
      </w:pPr>
      <w:r w:rsidRPr="00D268BD">
        <w:rPr>
          <w:rFonts w:ascii="Comic Sans MS" w:eastAsia="Times New Roman" w:hAnsi="Comic Sans MS" w:cs="Times New Roman"/>
          <w:sz w:val="24"/>
          <w:szCs w:val="24"/>
        </w:rPr>
        <w:t>1.2. Obveze na početku školske godine, kućni red</w:t>
      </w:r>
    </w:p>
    <w:p w:rsidR="00D268BD" w:rsidRPr="00D268BD" w:rsidRDefault="00D268BD" w:rsidP="00D268BD">
      <w:pPr>
        <w:spacing w:after="0" w:line="240" w:lineRule="auto"/>
        <w:rPr>
          <w:rFonts w:ascii="Comic Sans MS" w:eastAsia="Times New Roman" w:hAnsi="Comic Sans MS" w:cs="Times New Roman"/>
          <w:sz w:val="24"/>
          <w:szCs w:val="24"/>
        </w:rPr>
      </w:pPr>
      <w:r w:rsidRPr="00D268BD">
        <w:rPr>
          <w:rFonts w:ascii="Comic Sans MS" w:eastAsia="Times New Roman" w:hAnsi="Comic Sans MS" w:cs="Times New Roman"/>
          <w:sz w:val="24"/>
          <w:szCs w:val="24"/>
        </w:rPr>
        <w:t>3. Izbor za predsjednika razreda i vijeće učenika</w:t>
      </w:r>
    </w:p>
    <w:p w:rsidR="00D268BD" w:rsidRPr="00D268BD" w:rsidRDefault="00D268BD" w:rsidP="00D268BD">
      <w:pPr>
        <w:spacing w:after="0" w:line="240" w:lineRule="auto"/>
        <w:rPr>
          <w:rFonts w:ascii="Comic Sans MS" w:eastAsia="Times New Roman" w:hAnsi="Comic Sans MS" w:cs="Times New Roman"/>
          <w:sz w:val="24"/>
          <w:szCs w:val="24"/>
        </w:rPr>
      </w:pPr>
      <w:r w:rsidRPr="00D268BD">
        <w:rPr>
          <w:rFonts w:ascii="Comic Sans MS" w:eastAsia="Times New Roman" w:hAnsi="Comic Sans MS" w:cs="Times New Roman"/>
          <w:sz w:val="24"/>
          <w:szCs w:val="24"/>
        </w:rPr>
        <w:t>4. Donošenje razrednih pravila</w:t>
      </w:r>
    </w:p>
    <w:p w:rsidR="00D268BD" w:rsidRPr="00D268BD" w:rsidRDefault="00D268BD" w:rsidP="00D268BD">
      <w:pPr>
        <w:spacing w:after="0" w:line="240" w:lineRule="auto"/>
        <w:rPr>
          <w:rFonts w:ascii="Comic Sans MS" w:eastAsia="Times New Roman" w:hAnsi="Comic Sans MS" w:cs="Times New Roman"/>
          <w:sz w:val="24"/>
          <w:szCs w:val="24"/>
        </w:rPr>
      </w:pPr>
      <w:r w:rsidRPr="00D268BD">
        <w:rPr>
          <w:rFonts w:ascii="Comic Sans MS" w:eastAsia="Times New Roman" w:hAnsi="Comic Sans MS" w:cs="Times New Roman"/>
          <w:sz w:val="24"/>
          <w:szCs w:val="24"/>
        </w:rPr>
        <w:t>5. Odgovorni smo za svoje zdravlje</w:t>
      </w:r>
    </w:p>
    <w:p w:rsidR="00D268BD" w:rsidRPr="00D268BD" w:rsidRDefault="00D268BD" w:rsidP="00D268BD">
      <w:pPr>
        <w:spacing w:after="0" w:line="240" w:lineRule="auto"/>
        <w:rPr>
          <w:rFonts w:ascii="Comic Sans MS" w:eastAsia="Times New Roman" w:hAnsi="Comic Sans MS" w:cs="Times New Roman"/>
          <w:sz w:val="24"/>
          <w:szCs w:val="24"/>
        </w:rPr>
      </w:pPr>
      <w:r w:rsidRPr="00D268BD">
        <w:rPr>
          <w:rFonts w:ascii="Comic Sans MS" w:eastAsia="Times New Roman" w:hAnsi="Comic Sans MS" w:cs="Times New Roman"/>
          <w:sz w:val="24"/>
          <w:szCs w:val="24"/>
        </w:rPr>
        <w:t>6.7.. Moj doprinos zdravom životu</w:t>
      </w:r>
    </w:p>
    <w:p w:rsidR="00D268BD" w:rsidRPr="00D268BD" w:rsidRDefault="00D268BD" w:rsidP="00D268BD">
      <w:pPr>
        <w:spacing w:after="0" w:line="240" w:lineRule="auto"/>
        <w:rPr>
          <w:rFonts w:ascii="Comic Sans MS" w:eastAsia="Times New Roman" w:hAnsi="Comic Sans MS" w:cs="Times New Roman"/>
          <w:sz w:val="24"/>
          <w:szCs w:val="24"/>
        </w:rPr>
      </w:pPr>
      <w:r w:rsidRPr="00D268BD">
        <w:rPr>
          <w:rFonts w:ascii="Comic Sans MS" w:eastAsia="Times New Roman" w:hAnsi="Comic Sans MS" w:cs="Times New Roman"/>
          <w:sz w:val="24"/>
          <w:szCs w:val="24"/>
        </w:rPr>
        <w:t>8. 9.</w:t>
      </w:r>
      <w:r w:rsidR="00FB2F7C">
        <w:rPr>
          <w:rFonts w:ascii="Comic Sans MS" w:eastAsia="Times New Roman" w:hAnsi="Comic Sans MS" w:cs="Times New Roman"/>
          <w:sz w:val="24"/>
          <w:szCs w:val="24"/>
        </w:rPr>
        <w:t xml:space="preserve"> 10.</w:t>
      </w:r>
      <w:r w:rsidRPr="00D268BD">
        <w:rPr>
          <w:rFonts w:ascii="Comic Sans MS" w:eastAsia="Times New Roman" w:hAnsi="Comic Sans MS" w:cs="Times New Roman"/>
          <w:sz w:val="24"/>
          <w:szCs w:val="24"/>
        </w:rPr>
        <w:t xml:space="preserve"> O čemu ovisi životni uspjeh</w:t>
      </w:r>
    </w:p>
    <w:p w:rsidR="00D268BD" w:rsidRPr="00D268BD" w:rsidRDefault="00FB2F7C" w:rsidP="00D268BD">
      <w:p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11. 12.</w:t>
      </w:r>
      <w:r w:rsidR="00B86F2C">
        <w:rPr>
          <w:rFonts w:ascii="Comic Sans MS" w:eastAsia="Times New Roman" w:hAnsi="Comic Sans MS" w:cs="Times New Roman"/>
          <w:sz w:val="24"/>
          <w:szCs w:val="24"/>
        </w:rPr>
        <w:t xml:space="preserve"> </w:t>
      </w:r>
      <w:r w:rsidR="00D268BD" w:rsidRPr="00D268BD">
        <w:rPr>
          <w:rFonts w:ascii="Comic Sans MS" w:eastAsia="Times New Roman" w:hAnsi="Comic Sans MS" w:cs="Times New Roman"/>
          <w:sz w:val="24"/>
          <w:szCs w:val="24"/>
        </w:rPr>
        <w:t xml:space="preserve">Promocija odgovornog ponašanja </w:t>
      </w:r>
    </w:p>
    <w:p w:rsidR="00D268BD" w:rsidRPr="00D268BD" w:rsidRDefault="00D268BD" w:rsidP="00D268BD">
      <w:pPr>
        <w:spacing w:after="0" w:line="240" w:lineRule="auto"/>
        <w:rPr>
          <w:rFonts w:ascii="Comic Sans MS" w:eastAsia="Times New Roman" w:hAnsi="Comic Sans MS" w:cs="Times New Roman"/>
          <w:sz w:val="24"/>
          <w:szCs w:val="24"/>
        </w:rPr>
      </w:pPr>
      <w:r w:rsidRPr="00D268BD">
        <w:rPr>
          <w:rFonts w:ascii="Comic Sans MS" w:eastAsia="Times New Roman" w:hAnsi="Comic Sans MS" w:cs="Times New Roman"/>
          <w:sz w:val="24"/>
          <w:szCs w:val="24"/>
        </w:rPr>
        <w:t xml:space="preserve">13.Komunikacijske vještine </w:t>
      </w:r>
    </w:p>
    <w:p w:rsidR="00D268BD" w:rsidRPr="00D268BD" w:rsidRDefault="00D268BD" w:rsidP="00D268BD">
      <w:pPr>
        <w:spacing w:after="0" w:line="240" w:lineRule="auto"/>
        <w:rPr>
          <w:rFonts w:ascii="Comic Sans MS" w:eastAsia="Times New Roman" w:hAnsi="Comic Sans MS" w:cs="Times New Roman"/>
          <w:sz w:val="24"/>
          <w:szCs w:val="24"/>
        </w:rPr>
      </w:pPr>
      <w:r w:rsidRPr="00D268BD">
        <w:rPr>
          <w:rFonts w:ascii="Comic Sans MS" w:eastAsia="Times New Roman" w:hAnsi="Comic Sans MS" w:cs="Times New Roman"/>
          <w:sz w:val="24"/>
          <w:szCs w:val="24"/>
        </w:rPr>
        <w:t>14 Božić</w:t>
      </w:r>
    </w:p>
    <w:p w:rsidR="00D268BD" w:rsidRPr="00D268BD" w:rsidRDefault="00D268BD" w:rsidP="00D268BD">
      <w:pPr>
        <w:spacing w:after="0" w:line="240" w:lineRule="auto"/>
        <w:rPr>
          <w:rFonts w:ascii="Comic Sans MS" w:eastAsia="Times New Roman" w:hAnsi="Comic Sans MS" w:cs="Times New Roman"/>
          <w:sz w:val="24"/>
          <w:szCs w:val="24"/>
        </w:rPr>
      </w:pPr>
      <w:r w:rsidRPr="00D268BD">
        <w:rPr>
          <w:rFonts w:ascii="Comic Sans MS" w:eastAsia="Times New Roman" w:hAnsi="Comic Sans MS" w:cs="Times New Roman"/>
          <w:sz w:val="24"/>
          <w:szCs w:val="24"/>
        </w:rPr>
        <w:t>15.16.. Analiza uspjeha na kraju 1. obrazovnog razdoblja</w:t>
      </w:r>
    </w:p>
    <w:p w:rsidR="00D268BD" w:rsidRPr="00D268BD" w:rsidRDefault="00D268BD" w:rsidP="00D268BD">
      <w:pPr>
        <w:spacing w:after="0" w:line="240" w:lineRule="auto"/>
        <w:rPr>
          <w:rFonts w:ascii="Comic Sans MS" w:eastAsia="Times New Roman" w:hAnsi="Comic Sans MS" w:cs="Times New Roman"/>
          <w:sz w:val="24"/>
          <w:szCs w:val="24"/>
        </w:rPr>
      </w:pPr>
      <w:r w:rsidRPr="00D268BD">
        <w:rPr>
          <w:rFonts w:ascii="Comic Sans MS" w:eastAsia="Times New Roman" w:hAnsi="Comic Sans MS" w:cs="Times New Roman"/>
          <w:sz w:val="24"/>
          <w:szCs w:val="24"/>
        </w:rPr>
        <w:t xml:space="preserve">17. Pratim društvena i politička </w:t>
      </w:r>
      <w:proofErr w:type="spellStart"/>
      <w:r w:rsidRPr="00D268BD">
        <w:rPr>
          <w:rFonts w:ascii="Comic Sans MS" w:eastAsia="Times New Roman" w:hAnsi="Comic Sans MS" w:cs="Times New Roman"/>
          <w:sz w:val="24"/>
          <w:szCs w:val="24"/>
        </w:rPr>
        <w:t>zbivanjA</w:t>
      </w:r>
      <w:proofErr w:type="spellEnd"/>
    </w:p>
    <w:p w:rsidR="00D268BD" w:rsidRPr="00D268BD" w:rsidRDefault="00FB2F7C" w:rsidP="00D268BD">
      <w:p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 xml:space="preserve">18. 19. </w:t>
      </w:r>
      <w:r w:rsidR="00D268BD" w:rsidRPr="00D268BD">
        <w:rPr>
          <w:rFonts w:ascii="Comic Sans MS" w:eastAsia="Times New Roman" w:hAnsi="Comic Sans MS" w:cs="Times New Roman"/>
          <w:sz w:val="24"/>
          <w:szCs w:val="24"/>
        </w:rPr>
        <w:t xml:space="preserve">Rizične situacije / rizična ponašanja </w:t>
      </w:r>
    </w:p>
    <w:p w:rsidR="00D268BD" w:rsidRPr="00D268BD" w:rsidRDefault="00D268BD" w:rsidP="00D268BD">
      <w:pPr>
        <w:spacing w:after="0" w:line="240" w:lineRule="auto"/>
        <w:rPr>
          <w:rFonts w:ascii="Comic Sans MS" w:eastAsia="Times New Roman" w:hAnsi="Comic Sans MS" w:cs="Times New Roman"/>
          <w:sz w:val="24"/>
          <w:szCs w:val="24"/>
        </w:rPr>
      </w:pPr>
      <w:r w:rsidRPr="00D268BD">
        <w:rPr>
          <w:rFonts w:ascii="Comic Sans MS" w:eastAsia="Times New Roman" w:hAnsi="Comic Sans MS" w:cs="Times New Roman"/>
          <w:sz w:val="24"/>
          <w:szCs w:val="24"/>
        </w:rPr>
        <w:t>20.</w:t>
      </w:r>
      <w:r w:rsidR="00FB2F7C">
        <w:rPr>
          <w:rFonts w:ascii="Comic Sans MS" w:eastAsia="Times New Roman" w:hAnsi="Comic Sans MS" w:cs="Times New Roman"/>
          <w:sz w:val="24"/>
          <w:szCs w:val="24"/>
        </w:rPr>
        <w:t xml:space="preserve"> </w:t>
      </w:r>
      <w:r w:rsidRPr="00D268BD">
        <w:rPr>
          <w:rFonts w:ascii="Comic Sans MS" w:eastAsia="Times New Roman" w:hAnsi="Comic Sans MS" w:cs="Times New Roman"/>
          <w:sz w:val="24"/>
          <w:szCs w:val="24"/>
        </w:rPr>
        <w:t>Poštujem dostojanstvo svake osobe</w:t>
      </w:r>
    </w:p>
    <w:p w:rsidR="00D268BD" w:rsidRPr="00D268BD" w:rsidRDefault="00FB2F7C" w:rsidP="00D268BD">
      <w:p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 xml:space="preserve">21. 22. </w:t>
      </w:r>
      <w:r w:rsidR="00D268BD" w:rsidRPr="00D268BD">
        <w:rPr>
          <w:rFonts w:ascii="Comic Sans MS" w:eastAsia="Times New Roman" w:hAnsi="Comic Sans MS" w:cs="Times New Roman"/>
          <w:sz w:val="24"/>
          <w:szCs w:val="24"/>
        </w:rPr>
        <w:t xml:space="preserve">Rizične situacije / rizična ponašanja </w:t>
      </w:r>
    </w:p>
    <w:p w:rsidR="00D268BD" w:rsidRPr="00D268BD" w:rsidRDefault="00D268BD" w:rsidP="00D268BD">
      <w:pPr>
        <w:spacing w:after="0" w:line="240" w:lineRule="auto"/>
        <w:rPr>
          <w:rFonts w:ascii="Comic Sans MS" w:eastAsia="Times New Roman" w:hAnsi="Comic Sans MS" w:cs="Times New Roman"/>
          <w:sz w:val="24"/>
          <w:szCs w:val="24"/>
        </w:rPr>
      </w:pPr>
      <w:r w:rsidRPr="00D268BD">
        <w:rPr>
          <w:rFonts w:ascii="Comic Sans MS" w:eastAsia="Times New Roman" w:hAnsi="Comic Sans MS" w:cs="Times New Roman"/>
          <w:sz w:val="24"/>
          <w:szCs w:val="24"/>
        </w:rPr>
        <w:t>23. 24</w:t>
      </w:r>
      <w:r>
        <w:rPr>
          <w:rFonts w:ascii="Comic Sans MS" w:eastAsia="Times New Roman" w:hAnsi="Comic Sans MS" w:cs="Times New Roman"/>
          <w:sz w:val="24"/>
          <w:szCs w:val="24"/>
        </w:rPr>
        <w:t>.</w:t>
      </w:r>
      <w:r w:rsidRPr="00D268BD">
        <w:rPr>
          <w:rFonts w:ascii="Comic Sans MS" w:eastAsia="Times New Roman" w:hAnsi="Comic Sans MS" w:cs="Times New Roman"/>
          <w:sz w:val="24"/>
          <w:szCs w:val="24"/>
        </w:rPr>
        <w:t xml:space="preserve"> Da učenje nikad </w:t>
      </w:r>
    </w:p>
    <w:p w:rsidR="00D268BD" w:rsidRPr="00D268BD" w:rsidRDefault="00D268BD" w:rsidP="00D268BD">
      <w:p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 xml:space="preserve">25.26. </w:t>
      </w:r>
      <w:r w:rsidRPr="00D268BD">
        <w:rPr>
          <w:rFonts w:ascii="Comic Sans MS" w:eastAsia="Times New Roman" w:hAnsi="Comic Sans MS" w:cs="Times New Roman"/>
          <w:sz w:val="24"/>
          <w:szCs w:val="24"/>
        </w:rPr>
        <w:t>Odgovorno spolno ponašanje</w:t>
      </w:r>
    </w:p>
    <w:p w:rsidR="00D268BD" w:rsidRPr="00D268BD" w:rsidRDefault="00D268BD" w:rsidP="00D268BD">
      <w:p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 xml:space="preserve">27. </w:t>
      </w:r>
      <w:r w:rsidRPr="00D268BD">
        <w:rPr>
          <w:rFonts w:ascii="Comic Sans MS" w:eastAsia="Times New Roman" w:hAnsi="Comic Sans MS" w:cs="Times New Roman"/>
          <w:sz w:val="24"/>
          <w:szCs w:val="24"/>
        </w:rPr>
        <w:t>Zdravlje</w:t>
      </w:r>
    </w:p>
    <w:p w:rsidR="00D268BD" w:rsidRPr="00D268BD" w:rsidRDefault="00D268BD" w:rsidP="00D268BD">
      <w:pPr>
        <w:spacing w:after="0" w:line="240" w:lineRule="auto"/>
        <w:rPr>
          <w:rFonts w:ascii="Comic Sans MS" w:eastAsia="Times New Roman" w:hAnsi="Comic Sans MS" w:cs="Times New Roman"/>
          <w:sz w:val="24"/>
          <w:szCs w:val="24"/>
        </w:rPr>
      </w:pPr>
      <w:r w:rsidRPr="00D268BD">
        <w:rPr>
          <w:rFonts w:ascii="Comic Sans MS" w:eastAsia="Times New Roman" w:hAnsi="Comic Sans MS" w:cs="Times New Roman"/>
          <w:sz w:val="24"/>
          <w:szCs w:val="24"/>
        </w:rPr>
        <w:t>28.</w:t>
      </w:r>
      <w:r w:rsidR="00FB2F7C">
        <w:rPr>
          <w:rFonts w:ascii="Comic Sans MS" w:eastAsia="Times New Roman" w:hAnsi="Comic Sans MS" w:cs="Times New Roman"/>
          <w:sz w:val="24"/>
          <w:szCs w:val="24"/>
        </w:rPr>
        <w:t xml:space="preserve"> </w:t>
      </w:r>
      <w:r w:rsidRPr="00D268BD">
        <w:rPr>
          <w:rFonts w:ascii="Comic Sans MS" w:eastAsia="Times New Roman" w:hAnsi="Comic Sans MS" w:cs="Times New Roman"/>
          <w:sz w:val="24"/>
          <w:szCs w:val="24"/>
        </w:rPr>
        <w:t>29.</w:t>
      </w:r>
      <w:r w:rsidR="00FB2F7C">
        <w:rPr>
          <w:rFonts w:ascii="Comic Sans MS" w:eastAsia="Times New Roman" w:hAnsi="Comic Sans MS" w:cs="Times New Roman"/>
          <w:sz w:val="24"/>
          <w:szCs w:val="24"/>
        </w:rPr>
        <w:t xml:space="preserve"> </w:t>
      </w:r>
      <w:r w:rsidRPr="00D268BD">
        <w:rPr>
          <w:rFonts w:ascii="Comic Sans MS" w:eastAsia="Times New Roman" w:hAnsi="Comic Sans MS" w:cs="Times New Roman"/>
          <w:sz w:val="24"/>
          <w:szCs w:val="24"/>
        </w:rPr>
        <w:t>30</w:t>
      </w:r>
      <w:r>
        <w:rPr>
          <w:rFonts w:ascii="Comic Sans MS" w:eastAsia="Times New Roman" w:hAnsi="Comic Sans MS" w:cs="Times New Roman"/>
          <w:sz w:val="24"/>
          <w:szCs w:val="24"/>
        </w:rPr>
        <w:t>.</w:t>
      </w:r>
      <w:r w:rsidR="00FB2F7C">
        <w:rPr>
          <w:rFonts w:ascii="Comic Sans MS" w:eastAsia="Times New Roman" w:hAnsi="Comic Sans MS" w:cs="Times New Roman"/>
          <w:sz w:val="24"/>
          <w:szCs w:val="24"/>
        </w:rPr>
        <w:t xml:space="preserve"> </w:t>
      </w:r>
      <w:r>
        <w:rPr>
          <w:rFonts w:ascii="Comic Sans MS" w:eastAsia="Times New Roman" w:hAnsi="Comic Sans MS" w:cs="Times New Roman"/>
          <w:sz w:val="24"/>
          <w:szCs w:val="24"/>
        </w:rPr>
        <w:t xml:space="preserve">31. </w:t>
      </w:r>
      <w:r w:rsidRPr="00D268BD">
        <w:rPr>
          <w:rFonts w:ascii="Comic Sans MS" w:eastAsia="Times New Roman" w:hAnsi="Comic Sans MS" w:cs="Times New Roman"/>
          <w:sz w:val="24"/>
          <w:szCs w:val="24"/>
        </w:rPr>
        <w:t>Profesionalno usmjeravanje</w:t>
      </w:r>
    </w:p>
    <w:p w:rsidR="00D268BD" w:rsidRPr="00D268BD" w:rsidRDefault="00D268BD" w:rsidP="00D268BD">
      <w:pPr>
        <w:spacing w:after="0" w:line="240" w:lineRule="auto"/>
        <w:rPr>
          <w:rFonts w:ascii="Comic Sans MS" w:eastAsia="Times New Roman" w:hAnsi="Comic Sans MS" w:cs="Times New Roman"/>
          <w:sz w:val="24"/>
          <w:szCs w:val="24"/>
        </w:rPr>
      </w:pPr>
      <w:r w:rsidRPr="00D268BD">
        <w:rPr>
          <w:rFonts w:ascii="Comic Sans MS" w:eastAsia="Times New Roman" w:hAnsi="Comic Sans MS" w:cs="Times New Roman"/>
          <w:sz w:val="24"/>
          <w:szCs w:val="24"/>
        </w:rPr>
        <w:t>32.</w:t>
      </w:r>
      <w:r>
        <w:rPr>
          <w:rFonts w:ascii="Comic Sans MS" w:eastAsia="Times New Roman" w:hAnsi="Comic Sans MS" w:cs="Times New Roman"/>
          <w:sz w:val="24"/>
          <w:szCs w:val="24"/>
        </w:rPr>
        <w:t xml:space="preserve"> </w:t>
      </w:r>
      <w:r w:rsidRPr="00D268BD">
        <w:rPr>
          <w:rFonts w:ascii="Comic Sans MS" w:eastAsia="Times New Roman" w:hAnsi="Comic Sans MS" w:cs="Times New Roman"/>
          <w:sz w:val="24"/>
          <w:szCs w:val="24"/>
        </w:rPr>
        <w:t>Dan škole</w:t>
      </w:r>
    </w:p>
    <w:p w:rsidR="00D268BD" w:rsidRPr="00D268BD" w:rsidRDefault="00D268BD" w:rsidP="00D268BD">
      <w:pPr>
        <w:spacing w:after="0" w:line="240" w:lineRule="auto"/>
        <w:rPr>
          <w:rFonts w:ascii="Comic Sans MS" w:eastAsia="Times New Roman" w:hAnsi="Comic Sans MS" w:cs="Times New Roman"/>
          <w:sz w:val="24"/>
          <w:szCs w:val="24"/>
        </w:rPr>
      </w:pPr>
      <w:r w:rsidRPr="00D268BD">
        <w:rPr>
          <w:rFonts w:ascii="Comic Sans MS" w:eastAsia="Times New Roman" w:hAnsi="Comic Sans MS" w:cs="Times New Roman"/>
          <w:sz w:val="24"/>
          <w:szCs w:val="24"/>
        </w:rPr>
        <w:t>33 Analiza učenja i ponašanja, prijedlog vladanja</w:t>
      </w:r>
    </w:p>
    <w:p w:rsidR="00D268BD" w:rsidRPr="00D268BD" w:rsidRDefault="00D268BD" w:rsidP="00D268BD">
      <w:pPr>
        <w:spacing w:after="0" w:line="240" w:lineRule="auto"/>
        <w:rPr>
          <w:rFonts w:ascii="Comic Sans MS" w:eastAsia="Times New Roman" w:hAnsi="Comic Sans MS" w:cs="Times New Roman"/>
          <w:sz w:val="24"/>
          <w:szCs w:val="24"/>
        </w:rPr>
      </w:pPr>
      <w:r w:rsidRPr="00D268BD">
        <w:rPr>
          <w:rFonts w:ascii="Comic Sans MS" w:eastAsia="Times New Roman" w:hAnsi="Comic Sans MS" w:cs="Times New Roman"/>
          <w:sz w:val="24"/>
          <w:szCs w:val="24"/>
        </w:rPr>
        <w:t>34. Razredni domjena</w:t>
      </w:r>
      <w:r>
        <w:rPr>
          <w:rFonts w:ascii="Comic Sans MS" w:eastAsia="Times New Roman" w:hAnsi="Comic Sans MS" w:cs="Times New Roman"/>
          <w:sz w:val="24"/>
          <w:szCs w:val="24"/>
        </w:rPr>
        <w:t>k</w:t>
      </w:r>
    </w:p>
    <w:p w:rsidR="00D268BD" w:rsidRDefault="00D268BD" w:rsidP="00D268BD">
      <w:pPr>
        <w:spacing w:after="0" w:line="240" w:lineRule="auto"/>
        <w:rPr>
          <w:rFonts w:ascii="Comic Sans MS" w:eastAsia="Times New Roman" w:hAnsi="Comic Sans MS" w:cs="Times New Roman"/>
          <w:sz w:val="24"/>
          <w:szCs w:val="24"/>
        </w:rPr>
      </w:pPr>
      <w:r w:rsidRPr="00D268BD">
        <w:rPr>
          <w:rFonts w:ascii="Comic Sans MS" w:eastAsia="Times New Roman" w:hAnsi="Comic Sans MS" w:cs="Times New Roman"/>
          <w:sz w:val="24"/>
          <w:szCs w:val="24"/>
        </w:rPr>
        <w:t>35.  Profesionalno usmjeravanje</w:t>
      </w:r>
    </w:p>
    <w:p w:rsidR="00D10176" w:rsidRPr="00D268BD" w:rsidRDefault="00D10176" w:rsidP="00D268BD">
      <w:pPr>
        <w:spacing w:after="0" w:line="240" w:lineRule="auto"/>
        <w:rPr>
          <w:rFonts w:ascii="Comic Sans MS" w:eastAsia="Times New Roman" w:hAnsi="Comic Sans MS" w:cs="Times New Roman"/>
          <w:sz w:val="24"/>
          <w:szCs w:val="24"/>
        </w:rPr>
      </w:pPr>
    </w:p>
    <w:p w:rsidR="00D10176" w:rsidRPr="00D10176" w:rsidRDefault="00D10176" w:rsidP="00D10176">
      <w:pPr>
        <w:spacing w:after="0" w:line="240" w:lineRule="auto"/>
        <w:rPr>
          <w:rFonts w:ascii="Comic Sans MS" w:eastAsia="Times New Roman" w:hAnsi="Comic Sans MS" w:cs="Times New Roman"/>
          <w:sz w:val="24"/>
          <w:szCs w:val="24"/>
        </w:rPr>
      </w:pPr>
    </w:p>
    <w:p w:rsidR="00D10176" w:rsidRPr="00D10176" w:rsidRDefault="00D10176" w:rsidP="00D10176">
      <w:pPr>
        <w:spacing w:after="0" w:line="240" w:lineRule="auto"/>
        <w:rPr>
          <w:rFonts w:ascii="Comic Sans MS" w:eastAsia="Times New Roman" w:hAnsi="Comic Sans MS" w:cs="Times New Roman"/>
          <w:b/>
          <w:sz w:val="24"/>
          <w:szCs w:val="24"/>
        </w:rPr>
      </w:pPr>
      <w:r w:rsidRPr="00D10176">
        <w:rPr>
          <w:rFonts w:ascii="Comic Sans MS" w:eastAsia="Times New Roman" w:hAnsi="Comic Sans MS" w:cs="Times New Roman"/>
          <w:sz w:val="24"/>
          <w:szCs w:val="24"/>
        </w:rPr>
        <w:t>*</w:t>
      </w:r>
      <w:r w:rsidRPr="00D10176">
        <w:rPr>
          <w:rFonts w:ascii="Comic Sans MS" w:eastAsia="Times New Roman" w:hAnsi="Comic Sans MS" w:cs="Times New Roman"/>
          <w:b/>
          <w:sz w:val="24"/>
          <w:szCs w:val="24"/>
        </w:rPr>
        <w:t>Tijekom godine realizirat će se teme iz Abecede prevencije</w:t>
      </w:r>
    </w:p>
    <w:p w:rsidR="009156D3" w:rsidRPr="00D268BD" w:rsidRDefault="009156D3" w:rsidP="009156D3">
      <w:pPr>
        <w:spacing w:after="0" w:line="240" w:lineRule="auto"/>
        <w:rPr>
          <w:rFonts w:ascii="Comic Sans MS" w:eastAsia="Times New Roman" w:hAnsi="Comic Sans MS" w:cs="Times New Roman"/>
          <w:sz w:val="24"/>
          <w:szCs w:val="24"/>
        </w:rPr>
      </w:pPr>
    </w:p>
    <w:p w:rsidR="009156D3" w:rsidRPr="009156D3" w:rsidRDefault="009156D3" w:rsidP="009156D3">
      <w:pPr>
        <w:spacing w:after="0" w:line="240" w:lineRule="auto"/>
        <w:rPr>
          <w:rFonts w:ascii="Comic Sans MS" w:eastAsia="Times New Roman" w:hAnsi="Comic Sans MS" w:cs="Times New Roman"/>
        </w:rPr>
      </w:pPr>
    </w:p>
    <w:p w:rsidR="009156D3" w:rsidRPr="009156D3" w:rsidRDefault="009156D3" w:rsidP="009156D3">
      <w:pPr>
        <w:spacing w:after="0" w:line="240" w:lineRule="auto"/>
        <w:rPr>
          <w:rFonts w:ascii="Comic Sans MS" w:eastAsia="Times New Roman" w:hAnsi="Comic Sans MS" w:cs="Times New Roman"/>
        </w:rPr>
      </w:pPr>
    </w:p>
    <w:p w:rsidR="009156D3" w:rsidRPr="00AB63EF" w:rsidRDefault="009156D3" w:rsidP="00AB63EF">
      <w:pPr>
        <w:spacing w:after="0" w:line="240" w:lineRule="auto"/>
        <w:rPr>
          <w:rFonts w:ascii="Comic Sans MS" w:eastAsia="Times New Roman" w:hAnsi="Comic Sans MS" w:cs="Times New Roman"/>
        </w:rPr>
      </w:pPr>
    </w:p>
    <w:p w:rsidR="00AB63EF" w:rsidRDefault="00AB63EF" w:rsidP="00AB63EF">
      <w:pPr>
        <w:spacing w:after="0" w:line="240" w:lineRule="auto"/>
        <w:rPr>
          <w:rFonts w:ascii="Comic Sans MS" w:eastAsia="Times New Roman" w:hAnsi="Comic Sans MS" w:cs="Times New Roman"/>
        </w:rPr>
      </w:pPr>
    </w:p>
    <w:p w:rsidR="00D268BD" w:rsidRDefault="00D268BD" w:rsidP="00AB63EF">
      <w:pPr>
        <w:spacing w:after="0" w:line="240" w:lineRule="auto"/>
        <w:rPr>
          <w:rFonts w:ascii="Comic Sans MS" w:eastAsia="Times New Roman" w:hAnsi="Comic Sans MS" w:cs="Times New Roman"/>
        </w:rPr>
      </w:pPr>
    </w:p>
    <w:p w:rsidR="00D268BD" w:rsidRDefault="00D268BD" w:rsidP="00AB63EF">
      <w:pPr>
        <w:spacing w:after="0" w:line="240" w:lineRule="auto"/>
        <w:rPr>
          <w:rFonts w:ascii="Comic Sans MS" w:eastAsia="Times New Roman" w:hAnsi="Comic Sans MS" w:cs="Times New Roman"/>
        </w:rPr>
      </w:pPr>
    </w:p>
    <w:p w:rsidR="00D268BD" w:rsidRDefault="00D268BD" w:rsidP="00AB63EF">
      <w:pPr>
        <w:spacing w:after="0" w:line="240" w:lineRule="auto"/>
        <w:rPr>
          <w:rFonts w:ascii="Comic Sans MS" w:eastAsia="Times New Roman" w:hAnsi="Comic Sans MS" w:cs="Times New Roman"/>
        </w:rPr>
      </w:pPr>
    </w:p>
    <w:p w:rsidR="00D268BD" w:rsidRDefault="00D268BD" w:rsidP="00AB63EF">
      <w:pPr>
        <w:spacing w:after="0" w:line="240" w:lineRule="auto"/>
        <w:rPr>
          <w:rFonts w:ascii="Comic Sans MS" w:eastAsia="Times New Roman" w:hAnsi="Comic Sans MS" w:cs="Times New Roman"/>
        </w:rPr>
      </w:pPr>
    </w:p>
    <w:p w:rsidR="00D268BD" w:rsidRDefault="00D268BD" w:rsidP="00AB63EF">
      <w:pPr>
        <w:spacing w:after="0" w:line="240" w:lineRule="auto"/>
        <w:rPr>
          <w:rFonts w:ascii="Comic Sans MS" w:eastAsia="Times New Roman" w:hAnsi="Comic Sans MS" w:cs="Times New Roman"/>
        </w:rPr>
      </w:pPr>
    </w:p>
    <w:p w:rsidR="00D268BD" w:rsidRDefault="00D268BD" w:rsidP="00AB63EF">
      <w:pPr>
        <w:spacing w:after="0" w:line="240" w:lineRule="auto"/>
        <w:rPr>
          <w:rFonts w:ascii="Comic Sans MS" w:eastAsia="Times New Roman" w:hAnsi="Comic Sans MS" w:cs="Times New Roman"/>
        </w:rPr>
      </w:pPr>
    </w:p>
    <w:p w:rsidR="008C409D" w:rsidRPr="00990E70" w:rsidRDefault="008C409D" w:rsidP="008C409D">
      <w:pPr>
        <w:spacing w:after="0" w:line="240" w:lineRule="auto"/>
        <w:rPr>
          <w:rFonts w:ascii="Comic Sans MS" w:eastAsia="Times New Roman" w:hAnsi="Comic Sans MS" w:cs="Times New Roman"/>
        </w:rPr>
      </w:pPr>
    </w:p>
    <w:p w:rsidR="008C409D" w:rsidRPr="00D53145" w:rsidRDefault="008C409D" w:rsidP="008C409D">
      <w:pPr>
        <w:jc w:val="center"/>
        <w:rPr>
          <w:rFonts w:ascii="Comic Sans MS" w:hAnsi="Comic Sans MS" w:cs="Times New Roman"/>
          <w:b/>
          <w:sz w:val="24"/>
          <w:szCs w:val="24"/>
        </w:rPr>
      </w:pPr>
      <w:r w:rsidRPr="00D53145">
        <w:rPr>
          <w:rFonts w:ascii="Comic Sans MS" w:hAnsi="Comic Sans MS" w:cs="Times New Roman"/>
          <w:b/>
          <w:sz w:val="24"/>
          <w:szCs w:val="24"/>
        </w:rPr>
        <w:lastRenderedPageBreak/>
        <w:t>ŠKOLSKI PREVENTIVNI PROGRAM</w:t>
      </w:r>
    </w:p>
    <w:p w:rsidR="008C409D" w:rsidRPr="00D53145" w:rsidRDefault="008C409D" w:rsidP="008C409D">
      <w:pPr>
        <w:rPr>
          <w:rFonts w:ascii="Comic Sans MS" w:hAnsi="Comic Sans MS" w:cs="Times New Roman"/>
          <w:sz w:val="24"/>
          <w:szCs w:val="24"/>
        </w:rPr>
      </w:pPr>
      <w:r w:rsidRPr="00D53145">
        <w:rPr>
          <w:rFonts w:ascii="Comic Sans MS" w:hAnsi="Comic Sans MS" w:cs="Times New Roman"/>
          <w:b/>
          <w:sz w:val="24"/>
          <w:szCs w:val="24"/>
        </w:rPr>
        <w:t>CILJ PROGRAMA:</w:t>
      </w:r>
    </w:p>
    <w:p w:rsidR="008C409D" w:rsidRPr="00D53145" w:rsidRDefault="008C409D" w:rsidP="00642D4D">
      <w:pPr>
        <w:pStyle w:val="Odlomakpopisa"/>
        <w:numPr>
          <w:ilvl w:val="0"/>
          <w:numId w:val="21"/>
        </w:numPr>
        <w:spacing w:after="200" w:line="276" w:lineRule="auto"/>
        <w:rPr>
          <w:rFonts w:ascii="Comic Sans MS" w:hAnsi="Comic Sans MS"/>
        </w:rPr>
      </w:pPr>
      <w:r w:rsidRPr="00D53145">
        <w:rPr>
          <w:rFonts w:ascii="Comic Sans MS" w:hAnsi="Comic Sans MS"/>
        </w:rPr>
        <w:t>Utemeljenje zdravog i odgovornog načina života djece koja će svoje potrebe znati zadovoljiti društveno prihvatljivim oblicima ponašanja.</w:t>
      </w:r>
    </w:p>
    <w:p w:rsidR="008C409D" w:rsidRPr="00D53145" w:rsidRDefault="008C409D" w:rsidP="00642D4D">
      <w:pPr>
        <w:pStyle w:val="Odlomakpopisa"/>
        <w:numPr>
          <w:ilvl w:val="0"/>
          <w:numId w:val="21"/>
        </w:numPr>
        <w:spacing w:after="200" w:line="276" w:lineRule="auto"/>
        <w:rPr>
          <w:rFonts w:ascii="Comic Sans MS" w:hAnsi="Comic Sans MS"/>
        </w:rPr>
      </w:pPr>
      <w:r w:rsidRPr="00D53145">
        <w:rPr>
          <w:rFonts w:ascii="Comic Sans MS" w:hAnsi="Comic Sans MS"/>
        </w:rPr>
        <w:t>Ugradnja pozitivnih vrijednosti i stavova koji će u budućnosti hrvatskom društvu osigurati pozitivne društvene vrijednosti.</w:t>
      </w:r>
    </w:p>
    <w:p w:rsidR="008C409D" w:rsidRPr="00D53145" w:rsidRDefault="008C409D" w:rsidP="008C409D">
      <w:pPr>
        <w:pStyle w:val="Odlomakpopisa"/>
        <w:rPr>
          <w:rFonts w:ascii="Comic Sans MS" w:hAnsi="Comic Sans MS"/>
        </w:rPr>
      </w:pPr>
    </w:p>
    <w:p w:rsidR="008C409D" w:rsidRPr="00D53145" w:rsidRDefault="008C409D" w:rsidP="008C409D">
      <w:pPr>
        <w:rPr>
          <w:rFonts w:ascii="Comic Sans MS" w:hAnsi="Comic Sans MS" w:cs="Times New Roman"/>
          <w:b/>
          <w:sz w:val="24"/>
          <w:szCs w:val="24"/>
        </w:rPr>
      </w:pPr>
      <w:r w:rsidRPr="00D53145">
        <w:rPr>
          <w:rFonts w:ascii="Comic Sans MS" w:hAnsi="Comic Sans MS" w:cs="Times New Roman"/>
          <w:b/>
          <w:sz w:val="24"/>
          <w:szCs w:val="24"/>
        </w:rPr>
        <w:t>NAMJENA:</w:t>
      </w:r>
    </w:p>
    <w:p w:rsidR="008C409D" w:rsidRPr="00D53145" w:rsidRDefault="008C409D" w:rsidP="00642D4D">
      <w:pPr>
        <w:pStyle w:val="Odlomakpopisa"/>
        <w:numPr>
          <w:ilvl w:val="0"/>
          <w:numId w:val="22"/>
        </w:numPr>
        <w:spacing w:after="200" w:line="276" w:lineRule="auto"/>
        <w:rPr>
          <w:rFonts w:ascii="Comic Sans MS" w:hAnsi="Comic Sans MS"/>
        </w:rPr>
      </w:pPr>
      <w:r w:rsidRPr="00D53145">
        <w:rPr>
          <w:rFonts w:ascii="Comic Sans MS" w:hAnsi="Comic Sans MS"/>
          <w:b/>
        </w:rPr>
        <w:t>U odnosu na učenike</w:t>
      </w:r>
      <w:r w:rsidRPr="00D53145">
        <w:rPr>
          <w:rFonts w:ascii="Comic Sans MS" w:hAnsi="Comic Sans MS"/>
        </w:rPr>
        <w:t>:</w:t>
      </w:r>
    </w:p>
    <w:p w:rsidR="008C409D" w:rsidRPr="00D53145" w:rsidRDefault="008C409D" w:rsidP="00642D4D">
      <w:pPr>
        <w:pStyle w:val="Bezproreda"/>
        <w:numPr>
          <w:ilvl w:val="0"/>
          <w:numId w:val="20"/>
        </w:numPr>
        <w:rPr>
          <w:rFonts w:ascii="Comic Sans MS" w:hAnsi="Comic Sans MS"/>
          <w:sz w:val="24"/>
          <w:szCs w:val="24"/>
        </w:rPr>
      </w:pPr>
      <w:r w:rsidRPr="00D53145">
        <w:rPr>
          <w:rFonts w:ascii="Comic Sans MS" w:hAnsi="Comic Sans MS"/>
          <w:sz w:val="24"/>
          <w:szCs w:val="24"/>
        </w:rPr>
        <w:t>Razvijanje pozitivne slike o sebi</w:t>
      </w:r>
    </w:p>
    <w:p w:rsidR="008C409D" w:rsidRPr="00D53145" w:rsidRDefault="008C409D" w:rsidP="00642D4D">
      <w:pPr>
        <w:pStyle w:val="Bezproreda"/>
        <w:numPr>
          <w:ilvl w:val="0"/>
          <w:numId w:val="20"/>
        </w:numPr>
        <w:rPr>
          <w:rFonts w:ascii="Comic Sans MS" w:hAnsi="Comic Sans MS"/>
          <w:sz w:val="24"/>
          <w:szCs w:val="24"/>
        </w:rPr>
      </w:pPr>
      <w:r w:rsidRPr="00D53145">
        <w:rPr>
          <w:rFonts w:ascii="Comic Sans MS" w:hAnsi="Comic Sans MS"/>
          <w:sz w:val="24"/>
          <w:szCs w:val="24"/>
        </w:rPr>
        <w:t>Razvijanje socijalnih vještina i socijalno prihvatljivih oblika ponašanja</w:t>
      </w:r>
    </w:p>
    <w:p w:rsidR="008C409D" w:rsidRPr="00D53145" w:rsidRDefault="008C409D" w:rsidP="00642D4D">
      <w:pPr>
        <w:pStyle w:val="Bezproreda"/>
        <w:numPr>
          <w:ilvl w:val="0"/>
          <w:numId w:val="20"/>
        </w:numPr>
        <w:rPr>
          <w:rFonts w:ascii="Comic Sans MS" w:hAnsi="Comic Sans MS"/>
          <w:sz w:val="24"/>
          <w:szCs w:val="24"/>
        </w:rPr>
      </w:pPr>
      <w:r w:rsidRPr="00D53145">
        <w:rPr>
          <w:rFonts w:ascii="Comic Sans MS" w:hAnsi="Comic Sans MS"/>
          <w:sz w:val="24"/>
          <w:szCs w:val="24"/>
        </w:rPr>
        <w:t>Osposobljavanje učenika za donošenje zdravih i odgovornih odluka</w:t>
      </w:r>
    </w:p>
    <w:p w:rsidR="008C409D" w:rsidRPr="00D53145" w:rsidRDefault="008C409D" w:rsidP="00642D4D">
      <w:pPr>
        <w:pStyle w:val="Bezproreda"/>
        <w:numPr>
          <w:ilvl w:val="0"/>
          <w:numId w:val="20"/>
        </w:numPr>
        <w:rPr>
          <w:rFonts w:ascii="Comic Sans MS" w:hAnsi="Comic Sans MS"/>
          <w:sz w:val="24"/>
          <w:szCs w:val="24"/>
        </w:rPr>
      </w:pPr>
      <w:r w:rsidRPr="00D53145">
        <w:rPr>
          <w:rFonts w:ascii="Comic Sans MS" w:hAnsi="Comic Sans MS"/>
          <w:sz w:val="24"/>
          <w:szCs w:val="24"/>
        </w:rPr>
        <w:t>Usvajanje socijalnih i moralnih navika i sposobnosti</w:t>
      </w:r>
    </w:p>
    <w:p w:rsidR="008C409D" w:rsidRPr="00D53145" w:rsidRDefault="008C409D" w:rsidP="00642D4D">
      <w:pPr>
        <w:pStyle w:val="Bezproreda"/>
        <w:numPr>
          <w:ilvl w:val="0"/>
          <w:numId w:val="20"/>
        </w:numPr>
        <w:rPr>
          <w:rFonts w:ascii="Comic Sans MS" w:hAnsi="Comic Sans MS"/>
          <w:sz w:val="24"/>
          <w:szCs w:val="24"/>
        </w:rPr>
      </w:pPr>
      <w:r w:rsidRPr="00D53145">
        <w:rPr>
          <w:rFonts w:ascii="Comic Sans MS" w:hAnsi="Comic Sans MS"/>
          <w:sz w:val="24"/>
          <w:szCs w:val="24"/>
        </w:rPr>
        <w:t>Internalizacija nacionalnih i kulturnih vrednota</w:t>
      </w:r>
    </w:p>
    <w:p w:rsidR="008C409D" w:rsidRPr="00D53145" w:rsidRDefault="008C409D" w:rsidP="008C409D">
      <w:pPr>
        <w:pStyle w:val="Bezproreda"/>
        <w:ind w:left="720"/>
        <w:rPr>
          <w:rFonts w:ascii="Comic Sans MS" w:hAnsi="Comic Sans MS"/>
          <w:sz w:val="24"/>
          <w:szCs w:val="24"/>
        </w:rPr>
      </w:pPr>
    </w:p>
    <w:p w:rsidR="008C409D" w:rsidRPr="00D53145" w:rsidRDefault="008C409D" w:rsidP="00642D4D">
      <w:pPr>
        <w:pStyle w:val="Odlomakpopisa"/>
        <w:numPr>
          <w:ilvl w:val="0"/>
          <w:numId w:val="22"/>
        </w:numPr>
        <w:spacing w:after="200" w:line="276" w:lineRule="auto"/>
        <w:rPr>
          <w:rFonts w:ascii="Comic Sans MS" w:hAnsi="Comic Sans MS"/>
          <w:b/>
        </w:rPr>
      </w:pPr>
      <w:r w:rsidRPr="00D53145">
        <w:rPr>
          <w:rFonts w:ascii="Comic Sans MS" w:hAnsi="Comic Sans MS"/>
          <w:b/>
        </w:rPr>
        <w:t>U odnosu na roditelje:</w:t>
      </w:r>
    </w:p>
    <w:p w:rsidR="008C409D" w:rsidRPr="00D53145" w:rsidRDefault="008C409D" w:rsidP="00642D4D">
      <w:pPr>
        <w:pStyle w:val="Bezproreda"/>
        <w:numPr>
          <w:ilvl w:val="0"/>
          <w:numId w:val="19"/>
        </w:numPr>
        <w:rPr>
          <w:rFonts w:ascii="Comic Sans MS" w:hAnsi="Comic Sans MS"/>
          <w:sz w:val="24"/>
          <w:szCs w:val="24"/>
        </w:rPr>
      </w:pPr>
      <w:r w:rsidRPr="00D53145">
        <w:rPr>
          <w:rFonts w:ascii="Comic Sans MS" w:hAnsi="Comic Sans MS"/>
          <w:sz w:val="24"/>
          <w:szCs w:val="24"/>
        </w:rPr>
        <w:t>Podizanje razine znanja iz područja razvoja djece</w:t>
      </w:r>
    </w:p>
    <w:p w:rsidR="008C409D" w:rsidRPr="00D53145" w:rsidRDefault="008C409D" w:rsidP="00642D4D">
      <w:pPr>
        <w:pStyle w:val="Bezproreda"/>
        <w:numPr>
          <w:ilvl w:val="0"/>
          <w:numId w:val="19"/>
        </w:numPr>
        <w:rPr>
          <w:rFonts w:ascii="Comic Sans MS" w:hAnsi="Comic Sans MS"/>
          <w:sz w:val="24"/>
          <w:szCs w:val="24"/>
        </w:rPr>
      </w:pPr>
      <w:r w:rsidRPr="00D53145">
        <w:rPr>
          <w:rFonts w:ascii="Comic Sans MS" w:hAnsi="Comic Sans MS"/>
          <w:sz w:val="24"/>
          <w:szCs w:val="24"/>
        </w:rPr>
        <w:t>Podizanje razine znanja iz područja dinamike obiteljskih odnosa</w:t>
      </w:r>
    </w:p>
    <w:p w:rsidR="008C409D" w:rsidRPr="00D53145" w:rsidRDefault="008C409D" w:rsidP="00642D4D">
      <w:pPr>
        <w:pStyle w:val="Bezproreda"/>
        <w:numPr>
          <w:ilvl w:val="0"/>
          <w:numId w:val="19"/>
        </w:numPr>
        <w:rPr>
          <w:rFonts w:ascii="Comic Sans MS" w:hAnsi="Comic Sans MS"/>
          <w:sz w:val="24"/>
          <w:szCs w:val="24"/>
        </w:rPr>
      </w:pPr>
      <w:r w:rsidRPr="00D53145">
        <w:rPr>
          <w:rFonts w:ascii="Comic Sans MS" w:hAnsi="Comic Sans MS"/>
          <w:sz w:val="24"/>
          <w:szCs w:val="24"/>
        </w:rPr>
        <w:t>Informiranje o temama specifičnim za odgoj i obrazovanje tijekom osnovne škole</w:t>
      </w:r>
    </w:p>
    <w:p w:rsidR="008C409D" w:rsidRPr="00D53145" w:rsidRDefault="008C409D" w:rsidP="008C409D">
      <w:pPr>
        <w:pStyle w:val="Bezproreda"/>
        <w:ind w:left="720"/>
        <w:rPr>
          <w:rFonts w:ascii="Comic Sans MS" w:hAnsi="Comic Sans MS"/>
          <w:sz w:val="24"/>
          <w:szCs w:val="24"/>
        </w:rPr>
      </w:pPr>
    </w:p>
    <w:p w:rsidR="008C409D" w:rsidRPr="00D53145" w:rsidRDefault="008C409D" w:rsidP="00642D4D">
      <w:pPr>
        <w:pStyle w:val="Odlomakpopisa"/>
        <w:numPr>
          <w:ilvl w:val="0"/>
          <w:numId w:val="22"/>
        </w:numPr>
        <w:spacing w:after="200" w:line="276" w:lineRule="auto"/>
        <w:rPr>
          <w:rFonts w:ascii="Comic Sans MS" w:hAnsi="Comic Sans MS"/>
          <w:b/>
        </w:rPr>
      </w:pPr>
      <w:r w:rsidRPr="00D53145">
        <w:rPr>
          <w:rFonts w:ascii="Comic Sans MS" w:hAnsi="Comic Sans MS"/>
          <w:b/>
        </w:rPr>
        <w:t>U odnosu na učitelje:</w:t>
      </w:r>
    </w:p>
    <w:p w:rsidR="008C409D" w:rsidRPr="00D53145" w:rsidRDefault="008C409D" w:rsidP="00642D4D">
      <w:pPr>
        <w:pStyle w:val="Bezproreda"/>
        <w:numPr>
          <w:ilvl w:val="0"/>
          <w:numId w:val="18"/>
        </w:numPr>
        <w:rPr>
          <w:rFonts w:ascii="Comic Sans MS" w:hAnsi="Comic Sans MS"/>
          <w:sz w:val="24"/>
          <w:szCs w:val="24"/>
        </w:rPr>
      </w:pPr>
      <w:r w:rsidRPr="00D53145">
        <w:rPr>
          <w:rFonts w:ascii="Comic Sans MS" w:hAnsi="Comic Sans MS"/>
          <w:sz w:val="24"/>
          <w:szCs w:val="24"/>
        </w:rPr>
        <w:t>Podizanje razine znanja iz područja komunikacije</w:t>
      </w:r>
    </w:p>
    <w:p w:rsidR="008C409D" w:rsidRPr="00D53145" w:rsidRDefault="008C409D" w:rsidP="00642D4D">
      <w:pPr>
        <w:pStyle w:val="Bezproreda"/>
        <w:numPr>
          <w:ilvl w:val="0"/>
          <w:numId w:val="18"/>
        </w:numPr>
        <w:rPr>
          <w:rFonts w:ascii="Comic Sans MS" w:hAnsi="Comic Sans MS"/>
          <w:sz w:val="24"/>
          <w:szCs w:val="24"/>
        </w:rPr>
      </w:pPr>
      <w:r w:rsidRPr="00D53145">
        <w:rPr>
          <w:rFonts w:ascii="Comic Sans MS" w:hAnsi="Comic Sans MS"/>
          <w:sz w:val="24"/>
          <w:szCs w:val="24"/>
        </w:rPr>
        <w:t>Podizanje razine znanja iz područja učenja i poučavanja</w:t>
      </w:r>
    </w:p>
    <w:p w:rsidR="008C409D" w:rsidRPr="00D53145" w:rsidRDefault="008C409D" w:rsidP="00642D4D">
      <w:pPr>
        <w:pStyle w:val="Bezproreda"/>
        <w:numPr>
          <w:ilvl w:val="0"/>
          <w:numId w:val="18"/>
        </w:numPr>
        <w:rPr>
          <w:rFonts w:ascii="Comic Sans MS" w:hAnsi="Comic Sans MS"/>
          <w:sz w:val="24"/>
          <w:szCs w:val="24"/>
        </w:rPr>
      </w:pPr>
      <w:r w:rsidRPr="00D53145">
        <w:rPr>
          <w:rFonts w:ascii="Comic Sans MS" w:hAnsi="Comic Sans MS"/>
          <w:sz w:val="24"/>
          <w:szCs w:val="24"/>
        </w:rPr>
        <w:t>Podizanje razine znanja iz područja razvoja djece</w:t>
      </w:r>
    </w:p>
    <w:p w:rsidR="008C409D" w:rsidRPr="00D53145" w:rsidRDefault="008C409D" w:rsidP="008C409D">
      <w:pPr>
        <w:pStyle w:val="Bezproreda"/>
        <w:rPr>
          <w:rFonts w:ascii="Comic Sans MS" w:hAnsi="Comic Sans MS"/>
          <w:b/>
          <w:sz w:val="24"/>
          <w:szCs w:val="24"/>
        </w:rPr>
      </w:pPr>
    </w:p>
    <w:p w:rsidR="008C409D" w:rsidRPr="00D53145" w:rsidRDefault="008C409D" w:rsidP="008C409D">
      <w:pPr>
        <w:rPr>
          <w:rFonts w:ascii="Comic Sans MS" w:hAnsi="Comic Sans MS" w:cs="Times New Roman"/>
          <w:sz w:val="24"/>
          <w:szCs w:val="24"/>
        </w:rPr>
      </w:pPr>
      <w:r w:rsidRPr="00D53145">
        <w:rPr>
          <w:rFonts w:ascii="Comic Sans MS" w:hAnsi="Comic Sans MS" w:cs="Times New Roman"/>
          <w:b/>
          <w:sz w:val="24"/>
          <w:szCs w:val="24"/>
        </w:rPr>
        <w:t>NOSITELJI:</w:t>
      </w:r>
      <w:r w:rsidRPr="00D53145">
        <w:rPr>
          <w:rFonts w:ascii="Comic Sans MS" w:hAnsi="Comic Sans MS" w:cs="Times New Roman"/>
          <w:sz w:val="24"/>
          <w:szCs w:val="24"/>
        </w:rPr>
        <w:t xml:space="preserve"> ravnatelj, stručni suradnici, razrednici i učitelji</w:t>
      </w:r>
    </w:p>
    <w:p w:rsidR="008C409D" w:rsidRPr="00D53145" w:rsidRDefault="008C409D" w:rsidP="008C409D">
      <w:pPr>
        <w:rPr>
          <w:rFonts w:ascii="Comic Sans MS" w:hAnsi="Comic Sans MS" w:cs="Times New Roman"/>
          <w:b/>
          <w:sz w:val="24"/>
          <w:szCs w:val="24"/>
        </w:rPr>
      </w:pPr>
      <w:r w:rsidRPr="00D53145">
        <w:rPr>
          <w:rFonts w:ascii="Comic Sans MS" w:hAnsi="Comic Sans MS" w:cs="Times New Roman"/>
          <w:b/>
          <w:sz w:val="24"/>
          <w:szCs w:val="24"/>
        </w:rPr>
        <w:t>NAČIN REALIZACIJE:</w:t>
      </w:r>
    </w:p>
    <w:p w:rsidR="008C409D" w:rsidRPr="00D53145" w:rsidRDefault="008C409D" w:rsidP="00642D4D">
      <w:pPr>
        <w:numPr>
          <w:ilvl w:val="0"/>
          <w:numId w:val="17"/>
        </w:numPr>
        <w:rPr>
          <w:rFonts w:ascii="Comic Sans MS" w:hAnsi="Comic Sans MS" w:cs="Times New Roman"/>
          <w:sz w:val="24"/>
          <w:szCs w:val="24"/>
        </w:rPr>
      </w:pPr>
      <w:r w:rsidRPr="00D53145">
        <w:rPr>
          <w:rFonts w:ascii="Comic Sans MS" w:hAnsi="Comic Sans MS" w:cs="Times New Roman"/>
          <w:sz w:val="24"/>
          <w:szCs w:val="24"/>
        </w:rPr>
        <w:t>Kroz program sata razredne zajednice od 1.do 8. razreda u korelaciji s  nastavnim sadržajima nastavnih predmeta od 1. do 8. razreda</w:t>
      </w:r>
    </w:p>
    <w:p w:rsidR="008C409D" w:rsidRDefault="008C409D" w:rsidP="00642D4D">
      <w:pPr>
        <w:numPr>
          <w:ilvl w:val="0"/>
          <w:numId w:val="16"/>
        </w:numPr>
        <w:rPr>
          <w:rFonts w:ascii="Comic Sans MS" w:hAnsi="Comic Sans MS" w:cs="Times New Roman"/>
          <w:sz w:val="24"/>
          <w:szCs w:val="24"/>
        </w:rPr>
      </w:pPr>
      <w:r w:rsidRPr="00D53145">
        <w:rPr>
          <w:rFonts w:ascii="Comic Sans MS" w:hAnsi="Comic Sans MS" w:cs="Times New Roman"/>
          <w:sz w:val="24"/>
          <w:szCs w:val="24"/>
        </w:rPr>
        <w:t>Kroz radionice psihologa i pedagoga s učenicima</w:t>
      </w:r>
    </w:p>
    <w:p w:rsidR="00F47741" w:rsidRPr="00D53145" w:rsidRDefault="00F47741" w:rsidP="00642D4D">
      <w:pPr>
        <w:numPr>
          <w:ilvl w:val="0"/>
          <w:numId w:val="16"/>
        </w:numPr>
        <w:rPr>
          <w:rFonts w:ascii="Comic Sans MS" w:hAnsi="Comic Sans MS" w:cs="Times New Roman"/>
          <w:sz w:val="24"/>
          <w:szCs w:val="24"/>
        </w:rPr>
      </w:pPr>
      <w:r>
        <w:rPr>
          <w:rFonts w:ascii="Comic Sans MS" w:hAnsi="Comic Sans MS" w:cs="Times New Roman"/>
          <w:sz w:val="24"/>
          <w:szCs w:val="24"/>
        </w:rPr>
        <w:t>Kroz program Abecede prevencije</w:t>
      </w:r>
    </w:p>
    <w:p w:rsidR="008C409D" w:rsidRPr="00D53145" w:rsidRDefault="008C409D" w:rsidP="00642D4D">
      <w:pPr>
        <w:numPr>
          <w:ilvl w:val="0"/>
          <w:numId w:val="16"/>
        </w:numPr>
        <w:rPr>
          <w:rFonts w:ascii="Comic Sans MS" w:hAnsi="Comic Sans MS" w:cs="Times New Roman"/>
          <w:sz w:val="24"/>
          <w:szCs w:val="24"/>
        </w:rPr>
      </w:pPr>
      <w:r w:rsidRPr="00D53145">
        <w:rPr>
          <w:rFonts w:ascii="Comic Sans MS" w:hAnsi="Comic Sans MS" w:cs="Times New Roman"/>
          <w:sz w:val="24"/>
          <w:szCs w:val="24"/>
        </w:rPr>
        <w:lastRenderedPageBreak/>
        <w:t>Program prevencije ovisnosti</w:t>
      </w:r>
    </w:p>
    <w:p w:rsidR="008C409D" w:rsidRPr="00D53145" w:rsidRDefault="008C409D" w:rsidP="00642D4D">
      <w:pPr>
        <w:numPr>
          <w:ilvl w:val="0"/>
          <w:numId w:val="16"/>
        </w:numPr>
        <w:rPr>
          <w:rFonts w:ascii="Comic Sans MS" w:hAnsi="Comic Sans MS" w:cs="Times New Roman"/>
          <w:sz w:val="24"/>
          <w:szCs w:val="24"/>
        </w:rPr>
      </w:pPr>
      <w:r w:rsidRPr="00D53145">
        <w:rPr>
          <w:rFonts w:ascii="Comic Sans MS" w:hAnsi="Comic Sans MS" w:cs="Times New Roman"/>
          <w:sz w:val="24"/>
          <w:szCs w:val="24"/>
        </w:rPr>
        <w:t>Program odgoja i obrazovanja za ljudska prava</w:t>
      </w:r>
    </w:p>
    <w:p w:rsidR="008C409D" w:rsidRPr="00D53145" w:rsidRDefault="008C409D" w:rsidP="00642D4D">
      <w:pPr>
        <w:numPr>
          <w:ilvl w:val="0"/>
          <w:numId w:val="16"/>
        </w:numPr>
        <w:rPr>
          <w:rFonts w:ascii="Comic Sans MS" w:hAnsi="Comic Sans MS" w:cs="Times New Roman"/>
          <w:sz w:val="24"/>
          <w:szCs w:val="24"/>
        </w:rPr>
      </w:pPr>
      <w:r w:rsidRPr="00D53145">
        <w:rPr>
          <w:rFonts w:ascii="Comic Sans MS" w:hAnsi="Comic Sans MS" w:cs="Times New Roman"/>
          <w:sz w:val="24"/>
          <w:szCs w:val="24"/>
        </w:rPr>
        <w:t>Program sprečavanja nasilja i prevencije nasilja</w:t>
      </w:r>
    </w:p>
    <w:p w:rsidR="008C409D" w:rsidRPr="00D53145" w:rsidRDefault="008C409D" w:rsidP="00642D4D">
      <w:pPr>
        <w:numPr>
          <w:ilvl w:val="0"/>
          <w:numId w:val="16"/>
        </w:numPr>
        <w:rPr>
          <w:rFonts w:ascii="Comic Sans MS" w:hAnsi="Comic Sans MS" w:cs="Times New Roman"/>
          <w:sz w:val="24"/>
          <w:szCs w:val="24"/>
        </w:rPr>
      </w:pPr>
      <w:r w:rsidRPr="00D53145">
        <w:rPr>
          <w:rFonts w:ascii="Comic Sans MS" w:hAnsi="Comic Sans MS" w:cs="Times New Roman"/>
          <w:sz w:val="24"/>
          <w:szCs w:val="24"/>
        </w:rPr>
        <w:t>Program roditeljskih sastanka od 1. do 8. razreda</w:t>
      </w:r>
    </w:p>
    <w:p w:rsidR="008C409D" w:rsidRPr="00D53145" w:rsidRDefault="008C409D" w:rsidP="00642D4D">
      <w:pPr>
        <w:numPr>
          <w:ilvl w:val="0"/>
          <w:numId w:val="16"/>
        </w:numPr>
        <w:rPr>
          <w:rFonts w:ascii="Comic Sans MS" w:hAnsi="Comic Sans MS" w:cs="Times New Roman"/>
          <w:sz w:val="24"/>
          <w:szCs w:val="24"/>
        </w:rPr>
      </w:pPr>
      <w:r w:rsidRPr="00D53145">
        <w:rPr>
          <w:rFonts w:ascii="Comic Sans MS" w:hAnsi="Comic Sans MS" w:cs="Times New Roman"/>
          <w:sz w:val="24"/>
          <w:szCs w:val="24"/>
        </w:rPr>
        <w:t>Program stručnog usavršavanja učitelja na UV</w:t>
      </w:r>
    </w:p>
    <w:p w:rsidR="008C409D" w:rsidRPr="00D53145" w:rsidRDefault="008C409D" w:rsidP="00642D4D">
      <w:pPr>
        <w:numPr>
          <w:ilvl w:val="0"/>
          <w:numId w:val="16"/>
        </w:numPr>
        <w:rPr>
          <w:rFonts w:ascii="Comic Sans MS" w:hAnsi="Comic Sans MS" w:cs="Times New Roman"/>
          <w:sz w:val="24"/>
          <w:szCs w:val="24"/>
        </w:rPr>
      </w:pPr>
      <w:r w:rsidRPr="00D53145">
        <w:rPr>
          <w:rFonts w:ascii="Comic Sans MS" w:hAnsi="Comic Sans MS" w:cs="Times New Roman"/>
          <w:sz w:val="24"/>
          <w:szCs w:val="24"/>
        </w:rPr>
        <w:t>Savjetodavni rad stručnih suradnika s učenicima, roditeljima i učiteljima</w:t>
      </w:r>
    </w:p>
    <w:p w:rsidR="008C409D" w:rsidRPr="00D53145" w:rsidRDefault="008C409D" w:rsidP="008C409D">
      <w:pPr>
        <w:rPr>
          <w:rFonts w:ascii="Comic Sans MS" w:hAnsi="Comic Sans MS" w:cs="Times New Roman"/>
          <w:b/>
          <w:sz w:val="24"/>
          <w:szCs w:val="24"/>
        </w:rPr>
      </w:pPr>
      <w:r w:rsidRPr="00D53145">
        <w:rPr>
          <w:rFonts w:ascii="Comic Sans MS" w:hAnsi="Comic Sans MS" w:cs="Times New Roman"/>
          <w:b/>
          <w:sz w:val="24"/>
          <w:szCs w:val="24"/>
        </w:rPr>
        <w:t>TROŠKOVI:</w:t>
      </w:r>
    </w:p>
    <w:p w:rsidR="008C409D" w:rsidRPr="00D53145" w:rsidRDefault="008C409D" w:rsidP="008C409D">
      <w:pPr>
        <w:rPr>
          <w:rFonts w:ascii="Comic Sans MS" w:hAnsi="Comic Sans MS" w:cs="Times New Roman"/>
          <w:sz w:val="24"/>
          <w:szCs w:val="24"/>
        </w:rPr>
      </w:pPr>
      <w:r w:rsidRPr="00D53145">
        <w:rPr>
          <w:rFonts w:ascii="Comic Sans MS" w:hAnsi="Comic Sans MS" w:cs="Times New Roman"/>
          <w:sz w:val="24"/>
          <w:szCs w:val="24"/>
        </w:rPr>
        <w:t>Trošak fotokopiranja materijala za realizaciju satova razredne zajednice i roditeljskih sastanaka</w:t>
      </w:r>
    </w:p>
    <w:p w:rsidR="008C409D" w:rsidRPr="00D53145" w:rsidRDefault="008C409D" w:rsidP="008C409D">
      <w:pPr>
        <w:rPr>
          <w:rFonts w:ascii="Comic Sans MS" w:hAnsi="Comic Sans MS" w:cs="Times New Roman"/>
          <w:b/>
          <w:sz w:val="24"/>
          <w:szCs w:val="24"/>
        </w:rPr>
      </w:pPr>
      <w:r w:rsidRPr="00D53145">
        <w:rPr>
          <w:rFonts w:ascii="Comic Sans MS" w:hAnsi="Comic Sans MS" w:cs="Times New Roman"/>
          <w:b/>
          <w:sz w:val="24"/>
          <w:szCs w:val="24"/>
        </w:rPr>
        <w:t>NAČIN VREDNOVANJA:</w:t>
      </w:r>
    </w:p>
    <w:p w:rsidR="008C409D" w:rsidRPr="00D53145" w:rsidRDefault="008C409D" w:rsidP="00642D4D">
      <w:pPr>
        <w:numPr>
          <w:ilvl w:val="0"/>
          <w:numId w:val="13"/>
        </w:numPr>
        <w:rPr>
          <w:rFonts w:ascii="Comic Sans MS" w:hAnsi="Comic Sans MS" w:cs="Times New Roman"/>
          <w:b/>
          <w:sz w:val="24"/>
          <w:szCs w:val="24"/>
        </w:rPr>
      </w:pPr>
      <w:r w:rsidRPr="00D53145">
        <w:rPr>
          <w:rFonts w:ascii="Comic Sans MS" w:hAnsi="Comic Sans MS" w:cs="Times New Roman"/>
          <w:b/>
          <w:sz w:val="24"/>
          <w:szCs w:val="24"/>
        </w:rPr>
        <w:t>Vrednovanje procesa:</w:t>
      </w:r>
    </w:p>
    <w:p w:rsidR="008C409D" w:rsidRPr="00D53145" w:rsidRDefault="008C409D" w:rsidP="00642D4D">
      <w:pPr>
        <w:numPr>
          <w:ilvl w:val="0"/>
          <w:numId w:val="15"/>
        </w:numPr>
        <w:rPr>
          <w:rFonts w:ascii="Comic Sans MS" w:hAnsi="Comic Sans MS" w:cs="Times New Roman"/>
          <w:sz w:val="24"/>
          <w:szCs w:val="24"/>
        </w:rPr>
      </w:pPr>
      <w:r w:rsidRPr="00D53145">
        <w:rPr>
          <w:rFonts w:ascii="Comic Sans MS" w:hAnsi="Comic Sans MS" w:cs="Times New Roman"/>
          <w:sz w:val="24"/>
          <w:szCs w:val="24"/>
        </w:rPr>
        <w:t>Broj realiziranih tema na satu razredne zajednice u odnosu na program</w:t>
      </w:r>
    </w:p>
    <w:p w:rsidR="008C409D" w:rsidRPr="00D53145" w:rsidRDefault="008C409D" w:rsidP="00642D4D">
      <w:pPr>
        <w:numPr>
          <w:ilvl w:val="0"/>
          <w:numId w:val="15"/>
        </w:numPr>
        <w:rPr>
          <w:rFonts w:ascii="Comic Sans MS" w:hAnsi="Comic Sans MS" w:cs="Times New Roman"/>
          <w:sz w:val="24"/>
          <w:szCs w:val="24"/>
        </w:rPr>
      </w:pPr>
      <w:r w:rsidRPr="00D53145">
        <w:rPr>
          <w:rFonts w:ascii="Comic Sans MS" w:hAnsi="Comic Sans MS" w:cs="Times New Roman"/>
          <w:sz w:val="24"/>
          <w:szCs w:val="24"/>
        </w:rPr>
        <w:t>Broj održanih roditeljskih sastanka s planiranim temama</w:t>
      </w:r>
    </w:p>
    <w:p w:rsidR="008C409D" w:rsidRPr="00D53145" w:rsidRDefault="008C409D" w:rsidP="00642D4D">
      <w:pPr>
        <w:numPr>
          <w:ilvl w:val="0"/>
          <w:numId w:val="15"/>
        </w:numPr>
        <w:rPr>
          <w:rFonts w:ascii="Comic Sans MS" w:hAnsi="Comic Sans MS" w:cs="Times New Roman"/>
          <w:sz w:val="24"/>
          <w:szCs w:val="24"/>
        </w:rPr>
      </w:pPr>
      <w:r w:rsidRPr="00D53145">
        <w:rPr>
          <w:rFonts w:ascii="Comic Sans MS" w:hAnsi="Comic Sans MS" w:cs="Times New Roman"/>
          <w:sz w:val="24"/>
          <w:szCs w:val="24"/>
        </w:rPr>
        <w:t>Broj održanih sjednica UV prema programu</w:t>
      </w:r>
    </w:p>
    <w:p w:rsidR="008C409D" w:rsidRPr="00D53145" w:rsidRDefault="008C409D" w:rsidP="00642D4D">
      <w:pPr>
        <w:numPr>
          <w:ilvl w:val="0"/>
          <w:numId w:val="13"/>
        </w:numPr>
        <w:rPr>
          <w:rFonts w:ascii="Comic Sans MS" w:hAnsi="Comic Sans MS" w:cs="Times New Roman"/>
          <w:b/>
          <w:sz w:val="24"/>
          <w:szCs w:val="24"/>
        </w:rPr>
      </w:pPr>
      <w:r w:rsidRPr="00D53145">
        <w:rPr>
          <w:rFonts w:ascii="Comic Sans MS" w:hAnsi="Comic Sans MS" w:cs="Times New Roman"/>
          <w:b/>
          <w:sz w:val="24"/>
          <w:szCs w:val="24"/>
        </w:rPr>
        <w:t>Vrednovanje rezultata:</w:t>
      </w:r>
    </w:p>
    <w:p w:rsidR="008C409D" w:rsidRPr="00D53145" w:rsidRDefault="008C409D" w:rsidP="00642D4D">
      <w:pPr>
        <w:numPr>
          <w:ilvl w:val="0"/>
          <w:numId w:val="14"/>
        </w:numPr>
        <w:rPr>
          <w:rFonts w:ascii="Comic Sans MS" w:hAnsi="Comic Sans MS" w:cs="Times New Roman"/>
          <w:sz w:val="24"/>
          <w:szCs w:val="24"/>
        </w:rPr>
      </w:pPr>
      <w:r w:rsidRPr="00D53145">
        <w:rPr>
          <w:rFonts w:ascii="Comic Sans MS" w:hAnsi="Comic Sans MS" w:cs="Times New Roman"/>
          <w:sz w:val="24"/>
          <w:szCs w:val="24"/>
        </w:rPr>
        <w:t xml:space="preserve">Zadovoljstvo učenika, roditelja i učitelja </w:t>
      </w:r>
    </w:p>
    <w:p w:rsidR="008C409D" w:rsidRPr="00D53145" w:rsidRDefault="008C409D" w:rsidP="008C409D">
      <w:pPr>
        <w:ind w:left="1440"/>
        <w:rPr>
          <w:rFonts w:ascii="Comic Sans MS" w:hAnsi="Comic Sans MS" w:cs="Times New Roman"/>
          <w:sz w:val="24"/>
          <w:szCs w:val="24"/>
        </w:rPr>
      </w:pPr>
    </w:p>
    <w:p w:rsidR="00015BE5" w:rsidRPr="00D53145" w:rsidRDefault="008C409D" w:rsidP="0067200C">
      <w:pPr>
        <w:spacing w:after="0" w:line="240" w:lineRule="auto"/>
        <w:jc w:val="center"/>
        <w:rPr>
          <w:rFonts w:ascii="Comic Sans MS" w:eastAsia="Times New Roman" w:hAnsi="Comic Sans MS" w:cs="Times New Roman"/>
          <w:b/>
          <w:sz w:val="28"/>
          <w:szCs w:val="28"/>
        </w:rPr>
      </w:pPr>
      <w:r w:rsidRPr="00D53145">
        <w:rPr>
          <w:rFonts w:ascii="Comic Sans MS" w:eastAsia="Times New Roman" w:hAnsi="Comic Sans MS" w:cs="Times New Roman"/>
          <w:sz w:val="24"/>
          <w:szCs w:val="24"/>
        </w:rPr>
        <w:br w:type="page"/>
      </w:r>
      <w:r w:rsidR="00015BE5" w:rsidRPr="00D53145">
        <w:rPr>
          <w:rFonts w:ascii="Comic Sans MS" w:eastAsia="Times New Roman" w:hAnsi="Comic Sans MS" w:cs="Times New Roman"/>
          <w:b/>
          <w:sz w:val="28"/>
          <w:szCs w:val="28"/>
        </w:rPr>
        <w:lastRenderedPageBreak/>
        <w:t>PROFESIONALNO USMJERAVANJE  UČENIKA 8. RAZREDA</w:t>
      </w:r>
    </w:p>
    <w:tbl>
      <w:tblPr>
        <w:tblpPr w:leftFromText="180" w:rightFromText="180" w:bottomFromText="200" w:vertAnchor="page" w:horzAnchor="margin" w:tblpY="2130"/>
        <w:tblW w:w="9781" w:type="dxa"/>
        <w:tblBorders>
          <w:top w:val="single" w:sz="12" w:space="0" w:color="000000"/>
          <w:bottom w:val="single" w:sz="12" w:space="0" w:color="000000"/>
          <w:insideH w:val="single" w:sz="6" w:space="0" w:color="000000"/>
        </w:tblBorders>
        <w:tblLayout w:type="fixed"/>
        <w:tblLook w:val="04A0" w:firstRow="1" w:lastRow="0" w:firstColumn="1" w:lastColumn="0" w:noHBand="0" w:noVBand="1"/>
      </w:tblPr>
      <w:tblGrid>
        <w:gridCol w:w="2088"/>
        <w:gridCol w:w="7693"/>
      </w:tblGrid>
      <w:tr w:rsidR="008C409D" w:rsidRPr="00D53145" w:rsidTr="009B55B4">
        <w:trPr>
          <w:trHeight w:val="1987"/>
        </w:trPr>
        <w:tc>
          <w:tcPr>
            <w:tcW w:w="2088" w:type="dxa"/>
            <w:tcBorders>
              <w:bottom w:val="single" w:sz="12" w:space="0" w:color="000000"/>
            </w:tcBorders>
            <w:shd w:val="clear" w:color="auto" w:fill="auto"/>
            <w:vAlign w:val="center"/>
            <w:hideMark/>
          </w:tcPr>
          <w:p w:rsidR="008C409D" w:rsidRPr="009B55B4" w:rsidRDefault="008C409D" w:rsidP="009B55B4">
            <w:pPr>
              <w:autoSpaceDE w:val="0"/>
              <w:autoSpaceDN w:val="0"/>
              <w:adjustRightInd w:val="0"/>
              <w:spacing w:after="0"/>
              <w:jc w:val="center"/>
              <w:rPr>
                <w:rFonts w:ascii="Comic Sans MS" w:eastAsia="Calibri" w:hAnsi="Comic Sans MS" w:cs="Times New Roman"/>
                <w:bCs/>
                <w:sz w:val="24"/>
                <w:szCs w:val="24"/>
              </w:rPr>
            </w:pPr>
            <w:bookmarkStart w:id="23" w:name="_Toc304204656"/>
            <w:r w:rsidRPr="009B55B4">
              <w:rPr>
                <w:rFonts w:ascii="Comic Sans MS" w:eastAsia="Times New Roman" w:hAnsi="Comic Sans MS" w:cs="Times New Roman"/>
                <w:bCs/>
                <w:sz w:val="24"/>
                <w:szCs w:val="24"/>
              </w:rPr>
              <w:t>CILJEVI</w:t>
            </w:r>
          </w:p>
        </w:tc>
        <w:tc>
          <w:tcPr>
            <w:tcW w:w="7693" w:type="dxa"/>
            <w:tcBorders>
              <w:bottom w:val="single" w:sz="12" w:space="0" w:color="000000"/>
            </w:tcBorders>
            <w:shd w:val="clear" w:color="auto" w:fill="auto"/>
            <w:hideMark/>
          </w:tcPr>
          <w:p w:rsidR="008C409D" w:rsidRPr="009B55B4" w:rsidRDefault="008C409D" w:rsidP="00642D4D">
            <w:pPr>
              <w:pStyle w:val="Odlomakpopisa"/>
              <w:numPr>
                <w:ilvl w:val="0"/>
                <w:numId w:val="77"/>
              </w:numPr>
              <w:autoSpaceDE w:val="0"/>
              <w:autoSpaceDN w:val="0"/>
              <w:adjustRightInd w:val="0"/>
              <w:rPr>
                <w:rFonts w:ascii="Comic Sans MS" w:eastAsia="ComicSansMS" w:hAnsi="Comic Sans MS"/>
                <w:bCs/>
              </w:rPr>
            </w:pPr>
            <w:r w:rsidRPr="009B55B4">
              <w:rPr>
                <w:rFonts w:ascii="Comic Sans MS" w:eastAsia="ComicSansMS" w:hAnsi="Comic Sans MS"/>
                <w:bCs/>
              </w:rPr>
              <w:t>Pružanje relevantnih informacija i podrške učenicima i njihovim roditeljima za donošenje kvalitetne odluke o nastavku školovanja.</w:t>
            </w:r>
          </w:p>
          <w:p w:rsidR="008C409D" w:rsidRPr="009B55B4" w:rsidRDefault="008C409D" w:rsidP="00642D4D">
            <w:pPr>
              <w:numPr>
                <w:ilvl w:val="0"/>
                <w:numId w:val="77"/>
              </w:numPr>
              <w:autoSpaceDE w:val="0"/>
              <w:autoSpaceDN w:val="0"/>
              <w:adjustRightInd w:val="0"/>
              <w:spacing w:after="0" w:line="240" w:lineRule="auto"/>
              <w:contextualSpacing/>
              <w:rPr>
                <w:rFonts w:ascii="Comic Sans MS" w:eastAsia="ComicSansMS" w:hAnsi="Comic Sans MS" w:cs="Times New Roman"/>
                <w:bCs/>
                <w:sz w:val="24"/>
                <w:szCs w:val="24"/>
              </w:rPr>
            </w:pPr>
            <w:r w:rsidRPr="009B55B4">
              <w:rPr>
                <w:rFonts w:ascii="Comic Sans MS" w:eastAsia="ComicSansMS" w:hAnsi="Comic Sans MS" w:cs="Times New Roman"/>
                <w:bCs/>
                <w:sz w:val="24"/>
                <w:szCs w:val="24"/>
              </w:rPr>
              <w:t xml:space="preserve">upoznati učenike i njihove roditelje s mogućnostima i uvjetima izbora  srednje škole odnosno budućeg zanimanja </w:t>
            </w:r>
          </w:p>
          <w:p w:rsidR="008C409D" w:rsidRPr="009B55B4" w:rsidRDefault="008C409D" w:rsidP="00642D4D">
            <w:pPr>
              <w:numPr>
                <w:ilvl w:val="0"/>
                <w:numId w:val="77"/>
              </w:numPr>
              <w:spacing w:after="0" w:line="240" w:lineRule="auto"/>
              <w:contextualSpacing/>
              <w:rPr>
                <w:rFonts w:ascii="Comic Sans MS" w:eastAsia="Calibri" w:hAnsi="Comic Sans MS" w:cs="Times New Roman"/>
                <w:bCs/>
                <w:sz w:val="24"/>
                <w:szCs w:val="24"/>
              </w:rPr>
            </w:pPr>
            <w:r w:rsidRPr="009B55B4">
              <w:rPr>
                <w:rFonts w:ascii="Comic Sans MS" w:eastAsia="ComicSansMS" w:hAnsi="Comic Sans MS" w:cs="Times New Roman"/>
                <w:bCs/>
                <w:sz w:val="24"/>
                <w:szCs w:val="24"/>
              </w:rPr>
              <w:t>pomoći učenicima u sagledavanju vlastitih sposobnosti, interesa i vrijednosti</w:t>
            </w:r>
          </w:p>
          <w:p w:rsidR="008C409D" w:rsidRPr="009B55B4" w:rsidRDefault="008C409D" w:rsidP="00642D4D">
            <w:pPr>
              <w:numPr>
                <w:ilvl w:val="0"/>
                <w:numId w:val="77"/>
              </w:numPr>
              <w:spacing w:after="0" w:line="240" w:lineRule="auto"/>
              <w:contextualSpacing/>
              <w:rPr>
                <w:rFonts w:ascii="Comic Sans MS" w:eastAsia="Calibri" w:hAnsi="Comic Sans MS" w:cs="Times New Roman"/>
                <w:bCs/>
                <w:sz w:val="24"/>
                <w:szCs w:val="24"/>
              </w:rPr>
            </w:pPr>
            <w:r w:rsidRPr="009B55B4">
              <w:rPr>
                <w:rFonts w:ascii="Comic Sans MS" w:eastAsia="ComicSansMS" w:hAnsi="Comic Sans MS" w:cs="Times New Roman"/>
                <w:bCs/>
                <w:sz w:val="24"/>
                <w:szCs w:val="24"/>
              </w:rPr>
              <w:t xml:space="preserve">omogućiti profesionalnu orijentaciju i izbor najoptimalnijeg zanimanja </w:t>
            </w:r>
            <w:proofErr w:type="spellStart"/>
            <w:r w:rsidRPr="009B55B4">
              <w:rPr>
                <w:rFonts w:ascii="Comic Sans MS" w:eastAsia="ComicSansMS" w:hAnsi="Comic Sans MS" w:cs="Times New Roman"/>
                <w:bCs/>
                <w:sz w:val="24"/>
                <w:szCs w:val="24"/>
              </w:rPr>
              <w:t>učenicika</w:t>
            </w:r>
            <w:proofErr w:type="spellEnd"/>
            <w:r w:rsidRPr="009B55B4">
              <w:rPr>
                <w:rFonts w:ascii="Comic Sans MS" w:eastAsia="ComicSansMS" w:hAnsi="Comic Sans MS" w:cs="Times New Roman"/>
                <w:bCs/>
                <w:sz w:val="24"/>
                <w:szCs w:val="24"/>
              </w:rPr>
              <w:t xml:space="preserve"> s posebnim potrebama</w:t>
            </w:r>
          </w:p>
        </w:tc>
      </w:tr>
      <w:tr w:rsidR="008C409D" w:rsidRPr="00D53145" w:rsidTr="009B55B4">
        <w:trPr>
          <w:trHeight w:val="1015"/>
        </w:trPr>
        <w:tc>
          <w:tcPr>
            <w:tcW w:w="2088" w:type="dxa"/>
            <w:shd w:val="clear" w:color="auto" w:fill="auto"/>
            <w:vAlign w:val="center"/>
            <w:hideMark/>
          </w:tcPr>
          <w:p w:rsidR="008C409D" w:rsidRPr="00D53145" w:rsidRDefault="008C409D" w:rsidP="009B55B4">
            <w:pPr>
              <w:autoSpaceDE w:val="0"/>
              <w:autoSpaceDN w:val="0"/>
              <w:adjustRightInd w:val="0"/>
              <w:spacing w:after="0"/>
              <w:jc w:val="center"/>
              <w:rPr>
                <w:rFonts w:ascii="Comic Sans MS" w:eastAsia="Calibri" w:hAnsi="Comic Sans MS" w:cs="Times New Roman"/>
                <w:bCs/>
                <w:sz w:val="24"/>
                <w:szCs w:val="24"/>
              </w:rPr>
            </w:pPr>
            <w:r w:rsidRPr="00D53145">
              <w:rPr>
                <w:rFonts w:ascii="Comic Sans MS" w:eastAsia="Times New Roman" w:hAnsi="Comic Sans MS" w:cs="Times New Roman"/>
                <w:bCs/>
                <w:sz w:val="24"/>
                <w:szCs w:val="24"/>
              </w:rPr>
              <w:t>NAMJENA</w:t>
            </w:r>
          </w:p>
        </w:tc>
        <w:tc>
          <w:tcPr>
            <w:tcW w:w="7693" w:type="dxa"/>
            <w:shd w:val="clear" w:color="auto" w:fill="auto"/>
            <w:hideMark/>
          </w:tcPr>
          <w:p w:rsidR="009B55B4" w:rsidRDefault="009B55B4" w:rsidP="009B55B4">
            <w:pPr>
              <w:pStyle w:val="Odlomakpopisa"/>
              <w:ind w:left="360"/>
              <w:rPr>
                <w:rFonts w:ascii="Comic Sans MS" w:eastAsia="ComicSansMS" w:hAnsi="Comic Sans MS"/>
              </w:rPr>
            </w:pPr>
          </w:p>
          <w:p w:rsidR="008C409D" w:rsidRPr="009B55B4" w:rsidRDefault="008C409D" w:rsidP="00642D4D">
            <w:pPr>
              <w:pStyle w:val="Odlomakpopisa"/>
              <w:numPr>
                <w:ilvl w:val="0"/>
                <w:numId w:val="77"/>
              </w:numPr>
              <w:rPr>
                <w:rFonts w:ascii="Comic Sans MS" w:eastAsia="ComicSansMS" w:hAnsi="Comic Sans MS"/>
              </w:rPr>
            </w:pPr>
            <w:r w:rsidRPr="009B55B4">
              <w:rPr>
                <w:rFonts w:ascii="Comic Sans MS" w:eastAsia="ComicSansMS" w:hAnsi="Comic Sans MS"/>
              </w:rPr>
              <w:t>Učenicima osmih razreda i njihovim roditeljima pružiti pomoć pri odabiru i upisu srednje škole.</w:t>
            </w:r>
          </w:p>
          <w:p w:rsidR="008C409D" w:rsidRPr="00D53145" w:rsidRDefault="008C409D" w:rsidP="00197029">
            <w:pPr>
              <w:spacing w:after="0" w:line="240" w:lineRule="auto"/>
              <w:ind w:left="720"/>
              <w:rPr>
                <w:rFonts w:ascii="Comic Sans MS" w:eastAsia="Calibri" w:hAnsi="Comic Sans MS" w:cs="Times New Roman"/>
                <w:sz w:val="24"/>
                <w:szCs w:val="24"/>
              </w:rPr>
            </w:pPr>
          </w:p>
        </w:tc>
      </w:tr>
      <w:tr w:rsidR="008C409D" w:rsidRPr="00D53145" w:rsidTr="005C70C6">
        <w:trPr>
          <w:trHeight w:val="2101"/>
        </w:trPr>
        <w:tc>
          <w:tcPr>
            <w:tcW w:w="2088" w:type="dxa"/>
            <w:shd w:val="clear" w:color="auto" w:fill="auto"/>
            <w:vAlign w:val="center"/>
            <w:hideMark/>
          </w:tcPr>
          <w:p w:rsidR="008C409D" w:rsidRPr="00D53145" w:rsidRDefault="008C409D" w:rsidP="009B55B4">
            <w:pPr>
              <w:autoSpaceDE w:val="0"/>
              <w:autoSpaceDN w:val="0"/>
              <w:adjustRightInd w:val="0"/>
              <w:spacing w:after="0"/>
              <w:jc w:val="center"/>
              <w:rPr>
                <w:rFonts w:ascii="Comic Sans MS" w:eastAsia="Calibri" w:hAnsi="Comic Sans MS" w:cs="Times New Roman"/>
                <w:bCs/>
                <w:sz w:val="24"/>
                <w:szCs w:val="24"/>
              </w:rPr>
            </w:pPr>
            <w:r w:rsidRPr="00D53145">
              <w:rPr>
                <w:rFonts w:ascii="Comic Sans MS" w:eastAsia="Times New Roman" w:hAnsi="Comic Sans MS" w:cs="Times New Roman"/>
                <w:bCs/>
                <w:sz w:val="24"/>
                <w:szCs w:val="24"/>
              </w:rPr>
              <w:t>NOSITELJ</w:t>
            </w:r>
          </w:p>
        </w:tc>
        <w:tc>
          <w:tcPr>
            <w:tcW w:w="7693" w:type="dxa"/>
            <w:shd w:val="clear" w:color="auto" w:fill="auto"/>
            <w:hideMark/>
          </w:tcPr>
          <w:p w:rsidR="008C409D" w:rsidRPr="00D53145" w:rsidRDefault="008C409D" w:rsidP="00642D4D">
            <w:pPr>
              <w:numPr>
                <w:ilvl w:val="0"/>
                <w:numId w:val="77"/>
              </w:numPr>
              <w:autoSpaceDE w:val="0"/>
              <w:autoSpaceDN w:val="0"/>
              <w:adjustRightInd w:val="0"/>
              <w:spacing w:after="0" w:line="240" w:lineRule="auto"/>
              <w:contextualSpacing/>
              <w:rPr>
                <w:rFonts w:ascii="Comic Sans MS" w:eastAsia="ComicSansMS" w:hAnsi="Comic Sans MS" w:cs="Times New Roman"/>
                <w:sz w:val="24"/>
                <w:szCs w:val="24"/>
              </w:rPr>
            </w:pPr>
            <w:r w:rsidRPr="00D53145">
              <w:rPr>
                <w:rFonts w:ascii="Comic Sans MS" w:eastAsia="ComicSansMS" w:hAnsi="Comic Sans MS" w:cs="Times New Roman"/>
                <w:sz w:val="24"/>
                <w:szCs w:val="24"/>
              </w:rPr>
              <w:t>stručna služba škole</w:t>
            </w:r>
          </w:p>
          <w:p w:rsidR="008C409D" w:rsidRPr="00D53145" w:rsidRDefault="008C409D" w:rsidP="00642D4D">
            <w:pPr>
              <w:numPr>
                <w:ilvl w:val="0"/>
                <w:numId w:val="77"/>
              </w:numPr>
              <w:autoSpaceDE w:val="0"/>
              <w:autoSpaceDN w:val="0"/>
              <w:adjustRightInd w:val="0"/>
              <w:spacing w:after="0" w:line="240" w:lineRule="auto"/>
              <w:contextualSpacing/>
              <w:rPr>
                <w:rFonts w:ascii="Comic Sans MS" w:eastAsia="ComicSansMS" w:hAnsi="Comic Sans MS" w:cs="Times New Roman"/>
                <w:sz w:val="24"/>
                <w:szCs w:val="24"/>
              </w:rPr>
            </w:pPr>
            <w:r w:rsidRPr="00D53145">
              <w:rPr>
                <w:rFonts w:ascii="Comic Sans MS" w:eastAsia="ComicSansMS" w:hAnsi="Comic Sans MS" w:cs="Times New Roman"/>
                <w:sz w:val="24"/>
                <w:szCs w:val="24"/>
              </w:rPr>
              <w:t>razrednici</w:t>
            </w:r>
          </w:p>
          <w:p w:rsidR="008C409D" w:rsidRPr="00D53145" w:rsidRDefault="008C409D" w:rsidP="00642D4D">
            <w:pPr>
              <w:numPr>
                <w:ilvl w:val="0"/>
                <w:numId w:val="77"/>
              </w:numPr>
              <w:autoSpaceDE w:val="0"/>
              <w:autoSpaceDN w:val="0"/>
              <w:adjustRightInd w:val="0"/>
              <w:spacing w:after="0" w:line="240" w:lineRule="auto"/>
              <w:contextualSpacing/>
              <w:rPr>
                <w:rFonts w:ascii="Comic Sans MS" w:eastAsia="ComicSansMS" w:hAnsi="Comic Sans MS" w:cs="Times New Roman"/>
                <w:sz w:val="24"/>
                <w:szCs w:val="24"/>
              </w:rPr>
            </w:pPr>
            <w:r w:rsidRPr="00D53145">
              <w:rPr>
                <w:rFonts w:ascii="Comic Sans MS" w:eastAsia="ComicSansMS" w:hAnsi="Comic Sans MS" w:cs="Times New Roman"/>
                <w:sz w:val="24"/>
                <w:szCs w:val="24"/>
              </w:rPr>
              <w:t>predstavnici srednjih škola</w:t>
            </w:r>
          </w:p>
          <w:p w:rsidR="008C409D" w:rsidRPr="00D53145" w:rsidRDefault="008C409D" w:rsidP="00642D4D">
            <w:pPr>
              <w:numPr>
                <w:ilvl w:val="0"/>
                <w:numId w:val="77"/>
              </w:numPr>
              <w:autoSpaceDE w:val="0"/>
              <w:autoSpaceDN w:val="0"/>
              <w:adjustRightInd w:val="0"/>
              <w:spacing w:after="0" w:line="240" w:lineRule="auto"/>
              <w:contextualSpacing/>
              <w:rPr>
                <w:rFonts w:ascii="Comic Sans MS" w:eastAsia="ComicSansMS" w:hAnsi="Comic Sans MS" w:cs="Times New Roman"/>
                <w:sz w:val="24"/>
                <w:szCs w:val="24"/>
              </w:rPr>
            </w:pPr>
            <w:r w:rsidRPr="00D53145">
              <w:rPr>
                <w:rFonts w:ascii="Comic Sans MS" w:eastAsia="ComicSansMS" w:hAnsi="Comic Sans MS" w:cs="Times New Roman"/>
                <w:sz w:val="24"/>
                <w:szCs w:val="24"/>
              </w:rPr>
              <w:t>CISOK</w:t>
            </w:r>
          </w:p>
          <w:p w:rsidR="008C409D" w:rsidRPr="00D53145" w:rsidRDefault="008C409D" w:rsidP="00642D4D">
            <w:pPr>
              <w:numPr>
                <w:ilvl w:val="0"/>
                <w:numId w:val="77"/>
              </w:numPr>
              <w:autoSpaceDE w:val="0"/>
              <w:autoSpaceDN w:val="0"/>
              <w:adjustRightInd w:val="0"/>
              <w:spacing w:after="0" w:line="240" w:lineRule="auto"/>
              <w:contextualSpacing/>
              <w:rPr>
                <w:rFonts w:ascii="Comic Sans MS" w:eastAsia="ComicSansMS" w:hAnsi="Comic Sans MS" w:cs="Times New Roman"/>
                <w:sz w:val="24"/>
                <w:szCs w:val="24"/>
              </w:rPr>
            </w:pPr>
            <w:r w:rsidRPr="00D53145">
              <w:rPr>
                <w:rFonts w:ascii="Comic Sans MS" w:eastAsia="ComicSansMS" w:hAnsi="Comic Sans MS" w:cs="Times New Roman"/>
                <w:sz w:val="24"/>
                <w:szCs w:val="24"/>
              </w:rPr>
              <w:t>HZZ</w:t>
            </w:r>
          </w:p>
          <w:p w:rsidR="009B55B4" w:rsidRPr="00D53145" w:rsidRDefault="008C409D" w:rsidP="00642D4D">
            <w:pPr>
              <w:numPr>
                <w:ilvl w:val="0"/>
                <w:numId w:val="77"/>
              </w:numPr>
              <w:autoSpaceDE w:val="0"/>
              <w:autoSpaceDN w:val="0"/>
              <w:adjustRightInd w:val="0"/>
              <w:spacing w:after="0" w:line="240" w:lineRule="auto"/>
              <w:contextualSpacing/>
              <w:rPr>
                <w:rFonts w:ascii="Comic Sans MS" w:eastAsia="ComicSansMS" w:hAnsi="Comic Sans MS" w:cs="Times New Roman"/>
                <w:sz w:val="24"/>
                <w:szCs w:val="24"/>
              </w:rPr>
            </w:pPr>
            <w:r w:rsidRPr="00D53145">
              <w:rPr>
                <w:rFonts w:ascii="Comic Sans MS" w:eastAsia="ComicSansMS" w:hAnsi="Comic Sans MS" w:cs="Times New Roman"/>
                <w:sz w:val="24"/>
                <w:szCs w:val="24"/>
              </w:rPr>
              <w:t xml:space="preserve">Školska liječnica </w:t>
            </w:r>
          </w:p>
        </w:tc>
      </w:tr>
      <w:tr w:rsidR="008C409D" w:rsidRPr="00D53145" w:rsidTr="009B55B4">
        <w:trPr>
          <w:trHeight w:val="2387"/>
        </w:trPr>
        <w:tc>
          <w:tcPr>
            <w:tcW w:w="2088" w:type="dxa"/>
            <w:shd w:val="clear" w:color="auto" w:fill="auto"/>
            <w:vAlign w:val="center"/>
            <w:hideMark/>
          </w:tcPr>
          <w:p w:rsidR="008C409D" w:rsidRPr="00D53145" w:rsidRDefault="008C409D" w:rsidP="009B55B4">
            <w:pPr>
              <w:autoSpaceDE w:val="0"/>
              <w:autoSpaceDN w:val="0"/>
              <w:adjustRightInd w:val="0"/>
              <w:spacing w:after="0"/>
              <w:jc w:val="center"/>
              <w:rPr>
                <w:rFonts w:ascii="Comic Sans MS" w:eastAsia="Calibri" w:hAnsi="Comic Sans MS" w:cs="Times New Roman"/>
                <w:bCs/>
                <w:sz w:val="24"/>
                <w:szCs w:val="24"/>
              </w:rPr>
            </w:pPr>
            <w:r w:rsidRPr="00D53145">
              <w:rPr>
                <w:rFonts w:ascii="Comic Sans MS" w:eastAsia="Times New Roman" w:hAnsi="Comic Sans MS" w:cs="Times New Roman"/>
                <w:bCs/>
                <w:sz w:val="24"/>
                <w:szCs w:val="24"/>
              </w:rPr>
              <w:t>REALIZACIJA</w:t>
            </w:r>
          </w:p>
        </w:tc>
        <w:tc>
          <w:tcPr>
            <w:tcW w:w="7693" w:type="dxa"/>
            <w:shd w:val="clear" w:color="auto" w:fill="auto"/>
            <w:hideMark/>
          </w:tcPr>
          <w:p w:rsidR="008C409D" w:rsidRPr="00D53145" w:rsidRDefault="008C409D" w:rsidP="00642D4D">
            <w:pPr>
              <w:numPr>
                <w:ilvl w:val="0"/>
                <w:numId w:val="77"/>
              </w:numPr>
              <w:autoSpaceDE w:val="0"/>
              <w:autoSpaceDN w:val="0"/>
              <w:adjustRightInd w:val="0"/>
              <w:spacing w:after="0" w:line="240" w:lineRule="auto"/>
              <w:contextualSpacing/>
              <w:rPr>
                <w:rFonts w:ascii="Comic Sans MS" w:eastAsia="ComicSansMS" w:hAnsi="Comic Sans MS" w:cs="Times New Roman"/>
                <w:sz w:val="24"/>
                <w:szCs w:val="24"/>
              </w:rPr>
            </w:pPr>
            <w:r w:rsidRPr="00D53145">
              <w:rPr>
                <w:rFonts w:ascii="Comic Sans MS" w:eastAsia="ComicSansMS" w:hAnsi="Comic Sans MS" w:cs="Times New Roman"/>
                <w:sz w:val="24"/>
                <w:szCs w:val="24"/>
              </w:rPr>
              <w:t>predavanja za učenike i roditelje</w:t>
            </w:r>
          </w:p>
          <w:p w:rsidR="008C409D" w:rsidRPr="00D53145" w:rsidRDefault="008C409D" w:rsidP="00642D4D">
            <w:pPr>
              <w:numPr>
                <w:ilvl w:val="0"/>
                <w:numId w:val="77"/>
              </w:numPr>
              <w:autoSpaceDE w:val="0"/>
              <w:autoSpaceDN w:val="0"/>
              <w:adjustRightInd w:val="0"/>
              <w:spacing w:after="0" w:line="240" w:lineRule="auto"/>
              <w:contextualSpacing/>
              <w:rPr>
                <w:rFonts w:ascii="Comic Sans MS" w:eastAsia="ComicSansMS" w:hAnsi="Comic Sans MS" w:cs="Times New Roman"/>
                <w:sz w:val="24"/>
                <w:szCs w:val="24"/>
              </w:rPr>
            </w:pPr>
            <w:r w:rsidRPr="00D53145">
              <w:rPr>
                <w:rFonts w:ascii="Comic Sans MS" w:eastAsia="ComicSansMS" w:hAnsi="Comic Sans MS" w:cs="Times New Roman"/>
                <w:sz w:val="24"/>
                <w:szCs w:val="24"/>
              </w:rPr>
              <w:t>anketiranje učenika</w:t>
            </w:r>
          </w:p>
          <w:p w:rsidR="008C409D" w:rsidRPr="00D53145" w:rsidRDefault="008C409D" w:rsidP="00642D4D">
            <w:pPr>
              <w:numPr>
                <w:ilvl w:val="0"/>
                <w:numId w:val="77"/>
              </w:numPr>
              <w:autoSpaceDE w:val="0"/>
              <w:autoSpaceDN w:val="0"/>
              <w:adjustRightInd w:val="0"/>
              <w:spacing w:after="0" w:line="240" w:lineRule="auto"/>
              <w:contextualSpacing/>
              <w:rPr>
                <w:rFonts w:ascii="Comic Sans MS" w:eastAsia="ComicSansMS" w:hAnsi="Comic Sans MS" w:cs="Times New Roman"/>
                <w:sz w:val="24"/>
                <w:szCs w:val="24"/>
              </w:rPr>
            </w:pPr>
            <w:r w:rsidRPr="00D53145">
              <w:rPr>
                <w:rFonts w:ascii="Comic Sans MS" w:eastAsia="ComicSansMS" w:hAnsi="Comic Sans MS" w:cs="Times New Roman"/>
                <w:sz w:val="24"/>
                <w:szCs w:val="24"/>
              </w:rPr>
              <w:t>individualni razgovori i savjetovanja</w:t>
            </w:r>
          </w:p>
          <w:p w:rsidR="008C409D" w:rsidRPr="00D53145" w:rsidRDefault="008C409D" w:rsidP="00642D4D">
            <w:pPr>
              <w:numPr>
                <w:ilvl w:val="0"/>
                <w:numId w:val="77"/>
              </w:numPr>
              <w:autoSpaceDE w:val="0"/>
              <w:autoSpaceDN w:val="0"/>
              <w:adjustRightInd w:val="0"/>
              <w:spacing w:after="0" w:line="240" w:lineRule="auto"/>
              <w:contextualSpacing/>
              <w:rPr>
                <w:rFonts w:ascii="Comic Sans MS" w:eastAsia="ComicSansMS" w:hAnsi="Comic Sans MS" w:cs="Times New Roman"/>
                <w:sz w:val="24"/>
                <w:szCs w:val="24"/>
              </w:rPr>
            </w:pPr>
            <w:r w:rsidRPr="00D53145">
              <w:rPr>
                <w:rFonts w:ascii="Comic Sans MS" w:eastAsia="ComicSansMS" w:hAnsi="Comic Sans MS" w:cs="Times New Roman"/>
                <w:sz w:val="24"/>
                <w:szCs w:val="24"/>
              </w:rPr>
              <w:t>podjela promidžbenih materijala</w:t>
            </w:r>
          </w:p>
          <w:p w:rsidR="008C409D" w:rsidRPr="00D53145" w:rsidRDefault="008C409D" w:rsidP="00642D4D">
            <w:pPr>
              <w:numPr>
                <w:ilvl w:val="0"/>
                <w:numId w:val="77"/>
              </w:numPr>
              <w:spacing w:after="0" w:line="240" w:lineRule="auto"/>
              <w:contextualSpacing/>
              <w:rPr>
                <w:rFonts w:ascii="Comic Sans MS" w:eastAsia="Calibri" w:hAnsi="Comic Sans MS" w:cs="Times New Roman"/>
                <w:sz w:val="24"/>
                <w:szCs w:val="24"/>
              </w:rPr>
            </w:pPr>
            <w:r w:rsidRPr="00D53145">
              <w:rPr>
                <w:rFonts w:ascii="Comic Sans MS" w:eastAsia="ComicSansMS" w:hAnsi="Comic Sans MS" w:cs="Times New Roman"/>
                <w:sz w:val="24"/>
                <w:szCs w:val="24"/>
              </w:rPr>
              <w:t>suradnja sa stručnjacima drugih institucija</w:t>
            </w:r>
          </w:p>
          <w:p w:rsidR="008C409D" w:rsidRPr="00D53145" w:rsidRDefault="008C409D" w:rsidP="00642D4D">
            <w:pPr>
              <w:numPr>
                <w:ilvl w:val="0"/>
                <w:numId w:val="77"/>
              </w:numPr>
              <w:spacing w:after="0" w:line="240" w:lineRule="auto"/>
              <w:contextualSpacing/>
              <w:rPr>
                <w:rFonts w:ascii="Comic Sans MS" w:eastAsia="Times New Roman" w:hAnsi="Comic Sans MS" w:cs="Times New Roman"/>
                <w:sz w:val="24"/>
                <w:szCs w:val="24"/>
              </w:rPr>
            </w:pPr>
            <w:r w:rsidRPr="00D53145">
              <w:rPr>
                <w:rFonts w:ascii="Comic Sans MS" w:eastAsia="Times New Roman" w:hAnsi="Comic Sans MS" w:cs="Times New Roman"/>
                <w:sz w:val="24"/>
                <w:szCs w:val="24"/>
              </w:rPr>
              <w:t>organizacija odlaska učenika u CISOK, Split ( Centar za informiranje i savjetovanje o karijeri )</w:t>
            </w:r>
          </w:p>
          <w:p w:rsidR="008C409D" w:rsidRPr="00D53145" w:rsidRDefault="008C409D" w:rsidP="00642D4D">
            <w:pPr>
              <w:numPr>
                <w:ilvl w:val="0"/>
                <w:numId w:val="77"/>
              </w:numPr>
              <w:spacing w:after="0" w:line="240" w:lineRule="auto"/>
              <w:contextualSpacing/>
              <w:rPr>
                <w:rFonts w:ascii="Comic Sans MS" w:eastAsia="Calibri" w:hAnsi="Comic Sans MS" w:cs="Times New Roman"/>
                <w:sz w:val="24"/>
                <w:szCs w:val="24"/>
              </w:rPr>
            </w:pPr>
            <w:r w:rsidRPr="00D53145">
              <w:rPr>
                <w:rFonts w:ascii="Comic Sans MS" w:eastAsia="Times New Roman" w:hAnsi="Comic Sans MS" w:cs="Times New Roman"/>
                <w:sz w:val="24"/>
                <w:szCs w:val="24"/>
              </w:rPr>
              <w:t xml:space="preserve">tehnička podrška </w:t>
            </w:r>
          </w:p>
        </w:tc>
      </w:tr>
      <w:tr w:rsidR="008C409D" w:rsidRPr="00D53145" w:rsidTr="009B55B4">
        <w:trPr>
          <w:trHeight w:val="1015"/>
        </w:trPr>
        <w:tc>
          <w:tcPr>
            <w:tcW w:w="2088" w:type="dxa"/>
            <w:shd w:val="clear" w:color="auto" w:fill="auto"/>
            <w:vAlign w:val="center"/>
            <w:hideMark/>
          </w:tcPr>
          <w:p w:rsidR="008C409D" w:rsidRPr="00D53145" w:rsidRDefault="008C409D" w:rsidP="009B55B4">
            <w:pPr>
              <w:autoSpaceDE w:val="0"/>
              <w:autoSpaceDN w:val="0"/>
              <w:adjustRightInd w:val="0"/>
              <w:spacing w:after="0"/>
              <w:jc w:val="center"/>
              <w:rPr>
                <w:rFonts w:ascii="Comic Sans MS" w:eastAsia="Calibri" w:hAnsi="Comic Sans MS" w:cs="Times New Roman"/>
                <w:bCs/>
                <w:sz w:val="24"/>
                <w:szCs w:val="24"/>
              </w:rPr>
            </w:pPr>
            <w:r w:rsidRPr="00D53145">
              <w:rPr>
                <w:rFonts w:ascii="Comic Sans MS" w:eastAsia="Times New Roman" w:hAnsi="Comic Sans MS" w:cs="Times New Roman"/>
                <w:bCs/>
                <w:sz w:val="24"/>
                <w:szCs w:val="24"/>
              </w:rPr>
              <w:t>VREMENIK</w:t>
            </w:r>
          </w:p>
        </w:tc>
        <w:tc>
          <w:tcPr>
            <w:tcW w:w="7693" w:type="dxa"/>
            <w:shd w:val="clear" w:color="auto" w:fill="auto"/>
            <w:hideMark/>
          </w:tcPr>
          <w:p w:rsidR="008C409D" w:rsidRPr="009B55B4" w:rsidRDefault="008C409D" w:rsidP="009B55B4">
            <w:pPr>
              <w:pStyle w:val="Odlomakpopisa"/>
              <w:ind w:left="360"/>
              <w:rPr>
                <w:rFonts w:ascii="Comic Sans MS" w:hAnsi="Comic Sans MS"/>
              </w:rPr>
            </w:pPr>
          </w:p>
          <w:p w:rsidR="008C409D" w:rsidRPr="009B55B4" w:rsidRDefault="008C409D" w:rsidP="00642D4D">
            <w:pPr>
              <w:pStyle w:val="Odlomakpopisa"/>
              <w:numPr>
                <w:ilvl w:val="0"/>
                <w:numId w:val="77"/>
              </w:numPr>
              <w:rPr>
                <w:rFonts w:ascii="Comic Sans MS" w:eastAsia="Calibri" w:hAnsi="Comic Sans MS"/>
              </w:rPr>
            </w:pPr>
            <w:r w:rsidRPr="009B55B4">
              <w:rPr>
                <w:rFonts w:ascii="Comic Sans MS" w:hAnsi="Comic Sans MS"/>
              </w:rPr>
              <w:t>Tijekom školske godine</w:t>
            </w:r>
            <w:r w:rsidR="00C218D3">
              <w:rPr>
                <w:rFonts w:ascii="Comic Sans MS" w:hAnsi="Comic Sans MS"/>
              </w:rPr>
              <w:t xml:space="preserve"> 202</w:t>
            </w:r>
            <w:r w:rsidR="00F47741">
              <w:rPr>
                <w:rFonts w:ascii="Comic Sans MS" w:hAnsi="Comic Sans MS"/>
              </w:rPr>
              <w:t>4</w:t>
            </w:r>
            <w:r w:rsidR="00C218D3">
              <w:rPr>
                <w:rFonts w:ascii="Comic Sans MS" w:hAnsi="Comic Sans MS"/>
              </w:rPr>
              <w:t>./202</w:t>
            </w:r>
            <w:r w:rsidR="00F47741">
              <w:rPr>
                <w:rFonts w:ascii="Comic Sans MS" w:hAnsi="Comic Sans MS"/>
              </w:rPr>
              <w:t>5</w:t>
            </w:r>
            <w:r w:rsidRPr="009B55B4">
              <w:rPr>
                <w:rFonts w:ascii="Comic Sans MS" w:hAnsi="Comic Sans MS"/>
              </w:rPr>
              <w:t>.</w:t>
            </w:r>
          </w:p>
        </w:tc>
      </w:tr>
      <w:tr w:rsidR="008C409D" w:rsidRPr="00D53145" w:rsidTr="009B55B4">
        <w:trPr>
          <w:trHeight w:val="1015"/>
        </w:trPr>
        <w:tc>
          <w:tcPr>
            <w:tcW w:w="2088" w:type="dxa"/>
            <w:shd w:val="clear" w:color="auto" w:fill="auto"/>
            <w:vAlign w:val="center"/>
            <w:hideMark/>
          </w:tcPr>
          <w:p w:rsidR="008C409D" w:rsidRPr="00D53145" w:rsidRDefault="008C409D" w:rsidP="009B55B4">
            <w:pPr>
              <w:autoSpaceDE w:val="0"/>
              <w:autoSpaceDN w:val="0"/>
              <w:adjustRightInd w:val="0"/>
              <w:spacing w:after="0"/>
              <w:jc w:val="center"/>
              <w:rPr>
                <w:rFonts w:ascii="Comic Sans MS" w:eastAsia="Times New Roman" w:hAnsi="Comic Sans MS" w:cs="Times New Roman"/>
                <w:bCs/>
                <w:sz w:val="24"/>
                <w:szCs w:val="24"/>
              </w:rPr>
            </w:pPr>
          </w:p>
          <w:p w:rsidR="008C409D" w:rsidRPr="00D53145" w:rsidRDefault="008C409D" w:rsidP="009B55B4">
            <w:pPr>
              <w:autoSpaceDE w:val="0"/>
              <w:autoSpaceDN w:val="0"/>
              <w:adjustRightInd w:val="0"/>
              <w:spacing w:after="0"/>
              <w:jc w:val="center"/>
              <w:rPr>
                <w:rFonts w:ascii="Comic Sans MS" w:eastAsia="Calibri" w:hAnsi="Comic Sans MS" w:cs="Times New Roman"/>
                <w:bCs/>
                <w:sz w:val="24"/>
                <w:szCs w:val="24"/>
              </w:rPr>
            </w:pPr>
            <w:r w:rsidRPr="00D53145">
              <w:rPr>
                <w:rFonts w:ascii="Comic Sans MS" w:eastAsia="Times New Roman" w:hAnsi="Comic Sans MS" w:cs="Times New Roman"/>
                <w:bCs/>
                <w:sz w:val="24"/>
                <w:szCs w:val="24"/>
              </w:rPr>
              <w:t>TROŠKOVNIK</w:t>
            </w:r>
          </w:p>
        </w:tc>
        <w:tc>
          <w:tcPr>
            <w:tcW w:w="7693" w:type="dxa"/>
            <w:shd w:val="clear" w:color="auto" w:fill="auto"/>
            <w:hideMark/>
          </w:tcPr>
          <w:p w:rsidR="008C409D" w:rsidRPr="009B55B4" w:rsidRDefault="008C409D" w:rsidP="009B55B4">
            <w:pPr>
              <w:pStyle w:val="Odlomakpopisa"/>
              <w:ind w:left="360"/>
              <w:rPr>
                <w:rFonts w:ascii="Comic Sans MS" w:eastAsia="ComicSansMS" w:hAnsi="Comic Sans MS"/>
              </w:rPr>
            </w:pPr>
          </w:p>
          <w:p w:rsidR="008C409D" w:rsidRPr="009B55B4" w:rsidRDefault="008C409D" w:rsidP="00642D4D">
            <w:pPr>
              <w:pStyle w:val="Odlomakpopisa"/>
              <w:numPr>
                <w:ilvl w:val="0"/>
                <w:numId w:val="77"/>
              </w:numPr>
              <w:rPr>
                <w:rFonts w:ascii="Comic Sans MS" w:eastAsia="ComicSansMS" w:hAnsi="Comic Sans MS"/>
              </w:rPr>
            </w:pPr>
            <w:r w:rsidRPr="009B55B4">
              <w:rPr>
                <w:rFonts w:ascii="Comic Sans MS" w:eastAsia="ComicSansMS" w:hAnsi="Comic Sans MS"/>
              </w:rPr>
              <w:t>Potrošni materijal</w:t>
            </w:r>
          </w:p>
          <w:p w:rsidR="008C409D" w:rsidRDefault="008C409D" w:rsidP="00642D4D">
            <w:pPr>
              <w:pStyle w:val="Odlomakpopisa"/>
              <w:numPr>
                <w:ilvl w:val="0"/>
                <w:numId w:val="77"/>
              </w:numPr>
              <w:rPr>
                <w:rFonts w:ascii="Comic Sans MS" w:eastAsia="ComicSansMS" w:hAnsi="Comic Sans MS"/>
              </w:rPr>
            </w:pPr>
            <w:r w:rsidRPr="009B55B4">
              <w:rPr>
                <w:rFonts w:ascii="Comic Sans MS" w:eastAsia="ComicSansMS" w:hAnsi="Comic Sans MS"/>
              </w:rPr>
              <w:t xml:space="preserve">Troškovi odlaska u </w:t>
            </w:r>
            <w:proofErr w:type="spellStart"/>
            <w:r w:rsidRPr="009B55B4">
              <w:rPr>
                <w:rFonts w:ascii="Comic Sans MS" w:eastAsia="ComicSansMS" w:hAnsi="Comic Sans MS"/>
              </w:rPr>
              <w:t>Cisok</w:t>
            </w:r>
            <w:proofErr w:type="spellEnd"/>
            <w:r w:rsidRPr="009B55B4">
              <w:rPr>
                <w:rFonts w:ascii="Comic Sans MS" w:eastAsia="ComicSansMS" w:hAnsi="Comic Sans MS"/>
              </w:rPr>
              <w:t>, Split</w:t>
            </w:r>
          </w:p>
          <w:p w:rsidR="009B55B4" w:rsidRPr="009B55B4" w:rsidRDefault="009B55B4" w:rsidP="009B55B4">
            <w:pPr>
              <w:pStyle w:val="Odlomakpopisa"/>
              <w:ind w:left="360"/>
              <w:rPr>
                <w:rFonts w:ascii="Comic Sans MS" w:eastAsia="ComicSansMS" w:hAnsi="Comic Sans MS"/>
              </w:rPr>
            </w:pPr>
          </w:p>
        </w:tc>
      </w:tr>
      <w:tr w:rsidR="008C409D" w:rsidRPr="00D53145" w:rsidTr="009B55B4">
        <w:trPr>
          <w:trHeight w:val="1015"/>
        </w:trPr>
        <w:tc>
          <w:tcPr>
            <w:tcW w:w="2088" w:type="dxa"/>
            <w:shd w:val="clear" w:color="auto" w:fill="auto"/>
            <w:vAlign w:val="center"/>
            <w:hideMark/>
          </w:tcPr>
          <w:p w:rsidR="008C409D" w:rsidRPr="00D53145" w:rsidRDefault="008C409D" w:rsidP="009B55B4">
            <w:pPr>
              <w:autoSpaceDE w:val="0"/>
              <w:autoSpaceDN w:val="0"/>
              <w:adjustRightInd w:val="0"/>
              <w:spacing w:after="0"/>
              <w:jc w:val="center"/>
              <w:rPr>
                <w:rFonts w:ascii="Comic Sans MS" w:eastAsia="Calibri" w:hAnsi="Comic Sans MS" w:cs="Times New Roman"/>
                <w:bCs/>
                <w:sz w:val="24"/>
                <w:szCs w:val="24"/>
              </w:rPr>
            </w:pPr>
            <w:r w:rsidRPr="00D53145">
              <w:rPr>
                <w:rFonts w:ascii="Comic Sans MS" w:eastAsia="Times New Roman" w:hAnsi="Comic Sans MS" w:cs="Times New Roman"/>
                <w:bCs/>
                <w:sz w:val="24"/>
                <w:szCs w:val="24"/>
              </w:rPr>
              <w:t>NAČIN PRAĆENJA</w:t>
            </w:r>
          </w:p>
        </w:tc>
        <w:tc>
          <w:tcPr>
            <w:tcW w:w="7693" w:type="dxa"/>
            <w:shd w:val="clear" w:color="auto" w:fill="auto"/>
            <w:hideMark/>
          </w:tcPr>
          <w:p w:rsidR="005C70C6" w:rsidRDefault="005C70C6" w:rsidP="005C70C6">
            <w:pPr>
              <w:pStyle w:val="Odlomakpopisa"/>
              <w:autoSpaceDE w:val="0"/>
              <w:autoSpaceDN w:val="0"/>
              <w:adjustRightInd w:val="0"/>
              <w:ind w:left="360"/>
              <w:rPr>
                <w:rFonts w:ascii="Comic Sans MS" w:eastAsia="ComicSansMS" w:hAnsi="Comic Sans MS"/>
              </w:rPr>
            </w:pPr>
          </w:p>
          <w:p w:rsidR="008C409D" w:rsidRPr="009B55B4" w:rsidRDefault="008C409D" w:rsidP="00642D4D">
            <w:pPr>
              <w:pStyle w:val="Odlomakpopisa"/>
              <w:numPr>
                <w:ilvl w:val="0"/>
                <w:numId w:val="77"/>
              </w:numPr>
              <w:autoSpaceDE w:val="0"/>
              <w:autoSpaceDN w:val="0"/>
              <w:adjustRightInd w:val="0"/>
              <w:rPr>
                <w:rFonts w:ascii="Comic Sans MS" w:eastAsia="ComicSansMS" w:hAnsi="Comic Sans MS"/>
              </w:rPr>
            </w:pPr>
            <w:r w:rsidRPr="009B55B4">
              <w:rPr>
                <w:rFonts w:ascii="Comic Sans MS" w:eastAsia="ComicSansMS" w:hAnsi="Comic Sans MS"/>
              </w:rPr>
              <w:t>Informiranost učenika i roditelja</w:t>
            </w:r>
          </w:p>
          <w:p w:rsidR="008C409D" w:rsidRPr="005C70C6" w:rsidRDefault="008C409D" w:rsidP="00642D4D">
            <w:pPr>
              <w:pStyle w:val="Odlomakpopisa"/>
              <w:numPr>
                <w:ilvl w:val="0"/>
                <w:numId w:val="77"/>
              </w:numPr>
              <w:autoSpaceDE w:val="0"/>
              <w:autoSpaceDN w:val="0"/>
              <w:adjustRightInd w:val="0"/>
              <w:rPr>
                <w:rFonts w:ascii="Comic Sans MS" w:eastAsia="Calibri" w:hAnsi="Comic Sans MS"/>
              </w:rPr>
            </w:pPr>
            <w:r w:rsidRPr="009B55B4">
              <w:rPr>
                <w:rFonts w:ascii="Comic Sans MS" w:eastAsia="ComicSansMS" w:hAnsi="Comic Sans MS"/>
              </w:rPr>
              <w:t>Uspješnost učenika pri upisu u srednju školu</w:t>
            </w:r>
          </w:p>
          <w:p w:rsidR="005C70C6" w:rsidRPr="009B55B4" w:rsidRDefault="005C70C6" w:rsidP="005C70C6">
            <w:pPr>
              <w:pStyle w:val="Odlomakpopisa"/>
              <w:autoSpaceDE w:val="0"/>
              <w:autoSpaceDN w:val="0"/>
              <w:adjustRightInd w:val="0"/>
              <w:ind w:left="360"/>
              <w:rPr>
                <w:rFonts w:ascii="Comic Sans MS" w:eastAsia="Calibri" w:hAnsi="Comic Sans MS"/>
              </w:rPr>
            </w:pPr>
          </w:p>
        </w:tc>
      </w:tr>
    </w:tbl>
    <w:p w:rsidR="00CC430D" w:rsidRDefault="00CC430D" w:rsidP="008C409D">
      <w:pPr>
        <w:keepNext/>
        <w:spacing w:after="0" w:line="240" w:lineRule="auto"/>
        <w:jc w:val="center"/>
        <w:outlineLvl w:val="0"/>
        <w:rPr>
          <w:rFonts w:ascii="Comic Sans MS" w:eastAsia="Times New Roman" w:hAnsi="Comic Sans MS" w:cs="Times New Roman"/>
          <w:b/>
          <w:bCs/>
          <w:sz w:val="72"/>
          <w:szCs w:val="72"/>
        </w:rPr>
      </w:pPr>
      <w:bookmarkStart w:id="24" w:name="_Toc304204657"/>
      <w:bookmarkEnd w:id="23"/>
    </w:p>
    <w:p w:rsidR="00CC430D" w:rsidRDefault="00CC430D" w:rsidP="008C409D">
      <w:pPr>
        <w:keepNext/>
        <w:spacing w:after="0" w:line="240" w:lineRule="auto"/>
        <w:jc w:val="center"/>
        <w:outlineLvl w:val="0"/>
        <w:rPr>
          <w:rFonts w:ascii="Comic Sans MS" w:eastAsia="Times New Roman" w:hAnsi="Comic Sans MS" w:cs="Times New Roman"/>
          <w:b/>
          <w:bCs/>
          <w:sz w:val="72"/>
          <w:szCs w:val="72"/>
        </w:rPr>
      </w:pPr>
    </w:p>
    <w:p w:rsidR="008C409D" w:rsidRPr="00D53145" w:rsidRDefault="008C409D" w:rsidP="008C409D">
      <w:pPr>
        <w:keepNext/>
        <w:spacing w:after="0" w:line="240" w:lineRule="auto"/>
        <w:jc w:val="center"/>
        <w:outlineLvl w:val="0"/>
        <w:rPr>
          <w:rFonts w:ascii="Comic Sans MS" w:eastAsia="Times New Roman" w:hAnsi="Comic Sans MS" w:cs="Times New Roman"/>
          <w:b/>
          <w:bCs/>
          <w:sz w:val="72"/>
          <w:szCs w:val="72"/>
        </w:rPr>
      </w:pPr>
      <w:bookmarkStart w:id="25" w:name="_Toc463396795"/>
      <w:r w:rsidRPr="00D53145">
        <w:rPr>
          <w:rFonts w:ascii="Comic Sans MS" w:eastAsia="Times New Roman" w:hAnsi="Comic Sans MS" w:cs="Times New Roman"/>
          <w:b/>
          <w:bCs/>
          <w:sz w:val="72"/>
          <w:szCs w:val="72"/>
        </w:rPr>
        <w:t>IZVANŠKOLSKE AKTIVNOSTI</w:t>
      </w:r>
      <w:bookmarkEnd w:id="24"/>
      <w:bookmarkEnd w:id="25"/>
    </w:p>
    <w:p w:rsidR="008C409D" w:rsidRPr="00D53145" w:rsidRDefault="008C409D" w:rsidP="008C409D">
      <w:pPr>
        <w:spacing w:after="0" w:line="240" w:lineRule="auto"/>
        <w:jc w:val="center"/>
        <w:rPr>
          <w:rFonts w:ascii="Comic Sans MS" w:eastAsia="Times New Roman" w:hAnsi="Comic Sans MS" w:cs="Times New Roman"/>
          <w:sz w:val="72"/>
          <w:szCs w:val="72"/>
        </w:rPr>
      </w:pPr>
    </w:p>
    <w:p w:rsidR="008C409D" w:rsidRPr="00D53145" w:rsidRDefault="008C409D" w:rsidP="008C409D">
      <w:pPr>
        <w:spacing w:after="0" w:line="240" w:lineRule="auto"/>
        <w:jc w:val="center"/>
        <w:rPr>
          <w:rFonts w:ascii="Comic Sans MS" w:eastAsia="Times New Roman" w:hAnsi="Comic Sans MS" w:cs="Times New Roman"/>
          <w:b/>
          <w:sz w:val="28"/>
          <w:szCs w:val="28"/>
        </w:rPr>
      </w:pPr>
      <w:r w:rsidRPr="00D53145">
        <w:rPr>
          <w:rFonts w:ascii="Comic Sans MS" w:eastAsia="Times New Roman" w:hAnsi="Comic Sans MS" w:cs="Times New Roman"/>
          <w:sz w:val="24"/>
          <w:szCs w:val="24"/>
        </w:rPr>
        <w:br w:type="page"/>
      </w:r>
      <w:r w:rsidRPr="00D53145">
        <w:rPr>
          <w:rFonts w:ascii="Comic Sans MS" w:eastAsia="Times New Roman" w:hAnsi="Comic Sans MS" w:cs="Times New Roman"/>
          <w:b/>
          <w:sz w:val="28"/>
          <w:szCs w:val="28"/>
        </w:rPr>
        <w:lastRenderedPageBreak/>
        <w:t>- OBUKA  NEPLIVAČA -</w:t>
      </w:r>
    </w:p>
    <w:p w:rsidR="008C409D" w:rsidRPr="00D53145" w:rsidRDefault="00CC430D" w:rsidP="008C409D">
      <w:pPr>
        <w:spacing w:after="0" w:line="240" w:lineRule="auto"/>
        <w:rPr>
          <w:rFonts w:ascii="Comic Sans MS" w:eastAsia="Times New Roman" w:hAnsi="Comic Sans MS" w:cs="Times New Roman"/>
          <w:sz w:val="24"/>
          <w:szCs w:val="24"/>
        </w:rPr>
      </w:pPr>
      <w:r w:rsidRPr="00D53145">
        <w:rPr>
          <w:rFonts w:ascii="Comic Sans MS" w:eastAsia="Times New Roman" w:hAnsi="Comic Sans MS" w:cs="Times New Roman"/>
          <w:b/>
          <w:bCs/>
          <w:noProof/>
          <w:sz w:val="24"/>
          <w:szCs w:val="24"/>
        </w:rPr>
        <w:drawing>
          <wp:anchor distT="0" distB="0" distL="114300" distR="114300" simplePos="0" relativeHeight="251647488" behindDoc="1" locked="0" layoutInCell="1" allowOverlap="1">
            <wp:simplePos x="0" y="0"/>
            <wp:positionH relativeFrom="column">
              <wp:posOffset>-648970</wp:posOffset>
            </wp:positionH>
            <wp:positionV relativeFrom="paragraph">
              <wp:posOffset>-537845</wp:posOffset>
            </wp:positionV>
            <wp:extent cx="1161415" cy="1228090"/>
            <wp:effectExtent l="0" t="0" r="0" b="0"/>
            <wp:wrapNone/>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9" cstate="screen">
                      <a:extLst>
                        <a:ext uri="{28A0092B-C50C-407E-A947-70E740481C1C}">
                          <a14:useLocalDpi xmlns:a14="http://schemas.microsoft.com/office/drawing/2010/main"/>
                        </a:ext>
                      </a:extLst>
                    </a:blip>
                    <a:srcRect/>
                    <a:stretch>
                      <a:fillRect/>
                    </a:stretch>
                  </pic:blipFill>
                  <pic:spPr bwMode="auto">
                    <a:xfrm>
                      <a:off x="0" y="0"/>
                      <a:ext cx="1161415" cy="1228090"/>
                    </a:xfrm>
                    <a:prstGeom prst="rect">
                      <a:avLst/>
                    </a:prstGeom>
                    <a:noFill/>
                    <a:ln>
                      <a:noFill/>
                    </a:ln>
                  </pic:spPr>
                </pic:pic>
              </a:graphicData>
            </a:graphic>
          </wp:anchor>
        </w:drawing>
      </w:r>
    </w:p>
    <w:tbl>
      <w:tblPr>
        <w:tblW w:w="0" w:type="auto"/>
        <w:tblBorders>
          <w:top w:val="single" w:sz="12" w:space="0" w:color="000000"/>
          <w:bottom w:val="single" w:sz="12" w:space="0" w:color="000000"/>
          <w:insideH w:val="single" w:sz="6" w:space="0" w:color="000000"/>
        </w:tblBorders>
        <w:tblLook w:val="01E0" w:firstRow="1" w:lastRow="1" w:firstColumn="1" w:lastColumn="1" w:noHBand="0" w:noVBand="0"/>
      </w:tblPr>
      <w:tblGrid>
        <w:gridCol w:w="2770"/>
        <w:gridCol w:w="6300"/>
      </w:tblGrid>
      <w:tr w:rsidR="008C409D" w:rsidRPr="008405E4" w:rsidTr="00CC430D">
        <w:tc>
          <w:tcPr>
            <w:tcW w:w="2808" w:type="dxa"/>
            <w:tcBorders>
              <w:bottom w:val="single" w:sz="12" w:space="0" w:color="000000"/>
            </w:tcBorders>
            <w:shd w:val="clear" w:color="auto" w:fill="auto"/>
            <w:vAlign w:val="center"/>
          </w:tcPr>
          <w:p w:rsidR="008C409D" w:rsidRPr="008405E4" w:rsidRDefault="008C409D" w:rsidP="00CC430D">
            <w:pPr>
              <w:spacing w:after="0" w:line="240" w:lineRule="auto"/>
              <w:jc w:val="center"/>
              <w:rPr>
                <w:rFonts w:ascii="Comic Sans MS" w:eastAsia="Times New Roman" w:hAnsi="Comic Sans MS" w:cs="Times New Roman"/>
                <w:bCs/>
                <w:sz w:val="24"/>
                <w:szCs w:val="24"/>
              </w:rPr>
            </w:pPr>
            <w:r w:rsidRPr="008405E4">
              <w:rPr>
                <w:rFonts w:ascii="Comic Sans MS" w:eastAsia="Times New Roman" w:hAnsi="Comic Sans MS" w:cs="Times New Roman"/>
                <w:bCs/>
                <w:sz w:val="24"/>
                <w:szCs w:val="24"/>
              </w:rPr>
              <w:t>CILJ</w:t>
            </w:r>
          </w:p>
        </w:tc>
        <w:tc>
          <w:tcPr>
            <w:tcW w:w="6480" w:type="dxa"/>
            <w:tcBorders>
              <w:bottom w:val="single" w:sz="12" w:space="0" w:color="000000"/>
            </w:tcBorders>
            <w:shd w:val="clear" w:color="auto" w:fill="auto"/>
          </w:tcPr>
          <w:p w:rsidR="008C409D" w:rsidRPr="008405E4" w:rsidRDefault="008C409D" w:rsidP="00197029">
            <w:pPr>
              <w:spacing w:after="0" w:line="240" w:lineRule="auto"/>
              <w:rPr>
                <w:rFonts w:ascii="Comic Sans MS" w:eastAsia="Times New Roman" w:hAnsi="Comic Sans MS" w:cs="Times New Roman"/>
                <w:bCs/>
                <w:sz w:val="24"/>
                <w:szCs w:val="24"/>
              </w:rPr>
            </w:pPr>
          </w:p>
          <w:p w:rsidR="008C409D" w:rsidRPr="008405E4" w:rsidRDefault="008C409D" w:rsidP="008C409D">
            <w:pPr>
              <w:numPr>
                <w:ilvl w:val="0"/>
                <w:numId w:val="5"/>
              </w:numPr>
              <w:spacing w:after="0" w:line="240" w:lineRule="auto"/>
              <w:rPr>
                <w:rFonts w:ascii="Comic Sans MS" w:eastAsia="Times New Roman" w:hAnsi="Comic Sans MS" w:cs="Times New Roman"/>
                <w:bCs/>
                <w:sz w:val="24"/>
                <w:szCs w:val="24"/>
              </w:rPr>
            </w:pPr>
            <w:r w:rsidRPr="008405E4">
              <w:rPr>
                <w:rFonts w:ascii="Comic Sans MS" w:eastAsia="Times New Roman" w:hAnsi="Comic Sans MS" w:cs="Times New Roman"/>
                <w:bCs/>
                <w:sz w:val="24"/>
                <w:szCs w:val="24"/>
              </w:rPr>
              <w:t>stjecanje novih motoričkih znanja</w:t>
            </w:r>
          </w:p>
          <w:p w:rsidR="008C409D" w:rsidRPr="008405E4" w:rsidRDefault="008C409D" w:rsidP="00197029">
            <w:pPr>
              <w:numPr>
                <w:ilvl w:val="0"/>
                <w:numId w:val="5"/>
              </w:numPr>
              <w:spacing w:after="0" w:line="240" w:lineRule="auto"/>
              <w:rPr>
                <w:rFonts w:ascii="Comic Sans MS" w:eastAsia="Times New Roman" w:hAnsi="Comic Sans MS" w:cs="Times New Roman"/>
                <w:bCs/>
                <w:sz w:val="24"/>
                <w:szCs w:val="24"/>
              </w:rPr>
            </w:pPr>
            <w:r w:rsidRPr="008405E4">
              <w:rPr>
                <w:rFonts w:ascii="Comic Sans MS" w:eastAsia="Times New Roman" w:hAnsi="Comic Sans MS" w:cs="Times New Roman"/>
                <w:bCs/>
                <w:sz w:val="24"/>
                <w:szCs w:val="24"/>
              </w:rPr>
              <w:t>utjecati na razvoj krvožilnog sustava</w:t>
            </w:r>
          </w:p>
          <w:p w:rsidR="008C409D" w:rsidRPr="008405E4" w:rsidRDefault="008C409D" w:rsidP="00197029">
            <w:pPr>
              <w:spacing w:after="0" w:line="240" w:lineRule="auto"/>
              <w:rPr>
                <w:rFonts w:ascii="Comic Sans MS" w:eastAsia="Times New Roman" w:hAnsi="Comic Sans MS" w:cs="Times New Roman"/>
                <w:bCs/>
                <w:sz w:val="24"/>
                <w:szCs w:val="24"/>
              </w:rPr>
            </w:pPr>
          </w:p>
        </w:tc>
      </w:tr>
      <w:tr w:rsidR="008C409D" w:rsidRPr="00D53145" w:rsidTr="00CC430D">
        <w:tc>
          <w:tcPr>
            <w:tcW w:w="2808" w:type="dxa"/>
            <w:shd w:val="clear" w:color="auto" w:fill="auto"/>
            <w:vAlign w:val="center"/>
          </w:tcPr>
          <w:p w:rsidR="008C409D" w:rsidRPr="00D53145" w:rsidRDefault="008C409D" w:rsidP="008405E4">
            <w:pPr>
              <w:spacing w:after="0" w:line="240" w:lineRule="auto"/>
              <w:jc w:val="center"/>
              <w:rPr>
                <w:rFonts w:ascii="Comic Sans MS" w:eastAsia="Times New Roman" w:hAnsi="Comic Sans MS" w:cs="Times New Roman"/>
                <w:sz w:val="24"/>
                <w:szCs w:val="24"/>
              </w:rPr>
            </w:pPr>
            <w:r w:rsidRPr="00D53145">
              <w:rPr>
                <w:rFonts w:ascii="Comic Sans MS" w:eastAsia="Times New Roman" w:hAnsi="Comic Sans MS" w:cs="Times New Roman"/>
                <w:sz w:val="24"/>
                <w:szCs w:val="24"/>
              </w:rPr>
              <w:t>NAMJENA</w:t>
            </w:r>
          </w:p>
        </w:tc>
        <w:tc>
          <w:tcPr>
            <w:tcW w:w="6480" w:type="dxa"/>
            <w:shd w:val="clear" w:color="auto" w:fill="auto"/>
          </w:tcPr>
          <w:p w:rsidR="008C409D" w:rsidRPr="00D53145" w:rsidRDefault="008C409D" w:rsidP="00197029">
            <w:pPr>
              <w:spacing w:after="0" w:line="240" w:lineRule="auto"/>
              <w:rPr>
                <w:rFonts w:ascii="Comic Sans MS" w:eastAsia="Times New Roman" w:hAnsi="Comic Sans MS" w:cs="Times New Roman"/>
                <w:sz w:val="24"/>
                <w:szCs w:val="24"/>
              </w:rPr>
            </w:pPr>
          </w:p>
          <w:p w:rsidR="008C409D" w:rsidRPr="00D53145" w:rsidRDefault="008C409D" w:rsidP="008C409D">
            <w:pPr>
              <w:numPr>
                <w:ilvl w:val="0"/>
                <w:numId w:val="5"/>
              </w:numPr>
              <w:spacing w:after="0" w:line="240" w:lineRule="auto"/>
              <w:rPr>
                <w:rFonts w:ascii="Comic Sans MS" w:eastAsia="Times New Roman" w:hAnsi="Comic Sans MS" w:cs="Times New Roman"/>
                <w:sz w:val="24"/>
                <w:szCs w:val="24"/>
              </w:rPr>
            </w:pPr>
            <w:r w:rsidRPr="00D53145">
              <w:rPr>
                <w:rFonts w:ascii="Comic Sans MS" w:eastAsia="Times New Roman" w:hAnsi="Comic Sans MS" w:cs="Times New Roman"/>
                <w:sz w:val="24"/>
                <w:szCs w:val="24"/>
              </w:rPr>
              <w:t>utjecati na funkcionalne sposobnosti učenika</w:t>
            </w:r>
          </w:p>
          <w:p w:rsidR="008C409D" w:rsidRPr="008405E4" w:rsidRDefault="008C409D" w:rsidP="00197029">
            <w:pPr>
              <w:numPr>
                <w:ilvl w:val="0"/>
                <w:numId w:val="5"/>
              </w:numPr>
              <w:spacing w:after="0" w:line="240" w:lineRule="auto"/>
              <w:rPr>
                <w:rFonts w:ascii="Comic Sans MS" w:eastAsia="Times New Roman" w:hAnsi="Comic Sans MS" w:cs="Times New Roman"/>
                <w:sz w:val="24"/>
                <w:szCs w:val="24"/>
              </w:rPr>
            </w:pPr>
            <w:r w:rsidRPr="008405E4">
              <w:rPr>
                <w:rFonts w:ascii="Comic Sans MS" w:eastAsia="Times New Roman" w:hAnsi="Comic Sans MS" w:cs="Times New Roman"/>
                <w:sz w:val="24"/>
                <w:szCs w:val="24"/>
              </w:rPr>
              <w:t>poticati rast i razvoj</w:t>
            </w:r>
          </w:p>
          <w:p w:rsidR="008C409D" w:rsidRPr="00D53145" w:rsidRDefault="008C409D" w:rsidP="00197029">
            <w:pPr>
              <w:spacing w:after="0" w:line="240" w:lineRule="auto"/>
              <w:rPr>
                <w:rFonts w:ascii="Comic Sans MS" w:eastAsia="Times New Roman" w:hAnsi="Comic Sans MS" w:cs="Times New Roman"/>
                <w:sz w:val="24"/>
                <w:szCs w:val="24"/>
              </w:rPr>
            </w:pPr>
          </w:p>
        </w:tc>
      </w:tr>
      <w:tr w:rsidR="008C409D" w:rsidRPr="00D53145" w:rsidTr="00CC430D">
        <w:tc>
          <w:tcPr>
            <w:tcW w:w="2808" w:type="dxa"/>
            <w:shd w:val="clear" w:color="auto" w:fill="auto"/>
            <w:vAlign w:val="center"/>
          </w:tcPr>
          <w:p w:rsidR="008C409D" w:rsidRPr="00D53145" w:rsidRDefault="008C409D" w:rsidP="008405E4">
            <w:pPr>
              <w:spacing w:after="0" w:line="240" w:lineRule="auto"/>
              <w:jc w:val="center"/>
              <w:rPr>
                <w:rFonts w:ascii="Comic Sans MS" w:eastAsia="Times New Roman" w:hAnsi="Comic Sans MS" w:cs="Times New Roman"/>
                <w:sz w:val="24"/>
                <w:szCs w:val="24"/>
              </w:rPr>
            </w:pPr>
            <w:r w:rsidRPr="00D53145">
              <w:rPr>
                <w:rFonts w:ascii="Comic Sans MS" w:eastAsia="Times New Roman" w:hAnsi="Comic Sans MS" w:cs="Times New Roman"/>
                <w:sz w:val="24"/>
                <w:szCs w:val="24"/>
              </w:rPr>
              <w:t>NOSITELJI</w:t>
            </w:r>
          </w:p>
        </w:tc>
        <w:tc>
          <w:tcPr>
            <w:tcW w:w="6480" w:type="dxa"/>
            <w:shd w:val="clear" w:color="auto" w:fill="auto"/>
          </w:tcPr>
          <w:p w:rsidR="008C409D" w:rsidRPr="00D53145" w:rsidRDefault="008C409D" w:rsidP="00197029">
            <w:pPr>
              <w:spacing w:after="0" w:line="240" w:lineRule="auto"/>
              <w:rPr>
                <w:rFonts w:ascii="Comic Sans MS" w:eastAsia="Times New Roman" w:hAnsi="Comic Sans MS" w:cs="Times New Roman"/>
                <w:sz w:val="24"/>
                <w:szCs w:val="24"/>
              </w:rPr>
            </w:pPr>
          </w:p>
          <w:p w:rsidR="008C409D" w:rsidRDefault="00E426EF" w:rsidP="008405E4">
            <w:pPr>
              <w:spacing w:after="0" w:line="240" w:lineRule="auto"/>
              <w:rPr>
                <w:rFonts w:ascii="Comic Sans MS" w:eastAsia="Times New Roman" w:hAnsi="Comic Sans MS" w:cs="Times New Roman"/>
                <w:sz w:val="24"/>
                <w:szCs w:val="24"/>
              </w:rPr>
            </w:pPr>
            <w:r w:rsidRPr="00D53145">
              <w:rPr>
                <w:rFonts w:ascii="Comic Sans MS" w:eastAsia="Times New Roman" w:hAnsi="Comic Sans MS" w:cs="Times New Roman"/>
                <w:sz w:val="24"/>
                <w:szCs w:val="24"/>
              </w:rPr>
              <w:t>Denis Puljiz</w:t>
            </w:r>
            <w:r w:rsidR="008C409D" w:rsidRPr="00D53145">
              <w:rPr>
                <w:rFonts w:ascii="Comic Sans MS" w:eastAsia="Times New Roman" w:hAnsi="Comic Sans MS" w:cs="Times New Roman"/>
                <w:sz w:val="24"/>
                <w:szCs w:val="24"/>
              </w:rPr>
              <w:t xml:space="preserve"> i učenici</w:t>
            </w:r>
          </w:p>
          <w:p w:rsidR="008405E4" w:rsidRPr="00D53145" w:rsidRDefault="008405E4" w:rsidP="008405E4">
            <w:pPr>
              <w:spacing w:after="0" w:line="240" w:lineRule="auto"/>
              <w:rPr>
                <w:rFonts w:ascii="Comic Sans MS" w:eastAsia="Times New Roman" w:hAnsi="Comic Sans MS" w:cs="Times New Roman"/>
                <w:sz w:val="24"/>
                <w:szCs w:val="24"/>
              </w:rPr>
            </w:pPr>
          </w:p>
        </w:tc>
      </w:tr>
      <w:tr w:rsidR="008C409D" w:rsidRPr="00D53145" w:rsidTr="00CC430D">
        <w:tc>
          <w:tcPr>
            <w:tcW w:w="2808" w:type="dxa"/>
            <w:shd w:val="clear" w:color="auto" w:fill="auto"/>
            <w:vAlign w:val="center"/>
          </w:tcPr>
          <w:p w:rsidR="008C409D" w:rsidRPr="00D53145" w:rsidRDefault="008C409D" w:rsidP="008405E4">
            <w:pPr>
              <w:spacing w:after="0" w:line="240" w:lineRule="auto"/>
              <w:jc w:val="center"/>
              <w:rPr>
                <w:rFonts w:ascii="Comic Sans MS" w:eastAsia="Times New Roman" w:hAnsi="Comic Sans MS" w:cs="Times New Roman"/>
                <w:sz w:val="24"/>
                <w:szCs w:val="24"/>
              </w:rPr>
            </w:pPr>
            <w:r w:rsidRPr="00D53145">
              <w:rPr>
                <w:rFonts w:ascii="Comic Sans MS" w:eastAsia="Times New Roman" w:hAnsi="Comic Sans MS" w:cs="Times New Roman"/>
                <w:sz w:val="24"/>
                <w:szCs w:val="24"/>
              </w:rPr>
              <w:t>NAČIN REALIZACIJE</w:t>
            </w:r>
          </w:p>
        </w:tc>
        <w:tc>
          <w:tcPr>
            <w:tcW w:w="6480" w:type="dxa"/>
            <w:shd w:val="clear" w:color="auto" w:fill="auto"/>
          </w:tcPr>
          <w:p w:rsidR="008C409D" w:rsidRPr="00D53145" w:rsidRDefault="008C409D" w:rsidP="00197029">
            <w:pPr>
              <w:spacing w:after="0" w:line="240" w:lineRule="auto"/>
              <w:rPr>
                <w:rFonts w:ascii="Comic Sans MS" w:eastAsia="Times New Roman" w:hAnsi="Comic Sans MS" w:cs="Times New Roman"/>
                <w:sz w:val="24"/>
                <w:szCs w:val="24"/>
              </w:rPr>
            </w:pPr>
          </w:p>
          <w:p w:rsidR="008C409D" w:rsidRPr="00D53145" w:rsidRDefault="008C409D" w:rsidP="008C409D">
            <w:pPr>
              <w:numPr>
                <w:ilvl w:val="0"/>
                <w:numId w:val="5"/>
              </w:numPr>
              <w:spacing w:after="0" w:line="240" w:lineRule="auto"/>
              <w:rPr>
                <w:rFonts w:ascii="Comic Sans MS" w:eastAsia="Times New Roman" w:hAnsi="Comic Sans MS" w:cs="Times New Roman"/>
                <w:sz w:val="24"/>
                <w:szCs w:val="24"/>
              </w:rPr>
            </w:pPr>
            <w:r w:rsidRPr="00D53145">
              <w:rPr>
                <w:rFonts w:ascii="Comic Sans MS" w:eastAsia="Times New Roman" w:hAnsi="Comic Sans MS" w:cs="Times New Roman"/>
                <w:sz w:val="24"/>
                <w:szCs w:val="24"/>
              </w:rPr>
              <w:t>individualni rad</w:t>
            </w:r>
          </w:p>
          <w:p w:rsidR="008C409D" w:rsidRPr="00D53145" w:rsidRDefault="008C409D" w:rsidP="008C409D">
            <w:pPr>
              <w:numPr>
                <w:ilvl w:val="0"/>
                <w:numId w:val="5"/>
              </w:numPr>
              <w:spacing w:after="0" w:line="240" w:lineRule="auto"/>
              <w:rPr>
                <w:rFonts w:ascii="Comic Sans MS" w:eastAsia="Times New Roman" w:hAnsi="Comic Sans MS" w:cs="Times New Roman"/>
                <w:sz w:val="24"/>
                <w:szCs w:val="24"/>
              </w:rPr>
            </w:pPr>
            <w:r w:rsidRPr="00D53145">
              <w:rPr>
                <w:rFonts w:ascii="Comic Sans MS" w:eastAsia="Times New Roman" w:hAnsi="Comic Sans MS" w:cs="Times New Roman"/>
                <w:sz w:val="24"/>
                <w:szCs w:val="24"/>
              </w:rPr>
              <w:t>grupni rad</w:t>
            </w:r>
          </w:p>
          <w:p w:rsidR="008C409D" w:rsidRPr="00D53145" w:rsidRDefault="008C409D" w:rsidP="008C409D">
            <w:pPr>
              <w:numPr>
                <w:ilvl w:val="0"/>
                <w:numId w:val="5"/>
              </w:numPr>
              <w:spacing w:after="0" w:line="240" w:lineRule="auto"/>
              <w:rPr>
                <w:rFonts w:ascii="Comic Sans MS" w:eastAsia="Times New Roman" w:hAnsi="Comic Sans MS" w:cs="Times New Roman"/>
                <w:sz w:val="24"/>
                <w:szCs w:val="24"/>
              </w:rPr>
            </w:pPr>
            <w:r w:rsidRPr="00D53145">
              <w:rPr>
                <w:rFonts w:ascii="Comic Sans MS" w:eastAsia="Times New Roman" w:hAnsi="Comic Sans MS" w:cs="Times New Roman"/>
                <w:sz w:val="24"/>
                <w:szCs w:val="24"/>
              </w:rPr>
              <w:t>usmeno izlaganje</w:t>
            </w:r>
          </w:p>
          <w:p w:rsidR="008C409D" w:rsidRPr="008405E4" w:rsidRDefault="008C409D" w:rsidP="00197029">
            <w:pPr>
              <w:numPr>
                <w:ilvl w:val="0"/>
                <w:numId w:val="5"/>
              </w:numPr>
              <w:spacing w:after="0" w:line="240" w:lineRule="auto"/>
              <w:rPr>
                <w:rFonts w:ascii="Comic Sans MS" w:eastAsia="Times New Roman" w:hAnsi="Comic Sans MS" w:cs="Times New Roman"/>
                <w:sz w:val="24"/>
                <w:szCs w:val="24"/>
              </w:rPr>
            </w:pPr>
            <w:r w:rsidRPr="008405E4">
              <w:rPr>
                <w:rFonts w:ascii="Comic Sans MS" w:eastAsia="Times New Roman" w:hAnsi="Comic Sans MS" w:cs="Times New Roman"/>
                <w:sz w:val="24"/>
                <w:szCs w:val="24"/>
              </w:rPr>
              <w:t>demonstracija</w:t>
            </w:r>
          </w:p>
          <w:p w:rsidR="008C409D" w:rsidRPr="00D53145" w:rsidRDefault="008C409D" w:rsidP="00197029">
            <w:pPr>
              <w:spacing w:after="0" w:line="240" w:lineRule="auto"/>
              <w:rPr>
                <w:rFonts w:ascii="Comic Sans MS" w:eastAsia="Times New Roman" w:hAnsi="Comic Sans MS" w:cs="Times New Roman"/>
                <w:sz w:val="24"/>
                <w:szCs w:val="24"/>
              </w:rPr>
            </w:pPr>
          </w:p>
        </w:tc>
      </w:tr>
      <w:tr w:rsidR="008C409D" w:rsidRPr="00D53145" w:rsidTr="00CC430D">
        <w:tc>
          <w:tcPr>
            <w:tcW w:w="2808" w:type="dxa"/>
            <w:shd w:val="clear" w:color="auto" w:fill="auto"/>
            <w:vAlign w:val="center"/>
          </w:tcPr>
          <w:p w:rsidR="008C409D" w:rsidRPr="00D53145" w:rsidRDefault="008C409D" w:rsidP="008405E4">
            <w:pPr>
              <w:spacing w:after="0" w:line="240" w:lineRule="auto"/>
              <w:jc w:val="center"/>
              <w:rPr>
                <w:rFonts w:ascii="Comic Sans MS" w:eastAsia="Times New Roman" w:hAnsi="Comic Sans MS" w:cs="Times New Roman"/>
                <w:sz w:val="24"/>
                <w:szCs w:val="24"/>
              </w:rPr>
            </w:pPr>
            <w:r w:rsidRPr="00D53145">
              <w:rPr>
                <w:rFonts w:ascii="Comic Sans MS" w:eastAsia="Times New Roman" w:hAnsi="Comic Sans MS" w:cs="Times New Roman"/>
                <w:sz w:val="24"/>
                <w:szCs w:val="24"/>
              </w:rPr>
              <w:t>VREMENIK</w:t>
            </w:r>
          </w:p>
        </w:tc>
        <w:tc>
          <w:tcPr>
            <w:tcW w:w="6480" w:type="dxa"/>
            <w:shd w:val="clear" w:color="auto" w:fill="auto"/>
          </w:tcPr>
          <w:p w:rsidR="008C409D" w:rsidRPr="00D53145" w:rsidRDefault="008C409D" w:rsidP="00197029">
            <w:pPr>
              <w:spacing w:after="0" w:line="240" w:lineRule="auto"/>
              <w:rPr>
                <w:rFonts w:ascii="Comic Sans MS" w:eastAsia="Times New Roman" w:hAnsi="Comic Sans MS" w:cs="Times New Roman"/>
                <w:sz w:val="24"/>
                <w:szCs w:val="24"/>
              </w:rPr>
            </w:pPr>
          </w:p>
          <w:p w:rsidR="008C409D" w:rsidRDefault="005A7528" w:rsidP="00197029">
            <w:pPr>
              <w:spacing w:after="0" w:line="240" w:lineRule="auto"/>
              <w:rPr>
                <w:rFonts w:ascii="Comic Sans MS" w:eastAsia="Times New Roman" w:hAnsi="Comic Sans MS" w:cs="Times New Roman"/>
                <w:sz w:val="24"/>
                <w:szCs w:val="24"/>
              </w:rPr>
            </w:pPr>
            <w:r>
              <w:rPr>
                <w:rFonts w:ascii="Comic Sans MS" w:eastAsia="Times New Roman" w:hAnsi="Comic Sans MS" w:cs="Times New Roman"/>
                <w:sz w:val="24"/>
                <w:szCs w:val="24"/>
              </w:rPr>
              <w:t>Tijekom</w:t>
            </w:r>
            <w:r w:rsidR="00E07739">
              <w:rPr>
                <w:rFonts w:ascii="Comic Sans MS" w:eastAsia="Times New Roman" w:hAnsi="Comic Sans MS" w:cs="Times New Roman"/>
                <w:sz w:val="24"/>
                <w:szCs w:val="24"/>
              </w:rPr>
              <w:t xml:space="preserve"> rujna</w:t>
            </w:r>
            <w:r w:rsidR="00C218D3">
              <w:rPr>
                <w:rFonts w:ascii="Comic Sans MS" w:eastAsia="Times New Roman" w:hAnsi="Comic Sans MS" w:cs="Times New Roman"/>
                <w:sz w:val="24"/>
                <w:szCs w:val="24"/>
              </w:rPr>
              <w:t xml:space="preserve"> 202</w:t>
            </w:r>
            <w:r w:rsidR="00F47741">
              <w:rPr>
                <w:rFonts w:ascii="Comic Sans MS" w:eastAsia="Times New Roman" w:hAnsi="Comic Sans MS" w:cs="Times New Roman"/>
                <w:sz w:val="24"/>
                <w:szCs w:val="24"/>
              </w:rPr>
              <w:t>4</w:t>
            </w:r>
            <w:r w:rsidR="002212C7">
              <w:rPr>
                <w:rFonts w:ascii="Comic Sans MS" w:eastAsia="Times New Roman" w:hAnsi="Comic Sans MS" w:cs="Times New Roman"/>
                <w:sz w:val="24"/>
                <w:szCs w:val="24"/>
              </w:rPr>
              <w:t>.</w:t>
            </w:r>
            <w:r w:rsidR="00E07739">
              <w:rPr>
                <w:rFonts w:ascii="Comic Sans MS" w:eastAsia="Times New Roman" w:hAnsi="Comic Sans MS" w:cs="Times New Roman"/>
                <w:sz w:val="24"/>
                <w:szCs w:val="24"/>
              </w:rPr>
              <w:t>,</w:t>
            </w:r>
            <w:r w:rsidR="00C218D3">
              <w:rPr>
                <w:rFonts w:ascii="Comic Sans MS" w:eastAsia="Times New Roman" w:hAnsi="Comic Sans MS" w:cs="Times New Roman"/>
                <w:sz w:val="24"/>
                <w:szCs w:val="24"/>
              </w:rPr>
              <w:t xml:space="preserve"> svibnja i lipnja 202</w:t>
            </w:r>
            <w:r w:rsidR="00F47741">
              <w:rPr>
                <w:rFonts w:ascii="Comic Sans MS" w:eastAsia="Times New Roman" w:hAnsi="Comic Sans MS" w:cs="Times New Roman"/>
                <w:sz w:val="24"/>
                <w:szCs w:val="24"/>
              </w:rPr>
              <w:t>5</w:t>
            </w:r>
            <w:r w:rsidR="008C409D" w:rsidRPr="00D53145">
              <w:rPr>
                <w:rFonts w:ascii="Comic Sans MS" w:eastAsia="Times New Roman" w:hAnsi="Comic Sans MS" w:cs="Times New Roman"/>
                <w:sz w:val="24"/>
                <w:szCs w:val="24"/>
              </w:rPr>
              <w:t>.</w:t>
            </w:r>
          </w:p>
          <w:p w:rsidR="008405E4" w:rsidRPr="00D53145" w:rsidRDefault="008405E4" w:rsidP="00197029">
            <w:pPr>
              <w:spacing w:after="0" w:line="240" w:lineRule="auto"/>
              <w:rPr>
                <w:rFonts w:ascii="Comic Sans MS" w:eastAsia="Times New Roman" w:hAnsi="Comic Sans MS" w:cs="Times New Roman"/>
                <w:sz w:val="24"/>
                <w:szCs w:val="24"/>
              </w:rPr>
            </w:pPr>
          </w:p>
        </w:tc>
      </w:tr>
      <w:tr w:rsidR="008C409D" w:rsidRPr="00D53145" w:rsidTr="00CC430D">
        <w:tc>
          <w:tcPr>
            <w:tcW w:w="2808" w:type="dxa"/>
            <w:shd w:val="clear" w:color="auto" w:fill="auto"/>
            <w:vAlign w:val="center"/>
          </w:tcPr>
          <w:p w:rsidR="008C409D" w:rsidRPr="00D53145" w:rsidRDefault="008C409D" w:rsidP="008405E4">
            <w:pPr>
              <w:spacing w:after="0" w:line="240" w:lineRule="auto"/>
              <w:jc w:val="center"/>
              <w:rPr>
                <w:rFonts w:ascii="Comic Sans MS" w:eastAsia="Times New Roman" w:hAnsi="Comic Sans MS" w:cs="Times New Roman"/>
                <w:sz w:val="24"/>
                <w:szCs w:val="24"/>
              </w:rPr>
            </w:pPr>
            <w:r w:rsidRPr="00D53145">
              <w:rPr>
                <w:rFonts w:ascii="Comic Sans MS" w:eastAsia="Times New Roman" w:hAnsi="Comic Sans MS" w:cs="Times New Roman"/>
                <w:sz w:val="24"/>
                <w:szCs w:val="24"/>
              </w:rPr>
              <w:t>TROŠKOVNIK</w:t>
            </w:r>
          </w:p>
        </w:tc>
        <w:tc>
          <w:tcPr>
            <w:tcW w:w="6480" w:type="dxa"/>
            <w:shd w:val="clear" w:color="auto" w:fill="auto"/>
          </w:tcPr>
          <w:p w:rsidR="008C409D" w:rsidRPr="00D53145" w:rsidRDefault="008C409D" w:rsidP="00197029">
            <w:pPr>
              <w:spacing w:after="0" w:line="240" w:lineRule="auto"/>
              <w:rPr>
                <w:rFonts w:ascii="Comic Sans MS" w:eastAsia="Times New Roman" w:hAnsi="Comic Sans MS" w:cs="Times New Roman"/>
                <w:sz w:val="24"/>
                <w:szCs w:val="24"/>
              </w:rPr>
            </w:pPr>
          </w:p>
          <w:p w:rsidR="00CE2D00" w:rsidRPr="00D53145" w:rsidRDefault="00CE2D00" w:rsidP="00197029">
            <w:pPr>
              <w:spacing w:after="0" w:line="240" w:lineRule="auto"/>
              <w:rPr>
                <w:rFonts w:ascii="Comic Sans MS" w:eastAsia="Times New Roman" w:hAnsi="Comic Sans MS" w:cs="Times New Roman"/>
                <w:sz w:val="24"/>
                <w:szCs w:val="24"/>
              </w:rPr>
            </w:pPr>
            <w:r w:rsidRPr="00D53145">
              <w:rPr>
                <w:rFonts w:ascii="Comic Sans MS" w:eastAsia="Times New Roman" w:hAnsi="Comic Sans MS" w:cs="Times New Roman"/>
                <w:sz w:val="24"/>
                <w:szCs w:val="24"/>
              </w:rPr>
              <w:t xml:space="preserve">-prijevoz </w:t>
            </w:r>
          </w:p>
          <w:p w:rsidR="008C409D" w:rsidRPr="00D53145" w:rsidRDefault="008C409D" w:rsidP="00CE2D00">
            <w:pPr>
              <w:spacing w:after="0" w:line="240" w:lineRule="auto"/>
              <w:rPr>
                <w:rFonts w:ascii="Comic Sans MS" w:eastAsia="Times New Roman" w:hAnsi="Comic Sans MS" w:cs="Times New Roman"/>
                <w:sz w:val="24"/>
                <w:szCs w:val="24"/>
              </w:rPr>
            </w:pPr>
          </w:p>
        </w:tc>
      </w:tr>
      <w:tr w:rsidR="008C409D" w:rsidRPr="00D53145" w:rsidTr="00CC430D">
        <w:tc>
          <w:tcPr>
            <w:tcW w:w="2808" w:type="dxa"/>
            <w:tcBorders>
              <w:top w:val="single" w:sz="12" w:space="0" w:color="000000"/>
            </w:tcBorders>
            <w:shd w:val="clear" w:color="auto" w:fill="auto"/>
            <w:vAlign w:val="center"/>
          </w:tcPr>
          <w:p w:rsidR="008C409D" w:rsidRPr="00D53145" w:rsidRDefault="008C409D" w:rsidP="008405E4">
            <w:pPr>
              <w:spacing w:after="0" w:line="240" w:lineRule="auto"/>
              <w:jc w:val="center"/>
              <w:rPr>
                <w:rFonts w:ascii="Comic Sans MS" w:eastAsia="Times New Roman" w:hAnsi="Comic Sans MS" w:cs="Times New Roman"/>
                <w:i/>
                <w:iCs/>
                <w:sz w:val="24"/>
                <w:szCs w:val="24"/>
              </w:rPr>
            </w:pPr>
            <w:r w:rsidRPr="00D53145">
              <w:rPr>
                <w:rFonts w:ascii="Comic Sans MS" w:eastAsia="Times New Roman" w:hAnsi="Comic Sans MS" w:cs="Times New Roman"/>
                <w:i/>
                <w:iCs/>
                <w:sz w:val="24"/>
                <w:szCs w:val="24"/>
              </w:rPr>
              <w:t>NAČIN PRAĆENJA</w:t>
            </w:r>
          </w:p>
        </w:tc>
        <w:tc>
          <w:tcPr>
            <w:tcW w:w="6480" w:type="dxa"/>
            <w:tcBorders>
              <w:top w:val="single" w:sz="12" w:space="0" w:color="000000"/>
            </w:tcBorders>
            <w:shd w:val="clear" w:color="auto" w:fill="auto"/>
          </w:tcPr>
          <w:p w:rsidR="008C409D" w:rsidRPr="00D53145" w:rsidRDefault="008C409D" w:rsidP="00197029">
            <w:pPr>
              <w:spacing w:after="0" w:line="240" w:lineRule="auto"/>
              <w:rPr>
                <w:rFonts w:ascii="Comic Sans MS" w:eastAsia="Times New Roman" w:hAnsi="Comic Sans MS" w:cs="Times New Roman"/>
                <w:sz w:val="24"/>
                <w:szCs w:val="24"/>
              </w:rPr>
            </w:pPr>
          </w:p>
          <w:p w:rsidR="008C409D" w:rsidRPr="00D53145" w:rsidRDefault="008C409D" w:rsidP="00197029">
            <w:pPr>
              <w:spacing w:after="0" w:line="240" w:lineRule="auto"/>
              <w:rPr>
                <w:rFonts w:ascii="Comic Sans MS" w:eastAsia="Times New Roman" w:hAnsi="Comic Sans MS" w:cs="Times New Roman"/>
                <w:sz w:val="24"/>
                <w:szCs w:val="24"/>
              </w:rPr>
            </w:pPr>
            <w:r w:rsidRPr="00D53145">
              <w:rPr>
                <w:rFonts w:ascii="Comic Sans MS" w:eastAsia="Times New Roman" w:hAnsi="Comic Sans MS" w:cs="Times New Roman"/>
                <w:sz w:val="24"/>
                <w:szCs w:val="24"/>
              </w:rPr>
              <w:t>Broj djece koja su naučila plivati</w:t>
            </w:r>
          </w:p>
          <w:p w:rsidR="008C409D" w:rsidRPr="00D53145" w:rsidRDefault="008C409D" w:rsidP="00197029">
            <w:pPr>
              <w:spacing w:after="0" w:line="240" w:lineRule="auto"/>
              <w:rPr>
                <w:rFonts w:ascii="Comic Sans MS" w:eastAsia="Times New Roman" w:hAnsi="Comic Sans MS" w:cs="Times New Roman"/>
                <w:sz w:val="24"/>
                <w:szCs w:val="24"/>
              </w:rPr>
            </w:pPr>
          </w:p>
        </w:tc>
      </w:tr>
    </w:tbl>
    <w:p w:rsidR="008C409D" w:rsidRPr="00D53145" w:rsidRDefault="008C409D" w:rsidP="008C409D">
      <w:pPr>
        <w:spacing w:after="0" w:line="240" w:lineRule="auto"/>
        <w:rPr>
          <w:rFonts w:ascii="Comic Sans MS" w:eastAsia="Times New Roman" w:hAnsi="Comic Sans MS" w:cs="Times New Roman"/>
          <w:sz w:val="24"/>
          <w:szCs w:val="24"/>
        </w:rPr>
      </w:pPr>
    </w:p>
    <w:p w:rsidR="008C409D" w:rsidRPr="00D53145" w:rsidRDefault="008C409D" w:rsidP="008C409D">
      <w:pPr>
        <w:spacing w:after="0" w:line="240" w:lineRule="auto"/>
        <w:rPr>
          <w:rFonts w:ascii="Comic Sans MS" w:eastAsia="Times New Roman" w:hAnsi="Comic Sans MS" w:cs="Times New Roman"/>
          <w:sz w:val="24"/>
          <w:szCs w:val="24"/>
        </w:rPr>
      </w:pPr>
    </w:p>
    <w:p w:rsidR="008C409D" w:rsidRPr="00D53145" w:rsidRDefault="008C409D" w:rsidP="008C409D">
      <w:pPr>
        <w:spacing w:after="0" w:line="240" w:lineRule="auto"/>
        <w:rPr>
          <w:rFonts w:ascii="Comic Sans MS" w:eastAsia="Times New Roman" w:hAnsi="Comic Sans MS" w:cs="Times New Roman"/>
          <w:sz w:val="24"/>
          <w:szCs w:val="24"/>
        </w:rPr>
      </w:pPr>
    </w:p>
    <w:p w:rsidR="008C409D" w:rsidRPr="00D53145" w:rsidRDefault="008C409D" w:rsidP="008C409D">
      <w:pPr>
        <w:spacing w:after="0"/>
        <w:jc w:val="center"/>
        <w:rPr>
          <w:rFonts w:ascii="Comic Sans MS" w:eastAsia="Times New Roman" w:hAnsi="Comic Sans MS" w:cs="Times New Roman"/>
          <w:sz w:val="24"/>
          <w:szCs w:val="24"/>
        </w:rPr>
      </w:pPr>
      <w:r w:rsidRPr="00D53145">
        <w:rPr>
          <w:rFonts w:ascii="Comic Sans MS" w:eastAsia="Times New Roman" w:hAnsi="Comic Sans MS" w:cs="Times New Roman"/>
          <w:sz w:val="24"/>
          <w:szCs w:val="24"/>
        </w:rPr>
        <w:br w:type="page"/>
      </w:r>
    </w:p>
    <w:p w:rsidR="008C409D" w:rsidRPr="00D53145" w:rsidRDefault="008C409D" w:rsidP="008C409D">
      <w:pPr>
        <w:spacing w:after="0" w:line="240" w:lineRule="auto"/>
        <w:rPr>
          <w:rFonts w:ascii="Comic Sans MS" w:eastAsia="Times New Roman" w:hAnsi="Comic Sans MS" w:cs="Times New Roman"/>
          <w:sz w:val="24"/>
          <w:szCs w:val="24"/>
        </w:rPr>
      </w:pPr>
    </w:p>
    <w:p w:rsidR="008C409D" w:rsidRPr="00D53145" w:rsidRDefault="008C409D" w:rsidP="008C409D">
      <w:pPr>
        <w:rPr>
          <w:rFonts w:ascii="Comic Sans MS" w:hAnsi="Comic Sans MS" w:cs="Times New Roman"/>
          <w:sz w:val="28"/>
          <w:szCs w:val="28"/>
        </w:rPr>
      </w:pPr>
      <w:r w:rsidRPr="00D53145">
        <w:rPr>
          <w:rFonts w:ascii="Comic Sans MS" w:hAnsi="Comic Sans MS" w:cs="Times New Roman"/>
          <w:sz w:val="28"/>
          <w:szCs w:val="28"/>
        </w:rPr>
        <w:t xml:space="preserve">Školski kurikulum donesen je na sjednici Školskog odbora </w:t>
      </w:r>
      <w:r w:rsidRPr="00F47741">
        <w:rPr>
          <w:rFonts w:ascii="Comic Sans MS" w:hAnsi="Comic Sans MS" w:cs="Times New Roman"/>
          <w:sz w:val="28"/>
          <w:szCs w:val="28"/>
        </w:rPr>
        <w:t xml:space="preserve">održanoj </w:t>
      </w:r>
      <w:r w:rsidR="00F47741" w:rsidRPr="00F47741">
        <w:rPr>
          <w:rFonts w:ascii="Comic Sans MS" w:hAnsi="Comic Sans MS" w:cs="Times New Roman"/>
          <w:sz w:val="28"/>
          <w:szCs w:val="28"/>
        </w:rPr>
        <w:t>7</w:t>
      </w:r>
      <w:r w:rsidR="00F03179" w:rsidRPr="00F47741">
        <w:rPr>
          <w:rFonts w:ascii="Comic Sans MS" w:hAnsi="Comic Sans MS" w:cs="Times New Roman"/>
          <w:sz w:val="28"/>
          <w:szCs w:val="28"/>
        </w:rPr>
        <w:t>. listopada 202</w:t>
      </w:r>
      <w:r w:rsidR="00F47741" w:rsidRPr="00F47741">
        <w:rPr>
          <w:rFonts w:ascii="Comic Sans MS" w:hAnsi="Comic Sans MS" w:cs="Times New Roman"/>
          <w:sz w:val="28"/>
          <w:szCs w:val="28"/>
        </w:rPr>
        <w:t>4</w:t>
      </w:r>
      <w:r w:rsidR="00D200E0" w:rsidRPr="00F47741">
        <w:rPr>
          <w:rFonts w:ascii="Comic Sans MS" w:hAnsi="Comic Sans MS" w:cs="Times New Roman"/>
          <w:sz w:val="28"/>
          <w:szCs w:val="28"/>
        </w:rPr>
        <w:t>.</w:t>
      </w:r>
      <w:r w:rsidRPr="00F47741">
        <w:rPr>
          <w:rFonts w:ascii="Comic Sans MS" w:hAnsi="Comic Sans MS" w:cs="Times New Roman"/>
          <w:sz w:val="28"/>
          <w:szCs w:val="28"/>
        </w:rPr>
        <w:t>,</w:t>
      </w:r>
      <w:r w:rsidRPr="00D200E0">
        <w:rPr>
          <w:rFonts w:ascii="Comic Sans MS" w:hAnsi="Comic Sans MS" w:cs="Times New Roman"/>
          <w:sz w:val="28"/>
          <w:szCs w:val="28"/>
        </w:rPr>
        <w:t xml:space="preserve"> </w:t>
      </w:r>
      <w:r w:rsidRPr="00D53145">
        <w:rPr>
          <w:rFonts w:ascii="Comic Sans MS" w:hAnsi="Comic Sans MS" w:cs="Times New Roman"/>
          <w:sz w:val="28"/>
          <w:szCs w:val="28"/>
        </w:rPr>
        <w:t>a na prijedlo</w:t>
      </w:r>
      <w:r w:rsidR="00CA1772">
        <w:rPr>
          <w:rFonts w:ascii="Comic Sans MS" w:hAnsi="Comic Sans MS" w:cs="Times New Roman"/>
          <w:sz w:val="28"/>
          <w:szCs w:val="28"/>
        </w:rPr>
        <w:t>g Učiteljskog vijeća, ravnateljice</w:t>
      </w:r>
      <w:r w:rsidRPr="00D53145">
        <w:rPr>
          <w:rFonts w:ascii="Comic Sans MS" w:hAnsi="Comic Sans MS" w:cs="Times New Roman"/>
          <w:sz w:val="28"/>
          <w:szCs w:val="28"/>
        </w:rPr>
        <w:t xml:space="preserve"> i mišljenja Vijeća roditelja Osnovne škole Primorski Dolac.</w:t>
      </w:r>
    </w:p>
    <w:p w:rsidR="008C409D" w:rsidRPr="00F47741" w:rsidRDefault="008C409D" w:rsidP="008C409D">
      <w:pPr>
        <w:rPr>
          <w:rFonts w:ascii="Comic Sans MS" w:hAnsi="Comic Sans MS" w:cs="Times New Roman"/>
          <w:sz w:val="28"/>
          <w:szCs w:val="28"/>
        </w:rPr>
      </w:pPr>
    </w:p>
    <w:p w:rsidR="008C409D" w:rsidRPr="00D53145" w:rsidRDefault="008C409D" w:rsidP="008C409D">
      <w:pPr>
        <w:rPr>
          <w:rFonts w:ascii="Comic Sans MS" w:hAnsi="Comic Sans MS" w:cs="Times New Roman"/>
          <w:sz w:val="28"/>
          <w:szCs w:val="28"/>
        </w:rPr>
      </w:pPr>
    </w:p>
    <w:p w:rsidR="008C409D" w:rsidRPr="00D53145" w:rsidRDefault="008C409D" w:rsidP="008C409D">
      <w:pPr>
        <w:rPr>
          <w:rFonts w:ascii="Comic Sans MS" w:hAnsi="Comic Sans MS" w:cs="Times New Roman"/>
          <w:sz w:val="28"/>
          <w:szCs w:val="28"/>
        </w:rPr>
      </w:pPr>
    </w:p>
    <w:p w:rsidR="008C409D" w:rsidRPr="00D200E0" w:rsidRDefault="008C409D" w:rsidP="008C409D">
      <w:pPr>
        <w:rPr>
          <w:rFonts w:ascii="Comic Sans MS" w:hAnsi="Comic Sans MS" w:cs="Times New Roman"/>
          <w:sz w:val="28"/>
          <w:szCs w:val="28"/>
        </w:rPr>
      </w:pPr>
      <w:r w:rsidRPr="00D200E0">
        <w:rPr>
          <w:rFonts w:ascii="Comic Sans MS" w:hAnsi="Comic Sans MS" w:cs="Times New Roman"/>
          <w:sz w:val="28"/>
          <w:szCs w:val="28"/>
        </w:rPr>
        <w:t xml:space="preserve">U Primorskom </w:t>
      </w:r>
      <w:proofErr w:type="spellStart"/>
      <w:r w:rsidRPr="00D200E0">
        <w:rPr>
          <w:rFonts w:ascii="Comic Sans MS" w:hAnsi="Comic Sans MS" w:cs="Times New Roman"/>
          <w:sz w:val="28"/>
          <w:szCs w:val="28"/>
        </w:rPr>
        <w:t>Docu</w:t>
      </w:r>
      <w:proofErr w:type="spellEnd"/>
      <w:r w:rsidRPr="00D200E0">
        <w:rPr>
          <w:rFonts w:ascii="Comic Sans MS" w:hAnsi="Comic Sans MS" w:cs="Times New Roman"/>
          <w:sz w:val="28"/>
          <w:szCs w:val="28"/>
        </w:rPr>
        <w:t xml:space="preserve">, </w:t>
      </w:r>
      <w:r w:rsidR="00F47741" w:rsidRPr="00F47741">
        <w:rPr>
          <w:rFonts w:ascii="Comic Sans MS" w:hAnsi="Comic Sans MS" w:cs="Times New Roman"/>
          <w:sz w:val="28"/>
          <w:szCs w:val="28"/>
        </w:rPr>
        <w:t>7</w:t>
      </w:r>
      <w:r w:rsidR="00F03179" w:rsidRPr="00F47741">
        <w:rPr>
          <w:rFonts w:ascii="Comic Sans MS" w:hAnsi="Comic Sans MS" w:cs="Times New Roman"/>
          <w:sz w:val="28"/>
          <w:szCs w:val="28"/>
        </w:rPr>
        <w:t>. listopada 202</w:t>
      </w:r>
      <w:r w:rsidR="00F47741" w:rsidRPr="00F47741">
        <w:rPr>
          <w:rFonts w:ascii="Comic Sans MS" w:hAnsi="Comic Sans MS" w:cs="Times New Roman"/>
          <w:sz w:val="28"/>
          <w:szCs w:val="28"/>
        </w:rPr>
        <w:t>4</w:t>
      </w:r>
      <w:r w:rsidRPr="00F47741">
        <w:rPr>
          <w:rFonts w:ascii="Comic Sans MS" w:hAnsi="Comic Sans MS" w:cs="Times New Roman"/>
          <w:sz w:val="28"/>
          <w:szCs w:val="28"/>
        </w:rPr>
        <w:t>.</w:t>
      </w:r>
    </w:p>
    <w:p w:rsidR="008C409D" w:rsidRPr="00D53145" w:rsidRDefault="008C409D" w:rsidP="008C409D">
      <w:pPr>
        <w:rPr>
          <w:rFonts w:ascii="Comic Sans MS" w:hAnsi="Comic Sans MS" w:cs="Times New Roman"/>
          <w:sz w:val="28"/>
          <w:szCs w:val="28"/>
        </w:rPr>
      </w:pPr>
    </w:p>
    <w:p w:rsidR="008C409D" w:rsidRPr="00D53145" w:rsidRDefault="008C409D" w:rsidP="008C409D">
      <w:pPr>
        <w:rPr>
          <w:rFonts w:ascii="Comic Sans MS" w:hAnsi="Comic Sans MS" w:cs="Times New Roman"/>
          <w:sz w:val="28"/>
          <w:szCs w:val="28"/>
        </w:rPr>
      </w:pPr>
    </w:p>
    <w:p w:rsidR="008C409D" w:rsidRPr="00D53145" w:rsidRDefault="008C409D" w:rsidP="008C409D">
      <w:pPr>
        <w:rPr>
          <w:rFonts w:ascii="Comic Sans MS" w:hAnsi="Comic Sans MS" w:cs="Times New Roman"/>
          <w:sz w:val="28"/>
          <w:szCs w:val="28"/>
        </w:rPr>
      </w:pPr>
    </w:p>
    <w:tbl>
      <w:tblPr>
        <w:tblW w:w="0" w:type="auto"/>
        <w:tblLook w:val="00A0" w:firstRow="1" w:lastRow="0" w:firstColumn="1" w:lastColumn="0" w:noHBand="0" w:noVBand="0"/>
      </w:tblPr>
      <w:tblGrid>
        <w:gridCol w:w="3346"/>
        <w:gridCol w:w="2327"/>
        <w:gridCol w:w="3397"/>
      </w:tblGrid>
      <w:tr w:rsidR="008C409D" w:rsidRPr="00D53145" w:rsidTr="00197029">
        <w:tc>
          <w:tcPr>
            <w:tcW w:w="3510" w:type="dxa"/>
            <w:vAlign w:val="center"/>
          </w:tcPr>
          <w:p w:rsidR="008C409D" w:rsidRPr="00D53145" w:rsidRDefault="008C409D" w:rsidP="00197029">
            <w:pPr>
              <w:jc w:val="center"/>
              <w:rPr>
                <w:rFonts w:ascii="Comic Sans MS" w:hAnsi="Comic Sans MS" w:cs="Times New Roman"/>
                <w:sz w:val="28"/>
                <w:szCs w:val="28"/>
              </w:rPr>
            </w:pPr>
            <w:r w:rsidRPr="00D53145">
              <w:rPr>
                <w:rFonts w:ascii="Comic Sans MS" w:hAnsi="Comic Sans MS" w:cs="Times New Roman"/>
                <w:sz w:val="28"/>
                <w:szCs w:val="28"/>
              </w:rPr>
              <w:t>Ravnatelj</w:t>
            </w:r>
            <w:r w:rsidR="00CA1772">
              <w:rPr>
                <w:rFonts w:ascii="Comic Sans MS" w:hAnsi="Comic Sans MS" w:cs="Times New Roman"/>
                <w:sz w:val="28"/>
                <w:szCs w:val="28"/>
              </w:rPr>
              <w:t>ica</w:t>
            </w:r>
          </w:p>
        </w:tc>
        <w:tc>
          <w:tcPr>
            <w:tcW w:w="2552" w:type="dxa"/>
            <w:vAlign w:val="center"/>
          </w:tcPr>
          <w:p w:rsidR="008C409D" w:rsidRPr="00D53145" w:rsidRDefault="008C409D" w:rsidP="00197029">
            <w:pPr>
              <w:jc w:val="center"/>
              <w:rPr>
                <w:rFonts w:ascii="Comic Sans MS" w:hAnsi="Comic Sans MS" w:cs="Times New Roman"/>
                <w:sz w:val="28"/>
                <w:szCs w:val="28"/>
              </w:rPr>
            </w:pPr>
          </w:p>
        </w:tc>
        <w:tc>
          <w:tcPr>
            <w:tcW w:w="3558" w:type="dxa"/>
            <w:vAlign w:val="center"/>
          </w:tcPr>
          <w:p w:rsidR="008C409D" w:rsidRPr="00D53145" w:rsidRDefault="008C409D" w:rsidP="00197029">
            <w:pPr>
              <w:jc w:val="center"/>
              <w:rPr>
                <w:rFonts w:ascii="Comic Sans MS" w:hAnsi="Comic Sans MS" w:cs="Times New Roman"/>
                <w:sz w:val="28"/>
                <w:szCs w:val="28"/>
              </w:rPr>
            </w:pPr>
            <w:r w:rsidRPr="00D53145">
              <w:rPr>
                <w:rFonts w:ascii="Comic Sans MS" w:hAnsi="Comic Sans MS" w:cs="Times New Roman"/>
                <w:sz w:val="28"/>
                <w:szCs w:val="28"/>
              </w:rPr>
              <w:t>Predsjednica Školskog odbora</w:t>
            </w:r>
          </w:p>
        </w:tc>
      </w:tr>
      <w:tr w:rsidR="008C409D" w:rsidRPr="00D53145" w:rsidTr="00197029">
        <w:tc>
          <w:tcPr>
            <w:tcW w:w="3510" w:type="dxa"/>
            <w:tcBorders>
              <w:bottom w:val="single" w:sz="4" w:space="0" w:color="auto"/>
            </w:tcBorders>
            <w:vAlign w:val="center"/>
          </w:tcPr>
          <w:p w:rsidR="008C409D" w:rsidRPr="00D53145" w:rsidRDefault="008C409D" w:rsidP="00197029">
            <w:pPr>
              <w:jc w:val="center"/>
              <w:rPr>
                <w:rFonts w:ascii="Comic Sans MS" w:hAnsi="Comic Sans MS" w:cs="Times New Roman"/>
                <w:sz w:val="28"/>
                <w:szCs w:val="28"/>
              </w:rPr>
            </w:pPr>
          </w:p>
        </w:tc>
        <w:tc>
          <w:tcPr>
            <w:tcW w:w="2552" w:type="dxa"/>
            <w:vAlign w:val="center"/>
          </w:tcPr>
          <w:p w:rsidR="008C409D" w:rsidRPr="00D53145" w:rsidRDefault="008C409D" w:rsidP="00197029">
            <w:pPr>
              <w:jc w:val="center"/>
              <w:rPr>
                <w:rFonts w:ascii="Comic Sans MS" w:hAnsi="Comic Sans MS" w:cs="Times New Roman"/>
                <w:sz w:val="28"/>
                <w:szCs w:val="28"/>
              </w:rPr>
            </w:pPr>
          </w:p>
        </w:tc>
        <w:tc>
          <w:tcPr>
            <w:tcW w:w="3558" w:type="dxa"/>
            <w:tcBorders>
              <w:bottom w:val="single" w:sz="4" w:space="0" w:color="auto"/>
            </w:tcBorders>
            <w:vAlign w:val="center"/>
          </w:tcPr>
          <w:p w:rsidR="008C409D" w:rsidRPr="00D53145" w:rsidRDefault="008C409D" w:rsidP="00197029">
            <w:pPr>
              <w:jc w:val="center"/>
              <w:rPr>
                <w:rFonts w:ascii="Comic Sans MS" w:hAnsi="Comic Sans MS" w:cs="Times New Roman"/>
                <w:sz w:val="28"/>
                <w:szCs w:val="28"/>
              </w:rPr>
            </w:pPr>
          </w:p>
        </w:tc>
      </w:tr>
      <w:tr w:rsidR="008C409D" w:rsidRPr="00D53145" w:rsidTr="00197029">
        <w:tc>
          <w:tcPr>
            <w:tcW w:w="3510" w:type="dxa"/>
            <w:tcBorders>
              <w:top w:val="single" w:sz="4" w:space="0" w:color="auto"/>
            </w:tcBorders>
            <w:vAlign w:val="center"/>
          </w:tcPr>
          <w:p w:rsidR="008C409D" w:rsidRPr="00D53145" w:rsidRDefault="00CA1772" w:rsidP="00197029">
            <w:pPr>
              <w:jc w:val="center"/>
              <w:rPr>
                <w:rFonts w:ascii="Comic Sans MS" w:hAnsi="Comic Sans MS" w:cs="Times New Roman"/>
                <w:sz w:val="28"/>
                <w:szCs w:val="28"/>
              </w:rPr>
            </w:pPr>
            <w:r>
              <w:rPr>
                <w:rFonts w:ascii="Comic Sans MS" w:hAnsi="Comic Sans MS" w:cs="Times New Roman"/>
                <w:sz w:val="28"/>
                <w:szCs w:val="28"/>
              </w:rPr>
              <w:t>Mila Mišković</w:t>
            </w:r>
            <w:r w:rsidR="008C409D" w:rsidRPr="00D53145">
              <w:rPr>
                <w:rFonts w:ascii="Comic Sans MS" w:hAnsi="Comic Sans MS" w:cs="Times New Roman"/>
                <w:sz w:val="28"/>
                <w:szCs w:val="28"/>
              </w:rPr>
              <w:t>, prof.</w:t>
            </w:r>
          </w:p>
        </w:tc>
        <w:tc>
          <w:tcPr>
            <w:tcW w:w="2552" w:type="dxa"/>
            <w:vAlign w:val="center"/>
          </w:tcPr>
          <w:p w:rsidR="008C409D" w:rsidRPr="00D53145" w:rsidRDefault="008C409D" w:rsidP="00197029">
            <w:pPr>
              <w:jc w:val="center"/>
              <w:rPr>
                <w:rFonts w:ascii="Comic Sans MS" w:hAnsi="Comic Sans MS" w:cs="Times New Roman"/>
                <w:sz w:val="28"/>
                <w:szCs w:val="28"/>
              </w:rPr>
            </w:pPr>
          </w:p>
        </w:tc>
        <w:tc>
          <w:tcPr>
            <w:tcW w:w="3558" w:type="dxa"/>
            <w:tcBorders>
              <w:top w:val="single" w:sz="4" w:space="0" w:color="auto"/>
            </w:tcBorders>
            <w:vAlign w:val="center"/>
          </w:tcPr>
          <w:p w:rsidR="008C409D" w:rsidRPr="00D53145" w:rsidRDefault="00D200E0" w:rsidP="00197029">
            <w:pPr>
              <w:jc w:val="center"/>
              <w:rPr>
                <w:rFonts w:ascii="Comic Sans MS" w:hAnsi="Comic Sans MS" w:cs="Times New Roman"/>
                <w:sz w:val="28"/>
                <w:szCs w:val="28"/>
              </w:rPr>
            </w:pPr>
            <w:r>
              <w:rPr>
                <w:rFonts w:ascii="Comic Sans MS" w:hAnsi="Comic Sans MS" w:cs="Times New Roman"/>
                <w:sz w:val="28"/>
                <w:szCs w:val="28"/>
              </w:rPr>
              <w:t xml:space="preserve">Marina </w:t>
            </w:r>
            <w:proofErr w:type="spellStart"/>
            <w:r>
              <w:rPr>
                <w:rFonts w:ascii="Comic Sans MS" w:hAnsi="Comic Sans MS" w:cs="Times New Roman"/>
                <w:sz w:val="28"/>
                <w:szCs w:val="28"/>
              </w:rPr>
              <w:t>Omašić</w:t>
            </w:r>
            <w:proofErr w:type="spellEnd"/>
            <w:r w:rsidR="008C409D" w:rsidRPr="00D53145">
              <w:rPr>
                <w:rFonts w:ascii="Comic Sans MS" w:hAnsi="Comic Sans MS" w:cs="Times New Roman"/>
                <w:sz w:val="28"/>
                <w:szCs w:val="28"/>
              </w:rPr>
              <w:t>, dipl. učitelj</w:t>
            </w:r>
          </w:p>
        </w:tc>
      </w:tr>
    </w:tbl>
    <w:p w:rsidR="008C409D" w:rsidRPr="00D53145" w:rsidRDefault="008C409D" w:rsidP="008C409D">
      <w:pPr>
        <w:rPr>
          <w:rFonts w:ascii="Comic Sans MS" w:hAnsi="Comic Sans MS" w:cs="Times New Roman"/>
          <w:sz w:val="28"/>
          <w:szCs w:val="28"/>
        </w:rPr>
      </w:pPr>
    </w:p>
    <w:p w:rsidR="008C409D" w:rsidRPr="00D53145" w:rsidRDefault="008C409D" w:rsidP="008C409D">
      <w:pPr>
        <w:rPr>
          <w:rFonts w:ascii="Comic Sans MS" w:hAnsi="Comic Sans MS" w:cs="Times New Roman"/>
          <w:sz w:val="28"/>
          <w:szCs w:val="28"/>
        </w:rPr>
      </w:pPr>
    </w:p>
    <w:p w:rsidR="00BB7F73" w:rsidRPr="00D53145" w:rsidRDefault="00BB7F73">
      <w:pPr>
        <w:rPr>
          <w:rFonts w:ascii="Comic Sans MS" w:hAnsi="Comic Sans MS"/>
        </w:rPr>
      </w:pPr>
    </w:p>
    <w:sectPr w:rsidR="00BB7F73" w:rsidRPr="00D53145" w:rsidSect="00610220">
      <w:footerReference w:type="default" r:id="rId40"/>
      <w:pgSz w:w="11906" w:h="16838" w:code="9"/>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163" w:rsidRDefault="00EC0163">
      <w:pPr>
        <w:spacing w:after="0" w:line="240" w:lineRule="auto"/>
      </w:pPr>
      <w:r>
        <w:separator/>
      </w:r>
    </w:p>
  </w:endnote>
  <w:endnote w:type="continuationSeparator" w:id="0">
    <w:p w:rsidR="00EC0163" w:rsidRDefault="00EC0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Calibri">
    <w:panose1 w:val="020F0502020204030204"/>
    <w:charset w:val="EE"/>
    <w:family w:val="swiss"/>
    <w:pitch w:val="variable"/>
    <w:sig w:usb0="E4002EFF" w:usb1="C200247B" w:usb2="00000009" w:usb3="00000000" w:csb0="000001FF" w:csb1="00000000"/>
  </w:font>
  <w:font w:name="Forte">
    <w:panose1 w:val="03060902040502070203"/>
    <w:charset w:val="00"/>
    <w:family w:val="script"/>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PIInterstateCn">
    <w:altName w:val="Times New Roman"/>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Rounded MT Bold">
    <w:panose1 w:val="020F0704030504030204"/>
    <w:charset w:val="00"/>
    <w:family w:val="swiss"/>
    <w:pitch w:val="variable"/>
    <w:sig w:usb0="00000003" w:usb1="00000000" w:usb2="00000000" w:usb3="00000000" w:csb0="00000001" w:csb1="00000000"/>
  </w:font>
  <w:font w:name="ComicSansM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4672558"/>
      <w:docPartObj>
        <w:docPartGallery w:val="Page Numbers (Bottom of Page)"/>
        <w:docPartUnique/>
      </w:docPartObj>
    </w:sdtPr>
    <w:sdtEndPr/>
    <w:sdtContent>
      <w:p w:rsidR="00E076B4" w:rsidRDefault="00E076B4">
        <w:pPr>
          <w:pStyle w:val="Podnoje"/>
          <w:jc w:val="right"/>
        </w:pPr>
        <w:r>
          <w:fldChar w:fldCharType="begin"/>
        </w:r>
        <w:r>
          <w:instrText>PAGE   \* MERGEFORMAT</w:instrText>
        </w:r>
        <w:r>
          <w:fldChar w:fldCharType="separate"/>
        </w:r>
        <w:r w:rsidR="00056F0D">
          <w:rPr>
            <w:noProof/>
          </w:rPr>
          <w:t>21</w:t>
        </w:r>
        <w:r>
          <w:fldChar w:fldCharType="end"/>
        </w:r>
      </w:p>
    </w:sdtContent>
  </w:sdt>
  <w:p w:rsidR="00E076B4" w:rsidRDefault="00E076B4" w:rsidP="00197029">
    <w:pPr>
      <w:pStyle w:val="Podnoj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163" w:rsidRDefault="00EC0163">
      <w:pPr>
        <w:spacing w:after="0" w:line="240" w:lineRule="auto"/>
      </w:pPr>
      <w:r>
        <w:separator/>
      </w:r>
    </w:p>
  </w:footnote>
  <w:footnote w:type="continuationSeparator" w:id="0">
    <w:p w:rsidR="00EC0163" w:rsidRDefault="00EC01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cs="Symbol"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000004"/>
    <w:multiLevelType w:val="singleLevel"/>
    <w:tmpl w:val="00000004"/>
    <w:name w:val="WW8Num8"/>
    <w:lvl w:ilvl="0">
      <w:start w:val="1"/>
      <w:numFmt w:val="bullet"/>
      <w:lvlText w:val=""/>
      <w:lvlJc w:val="left"/>
      <w:pPr>
        <w:tabs>
          <w:tab w:val="num" w:pos="0"/>
        </w:tabs>
        <w:ind w:left="720" w:hanging="360"/>
      </w:pPr>
      <w:rPr>
        <w:rFonts w:ascii="Symbol" w:hAnsi="Symbol" w:cs="Symbol" w:hint="default"/>
      </w:rPr>
    </w:lvl>
  </w:abstractNum>
  <w:abstractNum w:abstractNumId="3" w15:restartNumberingAfterBreak="0">
    <w:nsid w:val="00000005"/>
    <w:multiLevelType w:val="singleLevel"/>
    <w:tmpl w:val="00000005"/>
    <w:name w:val="WW8Num17"/>
    <w:lvl w:ilvl="0">
      <w:start w:val="1"/>
      <w:numFmt w:val="bullet"/>
      <w:lvlText w:val=""/>
      <w:lvlJc w:val="left"/>
      <w:pPr>
        <w:tabs>
          <w:tab w:val="num" w:pos="720"/>
        </w:tabs>
        <w:ind w:left="720" w:hanging="360"/>
      </w:pPr>
      <w:rPr>
        <w:rFonts w:ascii="Symbol" w:hAnsi="Symbol" w:cs="Symbol" w:hint="default"/>
      </w:rPr>
    </w:lvl>
  </w:abstractNum>
  <w:abstractNum w:abstractNumId="4" w15:restartNumberingAfterBreak="0">
    <w:nsid w:val="00000006"/>
    <w:multiLevelType w:val="singleLevel"/>
    <w:tmpl w:val="00000006"/>
    <w:name w:val="WW8Num20"/>
    <w:lvl w:ilvl="0">
      <w:start w:val="1"/>
      <w:numFmt w:val="bullet"/>
      <w:lvlText w:val=""/>
      <w:lvlJc w:val="left"/>
      <w:pPr>
        <w:tabs>
          <w:tab w:val="num" w:pos="720"/>
        </w:tabs>
        <w:ind w:left="720" w:hanging="360"/>
      </w:pPr>
      <w:rPr>
        <w:rFonts w:ascii="Symbol" w:hAnsi="Symbol" w:cs="Symbol" w:hint="default"/>
      </w:rPr>
    </w:lvl>
  </w:abstractNum>
  <w:abstractNum w:abstractNumId="5"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hint="default"/>
      </w:rPr>
    </w:lvl>
  </w:abstractNum>
  <w:abstractNum w:abstractNumId="6" w15:restartNumberingAfterBreak="0">
    <w:nsid w:val="02D2659D"/>
    <w:multiLevelType w:val="hybridMultilevel"/>
    <w:tmpl w:val="2E885DA8"/>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7" w15:restartNumberingAfterBreak="0">
    <w:nsid w:val="037E17C5"/>
    <w:multiLevelType w:val="hybridMultilevel"/>
    <w:tmpl w:val="16425122"/>
    <w:lvl w:ilvl="0" w:tplc="84C024E2">
      <w:numFmt w:val="bullet"/>
      <w:lvlText w:val="-"/>
      <w:lvlJc w:val="left"/>
      <w:pPr>
        <w:ind w:left="360" w:hanging="360"/>
      </w:pPr>
      <w:rPr>
        <w:rFonts w:ascii="Comic Sans MS" w:eastAsia="Times New Roman" w:hAnsi="Comic Sans MS"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4090DFD"/>
    <w:multiLevelType w:val="hybridMultilevel"/>
    <w:tmpl w:val="D144D5F0"/>
    <w:lvl w:ilvl="0" w:tplc="344CB596">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9" w15:restartNumberingAfterBreak="0">
    <w:nsid w:val="0529145E"/>
    <w:multiLevelType w:val="hybridMultilevel"/>
    <w:tmpl w:val="186C6890"/>
    <w:lvl w:ilvl="0" w:tplc="84C024E2">
      <w:numFmt w:val="bullet"/>
      <w:lvlText w:val="-"/>
      <w:lvlJc w:val="left"/>
      <w:pPr>
        <w:ind w:left="360" w:hanging="360"/>
      </w:pPr>
      <w:rPr>
        <w:rFonts w:ascii="Comic Sans MS" w:eastAsia="Times New Roman" w:hAnsi="Comic Sans MS"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 w15:restartNumberingAfterBreak="0">
    <w:nsid w:val="05610C05"/>
    <w:multiLevelType w:val="hybridMultilevel"/>
    <w:tmpl w:val="BF7444B8"/>
    <w:lvl w:ilvl="0" w:tplc="344CB596">
      <w:numFmt w:val="bullet"/>
      <w:lvlText w:val="-"/>
      <w:lvlJc w:val="left"/>
      <w:pPr>
        <w:ind w:left="360" w:hanging="360"/>
      </w:pPr>
      <w:rPr>
        <w:rFonts w:ascii="Times New Roman" w:eastAsia="Times New Roman" w:hAnsi="Times New Roman" w:cs="Times New Roman"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 w15:restartNumberingAfterBreak="0">
    <w:nsid w:val="05FE112D"/>
    <w:multiLevelType w:val="hybridMultilevel"/>
    <w:tmpl w:val="C37292F8"/>
    <w:lvl w:ilvl="0" w:tplc="84C024E2">
      <w:numFmt w:val="bullet"/>
      <w:lvlText w:val="-"/>
      <w:lvlJc w:val="left"/>
      <w:pPr>
        <w:ind w:left="360" w:hanging="360"/>
      </w:pPr>
      <w:rPr>
        <w:rFonts w:ascii="Comic Sans MS" w:eastAsia="Times New Roman" w:hAnsi="Comic Sans MS"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15:restartNumberingAfterBreak="0">
    <w:nsid w:val="087D53BC"/>
    <w:multiLevelType w:val="hybridMultilevel"/>
    <w:tmpl w:val="31D07D26"/>
    <w:lvl w:ilvl="0" w:tplc="344CB59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089D1D46"/>
    <w:multiLevelType w:val="hybridMultilevel"/>
    <w:tmpl w:val="6F7A057A"/>
    <w:lvl w:ilvl="0" w:tplc="344CB596">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4" w15:restartNumberingAfterBreak="0">
    <w:nsid w:val="095E7C63"/>
    <w:multiLevelType w:val="hybridMultilevel"/>
    <w:tmpl w:val="61DCA870"/>
    <w:lvl w:ilvl="0" w:tplc="041A0005">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09756BF8"/>
    <w:multiLevelType w:val="hybridMultilevel"/>
    <w:tmpl w:val="C1DCB334"/>
    <w:lvl w:ilvl="0" w:tplc="344CB596">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6" w15:restartNumberingAfterBreak="0">
    <w:nsid w:val="0B1C51EC"/>
    <w:multiLevelType w:val="hybridMultilevel"/>
    <w:tmpl w:val="08A4F5B6"/>
    <w:lvl w:ilvl="0" w:tplc="344CB596">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7" w15:restartNumberingAfterBreak="0">
    <w:nsid w:val="0BDA5641"/>
    <w:multiLevelType w:val="hybridMultilevel"/>
    <w:tmpl w:val="68CE19A4"/>
    <w:lvl w:ilvl="0" w:tplc="344CB596">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8" w15:restartNumberingAfterBreak="0">
    <w:nsid w:val="0F031189"/>
    <w:multiLevelType w:val="hybridMultilevel"/>
    <w:tmpl w:val="C2364ABA"/>
    <w:lvl w:ilvl="0" w:tplc="84C024E2">
      <w:numFmt w:val="bullet"/>
      <w:lvlText w:val="-"/>
      <w:lvlJc w:val="left"/>
      <w:pPr>
        <w:ind w:left="360" w:hanging="360"/>
      </w:pPr>
      <w:rPr>
        <w:rFonts w:ascii="Comic Sans MS" w:eastAsia="Times New Roman" w:hAnsi="Comic Sans MS"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9" w15:restartNumberingAfterBreak="0">
    <w:nsid w:val="10596B5B"/>
    <w:multiLevelType w:val="hybridMultilevel"/>
    <w:tmpl w:val="9AEE1662"/>
    <w:lvl w:ilvl="0" w:tplc="041A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10635F0"/>
    <w:multiLevelType w:val="hybridMultilevel"/>
    <w:tmpl w:val="0C72F3C8"/>
    <w:lvl w:ilvl="0" w:tplc="84C024E2">
      <w:numFmt w:val="bullet"/>
      <w:lvlText w:val="-"/>
      <w:lvlJc w:val="left"/>
      <w:pPr>
        <w:ind w:left="360" w:hanging="360"/>
      </w:pPr>
      <w:rPr>
        <w:rFonts w:ascii="Comic Sans MS" w:eastAsia="Times New Roman" w:hAnsi="Comic Sans MS"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1" w15:restartNumberingAfterBreak="0">
    <w:nsid w:val="128941F4"/>
    <w:multiLevelType w:val="hybridMultilevel"/>
    <w:tmpl w:val="F73663D0"/>
    <w:lvl w:ilvl="0" w:tplc="84C024E2">
      <w:numFmt w:val="bullet"/>
      <w:lvlText w:val="-"/>
      <w:lvlJc w:val="left"/>
      <w:pPr>
        <w:ind w:left="360" w:hanging="360"/>
      </w:pPr>
      <w:rPr>
        <w:rFonts w:ascii="Comic Sans MS" w:eastAsia="Times New Roman" w:hAnsi="Comic Sans MS"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2" w15:restartNumberingAfterBreak="0">
    <w:nsid w:val="12A1619B"/>
    <w:multiLevelType w:val="hybridMultilevel"/>
    <w:tmpl w:val="6E4A65B4"/>
    <w:lvl w:ilvl="0" w:tplc="344CB596">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3" w15:restartNumberingAfterBreak="0">
    <w:nsid w:val="14EC5F64"/>
    <w:multiLevelType w:val="hybridMultilevel"/>
    <w:tmpl w:val="7D4E7528"/>
    <w:lvl w:ilvl="0" w:tplc="84C024E2">
      <w:numFmt w:val="bullet"/>
      <w:lvlText w:val="-"/>
      <w:lvlJc w:val="left"/>
      <w:pPr>
        <w:ind w:left="360" w:hanging="360"/>
      </w:pPr>
      <w:rPr>
        <w:rFonts w:ascii="Comic Sans MS" w:eastAsia="Times New Roman" w:hAnsi="Comic Sans MS"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4" w15:restartNumberingAfterBreak="0">
    <w:nsid w:val="161B32C8"/>
    <w:multiLevelType w:val="hybridMultilevel"/>
    <w:tmpl w:val="143E01DE"/>
    <w:lvl w:ilvl="0" w:tplc="9BF0B9E4">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16795260"/>
    <w:multiLevelType w:val="hybridMultilevel"/>
    <w:tmpl w:val="7854B020"/>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6" w15:restartNumberingAfterBreak="0">
    <w:nsid w:val="18E24F57"/>
    <w:multiLevelType w:val="hybridMultilevel"/>
    <w:tmpl w:val="27425256"/>
    <w:lvl w:ilvl="0" w:tplc="344CB596">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7" w15:restartNumberingAfterBreak="0">
    <w:nsid w:val="1A197575"/>
    <w:multiLevelType w:val="hybridMultilevel"/>
    <w:tmpl w:val="A2587290"/>
    <w:lvl w:ilvl="0" w:tplc="2AD4865A">
      <w:numFmt w:val="bullet"/>
      <w:lvlText w:val="-"/>
      <w:lvlJc w:val="left"/>
      <w:pPr>
        <w:tabs>
          <w:tab w:val="num" w:pos="360"/>
        </w:tabs>
        <w:ind w:left="360" w:hanging="360"/>
      </w:pPr>
      <w:rPr>
        <w:rFonts w:ascii="Comic Sans MS" w:eastAsia="Times New Roman" w:hAnsi="Comic Sans MS" w:cs="Times New Roman" w:hint="default"/>
      </w:rPr>
    </w:lvl>
    <w:lvl w:ilvl="1" w:tplc="041A0003">
      <w:start w:val="1"/>
      <w:numFmt w:val="decimal"/>
      <w:lvlText w:val="%2."/>
      <w:lvlJc w:val="left"/>
      <w:pPr>
        <w:tabs>
          <w:tab w:val="num" w:pos="735"/>
        </w:tabs>
        <w:ind w:left="735" w:hanging="360"/>
      </w:pPr>
    </w:lvl>
    <w:lvl w:ilvl="2" w:tplc="041A0005">
      <w:start w:val="1"/>
      <w:numFmt w:val="decimal"/>
      <w:lvlText w:val="%3."/>
      <w:lvlJc w:val="left"/>
      <w:pPr>
        <w:tabs>
          <w:tab w:val="num" w:pos="1455"/>
        </w:tabs>
        <w:ind w:left="1455" w:hanging="360"/>
      </w:pPr>
    </w:lvl>
    <w:lvl w:ilvl="3" w:tplc="041A0001">
      <w:start w:val="1"/>
      <w:numFmt w:val="decimal"/>
      <w:lvlText w:val="%4."/>
      <w:lvlJc w:val="left"/>
      <w:pPr>
        <w:tabs>
          <w:tab w:val="num" w:pos="2175"/>
        </w:tabs>
        <w:ind w:left="2175" w:hanging="360"/>
      </w:pPr>
    </w:lvl>
    <w:lvl w:ilvl="4" w:tplc="041A0003">
      <w:start w:val="1"/>
      <w:numFmt w:val="decimal"/>
      <w:lvlText w:val="%5."/>
      <w:lvlJc w:val="left"/>
      <w:pPr>
        <w:tabs>
          <w:tab w:val="num" w:pos="2895"/>
        </w:tabs>
        <w:ind w:left="2895" w:hanging="360"/>
      </w:pPr>
    </w:lvl>
    <w:lvl w:ilvl="5" w:tplc="041A0005">
      <w:start w:val="1"/>
      <w:numFmt w:val="decimal"/>
      <w:lvlText w:val="%6."/>
      <w:lvlJc w:val="left"/>
      <w:pPr>
        <w:tabs>
          <w:tab w:val="num" w:pos="3615"/>
        </w:tabs>
        <w:ind w:left="3615" w:hanging="360"/>
      </w:pPr>
    </w:lvl>
    <w:lvl w:ilvl="6" w:tplc="041A0001">
      <w:start w:val="1"/>
      <w:numFmt w:val="decimal"/>
      <w:lvlText w:val="%7."/>
      <w:lvlJc w:val="left"/>
      <w:pPr>
        <w:tabs>
          <w:tab w:val="num" w:pos="4335"/>
        </w:tabs>
        <w:ind w:left="4335" w:hanging="360"/>
      </w:pPr>
    </w:lvl>
    <w:lvl w:ilvl="7" w:tplc="041A0003">
      <w:start w:val="1"/>
      <w:numFmt w:val="decimal"/>
      <w:lvlText w:val="%8."/>
      <w:lvlJc w:val="left"/>
      <w:pPr>
        <w:tabs>
          <w:tab w:val="num" w:pos="5055"/>
        </w:tabs>
        <w:ind w:left="5055" w:hanging="360"/>
      </w:pPr>
    </w:lvl>
    <w:lvl w:ilvl="8" w:tplc="041A0005">
      <w:start w:val="1"/>
      <w:numFmt w:val="decimal"/>
      <w:lvlText w:val="%9."/>
      <w:lvlJc w:val="left"/>
      <w:pPr>
        <w:tabs>
          <w:tab w:val="num" w:pos="5775"/>
        </w:tabs>
        <w:ind w:left="5775" w:hanging="360"/>
      </w:pPr>
    </w:lvl>
  </w:abstractNum>
  <w:abstractNum w:abstractNumId="28" w15:restartNumberingAfterBreak="0">
    <w:nsid w:val="1B460A7B"/>
    <w:multiLevelType w:val="hybridMultilevel"/>
    <w:tmpl w:val="A770280C"/>
    <w:lvl w:ilvl="0" w:tplc="6960F914">
      <w:start w:val="7"/>
      <w:numFmt w:val="bullet"/>
      <w:lvlText w:val="-"/>
      <w:lvlJc w:val="left"/>
      <w:pPr>
        <w:tabs>
          <w:tab w:val="num" w:pos="360"/>
        </w:tabs>
        <w:ind w:left="360" w:hanging="360"/>
      </w:pPr>
      <w:rPr>
        <w:rFonts w:ascii="Forte" w:eastAsia="Forte" w:hAnsi="Forte" w:cs="Forte"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1C1A3652"/>
    <w:multiLevelType w:val="hybridMultilevel"/>
    <w:tmpl w:val="37A2CD2C"/>
    <w:lvl w:ilvl="0" w:tplc="344CB596">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0" w15:restartNumberingAfterBreak="0">
    <w:nsid w:val="1E3C289D"/>
    <w:multiLevelType w:val="hybridMultilevel"/>
    <w:tmpl w:val="B25E31DA"/>
    <w:lvl w:ilvl="0" w:tplc="344CB596">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1" w15:restartNumberingAfterBreak="0">
    <w:nsid w:val="1F1C3FAD"/>
    <w:multiLevelType w:val="hybridMultilevel"/>
    <w:tmpl w:val="901C0368"/>
    <w:lvl w:ilvl="0" w:tplc="041A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1F8971B9"/>
    <w:multiLevelType w:val="hybridMultilevel"/>
    <w:tmpl w:val="26B410C6"/>
    <w:lvl w:ilvl="0" w:tplc="77AC708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214B019B"/>
    <w:multiLevelType w:val="hybridMultilevel"/>
    <w:tmpl w:val="058045A2"/>
    <w:lvl w:ilvl="0" w:tplc="344CB596">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4" w15:restartNumberingAfterBreak="0">
    <w:nsid w:val="21561F32"/>
    <w:multiLevelType w:val="hybridMultilevel"/>
    <w:tmpl w:val="F13C144A"/>
    <w:lvl w:ilvl="0" w:tplc="84C024E2">
      <w:numFmt w:val="bullet"/>
      <w:lvlText w:val="-"/>
      <w:lvlJc w:val="left"/>
      <w:pPr>
        <w:ind w:left="360" w:hanging="360"/>
      </w:pPr>
      <w:rPr>
        <w:rFonts w:ascii="Comic Sans MS" w:eastAsia="Times New Roman" w:hAnsi="Comic Sans M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2234587E"/>
    <w:multiLevelType w:val="hybridMultilevel"/>
    <w:tmpl w:val="85268ACC"/>
    <w:lvl w:ilvl="0" w:tplc="04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4DB11DB"/>
    <w:multiLevelType w:val="hybridMultilevel"/>
    <w:tmpl w:val="492214B4"/>
    <w:lvl w:ilvl="0" w:tplc="84C024E2">
      <w:numFmt w:val="bullet"/>
      <w:lvlText w:val="-"/>
      <w:lvlJc w:val="left"/>
      <w:pPr>
        <w:ind w:left="360" w:hanging="360"/>
      </w:pPr>
      <w:rPr>
        <w:rFonts w:ascii="Comic Sans MS" w:eastAsia="Times New Roman" w:hAnsi="Comic Sans MS"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7" w15:restartNumberingAfterBreak="0">
    <w:nsid w:val="298E5BC2"/>
    <w:multiLevelType w:val="hybridMultilevel"/>
    <w:tmpl w:val="E62CA386"/>
    <w:lvl w:ilvl="0" w:tplc="344CB596">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8" w15:restartNumberingAfterBreak="0">
    <w:nsid w:val="29BC3B39"/>
    <w:multiLevelType w:val="hybridMultilevel"/>
    <w:tmpl w:val="91EC914E"/>
    <w:lvl w:ilvl="0" w:tplc="344CB596">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9" w15:restartNumberingAfterBreak="0">
    <w:nsid w:val="2AC73CFC"/>
    <w:multiLevelType w:val="hybridMultilevel"/>
    <w:tmpl w:val="BECE8922"/>
    <w:lvl w:ilvl="0" w:tplc="344CB596">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0" w15:restartNumberingAfterBreak="0">
    <w:nsid w:val="311F342D"/>
    <w:multiLevelType w:val="hybridMultilevel"/>
    <w:tmpl w:val="4836CBDC"/>
    <w:lvl w:ilvl="0" w:tplc="04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1750CE2"/>
    <w:multiLevelType w:val="hybridMultilevel"/>
    <w:tmpl w:val="F8824AA2"/>
    <w:lvl w:ilvl="0" w:tplc="344CB596">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2" w15:restartNumberingAfterBreak="0">
    <w:nsid w:val="35EB2B0A"/>
    <w:multiLevelType w:val="hybridMultilevel"/>
    <w:tmpl w:val="230CDD22"/>
    <w:lvl w:ilvl="0" w:tplc="D416D2A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36995467"/>
    <w:multiLevelType w:val="hybridMultilevel"/>
    <w:tmpl w:val="A7084B3A"/>
    <w:lvl w:ilvl="0" w:tplc="344CB596">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4" w15:restartNumberingAfterBreak="0">
    <w:nsid w:val="36CE433B"/>
    <w:multiLevelType w:val="hybridMultilevel"/>
    <w:tmpl w:val="B996622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15:restartNumberingAfterBreak="0">
    <w:nsid w:val="396A69D1"/>
    <w:multiLevelType w:val="hybridMultilevel"/>
    <w:tmpl w:val="7FEE6C34"/>
    <w:lvl w:ilvl="0" w:tplc="84C024E2">
      <w:numFmt w:val="bullet"/>
      <w:lvlText w:val="-"/>
      <w:lvlJc w:val="left"/>
      <w:pPr>
        <w:ind w:left="360" w:hanging="360"/>
      </w:pPr>
      <w:rPr>
        <w:rFonts w:ascii="Comic Sans MS" w:eastAsia="Times New Roman" w:hAnsi="Comic Sans MS"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6" w15:restartNumberingAfterBreak="0">
    <w:nsid w:val="3975067A"/>
    <w:multiLevelType w:val="hybridMultilevel"/>
    <w:tmpl w:val="2E70DEE2"/>
    <w:lvl w:ilvl="0" w:tplc="84C024E2">
      <w:numFmt w:val="bullet"/>
      <w:lvlText w:val="-"/>
      <w:lvlJc w:val="left"/>
      <w:pPr>
        <w:ind w:left="720" w:hanging="360"/>
      </w:pPr>
      <w:rPr>
        <w:rFonts w:ascii="Comic Sans MS" w:eastAsia="Times New Roman" w:hAnsi="Comic Sans MS"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3A4767CC"/>
    <w:multiLevelType w:val="hybridMultilevel"/>
    <w:tmpl w:val="1E54BF44"/>
    <w:lvl w:ilvl="0" w:tplc="344CB596">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8" w15:restartNumberingAfterBreak="0">
    <w:nsid w:val="3B526CAB"/>
    <w:multiLevelType w:val="hybridMultilevel"/>
    <w:tmpl w:val="AFDE6404"/>
    <w:lvl w:ilvl="0" w:tplc="344CB596">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9" w15:restartNumberingAfterBreak="0">
    <w:nsid w:val="3CEC60E6"/>
    <w:multiLevelType w:val="hybridMultilevel"/>
    <w:tmpl w:val="67DCCD9C"/>
    <w:lvl w:ilvl="0" w:tplc="344CB59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15:restartNumberingAfterBreak="0">
    <w:nsid w:val="3DDB30B2"/>
    <w:multiLevelType w:val="hybridMultilevel"/>
    <w:tmpl w:val="A5647DA8"/>
    <w:lvl w:ilvl="0" w:tplc="1018C5BE">
      <w:start w:val="2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1" w15:restartNumberingAfterBreak="0">
    <w:nsid w:val="42F027FE"/>
    <w:multiLevelType w:val="hybridMultilevel"/>
    <w:tmpl w:val="C840E872"/>
    <w:lvl w:ilvl="0" w:tplc="6960F914">
      <w:start w:val="7"/>
      <w:numFmt w:val="bullet"/>
      <w:lvlText w:val="-"/>
      <w:lvlJc w:val="left"/>
      <w:pPr>
        <w:tabs>
          <w:tab w:val="num" w:pos="360"/>
        </w:tabs>
        <w:ind w:left="360" w:hanging="360"/>
      </w:pPr>
      <w:rPr>
        <w:rFonts w:ascii="Forte" w:eastAsia="Forte" w:hAnsi="Forte" w:cs="Forte"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433C0B37"/>
    <w:multiLevelType w:val="hybridMultilevel"/>
    <w:tmpl w:val="BC2C5AE8"/>
    <w:lvl w:ilvl="0" w:tplc="344CB596">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3" w15:restartNumberingAfterBreak="0">
    <w:nsid w:val="44C16289"/>
    <w:multiLevelType w:val="hybridMultilevel"/>
    <w:tmpl w:val="E84643D2"/>
    <w:lvl w:ilvl="0" w:tplc="041A0017">
      <w:start w:val="1"/>
      <w:numFmt w:val="lowerLetter"/>
      <w:lvlText w:val="%1)"/>
      <w:lvlJc w:val="left"/>
      <w:pPr>
        <w:ind w:left="1080" w:hanging="360"/>
      </w:p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54" w15:restartNumberingAfterBreak="0">
    <w:nsid w:val="45546064"/>
    <w:multiLevelType w:val="hybridMultilevel"/>
    <w:tmpl w:val="60DA26B6"/>
    <w:lvl w:ilvl="0" w:tplc="344CB596">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5" w15:restartNumberingAfterBreak="0">
    <w:nsid w:val="45A16224"/>
    <w:multiLevelType w:val="hybridMultilevel"/>
    <w:tmpl w:val="A8C2B0D0"/>
    <w:lvl w:ilvl="0" w:tplc="344CB596">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6" w15:restartNumberingAfterBreak="0">
    <w:nsid w:val="45A57CBC"/>
    <w:multiLevelType w:val="hybridMultilevel"/>
    <w:tmpl w:val="842ADCF0"/>
    <w:lvl w:ilvl="0" w:tplc="04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5CE2758"/>
    <w:multiLevelType w:val="hybridMultilevel"/>
    <w:tmpl w:val="4382302A"/>
    <w:lvl w:ilvl="0" w:tplc="344CB596">
      <w:numFmt w:val="bullet"/>
      <w:lvlText w:val="-"/>
      <w:lvlJc w:val="left"/>
      <w:pPr>
        <w:ind w:left="36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abstractNum w:abstractNumId="58" w15:restartNumberingAfterBreak="0">
    <w:nsid w:val="49A74FCC"/>
    <w:multiLevelType w:val="hybridMultilevel"/>
    <w:tmpl w:val="1B34F71E"/>
    <w:lvl w:ilvl="0" w:tplc="50BE18FE">
      <w:numFmt w:val="bullet"/>
      <w:lvlText w:val="-"/>
      <w:lvlJc w:val="left"/>
      <w:pPr>
        <w:ind w:left="360" w:hanging="360"/>
      </w:pPr>
      <w:rPr>
        <w:rFonts w:ascii="Times New Roman" w:eastAsia="Times New Roman" w:hAnsi="Times New Roman" w:cs="Times New Roman"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9" w15:restartNumberingAfterBreak="0">
    <w:nsid w:val="4A9E5198"/>
    <w:multiLevelType w:val="hybridMultilevel"/>
    <w:tmpl w:val="121C30B6"/>
    <w:lvl w:ilvl="0" w:tplc="344CB596">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0" w15:restartNumberingAfterBreak="0">
    <w:nsid w:val="4AD767B9"/>
    <w:multiLevelType w:val="hybridMultilevel"/>
    <w:tmpl w:val="0674CF1C"/>
    <w:lvl w:ilvl="0" w:tplc="B6FE9F98">
      <w:numFmt w:val="bullet"/>
      <w:lvlText w:val="-"/>
      <w:lvlJc w:val="left"/>
      <w:pPr>
        <w:ind w:left="360" w:hanging="360"/>
      </w:pPr>
      <w:rPr>
        <w:rFonts w:ascii="Arial" w:eastAsia="Times New Roman" w:hAnsi="Arial" w:cs="Aria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1" w15:restartNumberingAfterBreak="0">
    <w:nsid w:val="4B4E3EEF"/>
    <w:multiLevelType w:val="hybridMultilevel"/>
    <w:tmpl w:val="CCAA342A"/>
    <w:lvl w:ilvl="0" w:tplc="344CB596">
      <w:numFmt w:val="bullet"/>
      <w:lvlText w:val="-"/>
      <w:lvlJc w:val="left"/>
      <w:pPr>
        <w:ind w:left="360" w:hanging="360"/>
      </w:pPr>
      <w:rPr>
        <w:rFonts w:ascii="Times New Roman" w:eastAsia="Times New Roman" w:hAnsi="Times New Roman" w:cs="Times New Roman"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2" w15:restartNumberingAfterBreak="0">
    <w:nsid w:val="4B703E16"/>
    <w:multiLevelType w:val="hybridMultilevel"/>
    <w:tmpl w:val="ED1865B8"/>
    <w:lvl w:ilvl="0" w:tplc="344CB596">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rPr>
        <w:rFonts w:cs="Times New Roman"/>
      </w:rPr>
    </w:lvl>
    <w:lvl w:ilvl="2" w:tplc="041A0005">
      <w:start w:val="1"/>
      <w:numFmt w:val="decimal"/>
      <w:lvlText w:val="%3."/>
      <w:lvlJc w:val="left"/>
      <w:pPr>
        <w:tabs>
          <w:tab w:val="num" w:pos="2160"/>
        </w:tabs>
        <w:ind w:left="2160" w:hanging="360"/>
      </w:pPr>
      <w:rPr>
        <w:rFonts w:cs="Times New Roman"/>
      </w:rPr>
    </w:lvl>
    <w:lvl w:ilvl="3" w:tplc="041A0001">
      <w:start w:val="1"/>
      <w:numFmt w:val="decimal"/>
      <w:lvlText w:val="%4."/>
      <w:lvlJc w:val="left"/>
      <w:pPr>
        <w:tabs>
          <w:tab w:val="num" w:pos="2880"/>
        </w:tabs>
        <w:ind w:left="2880" w:hanging="360"/>
      </w:pPr>
      <w:rPr>
        <w:rFonts w:cs="Times New Roman"/>
      </w:rPr>
    </w:lvl>
    <w:lvl w:ilvl="4" w:tplc="041A0003">
      <w:start w:val="1"/>
      <w:numFmt w:val="decimal"/>
      <w:lvlText w:val="%5."/>
      <w:lvlJc w:val="left"/>
      <w:pPr>
        <w:tabs>
          <w:tab w:val="num" w:pos="3600"/>
        </w:tabs>
        <w:ind w:left="3600" w:hanging="360"/>
      </w:pPr>
      <w:rPr>
        <w:rFonts w:cs="Times New Roman"/>
      </w:rPr>
    </w:lvl>
    <w:lvl w:ilvl="5" w:tplc="041A0005">
      <w:start w:val="1"/>
      <w:numFmt w:val="decimal"/>
      <w:lvlText w:val="%6."/>
      <w:lvlJc w:val="left"/>
      <w:pPr>
        <w:tabs>
          <w:tab w:val="num" w:pos="4320"/>
        </w:tabs>
        <w:ind w:left="4320" w:hanging="360"/>
      </w:pPr>
      <w:rPr>
        <w:rFonts w:cs="Times New Roman"/>
      </w:rPr>
    </w:lvl>
    <w:lvl w:ilvl="6" w:tplc="041A0001">
      <w:start w:val="1"/>
      <w:numFmt w:val="decimal"/>
      <w:lvlText w:val="%7."/>
      <w:lvlJc w:val="left"/>
      <w:pPr>
        <w:tabs>
          <w:tab w:val="num" w:pos="5040"/>
        </w:tabs>
        <w:ind w:left="5040" w:hanging="360"/>
      </w:pPr>
      <w:rPr>
        <w:rFonts w:cs="Times New Roman"/>
      </w:rPr>
    </w:lvl>
    <w:lvl w:ilvl="7" w:tplc="041A0003">
      <w:start w:val="1"/>
      <w:numFmt w:val="decimal"/>
      <w:lvlText w:val="%8."/>
      <w:lvlJc w:val="left"/>
      <w:pPr>
        <w:tabs>
          <w:tab w:val="num" w:pos="5760"/>
        </w:tabs>
        <w:ind w:left="5760" w:hanging="360"/>
      </w:pPr>
      <w:rPr>
        <w:rFonts w:cs="Times New Roman"/>
      </w:rPr>
    </w:lvl>
    <w:lvl w:ilvl="8" w:tplc="041A0005">
      <w:start w:val="1"/>
      <w:numFmt w:val="decimal"/>
      <w:lvlText w:val="%9."/>
      <w:lvlJc w:val="left"/>
      <w:pPr>
        <w:tabs>
          <w:tab w:val="num" w:pos="6480"/>
        </w:tabs>
        <w:ind w:left="6480" w:hanging="360"/>
      </w:pPr>
      <w:rPr>
        <w:rFonts w:cs="Times New Roman"/>
      </w:rPr>
    </w:lvl>
  </w:abstractNum>
  <w:abstractNum w:abstractNumId="63" w15:restartNumberingAfterBreak="0">
    <w:nsid w:val="515C09A0"/>
    <w:multiLevelType w:val="hybridMultilevel"/>
    <w:tmpl w:val="C3CE6556"/>
    <w:lvl w:ilvl="0" w:tplc="041A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500377F"/>
    <w:multiLevelType w:val="hybridMultilevel"/>
    <w:tmpl w:val="87182EFE"/>
    <w:lvl w:ilvl="0" w:tplc="84C024E2">
      <w:numFmt w:val="bullet"/>
      <w:lvlText w:val="-"/>
      <w:lvlJc w:val="left"/>
      <w:pPr>
        <w:ind w:left="360" w:hanging="360"/>
      </w:pPr>
      <w:rPr>
        <w:rFonts w:ascii="Comic Sans MS" w:eastAsia="Times New Roman" w:hAnsi="Comic Sans MS"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5" w15:restartNumberingAfterBreak="0">
    <w:nsid w:val="581C7C1F"/>
    <w:multiLevelType w:val="hybridMultilevel"/>
    <w:tmpl w:val="E05021A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6" w15:restartNumberingAfterBreak="0">
    <w:nsid w:val="5936326D"/>
    <w:multiLevelType w:val="hybridMultilevel"/>
    <w:tmpl w:val="9FEC979E"/>
    <w:lvl w:ilvl="0" w:tplc="6960F914">
      <w:start w:val="7"/>
      <w:numFmt w:val="bullet"/>
      <w:lvlText w:val="-"/>
      <w:lvlJc w:val="left"/>
      <w:pPr>
        <w:tabs>
          <w:tab w:val="num" w:pos="360"/>
        </w:tabs>
        <w:ind w:left="360" w:hanging="360"/>
      </w:pPr>
      <w:rPr>
        <w:rFonts w:ascii="Forte" w:eastAsia="Forte" w:hAnsi="Forte" w:cs="Forte"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7" w15:restartNumberingAfterBreak="0">
    <w:nsid w:val="5C782F2F"/>
    <w:multiLevelType w:val="hybridMultilevel"/>
    <w:tmpl w:val="280CCA60"/>
    <w:lvl w:ilvl="0" w:tplc="344CB596">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8" w15:restartNumberingAfterBreak="0">
    <w:nsid w:val="5CB9703C"/>
    <w:multiLevelType w:val="hybridMultilevel"/>
    <w:tmpl w:val="0E16B604"/>
    <w:lvl w:ilvl="0" w:tplc="6960F914">
      <w:start w:val="7"/>
      <w:numFmt w:val="bullet"/>
      <w:lvlText w:val="-"/>
      <w:lvlJc w:val="left"/>
      <w:pPr>
        <w:tabs>
          <w:tab w:val="num" w:pos="360"/>
        </w:tabs>
        <w:ind w:left="360" w:hanging="360"/>
      </w:pPr>
      <w:rPr>
        <w:rFonts w:ascii="Arial Narrow" w:eastAsia="Arial Narrow" w:hAnsi="Arial Narrow" w:cs="Arial Narrow"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2082AFA"/>
    <w:multiLevelType w:val="hybridMultilevel"/>
    <w:tmpl w:val="4AF29D7E"/>
    <w:lvl w:ilvl="0" w:tplc="344CB596">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0" w15:restartNumberingAfterBreak="0">
    <w:nsid w:val="63EA5C42"/>
    <w:multiLevelType w:val="hybridMultilevel"/>
    <w:tmpl w:val="1E60C656"/>
    <w:lvl w:ilvl="0" w:tplc="041A0001">
      <w:start w:val="1"/>
      <w:numFmt w:val="bullet"/>
      <w:lvlText w:val=""/>
      <w:lvlJc w:val="left"/>
      <w:pPr>
        <w:ind w:left="720" w:hanging="360"/>
      </w:pPr>
      <w:rPr>
        <w:rFonts w:ascii="Symbol" w:hAnsi="Symbol" w:hint="default"/>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1" w15:restartNumberingAfterBreak="0">
    <w:nsid w:val="647A7434"/>
    <w:multiLevelType w:val="hybridMultilevel"/>
    <w:tmpl w:val="88546036"/>
    <w:lvl w:ilvl="0" w:tplc="041A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64D6BD9"/>
    <w:multiLevelType w:val="hybridMultilevel"/>
    <w:tmpl w:val="687AA25E"/>
    <w:lvl w:ilvl="0" w:tplc="6960F914">
      <w:start w:val="7"/>
      <w:numFmt w:val="bullet"/>
      <w:lvlText w:val="-"/>
      <w:lvlJc w:val="left"/>
      <w:pPr>
        <w:ind w:left="720" w:hanging="360"/>
      </w:pPr>
      <w:rPr>
        <w:rFonts w:ascii="Franklin Gothic Medium Cond" w:eastAsia="Franklin Gothic Medium Cond" w:hAnsi="Franklin Gothic Medium Cond" w:cs="Franklin Gothic Medium Cond"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3" w15:restartNumberingAfterBreak="0">
    <w:nsid w:val="68E72DE4"/>
    <w:multiLevelType w:val="hybridMultilevel"/>
    <w:tmpl w:val="0A02578E"/>
    <w:lvl w:ilvl="0" w:tplc="84C024E2">
      <w:numFmt w:val="bullet"/>
      <w:lvlText w:val="-"/>
      <w:lvlJc w:val="left"/>
      <w:pPr>
        <w:ind w:left="720" w:hanging="360"/>
      </w:pPr>
      <w:rPr>
        <w:rFonts w:ascii="Comic Sans MS" w:eastAsia="Times New Roman" w:hAnsi="Comic Sans MS"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4" w15:restartNumberingAfterBreak="0">
    <w:nsid w:val="6CAE1C79"/>
    <w:multiLevelType w:val="hybridMultilevel"/>
    <w:tmpl w:val="13BC9B26"/>
    <w:lvl w:ilvl="0" w:tplc="041A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D925188"/>
    <w:multiLevelType w:val="hybridMultilevel"/>
    <w:tmpl w:val="1BB4305E"/>
    <w:lvl w:ilvl="0" w:tplc="84C024E2">
      <w:numFmt w:val="bullet"/>
      <w:lvlText w:val="-"/>
      <w:lvlJc w:val="left"/>
      <w:pPr>
        <w:ind w:left="360" w:hanging="360"/>
      </w:pPr>
      <w:rPr>
        <w:rFonts w:ascii="Comic Sans MS" w:eastAsia="Times New Roman" w:hAnsi="Comic Sans MS"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6" w15:restartNumberingAfterBreak="0">
    <w:nsid w:val="711B5676"/>
    <w:multiLevelType w:val="hybridMultilevel"/>
    <w:tmpl w:val="D0A2747C"/>
    <w:lvl w:ilvl="0" w:tplc="04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16577A7"/>
    <w:multiLevelType w:val="hybridMultilevel"/>
    <w:tmpl w:val="1CB6D1EC"/>
    <w:lvl w:ilvl="0" w:tplc="84C024E2">
      <w:numFmt w:val="bullet"/>
      <w:lvlText w:val="-"/>
      <w:lvlJc w:val="left"/>
      <w:pPr>
        <w:ind w:left="360" w:hanging="360"/>
      </w:pPr>
      <w:rPr>
        <w:rFonts w:ascii="Comic Sans MS" w:eastAsia="Times New Roman" w:hAnsi="Comic Sans MS"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8" w15:restartNumberingAfterBreak="0">
    <w:nsid w:val="739E5560"/>
    <w:multiLevelType w:val="hybridMultilevel"/>
    <w:tmpl w:val="F74E108C"/>
    <w:lvl w:ilvl="0" w:tplc="041A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43F6DCF"/>
    <w:multiLevelType w:val="hybridMultilevel"/>
    <w:tmpl w:val="F0C8D07C"/>
    <w:lvl w:ilvl="0" w:tplc="344CB596">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80" w15:restartNumberingAfterBreak="0">
    <w:nsid w:val="74FE000A"/>
    <w:multiLevelType w:val="hybridMultilevel"/>
    <w:tmpl w:val="6D364948"/>
    <w:lvl w:ilvl="0" w:tplc="344CB596">
      <w:numFmt w:val="bullet"/>
      <w:lvlText w:val="-"/>
      <w:lvlJc w:val="left"/>
      <w:pPr>
        <w:ind w:left="36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abstractNum w:abstractNumId="81" w15:restartNumberingAfterBreak="0">
    <w:nsid w:val="75017284"/>
    <w:multiLevelType w:val="hybridMultilevel"/>
    <w:tmpl w:val="21BC7E5A"/>
    <w:lvl w:ilvl="0" w:tplc="6960F914">
      <w:start w:val="7"/>
      <w:numFmt w:val="bullet"/>
      <w:lvlText w:val="-"/>
      <w:lvlJc w:val="left"/>
      <w:pPr>
        <w:tabs>
          <w:tab w:val="num" w:pos="360"/>
        </w:tabs>
        <w:ind w:left="360" w:hanging="360"/>
      </w:pPr>
      <w:rPr>
        <w:rFonts w:ascii="Forte" w:eastAsia="Forte" w:hAnsi="Forte" w:cs="Forte"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2" w15:restartNumberingAfterBreak="0">
    <w:nsid w:val="78A92F78"/>
    <w:multiLevelType w:val="hybridMultilevel"/>
    <w:tmpl w:val="B0567238"/>
    <w:lvl w:ilvl="0" w:tplc="84C024E2">
      <w:numFmt w:val="bullet"/>
      <w:lvlText w:val="-"/>
      <w:lvlJc w:val="left"/>
      <w:pPr>
        <w:ind w:left="360" w:hanging="360"/>
      </w:pPr>
      <w:rPr>
        <w:rFonts w:ascii="Comic Sans MS" w:eastAsia="Times New Roman" w:hAnsi="Comic Sans MS"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83" w15:restartNumberingAfterBreak="0">
    <w:nsid w:val="78ED6FA1"/>
    <w:multiLevelType w:val="hybridMultilevel"/>
    <w:tmpl w:val="59045D1C"/>
    <w:lvl w:ilvl="0" w:tplc="041A000B">
      <w:start w:val="1"/>
      <w:numFmt w:val="bullet"/>
      <w:lvlText w:val=""/>
      <w:lvlJc w:val="left"/>
      <w:pPr>
        <w:ind w:left="720" w:hanging="360"/>
      </w:pPr>
      <w:rPr>
        <w:rFonts w:ascii="Wingdings" w:hAnsi="Wingdings" w:hint="default"/>
      </w:rPr>
    </w:lvl>
    <w:lvl w:ilvl="1" w:tplc="7E32DC40">
      <w:numFmt w:val="bullet"/>
      <w:lvlText w:val="-"/>
      <w:lvlJc w:val="left"/>
      <w:pPr>
        <w:ind w:left="1440" w:hanging="360"/>
      </w:pPr>
      <w:rPr>
        <w:rFonts w:ascii="Comic Sans MS" w:eastAsia="Times New Roman" w:hAnsi="Comic Sans M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C674B6F"/>
    <w:multiLevelType w:val="hybridMultilevel"/>
    <w:tmpl w:val="48A8DB4C"/>
    <w:lvl w:ilvl="0" w:tplc="6960F914">
      <w:start w:val="7"/>
      <w:numFmt w:val="bullet"/>
      <w:lvlText w:val="-"/>
      <w:lvlJc w:val="left"/>
      <w:pPr>
        <w:tabs>
          <w:tab w:val="num" w:pos="360"/>
        </w:tabs>
        <w:ind w:left="360" w:hanging="360"/>
      </w:pPr>
      <w:rPr>
        <w:rFonts w:ascii="Forte" w:eastAsia="Forte" w:hAnsi="Forte" w:cs="Forte"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C730C43"/>
    <w:multiLevelType w:val="hybridMultilevel"/>
    <w:tmpl w:val="97FC4E88"/>
    <w:lvl w:ilvl="0" w:tplc="A93E2FF8">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6" w15:restartNumberingAfterBreak="0">
    <w:nsid w:val="7CD970C2"/>
    <w:multiLevelType w:val="hybridMultilevel"/>
    <w:tmpl w:val="6786EA76"/>
    <w:lvl w:ilvl="0" w:tplc="C0FAE100">
      <w:start w:val="1"/>
      <w:numFmt w:val="decimal"/>
      <w:lvlText w:val="%1."/>
      <w:lvlJc w:val="left"/>
      <w:pPr>
        <w:ind w:left="720" w:hanging="360"/>
      </w:pPr>
      <w:rPr>
        <w:rFonts w:cs="Times New Roman" w:hint="default"/>
        <w:b/>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87" w15:restartNumberingAfterBreak="0">
    <w:nsid w:val="7F5E7D6A"/>
    <w:multiLevelType w:val="hybridMultilevel"/>
    <w:tmpl w:val="03CCF7CA"/>
    <w:lvl w:ilvl="0" w:tplc="344CB596">
      <w:numFmt w:val="bullet"/>
      <w:lvlText w:val="-"/>
      <w:lvlJc w:val="left"/>
      <w:pPr>
        <w:tabs>
          <w:tab w:val="num" w:pos="360"/>
        </w:tabs>
        <w:ind w:left="36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2"/>
  </w:num>
  <w:num w:numId="3">
    <w:abstractNumId w:val="84"/>
  </w:num>
  <w:num w:numId="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68"/>
  </w:num>
  <w:num w:numId="7">
    <w:abstractNumId w:val="42"/>
  </w:num>
  <w:num w:numId="8">
    <w:abstractNumId w:val="60"/>
  </w:num>
  <w:num w:numId="9">
    <w:abstractNumId w:val="58"/>
  </w:num>
  <w:num w:numId="10">
    <w:abstractNumId w:val="73"/>
  </w:num>
  <w:num w:numId="11">
    <w:abstractNumId w:val="53"/>
    <w:lvlOverride w:ilvl="0">
      <w:startOverride w:val="1"/>
    </w:lvlOverride>
    <w:lvlOverride w:ilvl="1"/>
    <w:lvlOverride w:ilvl="2"/>
    <w:lvlOverride w:ilvl="3"/>
    <w:lvlOverride w:ilvl="4"/>
    <w:lvlOverride w:ilvl="5"/>
    <w:lvlOverride w:ilvl="6"/>
    <w:lvlOverride w:ilvl="7"/>
    <w:lvlOverride w:ilvl="8"/>
  </w:num>
  <w:num w:numId="12">
    <w:abstractNumId w:val="74"/>
  </w:num>
  <w:num w:numId="13">
    <w:abstractNumId w:val="44"/>
  </w:num>
  <w:num w:numId="14">
    <w:abstractNumId w:val="31"/>
  </w:num>
  <w:num w:numId="15">
    <w:abstractNumId w:val="19"/>
  </w:num>
  <w:num w:numId="16">
    <w:abstractNumId w:val="70"/>
  </w:num>
  <w:num w:numId="17">
    <w:abstractNumId w:val="40"/>
  </w:num>
  <w:num w:numId="18">
    <w:abstractNumId w:val="76"/>
  </w:num>
  <w:num w:numId="19">
    <w:abstractNumId w:val="35"/>
  </w:num>
  <w:num w:numId="20">
    <w:abstractNumId w:val="56"/>
  </w:num>
  <w:num w:numId="21">
    <w:abstractNumId w:val="25"/>
  </w:num>
  <w:num w:numId="22">
    <w:abstractNumId w:val="86"/>
  </w:num>
  <w:num w:numId="23">
    <w:abstractNumId w:val="78"/>
  </w:num>
  <w:num w:numId="24">
    <w:abstractNumId w:val="83"/>
  </w:num>
  <w:num w:numId="25">
    <w:abstractNumId w:val="71"/>
  </w:num>
  <w:num w:numId="26">
    <w:abstractNumId w:val="63"/>
  </w:num>
  <w:num w:numId="27">
    <w:abstractNumId w:val="6"/>
  </w:num>
  <w:num w:numId="28">
    <w:abstractNumId w:val="59"/>
  </w:num>
  <w:num w:numId="29">
    <w:abstractNumId w:val="29"/>
  </w:num>
  <w:num w:numId="30">
    <w:abstractNumId w:val="30"/>
  </w:num>
  <w:num w:numId="31">
    <w:abstractNumId w:val="61"/>
  </w:num>
  <w:num w:numId="32">
    <w:abstractNumId w:val="81"/>
  </w:num>
  <w:num w:numId="33">
    <w:abstractNumId w:val="28"/>
  </w:num>
  <w:num w:numId="34">
    <w:abstractNumId w:val="51"/>
  </w:num>
  <w:num w:numId="35">
    <w:abstractNumId w:val="13"/>
  </w:num>
  <w:num w:numId="36">
    <w:abstractNumId w:val="66"/>
  </w:num>
  <w:num w:numId="37">
    <w:abstractNumId w:val="10"/>
  </w:num>
  <w:num w:numId="38">
    <w:abstractNumId w:val="47"/>
  </w:num>
  <w:num w:numId="39">
    <w:abstractNumId w:val="43"/>
  </w:num>
  <w:num w:numId="40">
    <w:abstractNumId w:val="16"/>
  </w:num>
  <w:num w:numId="41">
    <w:abstractNumId w:val="26"/>
  </w:num>
  <w:num w:numId="42">
    <w:abstractNumId w:val="17"/>
  </w:num>
  <w:num w:numId="43">
    <w:abstractNumId w:val="48"/>
  </w:num>
  <w:num w:numId="44">
    <w:abstractNumId w:val="41"/>
  </w:num>
  <w:num w:numId="45">
    <w:abstractNumId w:val="15"/>
  </w:num>
  <w:num w:numId="46">
    <w:abstractNumId w:val="55"/>
  </w:num>
  <w:num w:numId="47">
    <w:abstractNumId w:val="69"/>
  </w:num>
  <w:num w:numId="48">
    <w:abstractNumId w:val="54"/>
  </w:num>
  <w:num w:numId="49">
    <w:abstractNumId w:val="33"/>
  </w:num>
  <w:num w:numId="50">
    <w:abstractNumId w:val="87"/>
  </w:num>
  <w:num w:numId="51">
    <w:abstractNumId w:val="8"/>
  </w:num>
  <w:num w:numId="52">
    <w:abstractNumId w:val="12"/>
  </w:num>
  <w:num w:numId="53">
    <w:abstractNumId w:val="79"/>
  </w:num>
  <w:num w:numId="54">
    <w:abstractNumId w:val="52"/>
  </w:num>
  <w:num w:numId="55">
    <w:abstractNumId w:val="37"/>
  </w:num>
  <w:num w:numId="56">
    <w:abstractNumId w:val="39"/>
  </w:num>
  <w:num w:numId="57">
    <w:abstractNumId w:val="80"/>
  </w:num>
  <w:num w:numId="58">
    <w:abstractNumId w:val="57"/>
  </w:num>
  <w:num w:numId="59">
    <w:abstractNumId w:val="22"/>
  </w:num>
  <w:num w:numId="60">
    <w:abstractNumId w:val="38"/>
  </w:num>
  <w:num w:numId="61">
    <w:abstractNumId w:val="67"/>
  </w:num>
  <w:num w:numId="62">
    <w:abstractNumId w:val="49"/>
  </w:num>
  <w:num w:numId="63">
    <w:abstractNumId w:val="46"/>
  </w:num>
  <w:num w:numId="64">
    <w:abstractNumId w:val="7"/>
  </w:num>
  <w:num w:numId="65">
    <w:abstractNumId w:val="23"/>
  </w:num>
  <w:num w:numId="66">
    <w:abstractNumId w:val="36"/>
  </w:num>
  <w:num w:numId="67">
    <w:abstractNumId w:val="34"/>
  </w:num>
  <w:num w:numId="68">
    <w:abstractNumId w:val="64"/>
  </w:num>
  <w:num w:numId="69">
    <w:abstractNumId w:val="75"/>
  </w:num>
  <w:num w:numId="70">
    <w:abstractNumId w:val="82"/>
  </w:num>
  <w:num w:numId="71">
    <w:abstractNumId w:val="45"/>
  </w:num>
  <w:num w:numId="72">
    <w:abstractNumId w:val="20"/>
  </w:num>
  <w:num w:numId="73">
    <w:abstractNumId w:val="9"/>
  </w:num>
  <w:num w:numId="74">
    <w:abstractNumId w:val="77"/>
  </w:num>
  <w:num w:numId="75">
    <w:abstractNumId w:val="18"/>
  </w:num>
  <w:num w:numId="76">
    <w:abstractNumId w:val="11"/>
  </w:num>
  <w:num w:numId="77">
    <w:abstractNumId w:val="21"/>
  </w:num>
  <w:num w:numId="78">
    <w:abstractNumId w:val="32"/>
  </w:num>
  <w:num w:numId="79">
    <w:abstractNumId w:val="14"/>
  </w:num>
  <w:num w:numId="80">
    <w:abstractNumId w:val="24"/>
  </w:num>
  <w:num w:numId="81">
    <w:abstractNumId w:val="85"/>
  </w:num>
  <w:num w:numId="82">
    <w:abstractNumId w:val="65"/>
  </w:num>
  <w:num w:numId="83">
    <w:abstractNumId w:val="50"/>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09D"/>
    <w:rsid w:val="00000F10"/>
    <w:rsid w:val="00005E84"/>
    <w:rsid w:val="0000671D"/>
    <w:rsid w:val="00015BE5"/>
    <w:rsid w:val="00032806"/>
    <w:rsid w:val="000329F9"/>
    <w:rsid w:val="0004398D"/>
    <w:rsid w:val="000477C1"/>
    <w:rsid w:val="00051A6B"/>
    <w:rsid w:val="00053C9F"/>
    <w:rsid w:val="00054FA0"/>
    <w:rsid w:val="00056284"/>
    <w:rsid w:val="00056F0D"/>
    <w:rsid w:val="000607E0"/>
    <w:rsid w:val="000611AC"/>
    <w:rsid w:val="000614BA"/>
    <w:rsid w:val="00063206"/>
    <w:rsid w:val="000678F1"/>
    <w:rsid w:val="00071433"/>
    <w:rsid w:val="000740C5"/>
    <w:rsid w:val="00076A68"/>
    <w:rsid w:val="0007726A"/>
    <w:rsid w:val="00082AF9"/>
    <w:rsid w:val="000879DF"/>
    <w:rsid w:val="000A3D47"/>
    <w:rsid w:val="000A50CF"/>
    <w:rsid w:val="000A6801"/>
    <w:rsid w:val="000A6C35"/>
    <w:rsid w:val="000B1BD3"/>
    <w:rsid w:val="000D36DB"/>
    <w:rsid w:val="000D73B0"/>
    <w:rsid w:val="000E3176"/>
    <w:rsid w:val="000E5DDC"/>
    <w:rsid w:val="00100042"/>
    <w:rsid w:val="00103854"/>
    <w:rsid w:val="00105E45"/>
    <w:rsid w:val="0012217D"/>
    <w:rsid w:val="00130817"/>
    <w:rsid w:val="0015359F"/>
    <w:rsid w:val="0015459D"/>
    <w:rsid w:val="001661B8"/>
    <w:rsid w:val="001668AD"/>
    <w:rsid w:val="0018779F"/>
    <w:rsid w:val="001907D9"/>
    <w:rsid w:val="00197029"/>
    <w:rsid w:val="001A0CD8"/>
    <w:rsid w:val="001A2EFE"/>
    <w:rsid w:val="001A4C49"/>
    <w:rsid w:val="001B12E4"/>
    <w:rsid w:val="001B166E"/>
    <w:rsid w:val="001B2071"/>
    <w:rsid w:val="001B3883"/>
    <w:rsid w:val="001B4510"/>
    <w:rsid w:val="001C32C0"/>
    <w:rsid w:val="001C5D83"/>
    <w:rsid w:val="001C652D"/>
    <w:rsid w:val="001D2AA8"/>
    <w:rsid w:val="001D373B"/>
    <w:rsid w:val="001D4B2A"/>
    <w:rsid w:val="001E357D"/>
    <w:rsid w:val="001E642E"/>
    <w:rsid w:val="001F3109"/>
    <w:rsid w:val="001F4B01"/>
    <w:rsid w:val="001F5DCC"/>
    <w:rsid w:val="00200C2D"/>
    <w:rsid w:val="002046FF"/>
    <w:rsid w:val="00215B17"/>
    <w:rsid w:val="00220706"/>
    <w:rsid w:val="002212C7"/>
    <w:rsid w:val="00231AE1"/>
    <w:rsid w:val="00233485"/>
    <w:rsid w:val="00235C74"/>
    <w:rsid w:val="0024037F"/>
    <w:rsid w:val="00241730"/>
    <w:rsid w:val="00251904"/>
    <w:rsid w:val="002529DC"/>
    <w:rsid w:val="00252B10"/>
    <w:rsid w:val="002565D0"/>
    <w:rsid w:val="0025698B"/>
    <w:rsid w:val="00264D63"/>
    <w:rsid w:val="00270B6C"/>
    <w:rsid w:val="002746D6"/>
    <w:rsid w:val="0028321E"/>
    <w:rsid w:val="00294599"/>
    <w:rsid w:val="002A1EC5"/>
    <w:rsid w:val="002A2DAA"/>
    <w:rsid w:val="002A3BD6"/>
    <w:rsid w:val="002A4712"/>
    <w:rsid w:val="002B0408"/>
    <w:rsid w:val="002B047E"/>
    <w:rsid w:val="002B3A01"/>
    <w:rsid w:val="002C1918"/>
    <w:rsid w:val="002D2DEB"/>
    <w:rsid w:val="002D40D6"/>
    <w:rsid w:val="002D42DE"/>
    <w:rsid w:val="002D7E00"/>
    <w:rsid w:val="002E7E7F"/>
    <w:rsid w:val="002F147B"/>
    <w:rsid w:val="002F5945"/>
    <w:rsid w:val="00317272"/>
    <w:rsid w:val="00317B25"/>
    <w:rsid w:val="0032163D"/>
    <w:rsid w:val="003259F8"/>
    <w:rsid w:val="003315E4"/>
    <w:rsid w:val="003369E3"/>
    <w:rsid w:val="00341D2F"/>
    <w:rsid w:val="00346686"/>
    <w:rsid w:val="003518AA"/>
    <w:rsid w:val="00356EB6"/>
    <w:rsid w:val="003601BD"/>
    <w:rsid w:val="00361E05"/>
    <w:rsid w:val="00371D9B"/>
    <w:rsid w:val="00372789"/>
    <w:rsid w:val="003858E8"/>
    <w:rsid w:val="003877BF"/>
    <w:rsid w:val="00394ABC"/>
    <w:rsid w:val="003A00CD"/>
    <w:rsid w:val="003A3E1F"/>
    <w:rsid w:val="003A3FFD"/>
    <w:rsid w:val="003B1638"/>
    <w:rsid w:val="003B69F4"/>
    <w:rsid w:val="003C79A9"/>
    <w:rsid w:val="00403470"/>
    <w:rsid w:val="004056D9"/>
    <w:rsid w:val="004100A9"/>
    <w:rsid w:val="00410ACE"/>
    <w:rsid w:val="004123FC"/>
    <w:rsid w:val="00412554"/>
    <w:rsid w:val="004131C6"/>
    <w:rsid w:val="00417820"/>
    <w:rsid w:val="00424A75"/>
    <w:rsid w:val="00425585"/>
    <w:rsid w:val="004255F6"/>
    <w:rsid w:val="00432E29"/>
    <w:rsid w:val="00433364"/>
    <w:rsid w:val="00434E7C"/>
    <w:rsid w:val="00436034"/>
    <w:rsid w:val="00442B13"/>
    <w:rsid w:val="00461BA2"/>
    <w:rsid w:val="0046459D"/>
    <w:rsid w:val="00467CA8"/>
    <w:rsid w:val="00470477"/>
    <w:rsid w:val="0047163E"/>
    <w:rsid w:val="00481BF9"/>
    <w:rsid w:val="00485C41"/>
    <w:rsid w:val="00487AF6"/>
    <w:rsid w:val="00493991"/>
    <w:rsid w:val="00494CAD"/>
    <w:rsid w:val="00495ED6"/>
    <w:rsid w:val="004A0456"/>
    <w:rsid w:val="004A55BB"/>
    <w:rsid w:val="004A57EE"/>
    <w:rsid w:val="004C39B8"/>
    <w:rsid w:val="004C70BD"/>
    <w:rsid w:val="004C75E4"/>
    <w:rsid w:val="004D1DB3"/>
    <w:rsid w:val="004D3222"/>
    <w:rsid w:val="004D4E81"/>
    <w:rsid w:val="004D5C9A"/>
    <w:rsid w:val="004D6CD8"/>
    <w:rsid w:val="004E4295"/>
    <w:rsid w:val="004E529C"/>
    <w:rsid w:val="004F094E"/>
    <w:rsid w:val="004F4B52"/>
    <w:rsid w:val="004F5232"/>
    <w:rsid w:val="004F7881"/>
    <w:rsid w:val="0051181C"/>
    <w:rsid w:val="00534A20"/>
    <w:rsid w:val="00546B6E"/>
    <w:rsid w:val="00552855"/>
    <w:rsid w:val="00554233"/>
    <w:rsid w:val="0055631F"/>
    <w:rsid w:val="005604C2"/>
    <w:rsid w:val="005636DC"/>
    <w:rsid w:val="00564F9B"/>
    <w:rsid w:val="00572D61"/>
    <w:rsid w:val="00576095"/>
    <w:rsid w:val="00584798"/>
    <w:rsid w:val="005879D8"/>
    <w:rsid w:val="00590D5D"/>
    <w:rsid w:val="00594D3F"/>
    <w:rsid w:val="00596BC3"/>
    <w:rsid w:val="005A00D7"/>
    <w:rsid w:val="005A0F80"/>
    <w:rsid w:val="005A7528"/>
    <w:rsid w:val="005C2035"/>
    <w:rsid w:val="005C2DA3"/>
    <w:rsid w:val="005C42F1"/>
    <w:rsid w:val="005C45E0"/>
    <w:rsid w:val="005C4F17"/>
    <w:rsid w:val="005C70C6"/>
    <w:rsid w:val="005C7A99"/>
    <w:rsid w:val="005E0CBD"/>
    <w:rsid w:val="005E2EF6"/>
    <w:rsid w:val="005E3E4C"/>
    <w:rsid w:val="005E447C"/>
    <w:rsid w:val="006006CC"/>
    <w:rsid w:val="00601848"/>
    <w:rsid w:val="0060476F"/>
    <w:rsid w:val="00610220"/>
    <w:rsid w:val="00613356"/>
    <w:rsid w:val="00620A8B"/>
    <w:rsid w:val="00623FE7"/>
    <w:rsid w:val="00626E98"/>
    <w:rsid w:val="00642D4D"/>
    <w:rsid w:val="00643158"/>
    <w:rsid w:val="00644409"/>
    <w:rsid w:val="006542D4"/>
    <w:rsid w:val="00662193"/>
    <w:rsid w:val="00663B66"/>
    <w:rsid w:val="00663E71"/>
    <w:rsid w:val="0067200C"/>
    <w:rsid w:val="00681DB0"/>
    <w:rsid w:val="00682AE5"/>
    <w:rsid w:val="0068615D"/>
    <w:rsid w:val="00687E77"/>
    <w:rsid w:val="00694E8C"/>
    <w:rsid w:val="006B234A"/>
    <w:rsid w:val="006B4A15"/>
    <w:rsid w:val="006C3262"/>
    <w:rsid w:val="006D153E"/>
    <w:rsid w:val="006D3437"/>
    <w:rsid w:val="006E1479"/>
    <w:rsid w:val="006E3EFC"/>
    <w:rsid w:val="006E4E37"/>
    <w:rsid w:val="006F1816"/>
    <w:rsid w:val="007022C3"/>
    <w:rsid w:val="0070361C"/>
    <w:rsid w:val="007208FA"/>
    <w:rsid w:val="0072367F"/>
    <w:rsid w:val="00727F44"/>
    <w:rsid w:val="00734F67"/>
    <w:rsid w:val="00742F06"/>
    <w:rsid w:val="00743256"/>
    <w:rsid w:val="007446B8"/>
    <w:rsid w:val="00746AA7"/>
    <w:rsid w:val="00747FE8"/>
    <w:rsid w:val="0075261D"/>
    <w:rsid w:val="007547DD"/>
    <w:rsid w:val="0076440B"/>
    <w:rsid w:val="00764CBF"/>
    <w:rsid w:val="007722E0"/>
    <w:rsid w:val="007731DA"/>
    <w:rsid w:val="00783391"/>
    <w:rsid w:val="0078710E"/>
    <w:rsid w:val="00790C75"/>
    <w:rsid w:val="007937E1"/>
    <w:rsid w:val="00796AD6"/>
    <w:rsid w:val="007A23DD"/>
    <w:rsid w:val="007A51BE"/>
    <w:rsid w:val="007C253D"/>
    <w:rsid w:val="007C6421"/>
    <w:rsid w:val="007C7F22"/>
    <w:rsid w:val="007D3C83"/>
    <w:rsid w:val="007D62BB"/>
    <w:rsid w:val="007E1E88"/>
    <w:rsid w:val="008022B0"/>
    <w:rsid w:val="00802877"/>
    <w:rsid w:val="00807878"/>
    <w:rsid w:val="0081474B"/>
    <w:rsid w:val="0082488D"/>
    <w:rsid w:val="00827D97"/>
    <w:rsid w:val="00830B7A"/>
    <w:rsid w:val="00830C4B"/>
    <w:rsid w:val="00831201"/>
    <w:rsid w:val="00833F0B"/>
    <w:rsid w:val="008355CA"/>
    <w:rsid w:val="008405E4"/>
    <w:rsid w:val="00840B41"/>
    <w:rsid w:val="00843B07"/>
    <w:rsid w:val="00844E9D"/>
    <w:rsid w:val="008559F9"/>
    <w:rsid w:val="00864F27"/>
    <w:rsid w:val="0086723B"/>
    <w:rsid w:val="00896D03"/>
    <w:rsid w:val="008A08E1"/>
    <w:rsid w:val="008A4121"/>
    <w:rsid w:val="008A4808"/>
    <w:rsid w:val="008A4FA8"/>
    <w:rsid w:val="008A6E93"/>
    <w:rsid w:val="008A714F"/>
    <w:rsid w:val="008B066C"/>
    <w:rsid w:val="008B5669"/>
    <w:rsid w:val="008B5B47"/>
    <w:rsid w:val="008B78B7"/>
    <w:rsid w:val="008B7E1A"/>
    <w:rsid w:val="008C409D"/>
    <w:rsid w:val="008C6133"/>
    <w:rsid w:val="008C7BC9"/>
    <w:rsid w:val="008E0DD0"/>
    <w:rsid w:val="008E14CC"/>
    <w:rsid w:val="008E2DB4"/>
    <w:rsid w:val="008E51C2"/>
    <w:rsid w:val="008F078B"/>
    <w:rsid w:val="008F375D"/>
    <w:rsid w:val="008F4976"/>
    <w:rsid w:val="008F6CFE"/>
    <w:rsid w:val="008F7B38"/>
    <w:rsid w:val="009156D3"/>
    <w:rsid w:val="00916797"/>
    <w:rsid w:val="00920656"/>
    <w:rsid w:val="0092474E"/>
    <w:rsid w:val="0092552A"/>
    <w:rsid w:val="00927036"/>
    <w:rsid w:val="009270F4"/>
    <w:rsid w:val="00931DC2"/>
    <w:rsid w:val="00935D45"/>
    <w:rsid w:val="00943CEA"/>
    <w:rsid w:val="009475DA"/>
    <w:rsid w:val="00951263"/>
    <w:rsid w:val="0095168B"/>
    <w:rsid w:val="00954A83"/>
    <w:rsid w:val="009570FB"/>
    <w:rsid w:val="00960EB9"/>
    <w:rsid w:val="00972705"/>
    <w:rsid w:val="00975751"/>
    <w:rsid w:val="0097611B"/>
    <w:rsid w:val="00977806"/>
    <w:rsid w:val="0098666F"/>
    <w:rsid w:val="00990E70"/>
    <w:rsid w:val="009943E8"/>
    <w:rsid w:val="009B0DF1"/>
    <w:rsid w:val="009B55B4"/>
    <w:rsid w:val="009D0067"/>
    <w:rsid w:val="009D1EC0"/>
    <w:rsid w:val="009E1C30"/>
    <w:rsid w:val="009E346F"/>
    <w:rsid w:val="009E64B8"/>
    <w:rsid w:val="009E7656"/>
    <w:rsid w:val="009F1C39"/>
    <w:rsid w:val="009F3E94"/>
    <w:rsid w:val="00A0743D"/>
    <w:rsid w:val="00A1460D"/>
    <w:rsid w:val="00A217E3"/>
    <w:rsid w:val="00A301B0"/>
    <w:rsid w:val="00A31BA7"/>
    <w:rsid w:val="00A32EDF"/>
    <w:rsid w:val="00A350AC"/>
    <w:rsid w:val="00A42988"/>
    <w:rsid w:val="00A74679"/>
    <w:rsid w:val="00A80297"/>
    <w:rsid w:val="00AA02D5"/>
    <w:rsid w:val="00AA6934"/>
    <w:rsid w:val="00AB30AD"/>
    <w:rsid w:val="00AB63EF"/>
    <w:rsid w:val="00AC229B"/>
    <w:rsid w:val="00AC6E5F"/>
    <w:rsid w:val="00AE4C79"/>
    <w:rsid w:val="00AF392A"/>
    <w:rsid w:val="00B01F97"/>
    <w:rsid w:val="00B03691"/>
    <w:rsid w:val="00B0626B"/>
    <w:rsid w:val="00B064F7"/>
    <w:rsid w:val="00B13244"/>
    <w:rsid w:val="00B16C8A"/>
    <w:rsid w:val="00B26902"/>
    <w:rsid w:val="00B27BEE"/>
    <w:rsid w:val="00B34F18"/>
    <w:rsid w:val="00B45153"/>
    <w:rsid w:val="00B509C7"/>
    <w:rsid w:val="00B53B75"/>
    <w:rsid w:val="00B57DA6"/>
    <w:rsid w:val="00B612EC"/>
    <w:rsid w:val="00B672B7"/>
    <w:rsid w:val="00B72CDE"/>
    <w:rsid w:val="00B7346D"/>
    <w:rsid w:val="00B74145"/>
    <w:rsid w:val="00B82AB1"/>
    <w:rsid w:val="00B86F2C"/>
    <w:rsid w:val="00B90E96"/>
    <w:rsid w:val="00B915C1"/>
    <w:rsid w:val="00BA080B"/>
    <w:rsid w:val="00BA290D"/>
    <w:rsid w:val="00BB28A6"/>
    <w:rsid w:val="00BB5A43"/>
    <w:rsid w:val="00BB7B49"/>
    <w:rsid w:val="00BB7F73"/>
    <w:rsid w:val="00BD01E5"/>
    <w:rsid w:val="00BD6BF9"/>
    <w:rsid w:val="00BE2197"/>
    <w:rsid w:val="00BE3D72"/>
    <w:rsid w:val="00BE6C9F"/>
    <w:rsid w:val="00BF142C"/>
    <w:rsid w:val="00BF5D7F"/>
    <w:rsid w:val="00C00639"/>
    <w:rsid w:val="00C03374"/>
    <w:rsid w:val="00C036C1"/>
    <w:rsid w:val="00C13F63"/>
    <w:rsid w:val="00C21880"/>
    <w:rsid w:val="00C218D3"/>
    <w:rsid w:val="00C21B4C"/>
    <w:rsid w:val="00C23DC0"/>
    <w:rsid w:val="00C34E44"/>
    <w:rsid w:val="00C36B2E"/>
    <w:rsid w:val="00C373FA"/>
    <w:rsid w:val="00C37D8F"/>
    <w:rsid w:val="00C47A7D"/>
    <w:rsid w:val="00C516CE"/>
    <w:rsid w:val="00C53162"/>
    <w:rsid w:val="00C60D9C"/>
    <w:rsid w:val="00C60EE2"/>
    <w:rsid w:val="00C66C49"/>
    <w:rsid w:val="00C709F8"/>
    <w:rsid w:val="00C70DE5"/>
    <w:rsid w:val="00C71FD1"/>
    <w:rsid w:val="00C7719E"/>
    <w:rsid w:val="00C80FA9"/>
    <w:rsid w:val="00C8335A"/>
    <w:rsid w:val="00C85EB5"/>
    <w:rsid w:val="00C864D4"/>
    <w:rsid w:val="00C93AD6"/>
    <w:rsid w:val="00C9494A"/>
    <w:rsid w:val="00CA1772"/>
    <w:rsid w:val="00CB004D"/>
    <w:rsid w:val="00CB2B4E"/>
    <w:rsid w:val="00CC430D"/>
    <w:rsid w:val="00CC51C5"/>
    <w:rsid w:val="00CC6B38"/>
    <w:rsid w:val="00CD4794"/>
    <w:rsid w:val="00CE2D00"/>
    <w:rsid w:val="00CE3CC0"/>
    <w:rsid w:val="00CE4697"/>
    <w:rsid w:val="00CF64C0"/>
    <w:rsid w:val="00D04952"/>
    <w:rsid w:val="00D06B46"/>
    <w:rsid w:val="00D10176"/>
    <w:rsid w:val="00D129AA"/>
    <w:rsid w:val="00D16053"/>
    <w:rsid w:val="00D200E0"/>
    <w:rsid w:val="00D21C81"/>
    <w:rsid w:val="00D268BD"/>
    <w:rsid w:val="00D3050D"/>
    <w:rsid w:val="00D33557"/>
    <w:rsid w:val="00D405B5"/>
    <w:rsid w:val="00D4212B"/>
    <w:rsid w:val="00D53145"/>
    <w:rsid w:val="00D567B6"/>
    <w:rsid w:val="00D65DE8"/>
    <w:rsid w:val="00D76181"/>
    <w:rsid w:val="00D80DB3"/>
    <w:rsid w:val="00D91193"/>
    <w:rsid w:val="00D943C7"/>
    <w:rsid w:val="00D95BBF"/>
    <w:rsid w:val="00DA7BFF"/>
    <w:rsid w:val="00DB0811"/>
    <w:rsid w:val="00DB4E24"/>
    <w:rsid w:val="00DB629B"/>
    <w:rsid w:val="00DC484F"/>
    <w:rsid w:val="00DD0AF6"/>
    <w:rsid w:val="00DD3E83"/>
    <w:rsid w:val="00DD472A"/>
    <w:rsid w:val="00DD48C1"/>
    <w:rsid w:val="00DE43ED"/>
    <w:rsid w:val="00DE4AFC"/>
    <w:rsid w:val="00DE5FDB"/>
    <w:rsid w:val="00DE671B"/>
    <w:rsid w:val="00DF50D9"/>
    <w:rsid w:val="00DF65B3"/>
    <w:rsid w:val="00E068ED"/>
    <w:rsid w:val="00E076B4"/>
    <w:rsid w:val="00E07739"/>
    <w:rsid w:val="00E1009D"/>
    <w:rsid w:val="00E15316"/>
    <w:rsid w:val="00E16C92"/>
    <w:rsid w:val="00E26735"/>
    <w:rsid w:val="00E32B5D"/>
    <w:rsid w:val="00E426EF"/>
    <w:rsid w:val="00E42C4E"/>
    <w:rsid w:val="00E47FF0"/>
    <w:rsid w:val="00E5533E"/>
    <w:rsid w:val="00E6358F"/>
    <w:rsid w:val="00E74FEB"/>
    <w:rsid w:val="00E85DCB"/>
    <w:rsid w:val="00E941D3"/>
    <w:rsid w:val="00EA070D"/>
    <w:rsid w:val="00EB15BD"/>
    <w:rsid w:val="00EC0163"/>
    <w:rsid w:val="00EC239C"/>
    <w:rsid w:val="00EE6239"/>
    <w:rsid w:val="00EE70C1"/>
    <w:rsid w:val="00EF365C"/>
    <w:rsid w:val="00EF38BA"/>
    <w:rsid w:val="00EF7021"/>
    <w:rsid w:val="00F03179"/>
    <w:rsid w:val="00F0390D"/>
    <w:rsid w:val="00F07AF6"/>
    <w:rsid w:val="00F168C4"/>
    <w:rsid w:val="00F20CE5"/>
    <w:rsid w:val="00F2447A"/>
    <w:rsid w:val="00F31758"/>
    <w:rsid w:val="00F3601A"/>
    <w:rsid w:val="00F465F7"/>
    <w:rsid w:val="00F47741"/>
    <w:rsid w:val="00F50E08"/>
    <w:rsid w:val="00F5660D"/>
    <w:rsid w:val="00F633B1"/>
    <w:rsid w:val="00F756CE"/>
    <w:rsid w:val="00F7748B"/>
    <w:rsid w:val="00F82713"/>
    <w:rsid w:val="00F84BD9"/>
    <w:rsid w:val="00F86D70"/>
    <w:rsid w:val="00F876AC"/>
    <w:rsid w:val="00F94E06"/>
    <w:rsid w:val="00F964D4"/>
    <w:rsid w:val="00FA08E8"/>
    <w:rsid w:val="00FB2F7C"/>
    <w:rsid w:val="00FC1721"/>
    <w:rsid w:val="00FC2149"/>
    <w:rsid w:val="00FC490F"/>
    <w:rsid w:val="00FD41FC"/>
    <w:rsid w:val="00FE044C"/>
    <w:rsid w:val="00FE4356"/>
    <w:rsid w:val="00FE79B2"/>
    <w:rsid w:val="00FF22B6"/>
    <w:rsid w:val="00FF2D0F"/>
    <w:rsid w:val="00FF525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232918"/>
  <w15:docId w15:val="{3516F31B-CD42-40DC-A89C-07840BD38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iPriority="0"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0"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176"/>
  </w:style>
  <w:style w:type="paragraph" w:styleId="Naslov1">
    <w:name w:val="heading 1"/>
    <w:basedOn w:val="Normal"/>
    <w:next w:val="Normal"/>
    <w:link w:val="Naslov1Char"/>
    <w:qFormat/>
    <w:rsid w:val="008C409D"/>
    <w:pPr>
      <w:keepNext/>
      <w:spacing w:after="0" w:line="240" w:lineRule="auto"/>
      <w:outlineLvl w:val="0"/>
    </w:pPr>
    <w:rPr>
      <w:rFonts w:ascii="Tahoma" w:eastAsia="Times New Roman" w:hAnsi="Tahoma" w:cs="Tahoma"/>
      <w:b/>
      <w:bCs/>
      <w:szCs w:val="24"/>
    </w:rPr>
  </w:style>
  <w:style w:type="paragraph" w:styleId="Naslov2">
    <w:name w:val="heading 2"/>
    <w:basedOn w:val="Normal"/>
    <w:next w:val="Normal"/>
    <w:link w:val="Naslov2Char"/>
    <w:uiPriority w:val="9"/>
    <w:unhideWhenUsed/>
    <w:qFormat/>
    <w:rsid w:val="008C409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8C409D"/>
    <w:rPr>
      <w:rFonts w:ascii="Tahoma" w:eastAsia="Times New Roman" w:hAnsi="Tahoma" w:cs="Tahoma"/>
      <w:b/>
      <w:bCs/>
      <w:szCs w:val="24"/>
      <w:lang w:eastAsia="hr-HR"/>
    </w:rPr>
  </w:style>
  <w:style w:type="character" w:customStyle="1" w:styleId="Naslov2Char">
    <w:name w:val="Naslov 2 Char"/>
    <w:basedOn w:val="Zadanifontodlomka"/>
    <w:link w:val="Naslov2"/>
    <w:uiPriority w:val="9"/>
    <w:rsid w:val="008C409D"/>
    <w:rPr>
      <w:rFonts w:asciiTheme="majorHAnsi" w:eastAsiaTheme="majorEastAsia" w:hAnsiTheme="majorHAnsi" w:cstheme="majorBidi"/>
      <w:b/>
      <w:bCs/>
      <w:color w:val="4F81BD" w:themeColor="accent1"/>
      <w:sz w:val="26"/>
      <w:szCs w:val="26"/>
    </w:rPr>
  </w:style>
  <w:style w:type="numbering" w:customStyle="1" w:styleId="Bezpopisa1">
    <w:name w:val="Bez popisa1"/>
    <w:next w:val="Bezpopisa"/>
    <w:semiHidden/>
    <w:rsid w:val="008C409D"/>
  </w:style>
  <w:style w:type="paragraph" w:customStyle="1" w:styleId="Odlomakpopisa1">
    <w:name w:val="Odlomak popisa1"/>
    <w:basedOn w:val="Normal"/>
    <w:uiPriority w:val="34"/>
    <w:qFormat/>
    <w:rsid w:val="008C409D"/>
    <w:pPr>
      <w:spacing w:after="0" w:line="240" w:lineRule="auto"/>
      <w:ind w:left="720"/>
      <w:jc w:val="center"/>
    </w:pPr>
    <w:rPr>
      <w:rFonts w:ascii="Calibri" w:eastAsia="Times New Roman" w:hAnsi="Calibri" w:cs="Times New Roman"/>
    </w:rPr>
  </w:style>
  <w:style w:type="table" w:styleId="Reetkatablice">
    <w:name w:val="Table Grid"/>
    <w:basedOn w:val="Obinatablica"/>
    <w:uiPriority w:val="39"/>
    <w:rsid w:val="008C40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8C409D"/>
    <w:pPr>
      <w:autoSpaceDE w:val="0"/>
      <w:autoSpaceDN w:val="0"/>
      <w:adjustRightInd w:val="0"/>
      <w:spacing w:after="0" w:line="240" w:lineRule="auto"/>
    </w:pPr>
    <w:rPr>
      <w:rFonts w:ascii="Arial Narrow" w:eastAsia="Times New Roman" w:hAnsi="Arial Narrow" w:cs="Arial Narrow"/>
      <w:color w:val="000000"/>
      <w:sz w:val="24"/>
      <w:szCs w:val="24"/>
    </w:rPr>
  </w:style>
  <w:style w:type="paragraph" w:styleId="Naslov">
    <w:name w:val="Title"/>
    <w:basedOn w:val="Normal"/>
    <w:link w:val="NaslovChar"/>
    <w:qFormat/>
    <w:rsid w:val="008C409D"/>
    <w:pPr>
      <w:spacing w:after="0" w:line="240" w:lineRule="auto"/>
      <w:jc w:val="center"/>
    </w:pPr>
    <w:rPr>
      <w:rFonts w:ascii="Times New Roman" w:eastAsia="Times New Roman" w:hAnsi="Times New Roman" w:cs="Times New Roman"/>
      <w:sz w:val="24"/>
      <w:szCs w:val="24"/>
      <w:u w:val="single"/>
    </w:rPr>
  </w:style>
  <w:style w:type="character" w:customStyle="1" w:styleId="NaslovChar">
    <w:name w:val="Naslov Char"/>
    <w:basedOn w:val="Zadanifontodlomka"/>
    <w:link w:val="Naslov"/>
    <w:rsid w:val="008C409D"/>
    <w:rPr>
      <w:rFonts w:ascii="Times New Roman" w:eastAsia="Times New Roman" w:hAnsi="Times New Roman" w:cs="Times New Roman"/>
      <w:sz w:val="24"/>
      <w:szCs w:val="24"/>
      <w:u w:val="single"/>
      <w:lang w:eastAsia="hr-HR"/>
    </w:rPr>
  </w:style>
  <w:style w:type="paragraph" w:styleId="Obinitekst">
    <w:name w:val="Plain Text"/>
    <w:basedOn w:val="Normal"/>
    <w:link w:val="ObinitekstChar"/>
    <w:rsid w:val="008C409D"/>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ObinitekstChar">
    <w:name w:val="Obični tekst Char"/>
    <w:basedOn w:val="Zadanifontodlomka"/>
    <w:link w:val="Obinitekst"/>
    <w:rsid w:val="008C409D"/>
    <w:rPr>
      <w:rFonts w:ascii="Times New Roman" w:eastAsia="Times New Roman" w:hAnsi="Times New Roman" w:cs="Times New Roman"/>
      <w:sz w:val="24"/>
      <w:szCs w:val="24"/>
      <w:lang w:eastAsia="ko-KR"/>
    </w:rPr>
  </w:style>
  <w:style w:type="paragraph" w:customStyle="1" w:styleId="listparagraphcxsplast">
    <w:name w:val="listparagraphcxsplast"/>
    <w:basedOn w:val="Normal"/>
    <w:rsid w:val="008C40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
    <w:name w:val="listparagraph"/>
    <w:basedOn w:val="Normal"/>
    <w:rsid w:val="008C40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
    <w:name w:val="listparagraphcxspmiddle"/>
    <w:basedOn w:val="Normal"/>
    <w:rsid w:val="008C409D"/>
    <w:pPr>
      <w:spacing w:before="100" w:beforeAutospacing="1" w:after="100" w:afterAutospacing="1" w:line="240" w:lineRule="auto"/>
    </w:pPr>
    <w:rPr>
      <w:rFonts w:ascii="Times New Roman" w:eastAsia="Times New Roman" w:hAnsi="Times New Roman" w:cs="Times New Roman"/>
      <w:sz w:val="24"/>
      <w:szCs w:val="24"/>
    </w:rPr>
  </w:style>
  <w:style w:type="paragraph" w:styleId="Uvuenotijeloteksta">
    <w:name w:val="Body Text Indent"/>
    <w:basedOn w:val="Normal"/>
    <w:link w:val="UvuenotijelotekstaChar"/>
    <w:rsid w:val="008C409D"/>
    <w:pPr>
      <w:spacing w:after="120" w:line="240" w:lineRule="auto"/>
      <w:ind w:left="283"/>
    </w:pPr>
    <w:rPr>
      <w:rFonts w:ascii="Times New Roman" w:eastAsia="Times New Roman" w:hAnsi="Times New Roman" w:cs="Times New Roman"/>
      <w:sz w:val="24"/>
      <w:szCs w:val="24"/>
    </w:rPr>
  </w:style>
  <w:style w:type="character" w:customStyle="1" w:styleId="UvuenotijelotekstaChar">
    <w:name w:val="Uvučeno tijelo teksta Char"/>
    <w:basedOn w:val="Zadanifontodlomka"/>
    <w:link w:val="Uvuenotijeloteksta"/>
    <w:rsid w:val="008C409D"/>
    <w:rPr>
      <w:rFonts w:ascii="Times New Roman" w:eastAsia="Times New Roman" w:hAnsi="Times New Roman" w:cs="Times New Roman"/>
      <w:sz w:val="24"/>
      <w:szCs w:val="24"/>
      <w:lang w:eastAsia="hr-HR"/>
    </w:rPr>
  </w:style>
  <w:style w:type="paragraph" w:styleId="Tijeloteksta3">
    <w:name w:val="Body Text 3"/>
    <w:basedOn w:val="Normal"/>
    <w:link w:val="Tijeloteksta3Char"/>
    <w:rsid w:val="008C409D"/>
    <w:pPr>
      <w:spacing w:after="120" w:line="240" w:lineRule="auto"/>
    </w:pPr>
    <w:rPr>
      <w:rFonts w:ascii="Times New Roman" w:eastAsia="Times New Roman" w:hAnsi="Times New Roman" w:cs="Times New Roman"/>
      <w:sz w:val="16"/>
      <w:szCs w:val="16"/>
    </w:rPr>
  </w:style>
  <w:style w:type="character" w:customStyle="1" w:styleId="Tijeloteksta3Char">
    <w:name w:val="Tijelo teksta 3 Char"/>
    <w:basedOn w:val="Zadanifontodlomka"/>
    <w:link w:val="Tijeloteksta3"/>
    <w:rsid w:val="008C409D"/>
    <w:rPr>
      <w:rFonts w:ascii="Times New Roman" w:eastAsia="Times New Roman" w:hAnsi="Times New Roman" w:cs="Times New Roman"/>
      <w:sz w:val="16"/>
      <w:szCs w:val="16"/>
      <w:lang w:eastAsia="hr-HR"/>
    </w:rPr>
  </w:style>
  <w:style w:type="paragraph" w:styleId="StandardWeb">
    <w:name w:val="Normal (Web)"/>
    <w:basedOn w:val="Normal"/>
    <w:uiPriority w:val="99"/>
    <w:rsid w:val="008C409D"/>
    <w:pPr>
      <w:spacing w:before="100" w:beforeAutospacing="1" w:after="100" w:afterAutospacing="1" w:line="240" w:lineRule="auto"/>
    </w:pPr>
    <w:rPr>
      <w:rFonts w:ascii="Times New Roman" w:eastAsia="Times New Roman" w:hAnsi="Times New Roman" w:cs="Times New Roman"/>
      <w:sz w:val="24"/>
      <w:szCs w:val="24"/>
    </w:rPr>
  </w:style>
  <w:style w:type="paragraph" w:styleId="Tijeloteksta">
    <w:name w:val="Body Text"/>
    <w:basedOn w:val="Normal"/>
    <w:link w:val="TijelotekstaChar"/>
    <w:rsid w:val="008C409D"/>
    <w:pPr>
      <w:spacing w:after="120" w:line="240" w:lineRule="auto"/>
    </w:pPr>
    <w:rPr>
      <w:rFonts w:ascii="Times New Roman" w:eastAsia="Times New Roman" w:hAnsi="Times New Roman" w:cs="Times New Roman"/>
      <w:sz w:val="24"/>
      <w:szCs w:val="24"/>
    </w:rPr>
  </w:style>
  <w:style w:type="character" w:customStyle="1" w:styleId="TijelotekstaChar">
    <w:name w:val="Tijelo teksta Char"/>
    <w:basedOn w:val="Zadanifontodlomka"/>
    <w:link w:val="Tijeloteksta"/>
    <w:rsid w:val="008C409D"/>
    <w:rPr>
      <w:rFonts w:ascii="Times New Roman" w:eastAsia="Times New Roman" w:hAnsi="Times New Roman" w:cs="Times New Roman"/>
      <w:sz w:val="24"/>
      <w:szCs w:val="24"/>
      <w:lang w:eastAsia="hr-HR"/>
    </w:rPr>
  </w:style>
  <w:style w:type="paragraph" w:styleId="Opisslike">
    <w:name w:val="caption"/>
    <w:basedOn w:val="Normal"/>
    <w:next w:val="Normal"/>
    <w:qFormat/>
    <w:rsid w:val="008C409D"/>
    <w:pPr>
      <w:spacing w:after="0" w:line="240" w:lineRule="auto"/>
      <w:jc w:val="center"/>
    </w:pPr>
    <w:rPr>
      <w:rFonts w:ascii="Times New Roman" w:eastAsia="Times New Roman" w:hAnsi="Times New Roman" w:cs="Times New Roman"/>
      <w:sz w:val="24"/>
      <w:szCs w:val="24"/>
      <w:u w:val="single"/>
    </w:rPr>
  </w:style>
  <w:style w:type="paragraph" w:styleId="Zaglavlje">
    <w:name w:val="header"/>
    <w:basedOn w:val="Normal"/>
    <w:link w:val="ZaglavljeChar"/>
    <w:rsid w:val="008C409D"/>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ZaglavljeChar">
    <w:name w:val="Zaglavlje Char"/>
    <w:basedOn w:val="Zadanifontodlomka"/>
    <w:link w:val="Zaglavlje"/>
    <w:rsid w:val="008C409D"/>
    <w:rPr>
      <w:rFonts w:ascii="Times New Roman" w:eastAsia="Times New Roman" w:hAnsi="Times New Roman" w:cs="Times New Roman"/>
      <w:sz w:val="24"/>
      <w:szCs w:val="24"/>
      <w:lang w:eastAsia="hr-HR"/>
    </w:rPr>
  </w:style>
  <w:style w:type="paragraph" w:customStyle="1" w:styleId="Pa21">
    <w:name w:val="Pa2+1"/>
    <w:basedOn w:val="Normal"/>
    <w:next w:val="Normal"/>
    <w:rsid w:val="008C409D"/>
    <w:pPr>
      <w:autoSpaceDE w:val="0"/>
      <w:autoSpaceDN w:val="0"/>
      <w:adjustRightInd w:val="0"/>
      <w:spacing w:after="0" w:line="199" w:lineRule="auto"/>
    </w:pPr>
    <w:rPr>
      <w:rFonts w:ascii="PIInterstateCn" w:eastAsia="Times New Roman" w:hAnsi="PIInterstateCn" w:cs="Times New Roman"/>
      <w:sz w:val="24"/>
      <w:szCs w:val="24"/>
    </w:rPr>
  </w:style>
  <w:style w:type="paragraph" w:customStyle="1" w:styleId="Style1">
    <w:name w:val="Style1"/>
    <w:basedOn w:val="Zaglavlje"/>
    <w:rsid w:val="008C409D"/>
    <w:pPr>
      <w:jc w:val="center"/>
    </w:pPr>
    <w:rPr>
      <w:sz w:val="72"/>
      <w:szCs w:val="72"/>
    </w:rPr>
  </w:style>
  <w:style w:type="paragraph" w:styleId="Podnoje">
    <w:name w:val="footer"/>
    <w:basedOn w:val="Normal"/>
    <w:link w:val="PodnojeChar"/>
    <w:uiPriority w:val="99"/>
    <w:rsid w:val="008C409D"/>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PodnojeChar">
    <w:name w:val="Podnožje Char"/>
    <w:basedOn w:val="Zadanifontodlomka"/>
    <w:link w:val="Podnoje"/>
    <w:uiPriority w:val="99"/>
    <w:rsid w:val="008C409D"/>
    <w:rPr>
      <w:rFonts w:ascii="Times New Roman" w:eastAsia="Times New Roman" w:hAnsi="Times New Roman" w:cs="Times New Roman"/>
      <w:sz w:val="24"/>
      <w:szCs w:val="24"/>
      <w:lang w:eastAsia="hr-HR"/>
    </w:rPr>
  </w:style>
  <w:style w:type="character" w:styleId="Brojstranice">
    <w:name w:val="page number"/>
    <w:basedOn w:val="Zadanifontodlomka"/>
    <w:rsid w:val="008C409D"/>
  </w:style>
  <w:style w:type="paragraph" w:styleId="Sadraj1">
    <w:name w:val="toc 1"/>
    <w:basedOn w:val="Normal"/>
    <w:next w:val="Normal"/>
    <w:autoRedefine/>
    <w:uiPriority w:val="39"/>
    <w:rsid w:val="008C409D"/>
    <w:pPr>
      <w:spacing w:before="360" w:after="360" w:line="240" w:lineRule="auto"/>
    </w:pPr>
    <w:rPr>
      <w:rFonts w:ascii="Times New Roman" w:eastAsia="Times New Roman" w:hAnsi="Times New Roman" w:cs="Times New Roman"/>
      <w:b/>
      <w:bCs/>
      <w:caps/>
      <w:u w:val="single"/>
    </w:rPr>
  </w:style>
  <w:style w:type="paragraph" w:styleId="Sadraj2">
    <w:name w:val="toc 2"/>
    <w:basedOn w:val="Normal"/>
    <w:next w:val="Normal"/>
    <w:autoRedefine/>
    <w:uiPriority w:val="39"/>
    <w:rsid w:val="008C409D"/>
    <w:pPr>
      <w:spacing w:after="0" w:line="240" w:lineRule="auto"/>
    </w:pPr>
    <w:rPr>
      <w:rFonts w:ascii="Times New Roman" w:eastAsia="Times New Roman" w:hAnsi="Times New Roman" w:cs="Times New Roman"/>
      <w:b/>
      <w:bCs/>
      <w:smallCaps/>
    </w:rPr>
  </w:style>
  <w:style w:type="paragraph" w:styleId="Sadraj3">
    <w:name w:val="toc 3"/>
    <w:basedOn w:val="Normal"/>
    <w:next w:val="Normal"/>
    <w:autoRedefine/>
    <w:semiHidden/>
    <w:rsid w:val="008C409D"/>
    <w:pPr>
      <w:spacing w:after="0" w:line="240" w:lineRule="auto"/>
    </w:pPr>
    <w:rPr>
      <w:rFonts w:ascii="Times New Roman" w:eastAsia="Times New Roman" w:hAnsi="Times New Roman" w:cs="Times New Roman"/>
      <w:smallCaps/>
    </w:rPr>
  </w:style>
  <w:style w:type="paragraph" w:styleId="Sadraj4">
    <w:name w:val="toc 4"/>
    <w:basedOn w:val="Normal"/>
    <w:next w:val="Normal"/>
    <w:autoRedefine/>
    <w:semiHidden/>
    <w:rsid w:val="008C409D"/>
    <w:pPr>
      <w:spacing w:after="0" w:line="240" w:lineRule="auto"/>
    </w:pPr>
    <w:rPr>
      <w:rFonts w:ascii="Times New Roman" w:eastAsia="Times New Roman" w:hAnsi="Times New Roman" w:cs="Times New Roman"/>
    </w:rPr>
  </w:style>
  <w:style w:type="paragraph" w:styleId="Sadraj5">
    <w:name w:val="toc 5"/>
    <w:basedOn w:val="Normal"/>
    <w:next w:val="Normal"/>
    <w:autoRedefine/>
    <w:semiHidden/>
    <w:rsid w:val="008C409D"/>
    <w:pPr>
      <w:spacing w:after="0" w:line="240" w:lineRule="auto"/>
    </w:pPr>
    <w:rPr>
      <w:rFonts w:ascii="Times New Roman" w:eastAsia="Times New Roman" w:hAnsi="Times New Roman" w:cs="Times New Roman"/>
    </w:rPr>
  </w:style>
  <w:style w:type="paragraph" w:styleId="Sadraj6">
    <w:name w:val="toc 6"/>
    <w:basedOn w:val="Normal"/>
    <w:next w:val="Normal"/>
    <w:autoRedefine/>
    <w:semiHidden/>
    <w:rsid w:val="008C409D"/>
    <w:pPr>
      <w:spacing w:after="0" w:line="240" w:lineRule="auto"/>
    </w:pPr>
    <w:rPr>
      <w:rFonts w:ascii="Times New Roman" w:eastAsia="Times New Roman" w:hAnsi="Times New Roman" w:cs="Times New Roman"/>
    </w:rPr>
  </w:style>
  <w:style w:type="paragraph" w:styleId="Sadraj7">
    <w:name w:val="toc 7"/>
    <w:basedOn w:val="Normal"/>
    <w:next w:val="Normal"/>
    <w:autoRedefine/>
    <w:semiHidden/>
    <w:rsid w:val="008C409D"/>
    <w:pPr>
      <w:spacing w:after="0" w:line="240" w:lineRule="auto"/>
    </w:pPr>
    <w:rPr>
      <w:rFonts w:ascii="Times New Roman" w:eastAsia="Times New Roman" w:hAnsi="Times New Roman" w:cs="Times New Roman"/>
    </w:rPr>
  </w:style>
  <w:style w:type="paragraph" w:styleId="Sadraj8">
    <w:name w:val="toc 8"/>
    <w:basedOn w:val="Normal"/>
    <w:next w:val="Normal"/>
    <w:autoRedefine/>
    <w:semiHidden/>
    <w:rsid w:val="008C409D"/>
    <w:pPr>
      <w:spacing w:after="0" w:line="240" w:lineRule="auto"/>
    </w:pPr>
    <w:rPr>
      <w:rFonts w:ascii="Times New Roman" w:eastAsia="Times New Roman" w:hAnsi="Times New Roman" w:cs="Times New Roman"/>
    </w:rPr>
  </w:style>
  <w:style w:type="paragraph" w:styleId="Sadraj9">
    <w:name w:val="toc 9"/>
    <w:basedOn w:val="Normal"/>
    <w:next w:val="Normal"/>
    <w:autoRedefine/>
    <w:semiHidden/>
    <w:rsid w:val="008C409D"/>
    <w:pPr>
      <w:spacing w:after="0" w:line="240" w:lineRule="auto"/>
    </w:pPr>
    <w:rPr>
      <w:rFonts w:ascii="Times New Roman" w:eastAsia="Times New Roman" w:hAnsi="Times New Roman" w:cs="Times New Roman"/>
    </w:rPr>
  </w:style>
  <w:style w:type="character" w:styleId="Hiperveza">
    <w:name w:val="Hyperlink"/>
    <w:uiPriority w:val="99"/>
    <w:rsid w:val="008C409D"/>
    <w:rPr>
      <w:color w:val="0000FF"/>
      <w:u w:val="single"/>
    </w:rPr>
  </w:style>
  <w:style w:type="paragraph" w:styleId="Tablicaslika">
    <w:name w:val="table of figures"/>
    <w:basedOn w:val="Normal"/>
    <w:next w:val="Normal"/>
    <w:semiHidden/>
    <w:rsid w:val="008C409D"/>
    <w:pPr>
      <w:spacing w:after="0" w:line="240" w:lineRule="auto"/>
      <w:ind w:left="480" w:hanging="480"/>
    </w:pPr>
    <w:rPr>
      <w:rFonts w:ascii="Times New Roman" w:eastAsia="Times New Roman" w:hAnsi="Times New Roman" w:cs="Times New Roman"/>
      <w:b/>
      <w:bCs/>
      <w:sz w:val="20"/>
      <w:szCs w:val="20"/>
    </w:rPr>
  </w:style>
  <w:style w:type="character" w:customStyle="1" w:styleId="CharChar1">
    <w:name w:val="Char Char1"/>
    <w:locked/>
    <w:rsid w:val="008C409D"/>
    <w:rPr>
      <w:sz w:val="24"/>
      <w:szCs w:val="24"/>
      <w:u w:val="single"/>
      <w:lang w:val="hr-HR" w:eastAsia="hr-HR" w:bidi="ar-SA"/>
    </w:rPr>
  </w:style>
  <w:style w:type="character" w:customStyle="1" w:styleId="CharChar">
    <w:name w:val="Char Char"/>
    <w:locked/>
    <w:rsid w:val="008C409D"/>
    <w:rPr>
      <w:sz w:val="24"/>
      <w:szCs w:val="24"/>
      <w:lang w:val="hr-HR" w:eastAsia="ko-KR" w:bidi="ar-SA"/>
    </w:rPr>
  </w:style>
  <w:style w:type="paragraph" w:styleId="Odlomakpopisa">
    <w:name w:val="List Paragraph"/>
    <w:basedOn w:val="Normal"/>
    <w:uiPriority w:val="34"/>
    <w:qFormat/>
    <w:rsid w:val="008C409D"/>
    <w:pPr>
      <w:spacing w:after="0" w:line="240" w:lineRule="auto"/>
      <w:ind w:left="720"/>
      <w:contextualSpacing/>
    </w:pPr>
    <w:rPr>
      <w:rFonts w:ascii="Times New Roman" w:eastAsia="Times New Roman" w:hAnsi="Times New Roman" w:cs="Times New Roman"/>
      <w:sz w:val="24"/>
      <w:szCs w:val="24"/>
    </w:rPr>
  </w:style>
  <w:style w:type="table" w:customStyle="1" w:styleId="Reetkatablice1">
    <w:name w:val="Rešetka tablice1"/>
    <w:basedOn w:val="Obinatablica"/>
    <w:next w:val="Reetkatablice"/>
    <w:uiPriority w:val="59"/>
    <w:rsid w:val="008C409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Svijetlosjenanje-Isticanje6">
    <w:name w:val="Light Shading Accent 6"/>
    <w:basedOn w:val="Obinatablica"/>
    <w:uiPriority w:val="60"/>
    <w:rsid w:val="008C409D"/>
    <w:pPr>
      <w:spacing w:after="0" w:line="240" w:lineRule="auto"/>
    </w:pPr>
    <w:rPr>
      <w:rFonts w:ascii="Times New Roman" w:eastAsia="Times New Roman" w:hAnsi="Times New Roman" w:cs="Times New Roman"/>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Popisnatablica3">
    <w:name w:val="Table List 3"/>
    <w:basedOn w:val="Obinatablica"/>
    <w:rsid w:val="008C409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Jednostavnatablica1">
    <w:name w:val="Table Simple 1"/>
    <w:basedOn w:val="Obinatablica"/>
    <w:rsid w:val="008C409D"/>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stavnatablica2">
    <w:name w:val="Table Simple 2"/>
    <w:basedOn w:val="Obinatablica"/>
    <w:rsid w:val="008C409D"/>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Klasinatablica1">
    <w:name w:val="Table Classic 1"/>
    <w:basedOn w:val="Obinatablica"/>
    <w:rsid w:val="008C409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natablica4">
    <w:name w:val="Table Classic 4"/>
    <w:basedOn w:val="Obinatablica"/>
    <w:rsid w:val="008C409D"/>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Web-tablica3">
    <w:name w:val="Table Web 3"/>
    <w:basedOn w:val="Obinatablica"/>
    <w:rsid w:val="008C409D"/>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Reetkatablice2">
    <w:name w:val="Rešetka tablice2"/>
    <w:basedOn w:val="Obinatablica"/>
    <w:next w:val="Reetkatablice"/>
    <w:rsid w:val="008C40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uiPriority w:val="59"/>
    <w:rsid w:val="008C40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C409D"/>
  </w:style>
  <w:style w:type="table" w:styleId="Reetkatablice6">
    <w:name w:val="Table Grid 6"/>
    <w:basedOn w:val="Obinatablica"/>
    <w:rsid w:val="008C409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Reetkatablice4">
    <w:name w:val="Rešetka tablice4"/>
    <w:basedOn w:val="Obinatablica"/>
    <w:next w:val="Reetkatablice"/>
    <w:uiPriority w:val="59"/>
    <w:rsid w:val="008C409D"/>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etkatablice5">
    <w:name w:val="Rešetka tablice5"/>
    <w:basedOn w:val="Obinatablica"/>
    <w:next w:val="Reetkatablice"/>
    <w:uiPriority w:val="59"/>
    <w:rsid w:val="008C409D"/>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etkatablice60">
    <w:name w:val="Rešetka tablice6"/>
    <w:basedOn w:val="Obinatablica"/>
    <w:next w:val="Reetkatablice"/>
    <w:uiPriority w:val="59"/>
    <w:rsid w:val="008C409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etkatablice7">
    <w:name w:val="Rešetka tablice7"/>
    <w:basedOn w:val="Obinatablica"/>
    <w:next w:val="Reetkatablice"/>
    <w:uiPriority w:val="59"/>
    <w:rsid w:val="008C40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8">
    <w:name w:val="Rešetka tablice8"/>
    <w:basedOn w:val="Obinatablica"/>
    <w:next w:val="Reetkatablice"/>
    <w:uiPriority w:val="59"/>
    <w:rsid w:val="008C40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tn-infoactive">
    <w:name w:val="btn-info active"/>
    <w:basedOn w:val="Normal"/>
    <w:rsid w:val="008C409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Naglaeno">
    <w:name w:val="Strong"/>
    <w:uiPriority w:val="22"/>
    <w:qFormat/>
    <w:rsid w:val="008C409D"/>
    <w:rPr>
      <w:b/>
      <w:bCs/>
    </w:rPr>
  </w:style>
  <w:style w:type="paragraph" w:styleId="Tekstbalonia">
    <w:name w:val="Balloon Text"/>
    <w:basedOn w:val="Normal"/>
    <w:link w:val="TekstbaloniaChar"/>
    <w:uiPriority w:val="99"/>
    <w:semiHidden/>
    <w:unhideWhenUsed/>
    <w:rsid w:val="008C409D"/>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8C409D"/>
    <w:rPr>
      <w:rFonts w:ascii="Tahoma" w:hAnsi="Tahoma" w:cs="Tahoma"/>
      <w:sz w:val="16"/>
      <w:szCs w:val="16"/>
    </w:rPr>
  </w:style>
  <w:style w:type="paragraph" w:styleId="Bezproreda">
    <w:name w:val="No Spacing"/>
    <w:uiPriority w:val="99"/>
    <w:qFormat/>
    <w:rsid w:val="008C409D"/>
    <w:pPr>
      <w:spacing w:after="0" w:line="240" w:lineRule="auto"/>
    </w:pPr>
    <w:rPr>
      <w:rFonts w:ascii="Calibri" w:eastAsia="Calibri" w:hAnsi="Calibri" w:cs="Times New Roman"/>
    </w:rPr>
  </w:style>
  <w:style w:type="paragraph" w:customStyle="1" w:styleId="Normal1">
    <w:name w:val="Normal1"/>
    <w:uiPriority w:val="99"/>
    <w:rsid w:val="008C409D"/>
    <w:pPr>
      <w:suppressAutoHyphens/>
    </w:pPr>
    <w:rPr>
      <w:rFonts w:ascii="Calibri" w:eastAsia="Times New Roman" w:hAnsi="Calibri" w:cs="Calibri"/>
      <w:color w:val="00000A"/>
      <w:lang w:eastAsia="zh-CN"/>
    </w:rPr>
  </w:style>
  <w:style w:type="character" w:customStyle="1" w:styleId="fontstyle01">
    <w:name w:val="fontstyle01"/>
    <w:basedOn w:val="Zadanifontodlomka"/>
    <w:rsid w:val="009475DA"/>
    <w:rPr>
      <w:rFonts w:ascii="Helvetica" w:hAnsi="Helvetica" w:cs="Helvetica"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0921169">
      <w:bodyDiv w:val="1"/>
      <w:marLeft w:val="0"/>
      <w:marRight w:val="0"/>
      <w:marTop w:val="0"/>
      <w:marBottom w:val="0"/>
      <w:divBdr>
        <w:top w:val="none" w:sz="0" w:space="0" w:color="auto"/>
        <w:left w:val="none" w:sz="0" w:space="0" w:color="auto"/>
        <w:bottom w:val="none" w:sz="0" w:space="0" w:color="auto"/>
        <w:right w:val="none" w:sz="0" w:space="0" w:color="auto"/>
      </w:divBdr>
    </w:div>
    <w:div w:id="1657150355">
      <w:bodyDiv w:val="1"/>
      <w:marLeft w:val="0"/>
      <w:marRight w:val="0"/>
      <w:marTop w:val="0"/>
      <w:marBottom w:val="0"/>
      <w:divBdr>
        <w:top w:val="none" w:sz="0" w:space="0" w:color="auto"/>
        <w:left w:val="none" w:sz="0" w:space="0" w:color="auto"/>
        <w:bottom w:val="none" w:sz="0" w:space="0" w:color="auto"/>
        <w:right w:val="none" w:sz="0" w:space="0" w:color="auto"/>
      </w:divBdr>
    </w:div>
    <w:div w:id="1665815893">
      <w:bodyDiv w:val="1"/>
      <w:marLeft w:val="0"/>
      <w:marRight w:val="0"/>
      <w:marTop w:val="0"/>
      <w:marBottom w:val="0"/>
      <w:divBdr>
        <w:top w:val="none" w:sz="0" w:space="0" w:color="auto"/>
        <w:left w:val="none" w:sz="0" w:space="0" w:color="auto"/>
        <w:bottom w:val="none" w:sz="0" w:space="0" w:color="auto"/>
        <w:right w:val="none" w:sz="0" w:space="0" w:color="auto"/>
      </w:divBdr>
    </w:div>
    <w:div w:id="1791318270">
      <w:bodyDiv w:val="1"/>
      <w:marLeft w:val="0"/>
      <w:marRight w:val="0"/>
      <w:marTop w:val="0"/>
      <w:marBottom w:val="0"/>
      <w:divBdr>
        <w:top w:val="none" w:sz="0" w:space="0" w:color="auto"/>
        <w:left w:val="none" w:sz="0" w:space="0" w:color="auto"/>
        <w:bottom w:val="none" w:sz="0" w:space="0" w:color="auto"/>
        <w:right w:val="none" w:sz="0" w:space="0" w:color="auto"/>
      </w:divBdr>
    </w:div>
    <w:div w:id="1872107751">
      <w:bodyDiv w:val="1"/>
      <w:marLeft w:val="0"/>
      <w:marRight w:val="0"/>
      <w:marTop w:val="0"/>
      <w:marBottom w:val="0"/>
      <w:divBdr>
        <w:top w:val="none" w:sz="0" w:space="0" w:color="auto"/>
        <w:left w:val="none" w:sz="0" w:space="0" w:color="auto"/>
        <w:bottom w:val="none" w:sz="0" w:space="0" w:color="auto"/>
        <w:right w:val="none" w:sz="0" w:space="0" w:color="auto"/>
      </w:divBdr>
    </w:div>
    <w:div w:id="188895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image" Target="media/image19.jpeg"/><Relationship Id="rId39" Type="http://schemas.openxmlformats.org/officeDocument/2006/relationships/image" Target="media/image32.png"/><Relationship Id="rId21" Type="http://schemas.openxmlformats.org/officeDocument/2006/relationships/image" Target="media/image14.jpeg"/><Relationship Id="rId34" Type="http://schemas.openxmlformats.org/officeDocument/2006/relationships/image" Target="media/image27.jpeg"/><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jpeg"/><Relationship Id="rId29" Type="http://schemas.openxmlformats.org/officeDocument/2006/relationships/image" Target="media/image22.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jpe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9.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pn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png"/><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image" Target="media/image3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FADD4-9C6E-4238-9E01-2C37872B1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17324</Words>
  <Characters>98753</Characters>
  <Application>Microsoft Office Word</Application>
  <DocSecurity>0</DocSecurity>
  <Lines>822</Lines>
  <Paragraphs>231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zk</dc:creator>
  <cp:lastModifiedBy>Admin</cp:lastModifiedBy>
  <cp:revision>5</cp:revision>
  <cp:lastPrinted>2022-10-03T08:01:00Z</cp:lastPrinted>
  <dcterms:created xsi:type="dcterms:W3CDTF">2024-10-14T11:16:00Z</dcterms:created>
  <dcterms:modified xsi:type="dcterms:W3CDTF">2024-10-14T11:19:00Z</dcterms:modified>
</cp:coreProperties>
</file>