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09D" w:rsidRPr="004A3A6E" w:rsidRDefault="008C409D" w:rsidP="008C409D">
      <w:pPr>
        <w:jc w:val="center"/>
        <w:rPr>
          <w:rFonts w:cs="Lucida Sans Unicode"/>
          <w:b/>
          <w:bCs/>
          <w:sz w:val="48"/>
          <w:szCs w:val="48"/>
        </w:rPr>
      </w:pPr>
      <w:bookmarkStart w:id="0" w:name="_GoBack"/>
      <w:bookmarkEnd w:id="0"/>
      <w:r w:rsidRPr="004A3A6E">
        <w:rPr>
          <w:rFonts w:cs="Lucida Sans Unicode"/>
          <w:b/>
          <w:bCs/>
          <w:sz w:val="48"/>
          <w:szCs w:val="48"/>
        </w:rPr>
        <w:t>OŠ PRIMORSKI DOLAC</w:t>
      </w:r>
    </w:p>
    <w:p w:rsidR="008C409D" w:rsidRPr="004A3A6E" w:rsidRDefault="008C409D" w:rsidP="008C409D">
      <w:pPr>
        <w:jc w:val="center"/>
        <w:rPr>
          <w:rFonts w:cs="Lucida Sans Unicode"/>
          <w:b/>
          <w:bCs/>
          <w:sz w:val="48"/>
          <w:szCs w:val="48"/>
        </w:rPr>
      </w:pPr>
      <w:r w:rsidRPr="004A3A6E">
        <w:rPr>
          <w:rFonts w:cs="Lucida Sans Unicode"/>
          <w:b/>
          <w:bCs/>
          <w:sz w:val="48"/>
          <w:szCs w:val="48"/>
        </w:rPr>
        <w:t>PRIMORSKI DOLAC</w:t>
      </w:r>
    </w:p>
    <w:p w:rsidR="008C409D" w:rsidRPr="004A3A6E" w:rsidRDefault="008C409D" w:rsidP="008C409D">
      <w:pPr>
        <w:rPr>
          <w:rFonts w:ascii="Lucida Sans Unicode" w:hAnsi="Lucida Sans Unicode" w:cs="Lucida Sans Unicode"/>
          <w:b/>
          <w:bCs/>
          <w:sz w:val="24"/>
          <w:szCs w:val="28"/>
        </w:rPr>
      </w:pPr>
    </w:p>
    <w:p w:rsidR="008C409D" w:rsidRPr="004A3A6E" w:rsidRDefault="008C409D" w:rsidP="008C409D">
      <w:pPr>
        <w:rPr>
          <w:rFonts w:ascii="Lucida Sans Unicode" w:hAnsi="Lucida Sans Unicode" w:cs="Lucida Sans Unicode"/>
          <w:b/>
          <w:bCs/>
          <w:sz w:val="24"/>
          <w:szCs w:val="28"/>
        </w:rPr>
      </w:pPr>
      <w:r w:rsidRPr="004A3A6E">
        <w:rPr>
          <w:noProof/>
        </w:rPr>
        <w:drawing>
          <wp:anchor distT="0" distB="0" distL="114300" distR="114300" simplePos="0" relativeHeight="251660800" behindDoc="0" locked="0" layoutInCell="1" allowOverlap="1">
            <wp:simplePos x="0" y="0"/>
            <wp:positionH relativeFrom="column">
              <wp:align>center</wp:align>
            </wp:positionH>
            <wp:positionV relativeFrom="paragraph">
              <wp:posOffset>0</wp:posOffset>
            </wp:positionV>
            <wp:extent cx="5288280" cy="3588385"/>
            <wp:effectExtent l="19050" t="0" r="7620" b="0"/>
            <wp:wrapSquare wrapText="bothSides"/>
            <wp:docPr id="19" name="Picture 2" descr="slika 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skole"/>
                    <pic:cNvPicPr>
                      <a:picLocks noChangeAspect="1" noChangeArrowheads="1"/>
                    </pic:cNvPicPr>
                  </pic:nvPicPr>
                  <pic:blipFill>
                    <a:blip r:embed="rId8" cstate="print"/>
                    <a:srcRect/>
                    <a:stretch>
                      <a:fillRect/>
                    </a:stretch>
                  </pic:blipFill>
                  <pic:spPr bwMode="auto">
                    <a:xfrm>
                      <a:off x="0" y="0"/>
                      <a:ext cx="5288280" cy="3588385"/>
                    </a:xfrm>
                    <a:prstGeom prst="rect">
                      <a:avLst/>
                    </a:prstGeom>
                    <a:noFill/>
                  </pic:spPr>
                </pic:pic>
              </a:graphicData>
            </a:graphic>
          </wp:anchor>
        </w:drawing>
      </w:r>
    </w:p>
    <w:p w:rsidR="008C409D" w:rsidRPr="004A3A6E" w:rsidRDefault="008C409D" w:rsidP="008C409D">
      <w:pPr>
        <w:rPr>
          <w:rFonts w:ascii="Lucida Sans Unicode" w:hAnsi="Lucida Sans Unicode" w:cs="Lucida Sans Unicode"/>
          <w:b/>
          <w:bCs/>
          <w:sz w:val="24"/>
          <w:szCs w:val="28"/>
        </w:rPr>
      </w:pPr>
    </w:p>
    <w:p w:rsidR="008C409D" w:rsidRPr="00FE79B2" w:rsidRDefault="008C409D" w:rsidP="008C409D">
      <w:pPr>
        <w:jc w:val="center"/>
        <w:rPr>
          <w:rFonts w:cs="Arial"/>
          <w:b/>
          <w:bCs/>
          <w:color w:val="FF0000"/>
          <w:spacing w:val="60"/>
          <w:sz w:val="24"/>
          <w:szCs w:val="24"/>
        </w:rPr>
      </w:pPr>
      <w:r w:rsidRPr="004A3A6E">
        <w:rPr>
          <w:rFonts w:ascii="Lucida Sans Unicode" w:hAnsi="Lucida Sans Unicode" w:cs="Lucida Sans Unicode"/>
          <w:b/>
          <w:bCs/>
          <w:spacing w:val="60"/>
          <w:sz w:val="96"/>
          <w:szCs w:val="96"/>
        </w:rPr>
        <w:br w:type="page"/>
      </w:r>
      <w:r w:rsidRPr="00546B6E">
        <w:rPr>
          <w:rFonts w:cs="Arial"/>
          <w:b/>
          <w:bCs/>
          <w:spacing w:val="60"/>
          <w:sz w:val="24"/>
          <w:szCs w:val="24"/>
        </w:rPr>
        <w:lastRenderedPageBreak/>
        <w:t xml:space="preserve">Na temelju </w:t>
      </w:r>
      <w:r w:rsidRPr="00546B6E">
        <w:rPr>
          <w:rFonts w:cs="Arial"/>
          <w:b/>
          <w:bCs/>
          <w:i/>
          <w:spacing w:val="60"/>
          <w:sz w:val="24"/>
          <w:szCs w:val="24"/>
        </w:rPr>
        <w:t xml:space="preserve">članka 28.Zakona o odgoju i obrazovanju u osnovnoj i srednjoj školi i </w:t>
      </w:r>
      <w:r w:rsidRPr="00546B6E">
        <w:rPr>
          <w:rFonts w:cs="Arial"/>
          <w:b/>
          <w:bCs/>
          <w:spacing w:val="60"/>
          <w:sz w:val="24"/>
          <w:szCs w:val="24"/>
        </w:rPr>
        <w:t>članka 14.</w:t>
      </w:r>
      <w:r w:rsidRPr="00546B6E">
        <w:rPr>
          <w:rFonts w:cs="Arial"/>
          <w:b/>
          <w:bCs/>
          <w:i/>
          <w:spacing w:val="60"/>
          <w:sz w:val="24"/>
          <w:szCs w:val="24"/>
        </w:rPr>
        <w:t>Statuta OŠ Primorski Dolac</w:t>
      </w:r>
      <w:r w:rsidRPr="00546B6E">
        <w:rPr>
          <w:rFonts w:cs="Arial"/>
          <w:b/>
          <w:bCs/>
          <w:spacing w:val="60"/>
          <w:sz w:val="24"/>
          <w:szCs w:val="24"/>
        </w:rPr>
        <w:t xml:space="preserve"> u Primorskom Docu Školski odbor na sjednici održanoj </w:t>
      </w:r>
      <w:r w:rsidR="00616117" w:rsidRPr="00616117">
        <w:rPr>
          <w:rFonts w:cs="Arial"/>
          <w:b/>
          <w:bCs/>
          <w:spacing w:val="60"/>
          <w:sz w:val="24"/>
          <w:szCs w:val="24"/>
        </w:rPr>
        <w:t>10</w:t>
      </w:r>
      <w:r w:rsidR="00495ED6" w:rsidRPr="00616117">
        <w:rPr>
          <w:rFonts w:cs="Arial"/>
          <w:b/>
          <w:bCs/>
          <w:spacing w:val="60"/>
          <w:sz w:val="24"/>
          <w:szCs w:val="24"/>
        </w:rPr>
        <w:t>.listopada 202</w:t>
      </w:r>
      <w:r w:rsidR="00124E68" w:rsidRPr="00616117">
        <w:rPr>
          <w:rFonts w:cs="Arial"/>
          <w:b/>
          <w:bCs/>
          <w:spacing w:val="60"/>
          <w:sz w:val="24"/>
          <w:szCs w:val="24"/>
        </w:rPr>
        <w:t>5</w:t>
      </w:r>
      <w:r w:rsidRPr="00616117">
        <w:rPr>
          <w:rFonts w:cs="Arial"/>
          <w:b/>
          <w:bCs/>
          <w:spacing w:val="60"/>
          <w:sz w:val="24"/>
          <w:szCs w:val="24"/>
        </w:rPr>
        <w:t>.,</w:t>
      </w:r>
      <w:r w:rsidRPr="00546B6E">
        <w:rPr>
          <w:rFonts w:cs="Arial"/>
          <w:b/>
          <w:bCs/>
          <w:spacing w:val="60"/>
          <w:sz w:val="24"/>
          <w:szCs w:val="24"/>
        </w:rPr>
        <w:t xml:space="preserve">godine donosi </w:t>
      </w:r>
    </w:p>
    <w:p w:rsidR="008C409D" w:rsidRPr="004A3A6E" w:rsidRDefault="008C409D" w:rsidP="008C409D">
      <w:pPr>
        <w:jc w:val="center"/>
        <w:rPr>
          <w:rFonts w:cs="Arial"/>
          <w:b/>
          <w:bCs/>
          <w:spacing w:val="60"/>
          <w:sz w:val="28"/>
          <w:szCs w:val="28"/>
        </w:rPr>
      </w:pPr>
    </w:p>
    <w:p w:rsidR="008C409D" w:rsidRPr="004A3A6E" w:rsidRDefault="008C409D" w:rsidP="008C409D">
      <w:pPr>
        <w:jc w:val="center"/>
        <w:rPr>
          <w:rFonts w:cs="Lucida Sans Unicode"/>
          <w:b/>
          <w:bCs/>
          <w:spacing w:val="60"/>
          <w:sz w:val="28"/>
          <w:szCs w:val="28"/>
        </w:rPr>
      </w:pPr>
    </w:p>
    <w:p w:rsidR="008C409D" w:rsidRPr="004A3A6E" w:rsidRDefault="008C409D" w:rsidP="008C409D">
      <w:pPr>
        <w:jc w:val="center"/>
        <w:rPr>
          <w:rFonts w:ascii="Lucida Sans Unicode" w:hAnsi="Lucida Sans Unicode" w:cs="Lucida Sans Unicode"/>
          <w:b/>
          <w:bCs/>
          <w:spacing w:val="60"/>
          <w:sz w:val="24"/>
          <w:szCs w:val="24"/>
        </w:rPr>
      </w:pPr>
    </w:p>
    <w:p w:rsidR="008C409D" w:rsidRPr="004A3A6E" w:rsidRDefault="008C409D" w:rsidP="008C409D">
      <w:pPr>
        <w:jc w:val="center"/>
        <w:rPr>
          <w:rFonts w:ascii="Lucida Sans Unicode" w:hAnsi="Lucida Sans Unicode" w:cs="Lucida Sans Unicode"/>
          <w:b/>
          <w:bCs/>
          <w:spacing w:val="60"/>
          <w:sz w:val="24"/>
          <w:szCs w:val="24"/>
        </w:rPr>
      </w:pPr>
    </w:p>
    <w:p w:rsidR="008C409D" w:rsidRPr="004A3A6E" w:rsidRDefault="008C409D" w:rsidP="008C409D">
      <w:pPr>
        <w:jc w:val="center"/>
        <w:rPr>
          <w:rFonts w:cs="Lucida Sans Unicode"/>
          <w:b/>
          <w:bCs/>
          <w:spacing w:val="60"/>
          <w:sz w:val="96"/>
          <w:szCs w:val="96"/>
        </w:rPr>
      </w:pPr>
      <w:r w:rsidRPr="004A3A6E">
        <w:rPr>
          <w:rFonts w:cs="Lucida Sans Unicode"/>
          <w:b/>
          <w:bCs/>
          <w:spacing w:val="60"/>
          <w:sz w:val="96"/>
          <w:szCs w:val="96"/>
        </w:rPr>
        <w:t>ŠKOLSKI KURIKULUM</w:t>
      </w:r>
    </w:p>
    <w:p w:rsidR="008C409D" w:rsidRPr="004A3A6E" w:rsidRDefault="007722E0" w:rsidP="008C409D">
      <w:pPr>
        <w:jc w:val="center"/>
        <w:rPr>
          <w:rFonts w:cs="Arial"/>
          <w:b/>
          <w:bCs/>
          <w:sz w:val="36"/>
          <w:szCs w:val="36"/>
        </w:rPr>
      </w:pPr>
      <w:r>
        <w:rPr>
          <w:rFonts w:cs="Arial"/>
          <w:b/>
          <w:bCs/>
          <w:sz w:val="36"/>
          <w:szCs w:val="36"/>
        </w:rPr>
        <w:t>Školska  godina 202</w:t>
      </w:r>
      <w:r w:rsidR="00124E68">
        <w:rPr>
          <w:rFonts w:cs="Arial"/>
          <w:b/>
          <w:bCs/>
          <w:sz w:val="36"/>
          <w:szCs w:val="36"/>
        </w:rPr>
        <w:t>5</w:t>
      </w:r>
      <w:r>
        <w:rPr>
          <w:rFonts w:cs="Arial"/>
          <w:b/>
          <w:bCs/>
          <w:sz w:val="36"/>
          <w:szCs w:val="36"/>
        </w:rPr>
        <w:t>./202</w:t>
      </w:r>
      <w:r w:rsidR="00124E68">
        <w:rPr>
          <w:rFonts w:cs="Arial"/>
          <w:b/>
          <w:bCs/>
          <w:sz w:val="36"/>
          <w:szCs w:val="36"/>
        </w:rPr>
        <w:t>6</w:t>
      </w:r>
      <w:r w:rsidR="008C409D" w:rsidRPr="004A3A6E">
        <w:rPr>
          <w:rFonts w:cs="Arial"/>
          <w:b/>
          <w:bCs/>
          <w:sz w:val="36"/>
          <w:szCs w:val="36"/>
        </w:rPr>
        <w:t>.</w:t>
      </w:r>
    </w:p>
    <w:p w:rsidR="008C409D" w:rsidRPr="004A3A6E" w:rsidRDefault="008C409D" w:rsidP="008C409D">
      <w:pPr>
        <w:jc w:val="center"/>
        <w:rPr>
          <w:rFonts w:ascii="Arial Rounded MT Bold" w:hAnsi="Arial Rounded MT Bold" w:cs="Lucida Sans Unicode"/>
          <w:b/>
          <w:bCs/>
          <w:spacing w:val="60"/>
          <w:sz w:val="96"/>
          <w:szCs w:val="96"/>
        </w:rPr>
      </w:pPr>
    </w:p>
    <w:p w:rsidR="008C409D" w:rsidRPr="004A3A6E" w:rsidRDefault="008C409D" w:rsidP="008C409D">
      <w:pPr>
        <w:rPr>
          <w:rFonts w:ascii="Lucida Sans Unicode" w:hAnsi="Lucida Sans Unicode" w:cs="Lucida Sans Unicode"/>
          <w:b/>
          <w:bCs/>
          <w:sz w:val="24"/>
          <w:szCs w:val="28"/>
        </w:rPr>
      </w:pPr>
    </w:p>
    <w:p w:rsidR="008C409D" w:rsidRPr="004A3A6E" w:rsidRDefault="008C409D" w:rsidP="008C409D">
      <w:pPr>
        <w:rPr>
          <w:rFonts w:ascii="Lucida Sans Unicode" w:hAnsi="Lucida Sans Unicode" w:cs="Lucida Sans Unicode"/>
          <w:b/>
          <w:bCs/>
          <w:sz w:val="24"/>
          <w:szCs w:val="28"/>
        </w:rPr>
      </w:pPr>
    </w:p>
    <w:p w:rsidR="008C409D" w:rsidRPr="00FE79B2" w:rsidRDefault="008C409D" w:rsidP="008C409D">
      <w:pPr>
        <w:rPr>
          <w:rFonts w:cs="Arial"/>
          <w:b/>
          <w:bCs/>
          <w:color w:val="FF0000"/>
          <w:sz w:val="28"/>
          <w:szCs w:val="28"/>
        </w:rPr>
      </w:pPr>
      <w:r w:rsidRPr="004A3A6E">
        <w:rPr>
          <w:rFonts w:cs="Arial"/>
          <w:b/>
          <w:bCs/>
          <w:sz w:val="28"/>
          <w:szCs w:val="28"/>
        </w:rPr>
        <w:t>KLASA</w:t>
      </w:r>
      <w:r w:rsidRPr="00294599">
        <w:rPr>
          <w:rFonts w:cs="Arial"/>
          <w:b/>
          <w:bCs/>
          <w:sz w:val="28"/>
          <w:szCs w:val="28"/>
        </w:rPr>
        <w:t xml:space="preserve">: </w:t>
      </w:r>
      <w:r w:rsidR="00FB2646">
        <w:rPr>
          <w:rFonts w:cs="Arial"/>
          <w:b/>
          <w:bCs/>
          <w:sz w:val="28"/>
          <w:szCs w:val="28"/>
        </w:rPr>
        <w:t>602</w:t>
      </w:r>
      <w:r w:rsidR="00571E78">
        <w:rPr>
          <w:rFonts w:cs="Arial"/>
          <w:b/>
          <w:bCs/>
          <w:sz w:val="28"/>
          <w:szCs w:val="28"/>
        </w:rPr>
        <w:softHyphen/>
      </w:r>
      <w:r w:rsidR="00571E78">
        <w:rPr>
          <w:rFonts w:cs="Arial"/>
          <w:b/>
          <w:bCs/>
          <w:sz w:val="28"/>
          <w:szCs w:val="28"/>
        </w:rPr>
        <w:softHyphen/>
        <w:t>-02/25-05/1</w:t>
      </w:r>
    </w:p>
    <w:p w:rsidR="008C409D" w:rsidRPr="00FE79B2" w:rsidRDefault="008C409D" w:rsidP="008C409D">
      <w:pPr>
        <w:rPr>
          <w:rFonts w:cs="Arial"/>
          <w:bCs/>
          <w:color w:val="FF0000"/>
          <w:sz w:val="28"/>
          <w:szCs w:val="28"/>
        </w:rPr>
      </w:pPr>
      <w:r w:rsidRPr="00076A68">
        <w:rPr>
          <w:rFonts w:cs="Arial"/>
          <w:b/>
          <w:bCs/>
          <w:sz w:val="28"/>
          <w:szCs w:val="28"/>
        </w:rPr>
        <w:t>URBRO</w:t>
      </w:r>
      <w:r w:rsidRPr="00294599">
        <w:rPr>
          <w:rFonts w:cs="Arial"/>
          <w:b/>
          <w:bCs/>
          <w:sz w:val="28"/>
          <w:szCs w:val="28"/>
        </w:rPr>
        <w:t>J</w:t>
      </w:r>
      <w:r w:rsidR="00294599" w:rsidRPr="00294599">
        <w:rPr>
          <w:rFonts w:cs="Arial"/>
          <w:b/>
          <w:bCs/>
          <w:sz w:val="28"/>
          <w:szCs w:val="28"/>
        </w:rPr>
        <w:t>:</w:t>
      </w:r>
      <w:r w:rsidRPr="00294599">
        <w:rPr>
          <w:rFonts w:cs="Arial"/>
          <w:b/>
          <w:bCs/>
          <w:sz w:val="28"/>
          <w:szCs w:val="28"/>
        </w:rPr>
        <w:t xml:space="preserve"> </w:t>
      </w:r>
      <w:r w:rsidR="00571E78">
        <w:rPr>
          <w:rFonts w:cs="Arial"/>
          <w:b/>
          <w:bCs/>
          <w:sz w:val="28"/>
          <w:szCs w:val="28"/>
        </w:rPr>
        <w:t>2134-2-25-1</w:t>
      </w:r>
    </w:p>
    <w:p w:rsidR="008C409D" w:rsidRPr="00546B6E" w:rsidRDefault="00E426EF" w:rsidP="008C409D">
      <w:pPr>
        <w:rPr>
          <w:rFonts w:cs="Arial"/>
          <w:b/>
          <w:bCs/>
          <w:sz w:val="28"/>
          <w:szCs w:val="28"/>
        </w:rPr>
      </w:pPr>
      <w:r w:rsidRPr="00546B6E">
        <w:rPr>
          <w:rFonts w:cs="Arial"/>
          <w:b/>
          <w:bCs/>
          <w:sz w:val="28"/>
          <w:szCs w:val="28"/>
        </w:rPr>
        <w:t>U Primorskom Docu</w:t>
      </w:r>
      <w:r w:rsidR="004D4E81" w:rsidRPr="00546B6E">
        <w:rPr>
          <w:rFonts w:cs="Arial"/>
          <w:b/>
          <w:bCs/>
          <w:sz w:val="28"/>
          <w:szCs w:val="28"/>
        </w:rPr>
        <w:t>,</w:t>
      </w:r>
      <w:r w:rsidRPr="00546B6E">
        <w:rPr>
          <w:rFonts w:cs="Arial"/>
          <w:b/>
          <w:bCs/>
          <w:sz w:val="28"/>
          <w:szCs w:val="28"/>
        </w:rPr>
        <w:t xml:space="preserve"> </w:t>
      </w:r>
      <w:r w:rsidR="00616117" w:rsidRPr="00616117">
        <w:rPr>
          <w:rFonts w:cs="Arial"/>
          <w:b/>
          <w:bCs/>
          <w:sz w:val="28"/>
          <w:szCs w:val="28"/>
        </w:rPr>
        <w:t>10</w:t>
      </w:r>
      <w:r w:rsidR="00495ED6" w:rsidRPr="00616117">
        <w:rPr>
          <w:rFonts w:cs="Arial"/>
          <w:b/>
          <w:bCs/>
          <w:sz w:val="28"/>
          <w:szCs w:val="28"/>
        </w:rPr>
        <w:t>. listopada 202</w:t>
      </w:r>
      <w:r w:rsidR="00124E68" w:rsidRPr="00616117">
        <w:rPr>
          <w:rFonts w:cs="Arial"/>
          <w:b/>
          <w:bCs/>
          <w:sz w:val="28"/>
          <w:szCs w:val="28"/>
        </w:rPr>
        <w:t>5</w:t>
      </w:r>
      <w:r w:rsidRPr="00616117">
        <w:rPr>
          <w:rFonts w:cs="Arial"/>
          <w:b/>
          <w:bCs/>
          <w:sz w:val="28"/>
          <w:szCs w:val="28"/>
        </w:rPr>
        <w:t>. godine</w:t>
      </w:r>
      <w:r w:rsidR="008C409D" w:rsidRPr="00546B6E">
        <w:rPr>
          <w:rFonts w:cs="Arial"/>
          <w:b/>
          <w:bCs/>
          <w:sz w:val="28"/>
          <w:szCs w:val="28"/>
        </w:rPr>
        <w:t xml:space="preserve"> </w:t>
      </w:r>
    </w:p>
    <w:p w:rsidR="008C409D" w:rsidRDefault="008C409D" w:rsidP="008C409D">
      <w:pPr>
        <w:tabs>
          <w:tab w:val="left" w:pos="360"/>
        </w:tabs>
        <w:spacing w:after="0" w:line="240" w:lineRule="auto"/>
        <w:jc w:val="both"/>
        <w:rPr>
          <w:rFonts w:ascii="Times New Roman" w:eastAsia="Times New Roman" w:hAnsi="Times New Roman" w:cs="Times New Roman"/>
          <w:b/>
          <w:sz w:val="28"/>
          <w:szCs w:val="28"/>
        </w:rPr>
      </w:pPr>
    </w:p>
    <w:p w:rsidR="008C409D" w:rsidRDefault="008C409D" w:rsidP="008C409D">
      <w:pPr>
        <w:tabs>
          <w:tab w:val="left" w:pos="360"/>
        </w:tabs>
        <w:spacing w:after="0" w:line="240" w:lineRule="auto"/>
        <w:jc w:val="both"/>
        <w:rPr>
          <w:rFonts w:ascii="Times New Roman" w:eastAsia="Times New Roman" w:hAnsi="Times New Roman" w:cs="Times New Roman"/>
          <w:b/>
          <w:sz w:val="28"/>
          <w:szCs w:val="28"/>
        </w:rPr>
      </w:pPr>
    </w:p>
    <w:p w:rsidR="008C409D" w:rsidRPr="00273A49" w:rsidRDefault="008C409D" w:rsidP="008C409D">
      <w:pPr>
        <w:tabs>
          <w:tab w:val="left" w:pos="360"/>
        </w:tabs>
        <w:spacing w:after="0" w:line="240" w:lineRule="auto"/>
        <w:jc w:val="both"/>
        <w:rPr>
          <w:rFonts w:ascii="Times New Roman" w:eastAsia="Times New Roman" w:hAnsi="Times New Roman" w:cs="Times New Roman"/>
          <w:b/>
          <w:sz w:val="28"/>
          <w:szCs w:val="28"/>
        </w:rPr>
      </w:pPr>
    </w:p>
    <w:p w:rsidR="008C409D" w:rsidRDefault="008C409D" w:rsidP="008C409D">
      <w:pPr>
        <w:tabs>
          <w:tab w:val="left" w:pos="1031"/>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8C409D" w:rsidRPr="00273A49" w:rsidRDefault="008C409D" w:rsidP="008C409D">
      <w:pPr>
        <w:tabs>
          <w:tab w:val="left" w:pos="1031"/>
        </w:tabs>
        <w:spacing w:after="0" w:line="240" w:lineRule="auto"/>
        <w:jc w:val="both"/>
        <w:rPr>
          <w:rFonts w:ascii="Times New Roman" w:eastAsia="Times New Roman" w:hAnsi="Times New Roman" w:cs="Times New Roman"/>
          <w:b/>
          <w:sz w:val="28"/>
          <w:szCs w:val="28"/>
        </w:rPr>
      </w:pPr>
    </w:p>
    <w:p w:rsidR="008C409D" w:rsidRPr="00273A49" w:rsidRDefault="008C409D" w:rsidP="008C409D">
      <w:pPr>
        <w:tabs>
          <w:tab w:val="left" w:pos="360"/>
        </w:tabs>
        <w:spacing w:after="0" w:line="240" w:lineRule="auto"/>
        <w:jc w:val="both"/>
        <w:rPr>
          <w:rFonts w:ascii="Times New Roman" w:eastAsia="Times New Roman" w:hAnsi="Times New Roman" w:cs="Times New Roman"/>
          <w:b/>
          <w:sz w:val="28"/>
          <w:szCs w:val="28"/>
        </w:rPr>
      </w:pPr>
      <w:r w:rsidRPr="00273A49">
        <w:rPr>
          <w:rFonts w:ascii="Times New Roman" w:eastAsia="Times New Roman" w:hAnsi="Times New Roman" w:cs="Times New Roman"/>
          <w:b/>
          <w:sz w:val="28"/>
          <w:szCs w:val="28"/>
        </w:rPr>
        <w:lastRenderedPageBreak/>
        <w:t xml:space="preserve">  SADRŽAJ: </w:t>
      </w:r>
    </w:p>
    <w:p w:rsidR="00610220" w:rsidRDefault="005C4F17">
      <w:pPr>
        <w:pStyle w:val="Sadraj1"/>
        <w:tabs>
          <w:tab w:val="right" w:pos="9060"/>
        </w:tabs>
        <w:rPr>
          <w:rFonts w:asciiTheme="minorHAnsi" w:eastAsiaTheme="minorEastAsia" w:hAnsiTheme="minorHAnsi" w:cstheme="minorBidi"/>
          <w:b w:val="0"/>
          <w:bCs w:val="0"/>
          <w:caps w:val="0"/>
          <w:noProof/>
          <w:u w:val="none"/>
        </w:rPr>
      </w:pPr>
      <w:r w:rsidRPr="00273A49">
        <w:rPr>
          <w:b w:val="0"/>
          <w:i/>
          <w:iCs/>
          <w:caps w:val="0"/>
          <w:sz w:val="28"/>
          <w:szCs w:val="28"/>
        </w:rPr>
        <w:fldChar w:fldCharType="begin"/>
      </w:r>
      <w:r w:rsidR="008C409D" w:rsidRPr="00273A49">
        <w:rPr>
          <w:b w:val="0"/>
          <w:i/>
          <w:iCs/>
          <w:caps w:val="0"/>
          <w:sz w:val="28"/>
          <w:szCs w:val="28"/>
        </w:rPr>
        <w:instrText xml:space="preserve"> TOC \o "1-3" \h \z \u </w:instrText>
      </w:r>
      <w:r w:rsidRPr="00273A49">
        <w:rPr>
          <w:b w:val="0"/>
          <w:i/>
          <w:iCs/>
          <w:caps w:val="0"/>
          <w:sz w:val="28"/>
          <w:szCs w:val="28"/>
        </w:rPr>
        <w:fldChar w:fldCharType="separate"/>
      </w:r>
      <w:r w:rsidR="00AE4C79" w:rsidRPr="00AE4C79">
        <w:rPr>
          <w:rFonts w:ascii="Comic Sans MS" w:hAnsi="Comic Sans MS" w:cs="Arial"/>
          <w:noProof/>
        </w:rPr>
        <w:t>IZBORNA</w:t>
      </w:r>
      <w:r w:rsidR="00610220" w:rsidRPr="00AE4C79">
        <w:rPr>
          <w:rFonts w:ascii="Comic Sans MS" w:hAnsi="Comic Sans MS" w:cs="Arial"/>
          <w:noProof/>
        </w:rPr>
        <w:t xml:space="preserve"> NASTAVA</w:t>
      </w:r>
      <w:r w:rsidR="00610220">
        <w:rPr>
          <w:noProof/>
          <w:webHidden/>
        </w:rPr>
        <w:tab/>
      </w:r>
      <w:r w:rsidR="00AE4C79">
        <w:rPr>
          <w:noProof/>
          <w:webHidden/>
        </w:rPr>
        <w:t>1</w:t>
      </w:r>
      <w:r w:rsidR="001907D9">
        <w:rPr>
          <w:noProof/>
          <w:webHidden/>
        </w:rPr>
        <w:t>6</w:t>
      </w:r>
    </w:p>
    <w:p w:rsidR="00610220" w:rsidRDefault="00E36957">
      <w:pPr>
        <w:pStyle w:val="Sadraj1"/>
        <w:tabs>
          <w:tab w:val="right" w:pos="9060"/>
        </w:tabs>
        <w:rPr>
          <w:rFonts w:asciiTheme="minorHAnsi" w:eastAsiaTheme="minorEastAsia" w:hAnsiTheme="minorHAnsi" w:cstheme="minorBidi"/>
          <w:b w:val="0"/>
          <w:bCs w:val="0"/>
          <w:caps w:val="0"/>
          <w:noProof/>
          <w:u w:val="none"/>
        </w:rPr>
      </w:pPr>
      <w:hyperlink w:anchor="_Toc463396783" w:history="1">
        <w:r w:rsidR="00610220" w:rsidRPr="004764DD">
          <w:rPr>
            <w:rStyle w:val="Hiperveza"/>
            <w:rFonts w:ascii="Comic Sans MS" w:hAnsi="Comic Sans MS" w:cs="Arial"/>
            <w:noProof/>
          </w:rPr>
          <w:t>DODATNA NASTAVA</w:t>
        </w:r>
        <w:r w:rsidR="001907D9">
          <w:rPr>
            <w:rStyle w:val="Hiperveza"/>
            <w:rFonts w:ascii="Comic Sans MS" w:hAnsi="Comic Sans MS" w:cs="Arial"/>
            <w:noProof/>
          </w:rPr>
          <w:t xml:space="preserve">                                                                  </w:t>
        </w:r>
        <w:r w:rsidR="00610220">
          <w:rPr>
            <w:noProof/>
            <w:webHidden/>
          </w:rPr>
          <w:tab/>
        </w:r>
        <w:r w:rsidR="00AE4C79">
          <w:rPr>
            <w:noProof/>
            <w:webHidden/>
          </w:rPr>
          <w:t>20</w:t>
        </w:r>
      </w:hyperlink>
    </w:p>
    <w:p w:rsidR="00610220" w:rsidRDefault="00AE4C79">
      <w:pPr>
        <w:pStyle w:val="Sadraj1"/>
        <w:tabs>
          <w:tab w:val="right" w:pos="9060"/>
        </w:tabs>
        <w:rPr>
          <w:rFonts w:asciiTheme="minorHAnsi" w:eastAsiaTheme="minorEastAsia" w:hAnsiTheme="minorHAnsi" w:cstheme="minorBidi"/>
          <w:b w:val="0"/>
          <w:bCs w:val="0"/>
          <w:caps w:val="0"/>
          <w:noProof/>
          <w:u w:val="none"/>
        </w:rPr>
      </w:pPr>
      <w:r w:rsidRPr="004123FC">
        <w:rPr>
          <w:rFonts w:ascii="Comic Sans MS" w:hAnsi="Comic Sans MS" w:cs="Arial"/>
          <w:noProof/>
        </w:rPr>
        <w:t>DOPUNSKA NASTAVA</w:t>
      </w:r>
      <w:r w:rsidR="00610220">
        <w:rPr>
          <w:noProof/>
          <w:webHidden/>
        </w:rPr>
        <w:tab/>
      </w:r>
      <w:r w:rsidR="004123FC">
        <w:rPr>
          <w:noProof/>
          <w:webHidden/>
        </w:rPr>
        <w:t>2</w:t>
      </w:r>
      <w:r w:rsidR="001907D9">
        <w:rPr>
          <w:noProof/>
          <w:webHidden/>
        </w:rPr>
        <w:t>8</w:t>
      </w:r>
    </w:p>
    <w:p w:rsidR="00610220" w:rsidRDefault="00AE4C79">
      <w:pPr>
        <w:pStyle w:val="Sadraj1"/>
        <w:tabs>
          <w:tab w:val="right" w:pos="9060"/>
        </w:tabs>
        <w:rPr>
          <w:rFonts w:asciiTheme="minorHAnsi" w:eastAsiaTheme="minorEastAsia" w:hAnsiTheme="minorHAnsi" w:cstheme="minorBidi"/>
          <w:b w:val="0"/>
          <w:bCs w:val="0"/>
          <w:caps w:val="0"/>
          <w:noProof/>
          <w:u w:val="none"/>
        </w:rPr>
      </w:pPr>
      <w:r w:rsidRPr="00442B13">
        <w:rPr>
          <w:rFonts w:ascii="Comic Sans MS" w:hAnsi="Comic Sans MS"/>
          <w:noProof/>
        </w:rPr>
        <w:t>IZVANNASTAVNE AKTIVNOSTI</w:t>
      </w:r>
      <w:r w:rsidR="00610220">
        <w:rPr>
          <w:noProof/>
          <w:webHidden/>
        </w:rPr>
        <w:tab/>
      </w:r>
      <w:r>
        <w:rPr>
          <w:noProof/>
          <w:webHidden/>
        </w:rPr>
        <w:t>3</w:t>
      </w:r>
      <w:r w:rsidR="00442B13">
        <w:rPr>
          <w:noProof/>
          <w:webHidden/>
        </w:rPr>
        <w:t>2</w:t>
      </w:r>
    </w:p>
    <w:p w:rsidR="00610220" w:rsidRDefault="00AE4C79">
      <w:pPr>
        <w:pStyle w:val="Sadraj1"/>
        <w:tabs>
          <w:tab w:val="right" w:pos="9060"/>
        </w:tabs>
        <w:rPr>
          <w:rFonts w:asciiTheme="minorHAnsi" w:eastAsiaTheme="minorEastAsia" w:hAnsiTheme="minorHAnsi" w:cstheme="minorBidi"/>
          <w:b w:val="0"/>
          <w:bCs w:val="0"/>
          <w:caps w:val="0"/>
          <w:noProof/>
          <w:u w:val="none"/>
        </w:rPr>
      </w:pPr>
      <w:r w:rsidRPr="00442B13">
        <w:rPr>
          <w:rFonts w:ascii="Comic Sans MS" w:hAnsi="Comic Sans MS"/>
          <w:noProof/>
        </w:rPr>
        <w:t>IZVANUČIONIČKA NASTAVA</w:t>
      </w:r>
      <w:r w:rsidR="00610220">
        <w:rPr>
          <w:noProof/>
          <w:webHidden/>
        </w:rPr>
        <w:tab/>
      </w:r>
      <w:r>
        <w:rPr>
          <w:noProof/>
          <w:webHidden/>
        </w:rPr>
        <w:t>4</w:t>
      </w:r>
      <w:r w:rsidR="001907D9">
        <w:rPr>
          <w:noProof/>
          <w:webHidden/>
        </w:rPr>
        <w:t>7</w:t>
      </w:r>
    </w:p>
    <w:p w:rsidR="00610220" w:rsidRDefault="00AE4C79">
      <w:pPr>
        <w:pStyle w:val="Sadraj1"/>
        <w:tabs>
          <w:tab w:val="right" w:pos="9060"/>
        </w:tabs>
        <w:rPr>
          <w:rFonts w:asciiTheme="minorHAnsi" w:eastAsiaTheme="minorEastAsia" w:hAnsiTheme="minorHAnsi" w:cstheme="minorBidi"/>
          <w:b w:val="0"/>
          <w:bCs w:val="0"/>
          <w:caps w:val="0"/>
          <w:noProof/>
          <w:u w:val="none"/>
        </w:rPr>
      </w:pPr>
      <w:r w:rsidRPr="00C709F8">
        <w:rPr>
          <w:rFonts w:ascii="Comic Sans MS" w:hAnsi="Comic Sans MS"/>
          <w:noProof/>
        </w:rPr>
        <w:t>PROJEKTI</w:t>
      </w:r>
      <w:r w:rsidR="00610220">
        <w:rPr>
          <w:noProof/>
          <w:webHidden/>
        </w:rPr>
        <w:tab/>
      </w:r>
      <w:r>
        <w:rPr>
          <w:noProof/>
          <w:webHidden/>
        </w:rPr>
        <w:t>7</w:t>
      </w:r>
      <w:r w:rsidR="00C71FD1">
        <w:rPr>
          <w:noProof/>
          <w:webHidden/>
        </w:rPr>
        <w:t>6</w:t>
      </w:r>
    </w:p>
    <w:p w:rsidR="00610220" w:rsidRDefault="00AE4C79">
      <w:pPr>
        <w:pStyle w:val="Sadraj1"/>
        <w:tabs>
          <w:tab w:val="right" w:pos="9060"/>
        </w:tabs>
        <w:rPr>
          <w:rFonts w:asciiTheme="minorHAnsi" w:eastAsiaTheme="minorEastAsia" w:hAnsiTheme="minorHAnsi" w:cstheme="minorBidi"/>
          <w:b w:val="0"/>
          <w:bCs w:val="0"/>
          <w:caps w:val="0"/>
          <w:noProof/>
          <w:u w:val="none"/>
        </w:rPr>
      </w:pPr>
      <w:r w:rsidRPr="00C709F8">
        <w:rPr>
          <w:rFonts w:ascii="Comic Sans MS" w:hAnsi="Comic Sans MS"/>
          <w:noProof/>
        </w:rPr>
        <w:t>PROGRAM RADA RAZREDNOG ODJELA</w:t>
      </w:r>
      <w:r w:rsidR="00610220">
        <w:rPr>
          <w:noProof/>
          <w:webHidden/>
        </w:rPr>
        <w:tab/>
      </w:r>
      <w:r w:rsidR="00C709F8">
        <w:rPr>
          <w:noProof/>
          <w:webHidden/>
        </w:rPr>
        <w:t>10</w:t>
      </w:r>
      <w:r w:rsidR="00C71FD1">
        <w:rPr>
          <w:noProof/>
          <w:webHidden/>
        </w:rPr>
        <w:t>2</w:t>
      </w:r>
    </w:p>
    <w:p w:rsidR="00610220" w:rsidRDefault="00AE4C79">
      <w:pPr>
        <w:pStyle w:val="Sadraj1"/>
        <w:tabs>
          <w:tab w:val="right" w:pos="9060"/>
        </w:tabs>
        <w:rPr>
          <w:rFonts w:asciiTheme="minorHAnsi" w:eastAsiaTheme="minorEastAsia" w:hAnsiTheme="minorHAnsi" w:cstheme="minorBidi"/>
          <w:b w:val="0"/>
          <w:bCs w:val="0"/>
          <w:caps w:val="0"/>
          <w:noProof/>
          <w:u w:val="none"/>
        </w:rPr>
      </w:pPr>
      <w:r w:rsidRPr="00C709F8">
        <w:rPr>
          <w:rFonts w:ascii="Comic Sans MS" w:hAnsi="Comic Sans MS"/>
          <w:noProof/>
        </w:rPr>
        <w:t>ŠKOLSKI PREVENTIVNI PROGRAM</w:t>
      </w:r>
      <w:r w:rsidR="00610220">
        <w:rPr>
          <w:noProof/>
          <w:webHidden/>
        </w:rPr>
        <w:tab/>
      </w:r>
      <w:r w:rsidR="008A4808">
        <w:rPr>
          <w:noProof/>
          <w:webHidden/>
        </w:rPr>
        <w:t>10</w:t>
      </w:r>
      <w:r w:rsidR="00C709F8">
        <w:rPr>
          <w:noProof/>
          <w:webHidden/>
        </w:rPr>
        <w:t>9</w:t>
      </w:r>
    </w:p>
    <w:p w:rsidR="00610220" w:rsidRDefault="00AE4C79">
      <w:pPr>
        <w:pStyle w:val="Sadraj1"/>
        <w:tabs>
          <w:tab w:val="right" w:pos="9060"/>
        </w:tabs>
        <w:rPr>
          <w:rFonts w:asciiTheme="minorHAnsi" w:eastAsiaTheme="minorEastAsia" w:hAnsiTheme="minorHAnsi" w:cstheme="minorBidi"/>
          <w:b w:val="0"/>
          <w:bCs w:val="0"/>
          <w:caps w:val="0"/>
          <w:noProof/>
          <w:u w:val="none"/>
        </w:rPr>
      </w:pPr>
      <w:r w:rsidRPr="00C709F8">
        <w:rPr>
          <w:rFonts w:ascii="Comic Sans MS" w:hAnsi="Comic Sans MS"/>
          <w:noProof/>
        </w:rPr>
        <w:t>PROFESIONALNO USMJERAVANJE UČENIKA 8. RAZREDA</w:t>
      </w:r>
      <w:r w:rsidR="00610220">
        <w:rPr>
          <w:noProof/>
          <w:webHidden/>
        </w:rPr>
        <w:tab/>
      </w:r>
      <w:r w:rsidR="008A4808">
        <w:rPr>
          <w:noProof/>
          <w:webHidden/>
        </w:rPr>
        <w:t>1</w:t>
      </w:r>
      <w:r w:rsidR="00C709F8">
        <w:rPr>
          <w:noProof/>
          <w:webHidden/>
        </w:rPr>
        <w:t>11</w:t>
      </w:r>
    </w:p>
    <w:p w:rsidR="00610220" w:rsidRDefault="00AE4C79">
      <w:pPr>
        <w:pStyle w:val="Sadraj1"/>
        <w:tabs>
          <w:tab w:val="right" w:pos="9060"/>
        </w:tabs>
        <w:rPr>
          <w:rFonts w:asciiTheme="minorHAnsi" w:eastAsiaTheme="minorEastAsia" w:hAnsiTheme="minorHAnsi" w:cstheme="minorBidi"/>
          <w:b w:val="0"/>
          <w:bCs w:val="0"/>
          <w:caps w:val="0"/>
          <w:noProof/>
          <w:u w:val="none"/>
        </w:rPr>
      </w:pPr>
      <w:r w:rsidRPr="00C709F8">
        <w:rPr>
          <w:rFonts w:ascii="Comic Sans MS" w:hAnsi="Comic Sans MS"/>
          <w:noProof/>
        </w:rPr>
        <w:t>IZVANŠKOLSKE AKTIVNOSTI</w:t>
      </w:r>
      <w:r w:rsidR="00610220">
        <w:rPr>
          <w:noProof/>
          <w:webHidden/>
        </w:rPr>
        <w:tab/>
      </w:r>
      <w:r w:rsidR="008A4808">
        <w:rPr>
          <w:noProof/>
          <w:webHidden/>
        </w:rPr>
        <w:t>1</w:t>
      </w:r>
      <w:r w:rsidR="00C709F8">
        <w:rPr>
          <w:noProof/>
          <w:webHidden/>
        </w:rPr>
        <w:t>12</w:t>
      </w:r>
    </w:p>
    <w:p w:rsidR="008C409D" w:rsidRPr="00273A49" w:rsidRDefault="005C4F17" w:rsidP="008C409D">
      <w:pPr>
        <w:tabs>
          <w:tab w:val="left" w:pos="360"/>
        </w:tabs>
        <w:spacing w:after="0" w:line="240" w:lineRule="auto"/>
        <w:jc w:val="both"/>
        <w:rPr>
          <w:rFonts w:ascii="Times New Roman" w:eastAsia="Times New Roman" w:hAnsi="Times New Roman" w:cs="Times New Roman"/>
          <w:b/>
          <w:sz w:val="28"/>
          <w:szCs w:val="28"/>
        </w:rPr>
      </w:pPr>
      <w:r w:rsidRPr="00273A49">
        <w:rPr>
          <w:rFonts w:ascii="Times New Roman" w:eastAsia="Times New Roman" w:hAnsi="Times New Roman" w:cs="Times New Roman"/>
          <w:bCs/>
          <w:i/>
          <w:iCs/>
          <w:sz w:val="28"/>
          <w:szCs w:val="28"/>
          <w:u w:val="single"/>
        </w:rPr>
        <w:fldChar w:fldCharType="end"/>
      </w:r>
    </w:p>
    <w:p w:rsidR="008C409D" w:rsidRPr="00273A49" w:rsidRDefault="008C409D" w:rsidP="008C409D">
      <w:pPr>
        <w:rPr>
          <w:rFonts w:ascii="Times New Roman" w:eastAsia="Times New Roman" w:hAnsi="Times New Roman" w:cs="Times New Roman"/>
          <w:b/>
        </w:rPr>
      </w:pPr>
    </w:p>
    <w:p w:rsidR="008C409D" w:rsidRPr="00273A49" w:rsidRDefault="008C409D" w:rsidP="008C409D">
      <w:pPr>
        <w:rPr>
          <w:rFonts w:ascii="Times New Roman" w:eastAsia="Times New Roman" w:hAnsi="Times New Roman" w:cs="Times New Roman"/>
          <w:b/>
        </w:rPr>
      </w:pPr>
    </w:p>
    <w:p w:rsidR="008C409D" w:rsidRPr="00273A49" w:rsidRDefault="008C409D" w:rsidP="008C409D">
      <w:pPr>
        <w:rPr>
          <w:rFonts w:ascii="Times New Roman" w:eastAsia="Times New Roman" w:hAnsi="Times New Roman" w:cs="Times New Roman"/>
          <w:b/>
        </w:rPr>
      </w:pPr>
    </w:p>
    <w:p w:rsidR="008C409D" w:rsidRPr="00273A49" w:rsidRDefault="008C409D" w:rsidP="008C409D">
      <w:pPr>
        <w:rPr>
          <w:rFonts w:ascii="Times New Roman" w:eastAsia="Times New Roman" w:hAnsi="Times New Roman" w:cs="Times New Roman"/>
          <w:b/>
        </w:rPr>
      </w:pPr>
    </w:p>
    <w:p w:rsidR="008C409D" w:rsidRPr="006E6772" w:rsidRDefault="008C409D" w:rsidP="008C409D">
      <w:pPr>
        <w:keepNext/>
        <w:spacing w:after="0" w:line="240" w:lineRule="auto"/>
        <w:jc w:val="center"/>
        <w:outlineLvl w:val="0"/>
        <w:rPr>
          <w:rFonts w:ascii="Arial" w:eastAsia="Times New Roman" w:hAnsi="Arial" w:cs="Arial"/>
          <w:b/>
          <w:bCs/>
          <w:sz w:val="24"/>
          <w:szCs w:val="24"/>
        </w:rPr>
      </w:pPr>
      <w:r w:rsidRPr="00273A49">
        <w:rPr>
          <w:rFonts w:ascii="Times New Roman" w:eastAsia="Times New Roman" w:hAnsi="Times New Roman" w:cs="Times New Roman"/>
          <w:b/>
          <w:bCs/>
        </w:rPr>
        <w:br w:type="page"/>
      </w:r>
    </w:p>
    <w:p w:rsidR="008C409D" w:rsidRPr="00235C74" w:rsidRDefault="008C409D" w:rsidP="008C409D">
      <w:pPr>
        <w:jc w:val="center"/>
        <w:rPr>
          <w:rFonts w:ascii="Comic Sans MS" w:hAnsi="Comic Sans MS" w:cs="Arial"/>
          <w:b/>
          <w:bCs/>
          <w:sz w:val="24"/>
          <w:szCs w:val="24"/>
        </w:rPr>
      </w:pPr>
      <w:r w:rsidRPr="00235C74">
        <w:rPr>
          <w:rFonts w:ascii="Comic Sans MS" w:hAnsi="Comic Sans MS" w:cs="Arial"/>
          <w:b/>
          <w:sz w:val="24"/>
          <w:szCs w:val="24"/>
        </w:rPr>
        <w:lastRenderedPageBreak/>
        <w:t>UVOD</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Školski kurikulum odnosi se na način na koji škola implementira Nacionalni okvirni kurikulum uzimajući u obzir odgojno-obrazovne potrebe i prioritete učenika i sredine u kojoj škola djeluje. Izradio se u suradnji s djelatnicima škole, učenicima, roditeljima i lokalnom zajednicom.</w:t>
      </w:r>
    </w:p>
    <w:p w:rsidR="008C409D" w:rsidRPr="00235C74" w:rsidRDefault="008C409D" w:rsidP="008C409D">
      <w:pPr>
        <w:pStyle w:val="Default"/>
        <w:jc w:val="both"/>
        <w:rPr>
          <w:rFonts w:ascii="Comic Sans MS" w:hAnsi="Comic Sans MS" w:cs="Arial"/>
          <w:color w:val="auto"/>
        </w:rPr>
      </w:pP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Cs/>
          <w:color w:val="auto"/>
        </w:rPr>
        <w:t>Školski kurikulum se odnosi na realizaciju dodatne i dopunske nastave, školskih programa i projekata, izvannastavnih i izvanškolskih aktivnosti</w:t>
      </w:r>
      <w:r w:rsidRPr="00235C74">
        <w:rPr>
          <w:rFonts w:ascii="Comic Sans MS" w:hAnsi="Comic Sans MS" w:cs="Arial"/>
          <w:color w:val="auto"/>
        </w:rPr>
        <w:t>.</w:t>
      </w:r>
    </w:p>
    <w:p w:rsidR="008C409D" w:rsidRPr="00235C74" w:rsidRDefault="008C409D" w:rsidP="008C409D">
      <w:pPr>
        <w:pStyle w:val="Default"/>
        <w:jc w:val="both"/>
        <w:rPr>
          <w:rFonts w:ascii="Comic Sans MS" w:hAnsi="Comic Sans MS" w:cs="Arial"/>
          <w:bCs/>
          <w:color w:val="auto"/>
        </w:rPr>
      </w:pPr>
      <w:r w:rsidRPr="00235C74">
        <w:rPr>
          <w:rFonts w:ascii="Comic Sans MS" w:hAnsi="Comic Sans MS" w:cs="Arial"/>
          <w:bCs/>
          <w:color w:val="auto"/>
        </w:rPr>
        <w:t>Programi školskoga kurikuluma nisu obvezni.</w:t>
      </w:r>
    </w:p>
    <w:p w:rsidR="008C409D" w:rsidRPr="00235C74" w:rsidRDefault="008C409D" w:rsidP="008C409D">
      <w:pPr>
        <w:pStyle w:val="Default"/>
        <w:jc w:val="both"/>
        <w:rPr>
          <w:rFonts w:ascii="Comic Sans MS" w:hAnsi="Comic Sans MS" w:cs="Arial"/>
          <w:color w:val="auto"/>
        </w:rPr>
      </w:pP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Cs/>
          <w:color w:val="auto"/>
        </w:rPr>
        <w:t>Planiranje i ostvarivanje međupredmetnih ili interdisciplinarnih tema pridonose međusobnom povezivanju odgojno-obrazovnih područja i nastavnih predmeta u skladnu cjelinu. Njima se razvijaju različite temeljne kompetencije učenika.</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Cs/>
          <w:color w:val="auto"/>
        </w:rPr>
        <w:t>Vrjednovanje se temelji na cjelovitom pristupu praćenja i poticanja individualnoga razvoja svakog učenika s ciljem unaprjeđivanja njihovog razvoja u skladu s njihovim sposobnostima</w:t>
      </w:r>
      <w:r w:rsidRPr="00235C74">
        <w:rPr>
          <w:rFonts w:ascii="Comic Sans MS" w:hAnsi="Comic Sans MS" w:cs="Arial"/>
          <w:color w:val="auto"/>
        </w:rPr>
        <w:t>.</w:t>
      </w:r>
    </w:p>
    <w:p w:rsidR="008C409D" w:rsidRPr="00235C74" w:rsidRDefault="008C409D" w:rsidP="008C409D">
      <w:pPr>
        <w:pStyle w:val="Default"/>
        <w:jc w:val="both"/>
        <w:rPr>
          <w:rFonts w:ascii="Comic Sans MS" w:hAnsi="Comic Sans MS" w:cs="Arial"/>
          <w:color w:val="auto"/>
        </w:rPr>
      </w:pPr>
    </w:p>
    <w:p w:rsidR="008C409D" w:rsidRDefault="008C409D" w:rsidP="008C409D">
      <w:pPr>
        <w:pStyle w:val="Default"/>
        <w:jc w:val="both"/>
        <w:rPr>
          <w:rFonts w:ascii="Comic Sans MS" w:hAnsi="Comic Sans MS" w:cs="Arial"/>
          <w:color w:val="auto"/>
        </w:rPr>
      </w:pPr>
      <w:r w:rsidRPr="00235C74">
        <w:rPr>
          <w:rFonts w:ascii="Comic Sans MS" w:hAnsi="Comic Sans MS" w:cs="Arial"/>
          <w:color w:val="auto"/>
        </w:rPr>
        <w:t xml:space="preserve">Školski odbor je na </w:t>
      </w:r>
      <w:r w:rsidR="004D4E81">
        <w:rPr>
          <w:rFonts w:ascii="Comic Sans MS" w:hAnsi="Comic Sans MS" w:cs="Arial"/>
          <w:color w:val="auto"/>
        </w:rPr>
        <w:t xml:space="preserve">sjednici održanoj </w:t>
      </w:r>
      <w:r w:rsidR="00616117" w:rsidRPr="00616117">
        <w:rPr>
          <w:rFonts w:ascii="Comic Sans MS" w:hAnsi="Comic Sans MS" w:cs="Arial"/>
          <w:color w:val="auto"/>
        </w:rPr>
        <w:t>10</w:t>
      </w:r>
      <w:r w:rsidR="00495ED6" w:rsidRPr="00616117">
        <w:rPr>
          <w:rFonts w:ascii="Comic Sans MS" w:hAnsi="Comic Sans MS" w:cs="Arial"/>
          <w:color w:val="auto"/>
        </w:rPr>
        <w:t>. listopada 202</w:t>
      </w:r>
      <w:r w:rsidR="00124E68" w:rsidRPr="00616117">
        <w:rPr>
          <w:rFonts w:ascii="Comic Sans MS" w:hAnsi="Comic Sans MS" w:cs="Arial"/>
          <w:color w:val="auto"/>
        </w:rPr>
        <w:t>5</w:t>
      </w:r>
      <w:r w:rsidRPr="00616117">
        <w:rPr>
          <w:rFonts w:ascii="Comic Sans MS" w:hAnsi="Comic Sans MS" w:cs="Arial"/>
          <w:color w:val="auto"/>
        </w:rPr>
        <w:t>.</w:t>
      </w:r>
      <w:r w:rsidRPr="00546B6E">
        <w:rPr>
          <w:rFonts w:ascii="Comic Sans MS" w:hAnsi="Comic Sans MS" w:cs="Arial"/>
          <w:color w:val="auto"/>
        </w:rPr>
        <w:t xml:space="preserve"> </w:t>
      </w:r>
      <w:r w:rsidRPr="00235C74">
        <w:rPr>
          <w:rFonts w:ascii="Comic Sans MS" w:hAnsi="Comic Sans MS" w:cs="Arial"/>
          <w:color w:val="auto"/>
        </w:rPr>
        <w:t>godine donio Školski kurikulum.</w:t>
      </w:r>
    </w:p>
    <w:p w:rsidR="00235C74" w:rsidRPr="00235C74" w:rsidRDefault="00235C74" w:rsidP="008C409D">
      <w:pPr>
        <w:pStyle w:val="Default"/>
        <w:jc w:val="both"/>
        <w:rPr>
          <w:rFonts w:ascii="Comic Sans MS" w:hAnsi="Comic Sans MS" w:cs="Arial"/>
          <w:color w:val="auto"/>
        </w:rPr>
      </w:pP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Stalno praćenje učenikova rada potiče učenike i pridonosi razvoju radnih navika. Vrjednovanje učeničkih aktivnosti i uspjeha treba služiti osposobljavanju za samovrjednovanje zbog razvijanja svijesti o vlastitom znanju i o važnosti stalnoga učenja.</w:t>
      </w:r>
    </w:p>
    <w:p w:rsidR="008C409D" w:rsidRPr="00235C74" w:rsidRDefault="008C409D" w:rsidP="008C409D">
      <w:pPr>
        <w:pStyle w:val="Default"/>
        <w:jc w:val="both"/>
        <w:rPr>
          <w:rFonts w:ascii="Comic Sans MS" w:hAnsi="Comic Sans MS" w:cs="Arial"/>
          <w:color w:val="auto"/>
        </w:rPr>
      </w:pP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 xml:space="preserve">Školski kurikulum utvrđuje dugoročni i kratkoročni plan i program </w:t>
      </w:r>
      <w:r w:rsidRPr="00235C74">
        <w:rPr>
          <w:rFonts w:ascii="Comic Sans MS" w:hAnsi="Comic Sans MS" w:cs="Arial"/>
          <w:bCs/>
          <w:color w:val="auto"/>
        </w:rPr>
        <w:t>izbornih predmeta,</w:t>
      </w:r>
      <w:r w:rsidRPr="00235C74">
        <w:rPr>
          <w:rFonts w:ascii="Comic Sans MS" w:hAnsi="Comic Sans MS" w:cs="Arial"/>
          <w:color w:val="auto"/>
        </w:rPr>
        <w:t xml:space="preserve"> izvannastavnim i izvanškolskim aktivnostima i  </w:t>
      </w:r>
      <w:r w:rsidRPr="00235C74">
        <w:rPr>
          <w:rFonts w:ascii="Comic Sans MS" w:hAnsi="Comic Sans MS" w:cs="Arial"/>
          <w:bCs/>
          <w:color w:val="auto"/>
        </w:rPr>
        <w:t xml:space="preserve">druge odgojno – obrazovne aktivnosti, programe i projekte </w:t>
      </w:r>
      <w:r w:rsidRPr="00235C74">
        <w:rPr>
          <w:rFonts w:ascii="Comic Sans MS" w:hAnsi="Comic Sans MS" w:cs="Arial"/>
          <w:color w:val="auto"/>
        </w:rPr>
        <w:t>na temelju nacionalnog kurikuluma i nastavnog plana i programa.</w:t>
      </w:r>
    </w:p>
    <w:p w:rsidR="008C409D" w:rsidRPr="00235C74" w:rsidRDefault="008C409D" w:rsidP="008C409D">
      <w:pPr>
        <w:pStyle w:val="Default"/>
        <w:jc w:val="both"/>
        <w:rPr>
          <w:rFonts w:ascii="Comic Sans MS" w:hAnsi="Comic Sans MS" w:cs="Arial"/>
          <w:bCs/>
          <w:color w:val="auto"/>
        </w:rPr>
      </w:pP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Cs/>
          <w:color w:val="auto"/>
        </w:rPr>
        <w:t>Školskim kurikulumom se utvrđuje:</w:t>
      </w:r>
    </w:p>
    <w:p w:rsidR="008C409D" w:rsidRPr="00235C74" w:rsidRDefault="008C409D" w:rsidP="00642D4D">
      <w:pPr>
        <w:pStyle w:val="Default"/>
        <w:numPr>
          <w:ilvl w:val="0"/>
          <w:numId w:val="12"/>
        </w:numPr>
        <w:jc w:val="both"/>
        <w:rPr>
          <w:rFonts w:ascii="Comic Sans MS" w:hAnsi="Comic Sans MS" w:cs="Arial"/>
          <w:color w:val="auto"/>
        </w:rPr>
      </w:pPr>
      <w:r w:rsidRPr="00235C74">
        <w:rPr>
          <w:rFonts w:ascii="Comic Sans MS" w:hAnsi="Comic Sans MS" w:cs="Arial"/>
          <w:bCs/>
          <w:color w:val="auto"/>
        </w:rPr>
        <w:t>aktivnost, program i /ili projekt</w:t>
      </w:r>
    </w:p>
    <w:p w:rsidR="008C409D" w:rsidRPr="00235C74" w:rsidRDefault="008C409D" w:rsidP="00642D4D">
      <w:pPr>
        <w:pStyle w:val="Default"/>
        <w:numPr>
          <w:ilvl w:val="0"/>
          <w:numId w:val="12"/>
        </w:numPr>
        <w:jc w:val="both"/>
        <w:rPr>
          <w:rFonts w:ascii="Comic Sans MS" w:hAnsi="Comic Sans MS" w:cs="Arial"/>
          <w:color w:val="auto"/>
        </w:rPr>
      </w:pPr>
      <w:r w:rsidRPr="00235C74">
        <w:rPr>
          <w:rFonts w:ascii="Comic Sans MS" w:hAnsi="Comic Sans MS" w:cs="Arial"/>
          <w:bCs/>
          <w:color w:val="auto"/>
        </w:rPr>
        <w:t>ciljevi aktivnosti, programa i /ili projekta</w:t>
      </w:r>
    </w:p>
    <w:p w:rsidR="008C409D" w:rsidRPr="00235C74" w:rsidRDefault="008C409D" w:rsidP="00642D4D">
      <w:pPr>
        <w:pStyle w:val="Default"/>
        <w:numPr>
          <w:ilvl w:val="0"/>
          <w:numId w:val="12"/>
        </w:numPr>
        <w:jc w:val="both"/>
        <w:rPr>
          <w:rFonts w:ascii="Comic Sans MS" w:hAnsi="Comic Sans MS" w:cs="Arial"/>
          <w:color w:val="auto"/>
        </w:rPr>
      </w:pPr>
      <w:r w:rsidRPr="00235C74">
        <w:rPr>
          <w:rFonts w:ascii="Comic Sans MS" w:hAnsi="Comic Sans MS" w:cs="Arial"/>
          <w:bCs/>
          <w:color w:val="auto"/>
        </w:rPr>
        <w:t>namjena aktivnosti, programa i/ili projekta</w:t>
      </w:r>
    </w:p>
    <w:p w:rsidR="008C409D" w:rsidRPr="00235C74" w:rsidRDefault="008C409D" w:rsidP="00642D4D">
      <w:pPr>
        <w:pStyle w:val="Default"/>
        <w:numPr>
          <w:ilvl w:val="0"/>
          <w:numId w:val="12"/>
        </w:numPr>
        <w:jc w:val="both"/>
        <w:rPr>
          <w:rFonts w:ascii="Comic Sans MS" w:hAnsi="Comic Sans MS" w:cs="Arial"/>
          <w:color w:val="auto"/>
        </w:rPr>
      </w:pPr>
      <w:r w:rsidRPr="00235C74">
        <w:rPr>
          <w:rFonts w:ascii="Comic Sans MS" w:hAnsi="Comic Sans MS" w:cs="Arial"/>
          <w:bCs/>
          <w:color w:val="auto"/>
        </w:rPr>
        <w:t>nositelj aktivnosti, programa i/ili projekta i njihova odgovornost</w:t>
      </w:r>
    </w:p>
    <w:p w:rsidR="008C409D" w:rsidRPr="00235C74" w:rsidRDefault="008C409D" w:rsidP="00642D4D">
      <w:pPr>
        <w:pStyle w:val="Default"/>
        <w:numPr>
          <w:ilvl w:val="0"/>
          <w:numId w:val="12"/>
        </w:numPr>
        <w:jc w:val="both"/>
        <w:rPr>
          <w:rFonts w:ascii="Comic Sans MS" w:hAnsi="Comic Sans MS" w:cs="Arial"/>
          <w:color w:val="auto"/>
        </w:rPr>
      </w:pPr>
      <w:r w:rsidRPr="00235C74">
        <w:rPr>
          <w:rFonts w:ascii="Comic Sans MS" w:hAnsi="Comic Sans MS" w:cs="Arial"/>
          <w:bCs/>
          <w:color w:val="auto"/>
        </w:rPr>
        <w:t>način realizacija aktivnosti, programa i/ili projekta</w:t>
      </w:r>
    </w:p>
    <w:p w:rsidR="008C409D" w:rsidRPr="00235C74" w:rsidRDefault="008C409D" w:rsidP="00642D4D">
      <w:pPr>
        <w:pStyle w:val="Default"/>
        <w:numPr>
          <w:ilvl w:val="0"/>
          <w:numId w:val="12"/>
        </w:numPr>
        <w:jc w:val="both"/>
        <w:rPr>
          <w:rFonts w:ascii="Comic Sans MS" w:hAnsi="Comic Sans MS" w:cs="Arial"/>
          <w:color w:val="auto"/>
        </w:rPr>
      </w:pPr>
      <w:r w:rsidRPr="00235C74">
        <w:rPr>
          <w:rFonts w:ascii="Comic Sans MS" w:hAnsi="Comic Sans MS" w:cs="Arial"/>
          <w:bCs/>
          <w:color w:val="auto"/>
        </w:rPr>
        <w:t>vremenik aktivnosti, programa i /ili projekta</w:t>
      </w:r>
    </w:p>
    <w:p w:rsidR="008C409D" w:rsidRPr="00235C74" w:rsidRDefault="008C409D" w:rsidP="00642D4D">
      <w:pPr>
        <w:pStyle w:val="Default"/>
        <w:numPr>
          <w:ilvl w:val="0"/>
          <w:numId w:val="12"/>
        </w:numPr>
        <w:jc w:val="both"/>
        <w:rPr>
          <w:rFonts w:ascii="Comic Sans MS" w:hAnsi="Comic Sans MS" w:cs="Arial"/>
          <w:color w:val="auto"/>
        </w:rPr>
      </w:pPr>
      <w:r w:rsidRPr="00235C74">
        <w:rPr>
          <w:rFonts w:ascii="Comic Sans MS" w:hAnsi="Comic Sans MS" w:cs="Arial"/>
          <w:bCs/>
          <w:color w:val="auto"/>
        </w:rPr>
        <w:t>detaljan troškovnik aktivnosti, programa i/ili projekta</w:t>
      </w:r>
    </w:p>
    <w:p w:rsidR="008C409D" w:rsidRPr="00235C74" w:rsidRDefault="008C409D" w:rsidP="00642D4D">
      <w:pPr>
        <w:pStyle w:val="Default"/>
        <w:numPr>
          <w:ilvl w:val="0"/>
          <w:numId w:val="12"/>
        </w:numPr>
        <w:jc w:val="both"/>
        <w:rPr>
          <w:rFonts w:ascii="Comic Sans MS" w:hAnsi="Comic Sans MS" w:cs="Arial"/>
          <w:color w:val="auto"/>
        </w:rPr>
      </w:pPr>
      <w:r w:rsidRPr="00235C74">
        <w:rPr>
          <w:rFonts w:ascii="Comic Sans MS" w:hAnsi="Comic Sans MS" w:cs="Arial"/>
          <w:bCs/>
          <w:color w:val="auto"/>
        </w:rPr>
        <w:t>način vrednovanja i korištenja rezultata vrednovanja</w:t>
      </w:r>
    </w:p>
    <w:p w:rsidR="008C409D" w:rsidRPr="00235C74" w:rsidRDefault="008C409D" w:rsidP="008C409D">
      <w:pPr>
        <w:pStyle w:val="Default"/>
        <w:ind w:left="720"/>
        <w:jc w:val="both"/>
        <w:rPr>
          <w:rFonts w:ascii="Comic Sans MS" w:hAnsi="Comic Sans MS" w:cs="Arial"/>
          <w:color w:val="auto"/>
        </w:rPr>
      </w:pPr>
    </w:p>
    <w:p w:rsidR="008C409D" w:rsidRPr="00235C74" w:rsidRDefault="008C409D" w:rsidP="008C409D">
      <w:pPr>
        <w:pStyle w:val="Default"/>
        <w:ind w:left="720"/>
        <w:jc w:val="both"/>
        <w:rPr>
          <w:rFonts w:ascii="Comic Sans MS" w:hAnsi="Comic Sans MS" w:cs="Arial"/>
          <w:color w:val="auto"/>
        </w:rPr>
      </w:pPr>
    </w:p>
    <w:p w:rsidR="008C409D" w:rsidRPr="00235C74" w:rsidRDefault="008C409D" w:rsidP="008C409D">
      <w:pPr>
        <w:pStyle w:val="Naslov1"/>
        <w:jc w:val="center"/>
        <w:rPr>
          <w:rFonts w:ascii="Comic Sans MS" w:hAnsi="Comic Sans MS" w:cs="Arial"/>
          <w:sz w:val="24"/>
        </w:rPr>
      </w:pPr>
      <w:bookmarkStart w:id="1" w:name="_Toc463396782"/>
      <w:r w:rsidRPr="00235C74">
        <w:rPr>
          <w:rFonts w:ascii="Comic Sans MS" w:hAnsi="Comic Sans MS" w:cs="Arial"/>
          <w:sz w:val="24"/>
        </w:rPr>
        <w:lastRenderedPageBreak/>
        <w:t>DOPUNSKA NASTAVA</w:t>
      </w:r>
      <w:bookmarkEnd w:id="1"/>
    </w:p>
    <w:p w:rsidR="008C409D" w:rsidRPr="00235C74" w:rsidRDefault="008C409D" w:rsidP="008C409D">
      <w:pPr>
        <w:rPr>
          <w:rFonts w:ascii="Comic Sans MS" w:hAnsi="Comic Sans MS" w:cs="Arial"/>
          <w:sz w:val="24"/>
          <w:szCs w:val="24"/>
        </w:rPr>
      </w:pP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Aktivnosti </w:t>
      </w:r>
      <w:r w:rsidRPr="00235C74">
        <w:rPr>
          <w:rFonts w:ascii="Comic Sans MS" w:hAnsi="Comic Sans MS" w:cs="Arial"/>
          <w:color w:val="auto"/>
        </w:rPr>
        <w:t xml:space="preserve">su utvrđene su nastavnim planom i programom za osnovnu školu, za sve predmete osim odgojnih i izbornih s individualiziranim oblikom rada u skupinama. Dopunski rad predstavlja posebni odgojno-obrazovni program koji se odnosi na učenika ili skupinu učenika koji ne prate redoviti nastavni program s očekivanom razinom uspjeha.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CILJ: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 xml:space="preserve">Ovaj oblik nastave ima cilj pomaganje učenicima koji ne prate redoviti nastavni program s očekivanom razinom uspjeha pa se prema potrebi za njih organizira oblik pomoći u učenju i nadoknađivanju znanja, stjecanjem sposobnosti i vještina iz određenih nastavnih područja ili više nastavnih predmeta. Posebnu pomoć pružit će se učenicima građana Republike Hrvatske koji se vraćaju iz inozemstva za brže prevladavanje odgojno – obrazovnih razlika. Pomoć za sve učenike s posebnim obrazovnim potrebama koji se školuju po redovitom ili individualiziranom nastavnom programu.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NAMJENA : </w:t>
      </w:r>
      <w:r w:rsidRPr="00235C74">
        <w:rPr>
          <w:rFonts w:ascii="Comic Sans MS" w:hAnsi="Comic Sans MS" w:cs="Arial"/>
          <w:color w:val="auto"/>
        </w:rPr>
        <w:t xml:space="preserve">za učenike od prvog do osmog razreda kojima je potrebna pomoć u učenju.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NOSITELJI: </w:t>
      </w:r>
      <w:r w:rsidRPr="00235C74">
        <w:rPr>
          <w:rFonts w:ascii="Comic Sans MS" w:hAnsi="Comic Sans MS" w:cs="Arial"/>
          <w:color w:val="auto"/>
        </w:rPr>
        <w:t xml:space="preserve">učitelji razredne i predmetne nastave.Učitelji su odgovorni pri realizaciji dopunske nastave kako bi se učenicima prilagodili prema individualnim sposobnostima i mogućnostima.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REALIZACIJE: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 xml:space="preserve">Dopunska nastava realizira se jedan sat tjedno u tijeku nastavne godine, a prema potrebi učenika individualiziranim oblikom rada u skupini do osam učenika, a za učenike s posebnim obrazovnim potrebama u skupini do pet učenika.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VREMENIK: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 xml:space="preserve">Dopunska nastava realizira se tijekom nastavne godine prema potrebi učenika od prvog do osmog razreda.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DETALJAN TROŠKOVNIK: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MZO</w:t>
      </w:r>
      <w:r w:rsidR="00592280">
        <w:rPr>
          <w:rFonts w:ascii="Comic Sans MS" w:hAnsi="Comic Sans MS" w:cs="Arial"/>
          <w:color w:val="auto"/>
        </w:rPr>
        <w:t>M</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VRJEDNOVANJA: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 xml:space="preserve">U proces samovrjednovanja uključit će se učenici i roditelji anketnim listićima, dok će se u vanjsko vrjednovanje uključiti predstavnici lokalne zajednice i stručne službe.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KORIŠTENJA REZULTATA VREDNOVANJA: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 xml:space="preserve">Obrađeni rezultati koristit će se za unaprjeđenje odgojno-obrazovnog rada učitelja i škole u cjelini i određivanja smjernica za povećanje kvalitete nastavnog i školskog rada. </w:t>
      </w:r>
    </w:p>
    <w:p w:rsidR="008C409D" w:rsidRPr="00235C74" w:rsidRDefault="008C409D" w:rsidP="008C409D">
      <w:pPr>
        <w:pStyle w:val="Default"/>
        <w:jc w:val="both"/>
        <w:rPr>
          <w:rFonts w:ascii="Comic Sans MS" w:hAnsi="Comic Sans MS" w:cs="Arial"/>
          <w:color w:val="auto"/>
        </w:rPr>
      </w:pPr>
    </w:p>
    <w:p w:rsidR="008C409D" w:rsidRPr="00235C74" w:rsidRDefault="008C409D" w:rsidP="008C409D">
      <w:pPr>
        <w:pStyle w:val="Naslov1"/>
        <w:rPr>
          <w:rFonts w:ascii="Comic Sans MS" w:hAnsi="Comic Sans MS" w:cs="Arial"/>
          <w:sz w:val="24"/>
        </w:rPr>
      </w:pPr>
    </w:p>
    <w:p w:rsidR="008C409D" w:rsidRPr="00235C74" w:rsidRDefault="008C409D" w:rsidP="008C409D">
      <w:pPr>
        <w:rPr>
          <w:rFonts w:ascii="Comic Sans MS" w:hAnsi="Comic Sans MS" w:cs="Arial"/>
          <w:sz w:val="24"/>
          <w:szCs w:val="24"/>
        </w:rPr>
      </w:pPr>
    </w:p>
    <w:p w:rsidR="008C409D" w:rsidRPr="00235C74" w:rsidRDefault="008C409D" w:rsidP="008C409D">
      <w:pPr>
        <w:pStyle w:val="Naslov1"/>
        <w:jc w:val="center"/>
        <w:rPr>
          <w:rFonts w:ascii="Comic Sans MS" w:hAnsi="Comic Sans MS" w:cs="Arial"/>
          <w:sz w:val="24"/>
        </w:rPr>
      </w:pPr>
      <w:bookmarkStart w:id="2" w:name="_Toc463396783"/>
      <w:r w:rsidRPr="00235C74">
        <w:rPr>
          <w:rFonts w:ascii="Comic Sans MS" w:hAnsi="Comic Sans MS" w:cs="Arial"/>
          <w:sz w:val="24"/>
        </w:rPr>
        <w:lastRenderedPageBreak/>
        <w:t>DODATNA NASTAVA</w:t>
      </w:r>
      <w:bookmarkEnd w:id="2"/>
    </w:p>
    <w:p w:rsidR="008C409D" w:rsidRPr="00235C74" w:rsidRDefault="008C409D" w:rsidP="008C409D">
      <w:pPr>
        <w:rPr>
          <w:rFonts w:ascii="Comic Sans MS" w:hAnsi="Comic Sans MS" w:cs="Arial"/>
          <w:sz w:val="24"/>
          <w:szCs w:val="24"/>
        </w:rPr>
      </w:pP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Aktivnosti </w:t>
      </w:r>
      <w:r w:rsidRPr="00235C74">
        <w:rPr>
          <w:rFonts w:ascii="Comic Sans MS" w:hAnsi="Comic Sans MS" w:cs="Arial"/>
          <w:color w:val="auto"/>
        </w:rPr>
        <w:t xml:space="preserve">su utvrđene su nastavnim planom i programom za osnovnu školu kao dodatni oblik rada u školi koji se organizira za darovite učenike. Organiziran je u individualiziranom obliku rada u skupinama za potencijalno darovite učenike.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CILJ: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 xml:space="preserve">Cilj je otkrivanje iznadprosječne i darovite djece i stvaranje mogućnosti za razvijanje njihove darovitosti u jednom ili više područja. Potrebno je poticati uključivanje učenika za sudjelovanje na natjecanjima, susretima i smotrama s više timskog promišljanja i unošenja promjena koje će povećati kvalitetu nastavnoga i školskog rada.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NAMJENA: </w:t>
      </w:r>
      <w:r w:rsidRPr="00235C74">
        <w:rPr>
          <w:rFonts w:ascii="Comic Sans MS" w:hAnsi="Comic Sans MS" w:cs="Arial"/>
          <w:color w:val="auto"/>
        </w:rPr>
        <w:t xml:space="preserve">za učenike od prvog do osmog razreda osnovne škole koji u određenom nastavnom predmetu ostvaruju natprosječne rezultate.Učenik se uključuje na temelju vlastite odluke.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NOSITELJI : </w:t>
      </w:r>
      <w:r w:rsidRPr="00235C74">
        <w:rPr>
          <w:rFonts w:ascii="Comic Sans MS" w:hAnsi="Comic Sans MS" w:cs="Arial"/>
          <w:color w:val="auto"/>
        </w:rPr>
        <w:t xml:space="preserve">učitelji predmetne i razredne nastave od prvog do osmog razreda.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 xml:space="preserve">Učitelji su odgovorni pri realizaciji dodatne nastave za učenike koji ostvaruju natprosječne rezultate ili pokazuju poseban interes za određeni nastavni predmet ili područje. Potrebno je uočiti darovite učenike i poticati razvoj njihove darovitosti izradom programa u skladu sa sklonostima, interesima, motivacijama i sposobnostima darovitih učenika.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REALIZACIJE: </w:t>
      </w:r>
      <w:r w:rsidRPr="00235C74">
        <w:rPr>
          <w:rFonts w:ascii="Comic Sans MS" w:hAnsi="Comic Sans MS" w:cs="Arial"/>
          <w:color w:val="auto"/>
        </w:rPr>
        <w:t xml:space="preserve">dodatna nastava je individualizirani oblik rada u skupini, u pravilu do osam učenika. Realizira se prema posebnom ili obogaćenom odgojno – obrazovnom programu za darovitog učenika ili skupinu darovitih.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VREMENIK </w:t>
      </w:r>
      <w:r w:rsidRPr="00235C74">
        <w:rPr>
          <w:rFonts w:ascii="Comic Sans MS" w:hAnsi="Comic Sans MS" w:cs="Arial"/>
          <w:color w:val="auto"/>
        </w:rPr>
        <w:t xml:space="preserve">Dodatna nastava realizira se u pravilu jedan sat tjedno tijekom nastavne godine prema interesu učenika iz svih nastavnih predmeta.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DETALJAN TROŠKOVNIK: </w:t>
      </w:r>
      <w:r w:rsidRPr="00235C74">
        <w:rPr>
          <w:rFonts w:ascii="Comic Sans MS" w:hAnsi="Comic Sans MS" w:cs="Arial"/>
          <w:color w:val="auto"/>
        </w:rPr>
        <w:t>MZO</w:t>
      </w:r>
      <w:r w:rsidR="00592280">
        <w:rPr>
          <w:rFonts w:ascii="Comic Sans MS" w:hAnsi="Comic Sans MS" w:cs="Arial"/>
          <w:color w:val="auto"/>
        </w:rPr>
        <w:t>M</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VRJEDNOVANJA: </w:t>
      </w:r>
      <w:r w:rsidRPr="00235C74">
        <w:rPr>
          <w:rFonts w:ascii="Comic Sans MS" w:hAnsi="Comic Sans MS" w:cs="Arial"/>
          <w:color w:val="auto"/>
        </w:rPr>
        <w:t xml:space="preserve">U proces samovrjednovanja uključit će se učenici i roditelji anketnim listićima, dok će se u vanjsko vrjednovanje uključiti predstavnici lokalne zajednice i stručne službe.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KORIŠTENJA REZULTATA VRJEDNOVANJA: </w:t>
      </w:r>
    </w:p>
    <w:p w:rsidR="008C409D" w:rsidRPr="00235C74" w:rsidRDefault="008C409D" w:rsidP="008C409D">
      <w:pPr>
        <w:pStyle w:val="Default"/>
        <w:jc w:val="both"/>
        <w:rPr>
          <w:rFonts w:ascii="Comic Sans MS" w:hAnsi="Comic Sans MS" w:cs="Arial"/>
          <w:b/>
          <w:bCs/>
          <w:color w:val="auto"/>
        </w:rPr>
      </w:pPr>
      <w:r w:rsidRPr="00235C74">
        <w:rPr>
          <w:rFonts w:ascii="Comic Sans MS" w:hAnsi="Comic Sans MS" w:cs="Arial"/>
          <w:color w:val="auto"/>
        </w:rPr>
        <w:t xml:space="preserve">Obrađeni rezultati koristit će se za unaprjeđenje odgojno-obrazovnog rada učitelja i škole u cjelini i određivanja smjernica za povećanje kvalitete nastavnog i školskog rada. </w:t>
      </w:r>
    </w:p>
    <w:p w:rsidR="008C409D" w:rsidRPr="00235C74" w:rsidRDefault="008C409D" w:rsidP="008C409D">
      <w:pPr>
        <w:rPr>
          <w:rFonts w:ascii="Comic Sans MS" w:hAnsi="Comic Sans MS" w:cs="Arial"/>
          <w:i/>
          <w:sz w:val="24"/>
          <w:szCs w:val="24"/>
        </w:rPr>
      </w:pPr>
    </w:p>
    <w:p w:rsidR="008C409D" w:rsidRPr="00235C74" w:rsidRDefault="008C409D" w:rsidP="008C409D">
      <w:pPr>
        <w:rPr>
          <w:rFonts w:ascii="Comic Sans MS" w:hAnsi="Comic Sans MS" w:cs="Arial"/>
          <w:i/>
          <w:sz w:val="24"/>
          <w:szCs w:val="24"/>
        </w:rPr>
      </w:pPr>
    </w:p>
    <w:p w:rsidR="008C409D" w:rsidRPr="00235C74" w:rsidRDefault="008C409D" w:rsidP="008C409D">
      <w:pPr>
        <w:rPr>
          <w:rFonts w:ascii="Comic Sans MS" w:hAnsi="Comic Sans MS" w:cs="Arial"/>
          <w:i/>
          <w:sz w:val="24"/>
          <w:szCs w:val="24"/>
        </w:rPr>
      </w:pPr>
    </w:p>
    <w:p w:rsidR="008C409D" w:rsidRDefault="008C409D" w:rsidP="008C409D">
      <w:pPr>
        <w:rPr>
          <w:rFonts w:ascii="Comic Sans MS" w:hAnsi="Comic Sans MS" w:cs="Arial"/>
          <w:i/>
          <w:sz w:val="24"/>
          <w:szCs w:val="24"/>
        </w:rPr>
      </w:pPr>
    </w:p>
    <w:p w:rsidR="004D4E81" w:rsidRPr="00235C74" w:rsidRDefault="004D4E81" w:rsidP="008C409D">
      <w:pPr>
        <w:rPr>
          <w:rFonts w:ascii="Comic Sans MS" w:hAnsi="Comic Sans MS" w:cs="Arial"/>
          <w:i/>
          <w:sz w:val="24"/>
          <w:szCs w:val="24"/>
        </w:rPr>
      </w:pPr>
    </w:p>
    <w:p w:rsidR="008C409D" w:rsidRPr="00235C74" w:rsidRDefault="008C409D" w:rsidP="008C409D">
      <w:pPr>
        <w:pStyle w:val="Default"/>
        <w:ind w:left="720"/>
        <w:jc w:val="center"/>
        <w:rPr>
          <w:rFonts w:ascii="Comic Sans MS" w:hAnsi="Comic Sans MS" w:cs="Arial"/>
          <w:b/>
          <w:color w:val="auto"/>
        </w:rPr>
      </w:pPr>
      <w:r w:rsidRPr="00235C74">
        <w:rPr>
          <w:rFonts w:ascii="Comic Sans MS" w:hAnsi="Comic Sans MS" w:cs="Arial"/>
          <w:b/>
          <w:color w:val="auto"/>
        </w:rPr>
        <w:lastRenderedPageBreak/>
        <w:t>IZBORNA NASTAVA</w:t>
      </w:r>
    </w:p>
    <w:p w:rsidR="008C409D" w:rsidRPr="00235C74" w:rsidRDefault="008C409D" w:rsidP="008C409D">
      <w:pPr>
        <w:pStyle w:val="Default"/>
        <w:jc w:val="center"/>
        <w:rPr>
          <w:rFonts w:ascii="Comic Sans MS" w:hAnsi="Comic Sans MS" w:cs="Arial"/>
          <w:color w:val="auto"/>
        </w:rPr>
      </w:pPr>
    </w:p>
    <w:p w:rsidR="008C409D" w:rsidRPr="004D4E81" w:rsidRDefault="008C409D" w:rsidP="008C409D">
      <w:pPr>
        <w:pStyle w:val="Naslov2"/>
        <w:spacing w:before="0" w:line="240" w:lineRule="auto"/>
        <w:jc w:val="center"/>
        <w:rPr>
          <w:rFonts w:ascii="Comic Sans MS" w:hAnsi="Comic Sans MS" w:cs="Arial"/>
          <w:i/>
          <w:color w:val="auto"/>
          <w:sz w:val="24"/>
          <w:szCs w:val="24"/>
        </w:rPr>
      </w:pPr>
      <w:bookmarkStart w:id="3" w:name="_Toc463396784"/>
      <w:r w:rsidRPr="004D4E81">
        <w:rPr>
          <w:rFonts w:ascii="Comic Sans MS" w:hAnsi="Comic Sans MS" w:cs="Arial"/>
          <w:i/>
          <w:color w:val="auto"/>
          <w:sz w:val="24"/>
          <w:szCs w:val="24"/>
        </w:rPr>
        <w:t>STRANI JEZIK- TALIJANSKI JEZIK</w:t>
      </w:r>
      <w:bookmarkEnd w:id="3"/>
    </w:p>
    <w:p w:rsidR="008C409D" w:rsidRPr="00235C74" w:rsidRDefault="008C409D" w:rsidP="008C409D">
      <w:pPr>
        <w:jc w:val="center"/>
        <w:rPr>
          <w:rFonts w:ascii="Comic Sans MS" w:hAnsi="Comic Sans MS" w:cs="Arial"/>
          <w:sz w:val="24"/>
          <w:szCs w:val="24"/>
        </w:rPr>
      </w:pP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Izborna se nastava  prema Nastavnom planu i programu odnosi na učenikov osobni izbor određenog nastavnog predmeta iz ponude u školi.  U sklopu izborne nastave u školi se organizira izborna nastava iz jednog stranog jezika. To je talijanski jezik za učenike od 4. – 8. razreda.</w:t>
      </w:r>
    </w:p>
    <w:p w:rsidR="008C409D" w:rsidRPr="00235C74" w:rsidRDefault="008C409D" w:rsidP="008C409D">
      <w:pPr>
        <w:pStyle w:val="Default"/>
        <w:jc w:val="both"/>
        <w:rPr>
          <w:rFonts w:ascii="Comic Sans MS" w:hAnsi="Comic Sans MS" w:cs="Arial"/>
          <w:b/>
          <w:bCs/>
          <w:color w:val="auto"/>
        </w:rPr>
      </w:pP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Aktivnosti </w:t>
      </w:r>
      <w:r w:rsidRPr="00235C74">
        <w:rPr>
          <w:rFonts w:ascii="Comic Sans MS" w:hAnsi="Comic Sans MS" w:cs="Arial"/>
          <w:color w:val="auto"/>
        </w:rPr>
        <w:t>su utvrđene Nastavnim planom i programom za osnovnu školu. Učitelj stranog jezika odgovoran je  realizirati nastavu prema nastavnom planu i programu talijanskog jezika za osnovne škole polazeći od individualnih sposobnosti i interesa učenika. Njegov je zadatak poučavati učenika onim znanjima i razvijati one kompetencije koje će im biti potrebni za cijeloživotno obrazovanje i poduzetništvo.  U svakoj razini učenike treba upoznati s kulturom i civilizacijom zemalja u korelaciji s vlastitom zemljom, istovremeno razvijajući svijest kod učenika o mnogojezičnosti i višejezičnosti te međukulturalnim sličnostima i razlikama.</w:t>
      </w:r>
    </w:p>
    <w:p w:rsidR="008C409D" w:rsidRPr="00235C74" w:rsidRDefault="008C409D" w:rsidP="008C409D">
      <w:pPr>
        <w:pStyle w:val="Default"/>
        <w:jc w:val="both"/>
        <w:rPr>
          <w:rFonts w:ascii="Comic Sans MS" w:hAnsi="Comic Sans MS" w:cs="Arial"/>
          <w:b/>
          <w:bCs/>
          <w:color w:val="auto"/>
        </w:rPr>
      </w:pPr>
      <w:r w:rsidRPr="00235C74">
        <w:rPr>
          <w:rFonts w:ascii="Comic Sans MS" w:hAnsi="Comic Sans MS" w:cs="Arial"/>
          <w:color w:val="auto"/>
        </w:rPr>
        <w:t>Potrebno je učenike poticati na samostalno učenje i usvajanje uspješnih strategija učenja i služenja znanjem pripremajući ih za cijeloživotno obrazovanje te razvijati kod učenika navike skupnog i suradničkog učenja kao i sposobnost samovrjednovanja te mogućnost objektivne samousporedbe s mogućnostima drugih.</w:t>
      </w:r>
    </w:p>
    <w:p w:rsidR="00235C74" w:rsidRDefault="008C409D" w:rsidP="008C409D">
      <w:pPr>
        <w:pStyle w:val="Default"/>
        <w:jc w:val="both"/>
        <w:rPr>
          <w:rFonts w:ascii="Comic Sans MS" w:hAnsi="Comic Sans MS" w:cs="Arial"/>
          <w:b/>
          <w:bCs/>
          <w:color w:val="auto"/>
        </w:rPr>
      </w:pPr>
      <w:r w:rsidRPr="00235C74">
        <w:rPr>
          <w:rFonts w:ascii="Comic Sans MS" w:hAnsi="Comic Sans MS" w:cs="Arial"/>
          <w:b/>
          <w:bCs/>
          <w:color w:val="auto"/>
        </w:rPr>
        <w:t>CILJ:</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Ciljevi organiziranja izborne nastave je omogućavanje slobode u kreiranju odgojno-obrazovnog procesa, proširivanje i produbljivanje znanja i sposobnosti u onom odgojno – obrazovnom području u kojem učenik pokazuje posebne sklonosti i pojačani interes.</w:t>
      </w:r>
    </w:p>
    <w:p w:rsidR="008C409D" w:rsidRPr="00235C74" w:rsidRDefault="008C409D" w:rsidP="008C409D">
      <w:pPr>
        <w:pStyle w:val="Default"/>
        <w:jc w:val="both"/>
        <w:rPr>
          <w:rFonts w:ascii="Comic Sans MS" w:hAnsi="Comic Sans MS" w:cs="Arial"/>
          <w:b/>
          <w:bCs/>
          <w:color w:val="auto"/>
        </w:rPr>
      </w:pPr>
      <w:r w:rsidRPr="00235C74">
        <w:rPr>
          <w:rFonts w:ascii="Comic Sans MS" w:hAnsi="Comic Sans MS" w:cs="Arial"/>
          <w:color w:val="auto"/>
        </w:rPr>
        <w:t xml:space="preserve">Cilj je suvremene nastave stranog jezika usmena i pisana komunikacijska kompetencija na stranom jeziku. U skladu s potrebama društva nastava stranih jezika osim jezičnih mora nužno razvijati i vještine komuniciranja, timskog rada te osposobljavati učenika za rješavanje problema. Suvremena nastava u središte nastavnog procesa stavlja učenike i njihov razvoj primjenjujući nastavne metode usmjerene na učenika.  Obilježje je tih metoda poticanje učenika na razmišljanje i kognitivno organiziranje sadržaja te kreiranje situacija u kojima učenik može primijeniti postojeće znanje.  Rano učenje stranih jezika težište ima u govornoj komunikaciji, odnosno učenje iz situacija posredstvom mimike, gesta, pokreta, likovnog izraza, igre i pjesme. U toj dobi važno je razvijati osjetljivost djece za drugi jezični sustav i olakšati im daljnje učenje stranih jezika.  Nastava se u višim razredima osnovne škole postupno usmjerava na kognitivno učenje. Jezične se </w:t>
      </w:r>
      <w:r w:rsidRPr="00235C74">
        <w:rPr>
          <w:rFonts w:ascii="Comic Sans MS" w:hAnsi="Comic Sans MS" w:cs="Arial"/>
          <w:color w:val="auto"/>
        </w:rPr>
        <w:lastRenderedPageBreak/>
        <w:t>strukture objašnjavaju uz osvješćivanje njihove upotrebe u kontekstu. U tom se razdoblju nastoji ujednačeno razvijati govornu i pisanu komunikaciju.</w:t>
      </w:r>
    </w:p>
    <w:p w:rsidR="008C409D" w:rsidRPr="00235C74" w:rsidRDefault="008C409D" w:rsidP="008C409D">
      <w:pPr>
        <w:pStyle w:val="Default"/>
        <w:jc w:val="both"/>
        <w:rPr>
          <w:rFonts w:ascii="Comic Sans MS" w:hAnsi="Comic Sans MS" w:cs="Arial"/>
          <w:b/>
          <w:bCs/>
          <w:color w:val="auto"/>
        </w:rPr>
      </w:pPr>
      <w:r w:rsidRPr="00235C74">
        <w:rPr>
          <w:rFonts w:ascii="Comic Sans MS" w:hAnsi="Comic Sans MS" w:cs="Arial"/>
          <w:b/>
          <w:bCs/>
          <w:color w:val="auto"/>
        </w:rPr>
        <w:t xml:space="preserve">NAMJENA: </w:t>
      </w:r>
      <w:r w:rsidRPr="00235C74">
        <w:rPr>
          <w:rFonts w:ascii="Comic Sans MS" w:hAnsi="Comic Sans MS" w:cs="Arial"/>
          <w:color w:val="auto"/>
        </w:rPr>
        <w:t>Izborna nastava stranog jezika obvezna je za sve učenike koji se za nju opredijele, a učenik bira izbornu nastavu stranog jezika na početku školske godine. Učenik može prestati pohađati izbornu nastavu stranog jezika nakon pisanog zahtjeva roditelja učenika koji se mora dostaviti Učiteljskom vijeću nakon završetka na</w:t>
      </w:r>
      <w:r w:rsidR="00916797">
        <w:rPr>
          <w:rFonts w:ascii="Comic Sans MS" w:hAnsi="Comic Sans MS" w:cs="Arial"/>
          <w:color w:val="auto"/>
        </w:rPr>
        <w:t>stavne godine,a najkasnije do 30</w:t>
      </w:r>
      <w:r w:rsidRPr="00235C74">
        <w:rPr>
          <w:rFonts w:ascii="Comic Sans MS" w:hAnsi="Comic Sans MS" w:cs="Arial"/>
          <w:color w:val="auto"/>
        </w:rPr>
        <w:t>.</w:t>
      </w:r>
      <w:r w:rsidR="00916797">
        <w:rPr>
          <w:rFonts w:ascii="Comic Sans MS" w:hAnsi="Comic Sans MS" w:cs="Arial"/>
          <w:color w:val="auto"/>
        </w:rPr>
        <w:t xml:space="preserve"> lipnja</w:t>
      </w:r>
      <w:r w:rsidRPr="00235C74">
        <w:rPr>
          <w:rFonts w:ascii="Comic Sans MS" w:hAnsi="Comic Sans MS" w:cs="Arial"/>
          <w:color w:val="auto"/>
        </w:rPr>
        <w:t xml:space="preserve"> tekuće godine za sljedeću školsku godinu.</w:t>
      </w:r>
    </w:p>
    <w:p w:rsidR="008C409D" w:rsidRPr="00235C74" w:rsidRDefault="008C409D" w:rsidP="008C409D">
      <w:pPr>
        <w:pStyle w:val="Default"/>
        <w:jc w:val="both"/>
        <w:rPr>
          <w:rFonts w:ascii="Comic Sans MS" w:hAnsi="Comic Sans MS" w:cs="Arial"/>
          <w:b/>
          <w:bCs/>
          <w:color w:val="auto"/>
        </w:rPr>
      </w:pPr>
      <w:r w:rsidRPr="00235C74">
        <w:rPr>
          <w:rFonts w:ascii="Comic Sans MS" w:hAnsi="Comic Sans MS" w:cs="Arial"/>
          <w:b/>
          <w:bCs/>
          <w:color w:val="auto"/>
        </w:rPr>
        <w:t xml:space="preserve">NOSITELJI: </w:t>
      </w:r>
      <w:r w:rsidRPr="00235C74">
        <w:rPr>
          <w:rFonts w:ascii="Comic Sans MS" w:hAnsi="Comic Sans MS" w:cs="Arial"/>
          <w:color w:val="auto"/>
        </w:rPr>
        <w:t>Nositelj izborne nastave</w:t>
      </w:r>
      <w:r w:rsidR="008C6133">
        <w:rPr>
          <w:rFonts w:ascii="Comic Sans MS" w:hAnsi="Comic Sans MS" w:cs="Arial"/>
          <w:color w:val="auto"/>
        </w:rPr>
        <w:t xml:space="preserve"> stranog jezika</w:t>
      </w:r>
      <w:r w:rsidRPr="00235C74">
        <w:rPr>
          <w:rFonts w:ascii="Comic Sans MS" w:hAnsi="Comic Sans MS" w:cs="Arial"/>
          <w:color w:val="auto"/>
        </w:rPr>
        <w:t xml:space="preserve"> je učiteljica </w:t>
      </w:r>
      <w:r w:rsidR="00076A68">
        <w:rPr>
          <w:rFonts w:ascii="Comic Sans MS" w:hAnsi="Comic Sans MS" w:cs="Arial"/>
          <w:color w:val="auto"/>
        </w:rPr>
        <w:t>Katarina Plenković</w:t>
      </w:r>
      <w:r w:rsidRPr="00235C74">
        <w:rPr>
          <w:rFonts w:ascii="Comic Sans MS" w:hAnsi="Comic Sans MS" w:cs="Arial"/>
          <w:color w:val="auto"/>
        </w:rPr>
        <w:t>.</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NAČIN REALIZACIJE IZBORNE NASTAVE STRANOG JEZIKA</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Izborna nastava stranog jezika realizira se s dva sata tjedno po razrednom odjelu ili dobnoj skupini. Broj nastavnih cjelina kao i broj te raspored tema u nastavnim cjelinama svih programa za strani jezik nije obavezujući. Važno je da se predložene teme obrade.</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Pojedine se teme ponavljaju iz godine u godinu zbog potrebe cikličkog proširivanja leksika i struktura. Prijedlozi za izborne teme obrađuju se samo ako je učenicima tema zanimljiva.</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Metodičke upute za učitelje, način provjere i vrjednovanja znanja, vještine i sposobnosti navedeni su u Nacionalnom . Broj i optimalno vrijeme provođenja obvezatnih pisanih radova tijekom školske godine treba uskladiti s Pravilnikom o načinu praćenja i ocjenjivanja učenika.</w:t>
      </w:r>
    </w:p>
    <w:p w:rsidR="008C409D" w:rsidRPr="00235C74" w:rsidRDefault="008C409D" w:rsidP="008C409D">
      <w:pPr>
        <w:pStyle w:val="Default"/>
        <w:jc w:val="both"/>
        <w:rPr>
          <w:rFonts w:ascii="Comic Sans MS" w:hAnsi="Comic Sans MS" w:cs="Arial"/>
          <w:b/>
          <w:bCs/>
          <w:color w:val="auto"/>
        </w:rPr>
      </w:pPr>
      <w:r w:rsidRPr="00235C74">
        <w:rPr>
          <w:rFonts w:ascii="Comic Sans MS" w:hAnsi="Comic Sans MS" w:cs="Arial"/>
          <w:color w:val="auto"/>
        </w:rPr>
        <w:t>Učitelji će raditi s djecom s posebnim obrazovnim potrebama prema uputama koje se nalaze u Nacionalnom planu i u suradnji sa stručnom službom škole.</w:t>
      </w:r>
    </w:p>
    <w:p w:rsidR="008C409D" w:rsidRPr="00235C74" w:rsidRDefault="008C409D" w:rsidP="008C409D">
      <w:pPr>
        <w:pStyle w:val="Default"/>
        <w:jc w:val="both"/>
        <w:rPr>
          <w:rFonts w:ascii="Comic Sans MS" w:hAnsi="Comic Sans MS" w:cs="Arial"/>
          <w:b/>
          <w:bCs/>
          <w:color w:val="auto"/>
        </w:rPr>
      </w:pPr>
      <w:r w:rsidRPr="00235C74">
        <w:rPr>
          <w:rFonts w:ascii="Comic Sans MS" w:hAnsi="Comic Sans MS" w:cs="Arial"/>
          <w:b/>
          <w:bCs/>
          <w:color w:val="auto"/>
        </w:rPr>
        <w:t xml:space="preserve">VREMENIK: </w:t>
      </w:r>
      <w:r w:rsidRPr="00235C74">
        <w:rPr>
          <w:rFonts w:ascii="Comic Sans MS" w:hAnsi="Comic Sans MS" w:cs="Arial"/>
          <w:color w:val="auto"/>
        </w:rPr>
        <w:t>Izborna nastava stranog jezika realizira se tijekom cijele nastavne godine za sve učenike koji se za nju opredijele.</w:t>
      </w:r>
    </w:p>
    <w:p w:rsidR="008C409D" w:rsidRPr="00235C74" w:rsidRDefault="008C409D" w:rsidP="008C409D">
      <w:pPr>
        <w:pStyle w:val="Default"/>
        <w:jc w:val="both"/>
        <w:rPr>
          <w:rFonts w:ascii="Comic Sans MS" w:hAnsi="Comic Sans MS" w:cs="Arial"/>
          <w:b/>
          <w:bCs/>
          <w:color w:val="auto"/>
        </w:rPr>
      </w:pPr>
      <w:r w:rsidRPr="00235C74">
        <w:rPr>
          <w:rFonts w:ascii="Comic Sans MS" w:hAnsi="Comic Sans MS" w:cs="Arial"/>
          <w:b/>
          <w:bCs/>
          <w:color w:val="auto"/>
        </w:rPr>
        <w:t xml:space="preserve">DETALJAN TROŠKOVNIK: </w:t>
      </w:r>
      <w:r w:rsidRPr="00235C74">
        <w:rPr>
          <w:rFonts w:ascii="Comic Sans MS" w:hAnsi="Comic Sans MS" w:cs="Arial"/>
          <w:color w:val="auto"/>
        </w:rPr>
        <w:t>Bruto iznos za realizaciju izborne nastave stranog jezika određen je od strane MZO</w:t>
      </w:r>
      <w:r w:rsidR="00592280">
        <w:rPr>
          <w:rFonts w:ascii="Comic Sans MS" w:hAnsi="Comic Sans MS" w:cs="Arial"/>
          <w:color w:val="auto"/>
        </w:rPr>
        <w:t>M</w:t>
      </w:r>
      <w:r w:rsidRPr="00235C74">
        <w:rPr>
          <w:rFonts w:ascii="Comic Sans MS" w:hAnsi="Comic Sans MS" w:cs="Arial"/>
          <w:color w:val="auto"/>
        </w:rPr>
        <w:t>.</w:t>
      </w:r>
    </w:p>
    <w:p w:rsidR="00235C74" w:rsidRPr="00235C74" w:rsidRDefault="008C409D" w:rsidP="00235C74">
      <w:pPr>
        <w:pStyle w:val="Default"/>
        <w:jc w:val="both"/>
        <w:rPr>
          <w:rFonts w:ascii="Comic Sans MS" w:hAnsi="Comic Sans MS" w:cs="Arial"/>
          <w:b/>
          <w:bCs/>
          <w:color w:val="auto"/>
        </w:rPr>
      </w:pPr>
      <w:r w:rsidRPr="00235C74">
        <w:rPr>
          <w:rFonts w:ascii="Comic Sans MS" w:hAnsi="Comic Sans MS" w:cs="Arial"/>
          <w:b/>
          <w:bCs/>
          <w:color w:val="auto"/>
        </w:rPr>
        <w:t xml:space="preserve">NAČIN VRJEDNOVANJA: </w:t>
      </w:r>
      <w:r w:rsidRPr="00235C74">
        <w:rPr>
          <w:rFonts w:ascii="Comic Sans MS" w:hAnsi="Comic Sans MS" w:cs="Arial"/>
          <w:color w:val="auto"/>
        </w:rPr>
        <w:t>U proces samovrjednovanja uključit će se učenici i roditelji anketnim listićima, dok će se u vanjsko vrjednovanje uključiti predstavnici lokalne zajednice i stručne službe.</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NAČIN KORIŠTENJA REZULTATA VRJEDNOVANJA:</w:t>
      </w:r>
    </w:p>
    <w:p w:rsidR="008C409D" w:rsidRPr="00235C74" w:rsidRDefault="008C409D" w:rsidP="008C409D">
      <w:pPr>
        <w:spacing w:after="0" w:line="240" w:lineRule="auto"/>
        <w:jc w:val="both"/>
        <w:rPr>
          <w:rFonts w:ascii="Comic Sans MS" w:hAnsi="Comic Sans MS" w:cs="Arial"/>
          <w:sz w:val="24"/>
          <w:szCs w:val="24"/>
        </w:rPr>
      </w:pPr>
      <w:r w:rsidRPr="00235C74">
        <w:rPr>
          <w:rFonts w:ascii="Comic Sans MS" w:hAnsi="Comic Sans MS" w:cs="Arial"/>
          <w:sz w:val="24"/>
          <w:szCs w:val="24"/>
        </w:rPr>
        <w:t>Obrađeni rezultati koristit će se za unaprjeđenje odgojno-obrazovnog rada učitelja i škole u cjelini i određivanja smjernica za povećanje kvalitete nastavnog i školskog rada.</w:t>
      </w:r>
    </w:p>
    <w:p w:rsidR="008C409D" w:rsidRPr="00235C74" w:rsidRDefault="008C409D" w:rsidP="008C409D">
      <w:pPr>
        <w:pStyle w:val="Naslov2"/>
        <w:jc w:val="center"/>
        <w:rPr>
          <w:rFonts w:ascii="Comic Sans MS" w:hAnsi="Comic Sans MS" w:cs="Arial"/>
          <w:i/>
          <w:color w:val="auto"/>
          <w:sz w:val="24"/>
          <w:szCs w:val="24"/>
        </w:rPr>
      </w:pPr>
      <w:r w:rsidRPr="00235C74">
        <w:rPr>
          <w:rFonts w:ascii="Comic Sans MS" w:hAnsi="Comic Sans MS" w:cs="Arial"/>
          <w:color w:val="auto"/>
          <w:sz w:val="24"/>
          <w:szCs w:val="24"/>
        </w:rPr>
        <w:br w:type="page"/>
      </w:r>
      <w:bookmarkStart w:id="4" w:name="_Toc463396785"/>
      <w:r w:rsidRPr="00235C74">
        <w:rPr>
          <w:rFonts w:ascii="Comic Sans MS" w:hAnsi="Comic Sans MS" w:cs="Arial"/>
          <w:i/>
          <w:color w:val="auto"/>
          <w:sz w:val="24"/>
          <w:szCs w:val="24"/>
        </w:rPr>
        <w:lastRenderedPageBreak/>
        <w:t>INFORMATIKA</w:t>
      </w:r>
      <w:bookmarkEnd w:id="4"/>
    </w:p>
    <w:p w:rsidR="008C409D" w:rsidRPr="00235C74" w:rsidRDefault="008C409D" w:rsidP="008C409D">
      <w:pPr>
        <w:rPr>
          <w:rFonts w:ascii="Comic Sans MS" w:hAnsi="Comic Sans MS" w:cs="Arial"/>
          <w:sz w:val="24"/>
          <w:szCs w:val="24"/>
        </w:rPr>
      </w:pPr>
    </w:p>
    <w:p w:rsidR="00F5660D" w:rsidRPr="00235C74" w:rsidRDefault="008C409D" w:rsidP="00F5660D">
      <w:pPr>
        <w:pStyle w:val="Default"/>
        <w:jc w:val="both"/>
        <w:rPr>
          <w:rFonts w:ascii="Comic Sans MS" w:hAnsi="Comic Sans MS" w:cs="Arial"/>
          <w:color w:val="auto"/>
        </w:rPr>
      </w:pPr>
      <w:r w:rsidRPr="00235C74">
        <w:rPr>
          <w:rFonts w:ascii="Comic Sans MS" w:hAnsi="Comic Sans MS" w:cs="Arial"/>
          <w:b/>
          <w:bCs/>
          <w:color w:val="auto"/>
        </w:rPr>
        <w:t xml:space="preserve">Aktivnosti </w:t>
      </w:r>
      <w:r w:rsidRPr="00235C74">
        <w:rPr>
          <w:rFonts w:ascii="Comic Sans MS" w:hAnsi="Comic Sans MS" w:cs="Arial"/>
          <w:color w:val="auto"/>
        </w:rPr>
        <w:t>su utvrđene Nastavnim planom i programom za osnovnu školu.</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CILJ: </w:t>
      </w:r>
      <w:r w:rsidRPr="00235C74">
        <w:rPr>
          <w:rFonts w:ascii="Comic Sans MS" w:hAnsi="Comic Sans MS" w:cs="Arial"/>
          <w:color w:val="auto"/>
        </w:rPr>
        <w:t>Ciljevi organiziranja izborne nastave je omogućavanje slobode u kreiranju odgojno-obrazovnog procesa, proširivanje i produbljivanje znanja i sposobnosti u onom odgojno – obrazovnom području u kojem učenik pokazuje posebne sklonosti i pojačani interes.</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Predmet Informatika treba omogućiti učenicima upoznavanje s informacijskom i komunikacijskom tehnologijom. U okviru nastavnog predmeta učenici moraju naučiti djelotvorno upotrebljavati računala i biti sposobni ugraditi osnovne zamisli algoritamskoga načina razmišljanja u rješavanje svakodnevnih problema.</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Nastavni program mora osposobiti učenike:</w:t>
      </w:r>
    </w:p>
    <w:p w:rsidR="008C409D" w:rsidRPr="00235C74" w:rsidRDefault="008C409D" w:rsidP="00642D4D">
      <w:pPr>
        <w:pStyle w:val="Default"/>
        <w:numPr>
          <w:ilvl w:val="0"/>
          <w:numId w:val="23"/>
        </w:numPr>
        <w:jc w:val="both"/>
        <w:rPr>
          <w:rFonts w:ascii="Comic Sans MS" w:hAnsi="Comic Sans MS" w:cs="Arial"/>
          <w:color w:val="auto"/>
        </w:rPr>
      </w:pPr>
      <w:r w:rsidRPr="00235C74">
        <w:rPr>
          <w:rFonts w:ascii="Comic Sans MS" w:hAnsi="Comic Sans MS" w:cs="Arial"/>
          <w:color w:val="auto"/>
        </w:rPr>
        <w:t>za rješavanje problema;</w:t>
      </w:r>
    </w:p>
    <w:p w:rsidR="008C409D" w:rsidRPr="00235C74" w:rsidRDefault="008C409D" w:rsidP="00642D4D">
      <w:pPr>
        <w:pStyle w:val="Default"/>
        <w:numPr>
          <w:ilvl w:val="0"/>
          <w:numId w:val="23"/>
        </w:numPr>
        <w:jc w:val="both"/>
        <w:rPr>
          <w:rFonts w:ascii="Comic Sans MS" w:hAnsi="Comic Sans MS" w:cs="Arial"/>
          <w:color w:val="auto"/>
        </w:rPr>
      </w:pPr>
      <w:r w:rsidRPr="00235C74">
        <w:rPr>
          <w:rFonts w:ascii="Comic Sans MS" w:hAnsi="Comic Sans MS" w:cs="Arial"/>
          <w:color w:val="auto"/>
        </w:rPr>
        <w:t>za komuniciranje posredstvom različitih medija;</w:t>
      </w:r>
    </w:p>
    <w:p w:rsidR="008C409D" w:rsidRPr="00235C74" w:rsidRDefault="008C409D" w:rsidP="00642D4D">
      <w:pPr>
        <w:pStyle w:val="Default"/>
        <w:numPr>
          <w:ilvl w:val="0"/>
          <w:numId w:val="23"/>
        </w:numPr>
        <w:jc w:val="both"/>
        <w:rPr>
          <w:rFonts w:ascii="Comic Sans MS" w:hAnsi="Comic Sans MS" w:cs="Arial"/>
          <w:color w:val="auto"/>
        </w:rPr>
      </w:pPr>
      <w:r w:rsidRPr="00235C74">
        <w:rPr>
          <w:rFonts w:ascii="Comic Sans MS" w:hAnsi="Comic Sans MS" w:cs="Arial"/>
          <w:color w:val="auto"/>
        </w:rPr>
        <w:t>za prikupljanje, organiziranje i analizu podataka te za njihovu sintezu u informacije;</w:t>
      </w:r>
    </w:p>
    <w:p w:rsidR="008C409D" w:rsidRPr="00235C74" w:rsidRDefault="008C409D" w:rsidP="00642D4D">
      <w:pPr>
        <w:pStyle w:val="Default"/>
        <w:numPr>
          <w:ilvl w:val="0"/>
          <w:numId w:val="23"/>
        </w:numPr>
        <w:jc w:val="both"/>
        <w:rPr>
          <w:rFonts w:ascii="Comic Sans MS" w:hAnsi="Comic Sans MS" w:cs="Arial"/>
          <w:color w:val="auto"/>
        </w:rPr>
      </w:pPr>
      <w:r w:rsidRPr="00235C74">
        <w:rPr>
          <w:rFonts w:ascii="Comic Sans MS" w:hAnsi="Comic Sans MS" w:cs="Arial"/>
          <w:color w:val="auto"/>
        </w:rPr>
        <w:t>za razumijevanje i kritičku ocjenu prikupljenih informacija;</w:t>
      </w:r>
    </w:p>
    <w:p w:rsidR="008C409D" w:rsidRPr="00235C74" w:rsidRDefault="008C409D" w:rsidP="00642D4D">
      <w:pPr>
        <w:pStyle w:val="Default"/>
        <w:numPr>
          <w:ilvl w:val="0"/>
          <w:numId w:val="23"/>
        </w:numPr>
        <w:jc w:val="both"/>
        <w:rPr>
          <w:rFonts w:ascii="Comic Sans MS" w:hAnsi="Comic Sans MS" w:cs="Arial"/>
          <w:color w:val="auto"/>
        </w:rPr>
      </w:pPr>
      <w:r w:rsidRPr="00235C74">
        <w:rPr>
          <w:rFonts w:ascii="Comic Sans MS" w:hAnsi="Comic Sans MS" w:cs="Arial"/>
          <w:color w:val="auto"/>
        </w:rPr>
        <w:t>za donošenje zaključaka na temelju prikupljenih informacija;</w:t>
      </w:r>
    </w:p>
    <w:p w:rsidR="008C409D" w:rsidRPr="00235C74" w:rsidRDefault="008C409D" w:rsidP="00642D4D">
      <w:pPr>
        <w:pStyle w:val="Default"/>
        <w:numPr>
          <w:ilvl w:val="0"/>
          <w:numId w:val="23"/>
        </w:numPr>
        <w:jc w:val="both"/>
        <w:rPr>
          <w:rFonts w:ascii="Comic Sans MS" w:hAnsi="Comic Sans MS" w:cs="Arial"/>
          <w:color w:val="auto"/>
        </w:rPr>
      </w:pPr>
      <w:r w:rsidRPr="00235C74">
        <w:rPr>
          <w:rFonts w:ascii="Comic Sans MS" w:hAnsi="Comic Sans MS" w:cs="Arial"/>
          <w:color w:val="auto"/>
        </w:rPr>
        <w:t>za timski rad pri rješavanju problema</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Treba razviti kod učenika sposobnost razlikovanja bitnoga od nebitnoga. Potrebno je kod učenika razviti nazore koji će omogućiti razlikovanje, ali i integraciju virtualnoga i stvarnoga te kritičkoga prihvaćanja sadržaja (nije sve istinito, nije sve dobronamjerno, anonimnost ne znači neodgovornost).</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Po završetku osnovne škole učenici bi trebali biti u stanju:</w:t>
      </w:r>
    </w:p>
    <w:p w:rsidR="008C409D" w:rsidRPr="00235C74" w:rsidRDefault="008C409D" w:rsidP="00642D4D">
      <w:pPr>
        <w:pStyle w:val="Default"/>
        <w:numPr>
          <w:ilvl w:val="0"/>
          <w:numId w:val="24"/>
        </w:numPr>
        <w:jc w:val="both"/>
        <w:rPr>
          <w:rFonts w:ascii="Comic Sans MS" w:hAnsi="Comic Sans MS" w:cs="Arial"/>
          <w:color w:val="auto"/>
        </w:rPr>
      </w:pPr>
      <w:r w:rsidRPr="00235C74">
        <w:rPr>
          <w:rFonts w:ascii="Comic Sans MS" w:hAnsi="Comic Sans MS" w:cs="Arial"/>
          <w:color w:val="auto"/>
        </w:rPr>
        <w:t>vješto upotrebljavati ulazno-izlazne naprave;</w:t>
      </w:r>
    </w:p>
    <w:p w:rsidR="008C409D" w:rsidRPr="00235C74" w:rsidRDefault="008C409D" w:rsidP="00642D4D">
      <w:pPr>
        <w:pStyle w:val="Default"/>
        <w:numPr>
          <w:ilvl w:val="0"/>
          <w:numId w:val="24"/>
        </w:numPr>
        <w:jc w:val="both"/>
        <w:rPr>
          <w:rFonts w:ascii="Comic Sans MS" w:hAnsi="Comic Sans MS" w:cs="Arial"/>
          <w:color w:val="auto"/>
        </w:rPr>
      </w:pPr>
      <w:r w:rsidRPr="00235C74">
        <w:rPr>
          <w:rFonts w:ascii="Comic Sans MS" w:hAnsi="Comic Sans MS" w:cs="Arial"/>
          <w:color w:val="auto"/>
        </w:rPr>
        <w:t>djelotvorno upotrebljavati pomagala za pripremu pisanih dokumenata i izradbu prikaza;</w:t>
      </w:r>
    </w:p>
    <w:p w:rsidR="008C409D" w:rsidRPr="00235C74" w:rsidRDefault="008C409D" w:rsidP="00642D4D">
      <w:pPr>
        <w:pStyle w:val="Default"/>
        <w:numPr>
          <w:ilvl w:val="0"/>
          <w:numId w:val="24"/>
        </w:numPr>
        <w:jc w:val="both"/>
        <w:rPr>
          <w:rFonts w:ascii="Comic Sans MS" w:hAnsi="Comic Sans MS" w:cs="Arial"/>
          <w:color w:val="auto"/>
        </w:rPr>
      </w:pPr>
      <w:r w:rsidRPr="00235C74">
        <w:rPr>
          <w:rFonts w:ascii="Comic Sans MS" w:hAnsi="Comic Sans MS" w:cs="Arial"/>
          <w:color w:val="auto"/>
        </w:rPr>
        <w:t>djelotvorno upotrebljavati pomagala za pristup do udaljenih informacija te za udaljeno komuniciranje;</w:t>
      </w:r>
    </w:p>
    <w:p w:rsidR="008C409D" w:rsidRPr="00235C74" w:rsidRDefault="008C409D" w:rsidP="00642D4D">
      <w:pPr>
        <w:pStyle w:val="Default"/>
        <w:numPr>
          <w:ilvl w:val="0"/>
          <w:numId w:val="24"/>
        </w:numPr>
        <w:jc w:val="both"/>
        <w:rPr>
          <w:rFonts w:ascii="Comic Sans MS" w:hAnsi="Comic Sans MS" w:cs="Arial"/>
          <w:color w:val="auto"/>
        </w:rPr>
      </w:pPr>
      <w:r w:rsidRPr="00235C74">
        <w:rPr>
          <w:rFonts w:ascii="Comic Sans MS" w:hAnsi="Comic Sans MS" w:cs="Arial"/>
          <w:color w:val="auto"/>
        </w:rPr>
        <w:t>prepoznati i odabrati prikladna tehnološka sredstva i alate za rješavanje određenih  problema;</w:t>
      </w:r>
    </w:p>
    <w:p w:rsidR="008C409D" w:rsidRPr="00235C74" w:rsidRDefault="008C409D" w:rsidP="00642D4D">
      <w:pPr>
        <w:pStyle w:val="Default"/>
        <w:numPr>
          <w:ilvl w:val="0"/>
          <w:numId w:val="24"/>
        </w:numPr>
        <w:jc w:val="both"/>
        <w:rPr>
          <w:rFonts w:ascii="Comic Sans MS" w:hAnsi="Comic Sans MS" w:cs="Arial"/>
          <w:color w:val="auto"/>
        </w:rPr>
      </w:pPr>
      <w:r w:rsidRPr="00235C74">
        <w:rPr>
          <w:rFonts w:ascii="Comic Sans MS" w:hAnsi="Comic Sans MS" w:cs="Arial"/>
          <w:color w:val="auto"/>
        </w:rPr>
        <w:t>razumjeti načine pohranjivanja informacija u računalima;</w:t>
      </w:r>
    </w:p>
    <w:p w:rsidR="008C409D" w:rsidRPr="00235C74" w:rsidRDefault="008C409D" w:rsidP="00642D4D">
      <w:pPr>
        <w:pStyle w:val="Default"/>
        <w:numPr>
          <w:ilvl w:val="0"/>
          <w:numId w:val="25"/>
        </w:numPr>
        <w:jc w:val="both"/>
        <w:rPr>
          <w:rFonts w:ascii="Comic Sans MS" w:hAnsi="Comic Sans MS" w:cs="Arial"/>
          <w:color w:val="auto"/>
        </w:rPr>
      </w:pPr>
      <w:r w:rsidRPr="00235C74">
        <w:rPr>
          <w:rFonts w:ascii="Comic Sans MS" w:hAnsi="Comic Sans MS" w:cs="Arial"/>
          <w:color w:val="auto"/>
        </w:rPr>
        <w:t>prepoznati sklopovske i programske probleme koji se pojavljuju u svakodnevnom radu i odabrati načine njihova otklanjanja;</w:t>
      </w:r>
    </w:p>
    <w:p w:rsidR="008C409D" w:rsidRPr="00235C74" w:rsidRDefault="008C409D" w:rsidP="00642D4D">
      <w:pPr>
        <w:pStyle w:val="Default"/>
        <w:numPr>
          <w:ilvl w:val="0"/>
          <w:numId w:val="25"/>
        </w:numPr>
        <w:jc w:val="both"/>
        <w:rPr>
          <w:rFonts w:ascii="Comic Sans MS" w:hAnsi="Comic Sans MS" w:cs="Arial"/>
          <w:color w:val="auto"/>
        </w:rPr>
      </w:pPr>
      <w:r w:rsidRPr="00235C74">
        <w:rPr>
          <w:rFonts w:ascii="Comic Sans MS" w:hAnsi="Comic Sans MS" w:cs="Arial"/>
          <w:color w:val="auto"/>
        </w:rPr>
        <w:t>shvaćati pravna i etička načela uporabe informacijske i komunikacijske tehnologije i raspraviti posljedice njihova narušavanja;</w:t>
      </w:r>
    </w:p>
    <w:p w:rsidR="008C409D" w:rsidRPr="00235C74" w:rsidRDefault="008C409D" w:rsidP="00642D4D">
      <w:pPr>
        <w:pStyle w:val="Default"/>
        <w:numPr>
          <w:ilvl w:val="0"/>
          <w:numId w:val="25"/>
        </w:numPr>
        <w:jc w:val="both"/>
        <w:rPr>
          <w:rFonts w:ascii="Comic Sans MS" w:hAnsi="Comic Sans MS" w:cs="Arial"/>
          <w:color w:val="auto"/>
        </w:rPr>
      </w:pPr>
      <w:r w:rsidRPr="00235C74">
        <w:rPr>
          <w:rFonts w:ascii="Comic Sans MS" w:hAnsi="Comic Sans MS" w:cs="Arial"/>
          <w:color w:val="auto"/>
        </w:rPr>
        <w:t>upotrebljavati primjerene programske alate kao potporu u učenju i istraživanju;</w:t>
      </w:r>
    </w:p>
    <w:p w:rsidR="008C409D" w:rsidRPr="00235C74" w:rsidRDefault="008C409D" w:rsidP="00642D4D">
      <w:pPr>
        <w:pStyle w:val="Default"/>
        <w:numPr>
          <w:ilvl w:val="0"/>
          <w:numId w:val="25"/>
        </w:numPr>
        <w:jc w:val="both"/>
        <w:rPr>
          <w:rFonts w:ascii="Comic Sans MS" w:hAnsi="Comic Sans MS" w:cs="Arial"/>
          <w:color w:val="auto"/>
        </w:rPr>
      </w:pPr>
      <w:r w:rsidRPr="00235C74">
        <w:rPr>
          <w:rFonts w:ascii="Comic Sans MS" w:hAnsi="Comic Sans MS" w:cs="Arial"/>
          <w:color w:val="auto"/>
        </w:rPr>
        <w:lastRenderedPageBreak/>
        <w:t>upotrebljavati multimedijske alate kao potporu vlastitoj i grupnoj produktivnosti u učenju;</w:t>
      </w:r>
    </w:p>
    <w:p w:rsidR="008C409D" w:rsidRPr="00235C74" w:rsidRDefault="008C409D" w:rsidP="00642D4D">
      <w:pPr>
        <w:pStyle w:val="Default"/>
        <w:numPr>
          <w:ilvl w:val="0"/>
          <w:numId w:val="25"/>
        </w:numPr>
        <w:jc w:val="both"/>
        <w:rPr>
          <w:rFonts w:ascii="Comic Sans MS" w:hAnsi="Comic Sans MS" w:cs="Arial"/>
          <w:color w:val="auto"/>
        </w:rPr>
      </w:pPr>
      <w:r w:rsidRPr="00235C74">
        <w:rPr>
          <w:rFonts w:ascii="Comic Sans MS" w:hAnsi="Comic Sans MS" w:cs="Arial"/>
          <w:color w:val="auto"/>
        </w:rPr>
        <w:t>odabrati i ocijeniti prikladna pomagala za rješavanje raznovrsnih zadataka i problema iz stvarnoga života.</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NAMJENA: </w:t>
      </w:r>
      <w:r w:rsidR="00E16C92">
        <w:rPr>
          <w:rFonts w:ascii="Comic Sans MS" w:hAnsi="Comic Sans MS" w:cs="Arial"/>
          <w:color w:val="auto"/>
        </w:rPr>
        <w:t xml:space="preserve">za učenike </w:t>
      </w:r>
      <w:r w:rsidR="00F5660D">
        <w:rPr>
          <w:rFonts w:ascii="Comic Sans MS" w:hAnsi="Comic Sans MS" w:cs="Arial"/>
          <w:color w:val="auto"/>
        </w:rPr>
        <w:t>prvog, drugog, trećeg, četvrtog,</w:t>
      </w:r>
      <w:r w:rsidR="00E16C92">
        <w:rPr>
          <w:rFonts w:ascii="Comic Sans MS" w:hAnsi="Comic Sans MS" w:cs="Arial"/>
          <w:color w:val="auto"/>
        </w:rPr>
        <w:t>sedmog i</w:t>
      </w:r>
      <w:r w:rsidRPr="00235C74">
        <w:rPr>
          <w:rFonts w:ascii="Comic Sans MS" w:hAnsi="Comic Sans MS" w:cs="Arial"/>
          <w:color w:val="auto"/>
        </w:rPr>
        <w:t xml:space="preserve"> osmog razreda osnovne škole.</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Izborna nastava informatike obvezna je za sve učenike koji se za nju opredijele, a učenik bira izbornu nastavu informatike na početku školske godine. Učenik može prestati pohađati izbornu nastavu informatike nakon pisanog zahtjeva i obrazloženja roditelja učenika i učenika Učiteljskom vijeću do početka školske godine pod uvjetom da obaveznu satnicu zamijeni drugim izbornim predmetom ili aktivnošću u školi.</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NOSITELJI: </w:t>
      </w:r>
      <w:r w:rsidRPr="00235C74">
        <w:rPr>
          <w:rFonts w:ascii="Comic Sans MS" w:hAnsi="Comic Sans MS" w:cs="Arial"/>
          <w:color w:val="auto"/>
        </w:rPr>
        <w:t>Nositelj izborne nastave inf</w:t>
      </w:r>
      <w:r w:rsidR="00F5660D">
        <w:rPr>
          <w:rFonts w:ascii="Comic Sans MS" w:hAnsi="Comic Sans MS" w:cs="Arial"/>
          <w:color w:val="auto"/>
        </w:rPr>
        <w:t>ormatike je</w:t>
      </w:r>
      <w:r w:rsidR="00916797">
        <w:rPr>
          <w:rFonts w:ascii="Comic Sans MS" w:hAnsi="Comic Sans MS" w:cs="Arial"/>
          <w:color w:val="auto"/>
        </w:rPr>
        <w:t xml:space="preserve"> uč</w:t>
      </w:r>
      <w:r w:rsidR="00F5660D">
        <w:rPr>
          <w:rFonts w:ascii="Comic Sans MS" w:hAnsi="Comic Sans MS" w:cs="Arial"/>
          <w:color w:val="auto"/>
        </w:rPr>
        <w:t>itelji Vinko Miškić.</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REALIZACIJE IZBORNE NASTAVE INFORMATIKE: </w:t>
      </w:r>
      <w:r w:rsidRPr="00235C74">
        <w:rPr>
          <w:rFonts w:ascii="Comic Sans MS" w:hAnsi="Comic Sans MS" w:cs="Arial"/>
          <w:color w:val="auto"/>
        </w:rPr>
        <w:t>Izborna nastava informatike realizira se s dva sata tje</w:t>
      </w:r>
      <w:r w:rsidR="00F5660D">
        <w:rPr>
          <w:rFonts w:ascii="Comic Sans MS" w:hAnsi="Comic Sans MS" w:cs="Arial"/>
          <w:color w:val="auto"/>
        </w:rPr>
        <w:t>dno po razrednom odjelu</w:t>
      </w:r>
      <w:r w:rsidRPr="00235C74">
        <w:rPr>
          <w:rFonts w:ascii="Comic Sans MS" w:hAnsi="Comic Sans MS" w:cs="Arial"/>
          <w:color w:val="auto"/>
        </w:rPr>
        <w:t>.</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VREMENIK: </w:t>
      </w:r>
      <w:r w:rsidRPr="00235C74">
        <w:rPr>
          <w:rFonts w:ascii="Comic Sans MS" w:hAnsi="Comic Sans MS" w:cs="Arial"/>
          <w:color w:val="auto"/>
        </w:rPr>
        <w:t>Izborna nastava informatike realizira se tijekom cijele školske godine za sve učenike koji se za nju opredijele.</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DETALJAN TROŠKOVNIK: </w:t>
      </w:r>
      <w:r w:rsidRPr="00235C74">
        <w:rPr>
          <w:rFonts w:ascii="Comic Sans MS" w:hAnsi="Comic Sans MS" w:cs="Arial"/>
          <w:color w:val="auto"/>
        </w:rPr>
        <w:t>MZO</w:t>
      </w:r>
      <w:r w:rsidR="00592280">
        <w:rPr>
          <w:rFonts w:ascii="Comic Sans MS" w:hAnsi="Comic Sans MS" w:cs="Arial"/>
          <w:color w:val="auto"/>
        </w:rPr>
        <w:t>M</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VRJEDNOVANJA: </w:t>
      </w:r>
      <w:r w:rsidRPr="00235C74">
        <w:rPr>
          <w:rFonts w:ascii="Comic Sans MS" w:hAnsi="Comic Sans MS" w:cs="Arial"/>
          <w:color w:val="auto"/>
        </w:rPr>
        <w:t>U proces samovrjednovanja uključit će se učenici i roditelji anketnim listićima, dok će se u vanjsko vrjednovanje uključiti predstavnici lokalne zajednice i stručne službe.</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KORIŠTENJA REZULTATA VRJEDNOVANJA: </w:t>
      </w:r>
      <w:r w:rsidRPr="00235C74">
        <w:rPr>
          <w:rFonts w:ascii="Comic Sans MS" w:hAnsi="Comic Sans MS" w:cs="Arial"/>
          <w:color w:val="auto"/>
        </w:rPr>
        <w:t>Obrađeni rezultati koristit će se za unaprjeđenje odgojno-obrazovnog rada učitelja i škole u cjelini i određivanja smjernica za povećanje kvalitete nastavnog i školskog rada.</w:t>
      </w:r>
    </w:p>
    <w:p w:rsidR="008C409D" w:rsidRPr="00235C74" w:rsidRDefault="008C409D" w:rsidP="008C409D">
      <w:pPr>
        <w:pStyle w:val="Naslov2"/>
        <w:jc w:val="center"/>
        <w:rPr>
          <w:rFonts w:ascii="Comic Sans MS" w:hAnsi="Comic Sans MS" w:cs="Arial"/>
          <w:i/>
          <w:color w:val="auto"/>
          <w:sz w:val="24"/>
          <w:szCs w:val="24"/>
        </w:rPr>
      </w:pPr>
      <w:r w:rsidRPr="00235C74">
        <w:rPr>
          <w:rFonts w:ascii="Comic Sans MS" w:hAnsi="Comic Sans MS" w:cs="Arial"/>
          <w:color w:val="auto"/>
          <w:sz w:val="24"/>
          <w:szCs w:val="24"/>
        </w:rPr>
        <w:br w:type="page"/>
      </w:r>
      <w:bookmarkStart w:id="5" w:name="_Toc463396786"/>
      <w:r w:rsidRPr="00235C74">
        <w:rPr>
          <w:rFonts w:ascii="Comic Sans MS" w:hAnsi="Comic Sans MS" w:cs="Arial"/>
          <w:i/>
          <w:color w:val="auto"/>
          <w:sz w:val="24"/>
          <w:szCs w:val="24"/>
        </w:rPr>
        <w:lastRenderedPageBreak/>
        <w:t>VJERONAUK</w:t>
      </w:r>
      <w:bookmarkEnd w:id="5"/>
    </w:p>
    <w:p w:rsidR="008C409D" w:rsidRPr="00235C74" w:rsidRDefault="008C409D" w:rsidP="008C409D">
      <w:pPr>
        <w:rPr>
          <w:rFonts w:ascii="Comic Sans MS" w:hAnsi="Comic Sans MS" w:cs="Arial"/>
          <w:sz w:val="24"/>
          <w:szCs w:val="24"/>
        </w:rPr>
      </w:pP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Aktivnosti </w:t>
      </w:r>
      <w:r w:rsidRPr="00235C74">
        <w:rPr>
          <w:rFonts w:ascii="Comic Sans MS" w:hAnsi="Comic Sans MS" w:cs="Arial"/>
          <w:color w:val="auto"/>
        </w:rPr>
        <w:t>su utvrđene su Nastavnim planom i progr</w:t>
      </w:r>
      <w:r w:rsidR="002D2DEB">
        <w:rPr>
          <w:rFonts w:ascii="Comic Sans MS" w:hAnsi="Comic Sans MS" w:cs="Arial"/>
          <w:color w:val="auto"/>
        </w:rPr>
        <w:t xml:space="preserve">amom za osnovnu školu. Učiteljica vjeronauka odgovorna je </w:t>
      </w:r>
      <w:r w:rsidRPr="00235C74">
        <w:rPr>
          <w:rFonts w:ascii="Comic Sans MS" w:hAnsi="Comic Sans MS" w:cs="Arial"/>
          <w:color w:val="auto"/>
        </w:rPr>
        <w:t>prenijeti učenicima vjersko-odgojnu zadaću u duhu evanđelja kršćanske poruke i tradicije, temeljne vrijednosti naše kulture i civilizacije kao što su ljudska prava, sloboda, autonomija i dostojanstvo ljudske osobe koje su zajedničke današnjim europskim narodima i zemljama. Kako bi učenicima omogućivali istinsko i stvaralačko, ljudsko i vjerničko, osobno i zajedničko komuniciranje sa sadržajima evanđeoske poruke i tako pomaže ljudskoj osobi da se ostvari u svojem cjelovitom tjelesnom i duhovnom, ljudskom i vjerničkom, osobnom i društvenom, vjerskom i kulturnom identitetu.</w:t>
      </w:r>
    </w:p>
    <w:p w:rsidR="008C409D" w:rsidRPr="00235C74" w:rsidRDefault="002D2DEB" w:rsidP="008C409D">
      <w:pPr>
        <w:pStyle w:val="Default"/>
        <w:jc w:val="both"/>
        <w:rPr>
          <w:rFonts w:ascii="Comic Sans MS" w:hAnsi="Comic Sans MS" w:cs="Arial"/>
          <w:color w:val="auto"/>
        </w:rPr>
      </w:pPr>
      <w:r>
        <w:rPr>
          <w:rFonts w:ascii="Comic Sans MS" w:hAnsi="Comic Sans MS" w:cs="Arial"/>
          <w:b/>
          <w:bCs/>
          <w:color w:val="auto"/>
        </w:rPr>
        <w:t xml:space="preserve">CILJ: </w:t>
      </w:r>
      <w:r w:rsidR="008C409D" w:rsidRPr="00235C74">
        <w:rPr>
          <w:rFonts w:ascii="Comic Sans MS" w:hAnsi="Comic Sans MS" w:cs="Arial"/>
          <w:color w:val="auto"/>
        </w:rPr>
        <w:t>Ciljevi organiziranja izborne nastave je omogućavanje slobode u kreiranju odgojno-obrazovnog procesa, proširivanje i produbljivanje znanja i sposobnosti u onom odgojno – obrazovnom području u kojem učenik pokazuje posebne sklonosti i pojačani interes.</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Cilj nastave vjeronauka u osnovnoj školi jest sustavno teološko-ekleziološko  antropološko-pedagoško povezivanja Božje objave i tradicije Crkve sa životnim iskustvom učenika kako bi se ostvarilo sustavno i cjelovito, ekumenski i dijaloški otvoreno upoznavanje vjere.</w:t>
      </w:r>
    </w:p>
    <w:p w:rsidR="008C409D" w:rsidRPr="00235C74" w:rsidRDefault="00663E71" w:rsidP="008C409D">
      <w:pPr>
        <w:pStyle w:val="Default"/>
        <w:jc w:val="both"/>
        <w:rPr>
          <w:rFonts w:ascii="Comic Sans MS" w:hAnsi="Comic Sans MS" w:cs="Arial"/>
          <w:color w:val="auto"/>
        </w:rPr>
      </w:pPr>
      <w:r>
        <w:rPr>
          <w:rFonts w:ascii="Comic Sans MS" w:hAnsi="Comic Sans MS" w:cs="Arial"/>
          <w:b/>
          <w:bCs/>
          <w:color w:val="auto"/>
        </w:rPr>
        <w:t>NAMJENA</w:t>
      </w:r>
      <w:r w:rsidR="008C409D" w:rsidRPr="00235C74">
        <w:rPr>
          <w:rFonts w:ascii="Comic Sans MS" w:hAnsi="Comic Sans MS" w:cs="Arial"/>
          <w:b/>
          <w:bCs/>
          <w:color w:val="auto"/>
        </w:rPr>
        <w:t xml:space="preserve">: </w:t>
      </w:r>
      <w:r w:rsidR="008C409D" w:rsidRPr="00235C74">
        <w:rPr>
          <w:rFonts w:ascii="Comic Sans MS" w:hAnsi="Comic Sans MS" w:cs="Arial"/>
          <w:color w:val="auto"/>
        </w:rPr>
        <w:t>za učenike od prvog do osmog razreda osnovne škole.  Izborna nastava vjeronauka obavezna je za sve učenike koji se za nju opredijele, a učenik bira izbornu nastavu vjeronauka na početku školske godine.  Učenik može prestati pohađati izbornu nastavu vjeronauka nakon potpisivanja druge ankete o izbornoj nastavi vjeronauka do početka školske godine.</w:t>
      </w:r>
    </w:p>
    <w:p w:rsidR="00076A68" w:rsidRDefault="00076A68" w:rsidP="008C409D">
      <w:pPr>
        <w:pStyle w:val="Default"/>
        <w:jc w:val="both"/>
        <w:rPr>
          <w:rFonts w:ascii="Comic Sans MS" w:hAnsi="Comic Sans MS" w:cs="Arial"/>
          <w:color w:val="auto"/>
        </w:rPr>
      </w:pPr>
      <w:r>
        <w:rPr>
          <w:rFonts w:ascii="Comic Sans MS" w:hAnsi="Comic Sans MS" w:cs="Arial"/>
          <w:b/>
          <w:bCs/>
          <w:color w:val="auto"/>
        </w:rPr>
        <w:t xml:space="preserve">NOSITELJI: </w:t>
      </w:r>
      <w:r w:rsidR="008C409D" w:rsidRPr="00235C74">
        <w:rPr>
          <w:rFonts w:ascii="Comic Sans MS" w:hAnsi="Comic Sans MS" w:cs="Arial"/>
          <w:color w:val="auto"/>
        </w:rPr>
        <w:t>Nositelji izborne nastave vjeronauka je učitelj</w:t>
      </w:r>
      <w:r>
        <w:rPr>
          <w:rFonts w:ascii="Comic Sans MS" w:hAnsi="Comic Sans MS" w:cs="Arial"/>
          <w:color w:val="auto"/>
        </w:rPr>
        <w:t>ica</w:t>
      </w:r>
      <w:r w:rsidR="008C409D" w:rsidRPr="00235C74">
        <w:rPr>
          <w:rFonts w:ascii="Comic Sans MS" w:hAnsi="Comic Sans MS" w:cs="Arial"/>
          <w:color w:val="auto"/>
        </w:rPr>
        <w:t xml:space="preserve"> vjeronauka</w:t>
      </w:r>
      <w:r>
        <w:rPr>
          <w:rFonts w:ascii="Comic Sans MS" w:hAnsi="Comic Sans MS" w:cs="Arial"/>
          <w:color w:val="auto"/>
        </w:rPr>
        <w:t xml:space="preserve"> Ružica Šarić</w:t>
      </w:r>
      <w:r w:rsidR="008C409D" w:rsidRPr="00235C74">
        <w:rPr>
          <w:rFonts w:ascii="Comic Sans MS" w:hAnsi="Comic Sans MS" w:cs="Arial"/>
          <w:color w:val="auto"/>
        </w:rPr>
        <w:t xml:space="preserve">.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REALIZACIJE IZBORNE NASTAVE VJERONAUKA  </w:t>
      </w:r>
      <w:r w:rsidRPr="00235C74">
        <w:rPr>
          <w:rFonts w:ascii="Comic Sans MS" w:hAnsi="Comic Sans MS" w:cs="Arial"/>
          <w:color w:val="auto"/>
        </w:rPr>
        <w:t>Izborna nastava vjeronauka realizira se s dva sata tjedno po razrednom odjelu ili dobnoj skupini učenika od prvog do osmog razreda. Vjeronaučna građa u svim godištima oblikovana je u tematske cjeline koju čine dvije ili više tema. Vjeronaučna nastava prednost daje metodičkim pristupima, sustavima, metodama i postupcima koji učenicima omogućuju istinsko i stvaralačko, ljudsko i vjerničko, osobno i zajedničko komuniciranje sa sadržajima evanđeoske poruke.  Vjeronaučna didaktika i metodika razlikuje opće, posebne i pojedinačne ciljeve u svakom godištu. Vjeroučitelji rade po smjernicama HNOS-a za izravnu pripravu nastavne teme i izvođenje vjeronaučne nastave.</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VREMENIK:  </w:t>
      </w:r>
      <w:r w:rsidRPr="00235C74">
        <w:rPr>
          <w:rFonts w:ascii="Comic Sans MS" w:hAnsi="Comic Sans MS" w:cs="Arial"/>
          <w:color w:val="auto"/>
        </w:rPr>
        <w:t>Izborna nastava vjeronauka realizira se tijekom nastavne godine za sve učenike koji se za nju opredijele od prvog do osmog razreda.</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DETALJAN TROŠKOVNIK: </w:t>
      </w:r>
      <w:r w:rsidRPr="00235C74">
        <w:rPr>
          <w:rFonts w:ascii="Comic Sans MS" w:hAnsi="Comic Sans MS" w:cs="Arial"/>
          <w:color w:val="auto"/>
        </w:rPr>
        <w:t>MZO</w:t>
      </w:r>
      <w:r w:rsidR="00592280">
        <w:rPr>
          <w:rFonts w:ascii="Comic Sans MS" w:hAnsi="Comic Sans MS" w:cs="Arial"/>
          <w:color w:val="auto"/>
        </w:rPr>
        <w:t>M</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lastRenderedPageBreak/>
        <w:t xml:space="preserve">NAČIN VRJEDNOVANJA: </w:t>
      </w:r>
      <w:r w:rsidRPr="00235C74">
        <w:rPr>
          <w:rFonts w:ascii="Comic Sans MS" w:hAnsi="Comic Sans MS" w:cs="Arial"/>
          <w:color w:val="auto"/>
        </w:rPr>
        <w:t>U proces samovrjednovanja uključit će se učenici i roditelji anketnim listićima, dok će se u vanjsko vrjednovanje uključiti predstavnici lokalne zajednice i stručne službe.</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KORIŠTENJA REZULTATA VRJEDNOVANJA:   </w:t>
      </w:r>
      <w:r w:rsidRPr="00235C74">
        <w:rPr>
          <w:rFonts w:ascii="Comic Sans MS" w:hAnsi="Comic Sans MS" w:cs="Arial"/>
          <w:color w:val="auto"/>
        </w:rPr>
        <w:t>Obrađeni rezultati koristit će se za unaprjeđenje odgojno-obrazovnog rada učitelja i škole u cjelini i određivanja smjernica za povećanje kvalitete nastavnog i školskog rada.</w:t>
      </w:r>
    </w:p>
    <w:p w:rsidR="008C409D" w:rsidRPr="00235C74" w:rsidRDefault="008C409D" w:rsidP="008C409D">
      <w:pPr>
        <w:jc w:val="center"/>
        <w:rPr>
          <w:rFonts w:ascii="Comic Sans MS" w:hAnsi="Comic Sans MS" w:cs="Arial"/>
          <w:i/>
          <w:sz w:val="24"/>
          <w:szCs w:val="24"/>
        </w:rPr>
      </w:pPr>
    </w:p>
    <w:p w:rsidR="008C409D" w:rsidRPr="00235C74" w:rsidRDefault="008C409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F5660D" w:rsidRDefault="00F5660D" w:rsidP="008C409D">
      <w:pPr>
        <w:jc w:val="center"/>
        <w:rPr>
          <w:rFonts w:ascii="Comic Sans MS" w:hAnsi="Comic Sans MS" w:cs="Arial"/>
          <w:b/>
          <w:sz w:val="24"/>
          <w:szCs w:val="24"/>
        </w:rPr>
      </w:pPr>
    </w:p>
    <w:p w:rsidR="008C409D" w:rsidRPr="00235C74" w:rsidRDefault="008C409D" w:rsidP="008C409D">
      <w:pPr>
        <w:jc w:val="center"/>
        <w:rPr>
          <w:rFonts w:ascii="Comic Sans MS" w:hAnsi="Comic Sans MS" w:cs="Arial"/>
          <w:b/>
          <w:sz w:val="24"/>
          <w:szCs w:val="24"/>
        </w:rPr>
      </w:pPr>
      <w:r w:rsidRPr="00235C74">
        <w:rPr>
          <w:rFonts w:ascii="Comic Sans MS" w:hAnsi="Comic Sans MS" w:cs="Arial"/>
          <w:b/>
          <w:sz w:val="24"/>
          <w:szCs w:val="24"/>
        </w:rPr>
        <w:lastRenderedPageBreak/>
        <w:t>IZVANNASTAVNE AKTIVNOSTI</w:t>
      </w:r>
    </w:p>
    <w:p w:rsidR="008C409D" w:rsidRPr="00235C74" w:rsidRDefault="008C409D" w:rsidP="008C409D">
      <w:pPr>
        <w:spacing w:after="0"/>
        <w:jc w:val="both"/>
        <w:rPr>
          <w:rFonts w:ascii="Comic Sans MS" w:hAnsi="Comic Sans MS" w:cs="Arial"/>
          <w:sz w:val="24"/>
          <w:szCs w:val="24"/>
        </w:rPr>
      </w:pPr>
      <w:r w:rsidRPr="00235C74">
        <w:rPr>
          <w:rFonts w:ascii="Comic Sans MS" w:hAnsi="Comic Sans MS" w:cs="Arial"/>
          <w:b/>
          <w:bCs/>
          <w:sz w:val="24"/>
          <w:szCs w:val="24"/>
        </w:rPr>
        <w:t xml:space="preserve">Aktivnosti </w:t>
      </w:r>
      <w:r w:rsidRPr="00235C74">
        <w:rPr>
          <w:rFonts w:ascii="Comic Sans MS" w:hAnsi="Comic Sans MS" w:cs="Arial"/>
          <w:sz w:val="24"/>
          <w:szCs w:val="24"/>
        </w:rPr>
        <w:t xml:space="preserve">proizlaze iz Nastavnog plana i programa za osnovnu školu. Učenici obogaćuju i proširuju znanje iz pojedinih nastavnih predmeta te se pripremaju i potiču za sudjelovanje na natjecanjima, susretima i smotrama. INA organiziraju se za sve učenike : od onih prosječnih sposobnosti, darovitih i učenika koji zaostaju za očekivanom razinom učenja do učenika s posebnim potrebama. </w:t>
      </w:r>
    </w:p>
    <w:p w:rsidR="008C409D" w:rsidRPr="00235C74" w:rsidRDefault="008C409D" w:rsidP="008C409D">
      <w:pPr>
        <w:spacing w:after="0"/>
        <w:jc w:val="both"/>
        <w:rPr>
          <w:rFonts w:ascii="Comic Sans MS" w:hAnsi="Comic Sans MS" w:cs="Arial"/>
          <w:sz w:val="24"/>
          <w:szCs w:val="24"/>
        </w:rPr>
      </w:pPr>
      <w:r w:rsidRPr="00235C74">
        <w:rPr>
          <w:rFonts w:ascii="Comic Sans MS" w:hAnsi="Comic Sans MS" w:cs="Arial"/>
          <w:sz w:val="24"/>
          <w:szCs w:val="24"/>
        </w:rPr>
        <w:t xml:space="preserve">U školi djeluju INA iz sljedećih područja: </w:t>
      </w:r>
    </w:p>
    <w:p w:rsidR="008C409D" w:rsidRPr="00235C74" w:rsidRDefault="008C409D" w:rsidP="00642D4D">
      <w:pPr>
        <w:numPr>
          <w:ilvl w:val="0"/>
          <w:numId w:val="26"/>
        </w:numPr>
        <w:spacing w:after="0"/>
        <w:jc w:val="both"/>
        <w:rPr>
          <w:rFonts w:ascii="Comic Sans MS" w:hAnsi="Comic Sans MS" w:cs="Arial"/>
          <w:sz w:val="24"/>
          <w:szCs w:val="24"/>
        </w:rPr>
      </w:pPr>
      <w:r w:rsidRPr="00235C74">
        <w:rPr>
          <w:rFonts w:ascii="Comic Sans MS" w:hAnsi="Comic Sans MS" w:cs="Arial"/>
          <w:sz w:val="24"/>
          <w:szCs w:val="24"/>
        </w:rPr>
        <w:t xml:space="preserve">iz jezično-umjetničkog područja: literarne, dramske, likovne, glazbene, kreativne, stvaralačke </w:t>
      </w:r>
    </w:p>
    <w:p w:rsidR="008C409D" w:rsidRPr="00235C74" w:rsidRDefault="00F5660D" w:rsidP="00642D4D">
      <w:pPr>
        <w:numPr>
          <w:ilvl w:val="0"/>
          <w:numId w:val="26"/>
        </w:numPr>
        <w:spacing w:after="0"/>
        <w:jc w:val="both"/>
        <w:rPr>
          <w:rFonts w:ascii="Comic Sans MS" w:hAnsi="Comic Sans MS" w:cs="Arial"/>
          <w:sz w:val="24"/>
          <w:szCs w:val="24"/>
        </w:rPr>
      </w:pPr>
      <w:r>
        <w:rPr>
          <w:rFonts w:ascii="Comic Sans MS" w:hAnsi="Comic Sans MS" w:cs="Arial"/>
          <w:sz w:val="24"/>
          <w:szCs w:val="24"/>
        </w:rPr>
        <w:t>iz društvenog područja (V</w:t>
      </w:r>
      <w:r w:rsidR="008C409D" w:rsidRPr="00235C74">
        <w:rPr>
          <w:rFonts w:ascii="Comic Sans MS" w:hAnsi="Comic Sans MS" w:cs="Arial"/>
          <w:sz w:val="24"/>
          <w:szCs w:val="24"/>
        </w:rPr>
        <w:t>jeronaučna olimpijada</w:t>
      </w:r>
      <w:r>
        <w:rPr>
          <w:rFonts w:ascii="Comic Sans MS" w:hAnsi="Comic Sans MS" w:cs="Arial"/>
          <w:sz w:val="24"/>
          <w:szCs w:val="24"/>
        </w:rPr>
        <w:t>,</w:t>
      </w:r>
      <w:r w:rsidR="00564F9B">
        <w:rPr>
          <w:rFonts w:ascii="Comic Sans MS" w:hAnsi="Comic Sans MS" w:cs="Arial"/>
          <w:sz w:val="24"/>
          <w:szCs w:val="24"/>
        </w:rPr>
        <w:t xml:space="preserve"> Povijesna grupa</w:t>
      </w:r>
      <w:r w:rsidR="00943CEA">
        <w:rPr>
          <w:rFonts w:ascii="Comic Sans MS" w:hAnsi="Comic Sans MS" w:cs="Arial"/>
          <w:sz w:val="24"/>
          <w:szCs w:val="24"/>
        </w:rPr>
        <w:t>, Mladi geografi</w:t>
      </w:r>
      <w:r w:rsidR="008C409D" w:rsidRPr="00235C74">
        <w:rPr>
          <w:rFonts w:ascii="Comic Sans MS" w:hAnsi="Comic Sans MS" w:cs="Arial"/>
          <w:sz w:val="24"/>
          <w:szCs w:val="24"/>
        </w:rPr>
        <w:t>)</w:t>
      </w:r>
    </w:p>
    <w:p w:rsidR="008C409D" w:rsidRPr="00235C74" w:rsidRDefault="008C409D" w:rsidP="00642D4D">
      <w:pPr>
        <w:numPr>
          <w:ilvl w:val="0"/>
          <w:numId w:val="26"/>
        </w:numPr>
        <w:spacing w:after="0"/>
        <w:jc w:val="both"/>
        <w:rPr>
          <w:rFonts w:ascii="Comic Sans MS" w:hAnsi="Comic Sans MS" w:cs="Arial"/>
          <w:sz w:val="24"/>
          <w:szCs w:val="24"/>
        </w:rPr>
      </w:pPr>
      <w:r w:rsidRPr="00235C74">
        <w:rPr>
          <w:rFonts w:ascii="Comic Sans MS" w:hAnsi="Comic Sans MS" w:cs="Arial"/>
          <w:sz w:val="24"/>
          <w:szCs w:val="24"/>
        </w:rPr>
        <w:t>klubovi ( Športski školski klub</w:t>
      </w:r>
      <w:r w:rsidR="00663E71">
        <w:rPr>
          <w:rFonts w:ascii="Comic Sans MS" w:hAnsi="Comic Sans MS" w:cs="Arial"/>
          <w:sz w:val="24"/>
          <w:szCs w:val="24"/>
        </w:rPr>
        <w:t>, U</w:t>
      </w:r>
      <w:r w:rsidR="008C6133">
        <w:rPr>
          <w:rFonts w:ascii="Comic Sans MS" w:hAnsi="Comic Sans MS" w:cs="Arial"/>
          <w:sz w:val="24"/>
          <w:szCs w:val="24"/>
        </w:rPr>
        <w:t>čenička zadruga</w:t>
      </w:r>
      <w:r w:rsidRPr="00235C74">
        <w:rPr>
          <w:rFonts w:ascii="Comic Sans MS" w:hAnsi="Comic Sans MS" w:cs="Arial"/>
          <w:sz w:val="24"/>
          <w:szCs w:val="24"/>
        </w:rPr>
        <w:t>)</w:t>
      </w:r>
    </w:p>
    <w:p w:rsidR="008C409D" w:rsidRPr="00235C74" w:rsidRDefault="008C409D" w:rsidP="008C409D">
      <w:pPr>
        <w:spacing w:after="0"/>
        <w:jc w:val="both"/>
        <w:rPr>
          <w:rFonts w:ascii="Comic Sans MS" w:hAnsi="Comic Sans MS" w:cs="Arial"/>
          <w:sz w:val="24"/>
          <w:szCs w:val="24"/>
        </w:rPr>
      </w:pPr>
      <w:r w:rsidRPr="00235C74">
        <w:rPr>
          <w:rFonts w:ascii="Comic Sans MS" w:hAnsi="Comic Sans MS" w:cs="Arial"/>
          <w:b/>
          <w:bCs/>
          <w:sz w:val="24"/>
          <w:szCs w:val="24"/>
        </w:rPr>
        <w:t xml:space="preserve">CILJ: </w:t>
      </w:r>
      <w:r w:rsidRPr="00235C74">
        <w:rPr>
          <w:rFonts w:ascii="Comic Sans MS" w:hAnsi="Comic Sans MS" w:cs="Arial"/>
          <w:sz w:val="24"/>
          <w:szCs w:val="24"/>
        </w:rPr>
        <w:t xml:space="preserve">Ciljevi su sprječavanje društveno neprihvatljivoga ponašanja, poticaj za samostalno istraživačko učenje i zadovoljavanje različitih potreba i interesa učenika. Učitelji planiraju odgojno – obrazovni rad s ciljem uspješnog poticanja učenika na angažiranje za rad izvan redovne nastave i kvalitetnog provođenja slobodnog vremena. </w:t>
      </w:r>
    </w:p>
    <w:p w:rsidR="008C409D" w:rsidRPr="00235C74" w:rsidRDefault="008C409D" w:rsidP="008C409D">
      <w:pPr>
        <w:spacing w:after="0"/>
        <w:jc w:val="both"/>
        <w:rPr>
          <w:rFonts w:ascii="Comic Sans MS" w:hAnsi="Comic Sans MS" w:cs="Arial"/>
          <w:sz w:val="24"/>
          <w:szCs w:val="24"/>
        </w:rPr>
      </w:pPr>
      <w:r w:rsidRPr="00235C74">
        <w:rPr>
          <w:rFonts w:ascii="Comic Sans MS" w:hAnsi="Comic Sans MS" w:cs="Arial"/>
          <w:b/>
          <w:bCs/>
          <w:sz w:val="24"/>
          <w:szCs w:val="24"/>
        </w:rPr>
        <w:t xml:space="preserve">NAMJENA : </w:t>
      </w:r>
      <w:r w:rsidRPr="00235C74">
        <w:rPr>
          <w:rFonts w:ascii="Comic Sans MS" w:hAnsi="Comic Sans MS" w:cs="Arial"/>
          <w:sz w:val="24"/>
          <w:szCs w:val="24"/>
        </w:rPr>
        <w:t xml:space="preserve">za učenike od prvog do osmog razreda radi zadovoljavanja različitih potreba i interesa učenika. INA se organiziraju se za sve učenike prosječnih sposobnosti, darovite učenike, učenike s posebnim obrazovnim potrebama i učenike koji zaostaju za očekivanom razinom učenja. Učenici se samostalno odlučuju o uključivanju što odražava njihovu želja za većim uspjehom i pokazuje veću motivaciju za učenjem u slobodnijim okruženjima poučavanja. </w:t>
      </w:r>
    </w:p>
    <w:p w:rsidR="008C409D" w:rsidRPr="00235C74" w:rsidRDefault="008C409D" w:rsidP="008C409D">
      <w:pPr>
        <w:spacing w:after="0"/>
        <w:jc w:val="both"/>
        <w:rPr>
          <w:rFonts w:ascii="Comic Sans MS" w:hAnsi="Comic Sans MS" w:cs="Arial"/>
          <w:sz w:val="24"/>
          <w:szCs w:val="24"/>
        </w:rPr>
      </w:pPr>
      <w:r w:rsidRPr="00235C74">
        <w:rPr>
          <w:rFonts w:ascii="Comic Sans MS" w:hAnsi="Comic Sans MS" w:cs="Arial"/>
          <w:b/>
          <w:bCs/>
          <w:sz w:val="24"/>
          <w:szCs w:val="24"/>
        </w:rPr>
        <w:t xml:space="preserve">NOSITELJI </w:t>
      </w:r>
      <w:r w:rsidRPr="00235C74">
        <w:rPr>
          <w:rFonts w:ascii="Comic Sans MS" w:hAnsi="Comic Sans MS" w:cs="Arial"/>
          <w:sz w:val="24"/>
          <w:szCs w:val="24"/>
        </w:rPr>
        <w:t xml:space="preserve">su učitelji razredne i predmetne nastave. </w:t>
      </w:r>
    </w:p>
    <w:p w:rsidR="008C409D" w:rsidRPr="00235C74" w:rsidRDefault="008C409D" w:rsidP="008C409D">
      <w:pPr>
        <w:spacing w:after="0"/>
        <w:jc w:val="both"/>
        <w:rPr>
          <w:rFonts w:ascii="Comic Sans MS" w:hAnsi="Comic Sans MS" w:cs="Arial"/>
          <w:bCs/>
          <w:sz w:val="24"/>
          <w:szCs w:val="24"/>
        </w:rPr>
      </w:pPr>
      <w:r w:rsidRPr="00235C74">
        <w:rPr>
          <w:rFonts w:ascii="Comic Sans MS" w:hAnsi="Comic Sans MS" w:cs="Arial"/>
          <w:b/>
          <w:bCs/>
          <w:sz w:val="24"/>
          <w:szCs w:val="24"/>
        </w:rPr>
        <w:t xml:space="preserve">NAČIN REALIZACIJE: </w:t>
      </w:r>
      <w:r w:rsidRPr="00235C74">
        <w:rPr>
          <w:rFonts w:ascii="Comic Sans MS" w:hAnsi="Comic Sans MS" w:cs="Arial"/>
          <w:sz w:val="24"/>
          <w:szCs w:val="24"/>
        </w:rPr>
        <w:t xml:space="preserve">Izvannastavne aktivnosti povezane su s određenim nastavnim predmetom ili su interdisciplinarne prirode. Način i metode realizacije izvannastavnih aktivnosti pretežito su projektnoga, istraživačkog, odgojno – obrazovnog rada ili terenske nastave koji se u pravilu realizira jedan sat tjedno po skupini tijekom nastavne godine. </w:t>
      </w:r>
    </w:p>
    <w:p w:rsidR="008C409D" w:rsidRPr="00235C74" w:rsidRDefault="008C409D" w:rsidP="008C409D">
      <w:pPr>
        <w:spacing w:after="0"/>
        <w:jc w:val="both"/>
        <w:rPr>
          <w:rFonts w:ascii="Comic Sans MS" w:hAnsi="Comic Sans MS" w:cs="Arial"/>
          <w:b/>
          <w:bCs/>
          <w:sz w:val="24"/>
          <w:szCs w:val="24"/>
        </w:rPr>
      </w:pPr>
      <w:r w:rsidRPr="00235C74">
        <w:rPr>
          <w:rFonts w:ascii="Comic Sans MS" w:hAnsi="Comic Sans MS" w:cs="Arial"/>
          <w:b/>
          <w:bCs/>
          <w:sz w:val="24"/>
          <w:szCs w:val="24"/>
        </w:rPr>
        <w:t xml:space="preserve">VREMENIK:  </w:t>
      </w:r>
      <w:r w:rsidRPr="00235C74">
        <w:rPr>
          <w:rFonts w:ascii="Comic Sans MS" w:hAnsi="Comic Sans MS" w:cs="Arial"/>
          <w:sz w:val="24"/>
          <w:szCs w:val="24"/>
        </w:rPr>
        <w:t xml:space="preserve">Izvannastavne aktivnosti realiziraju se tijekom nastavne godine izvan redovne nastave za učenike od prvog do osmog razreda prema njihovom interesu i izboru. </w:t>
      </w:r>
    </w:p>
    <w:p w:rsidR="008C409D" w:rsidRPr="00235C74" w:rsidRDefault="008C409D" w:rsidP="008C409D">
      <w:pPr>
        <w:spacing w:after="0"/>
        <w:jc w:val="both"/>
        <w:rPr>
          <w:rFonts w:ascii="Comic Sans MS" w:hAnsi="Comic Sans MS" w:cs="Arial"/>
          <w:sz w:val="24"/>
          <w:szCs w:val="24"/>
        </w:rPr>
      </w:pPr>
      <w:r w:rsidRPr="00235C74">
        <w:rPr>
          <w:rFonts w:ascii="Comic Sans MS" w:hAnsi="Comic Sans MS" w:cs="Arial"/>
          <w:b/>
          <w:bCs/>
          <w:sz w:val="24"/>
          <w:szCs w:val="24"/>
        </w:rPr>
        <w:t xml:space="preserve">NAČIN VRJEDNOVANJA: </w:t>
      </w:r>
      <w:r w:rsidRPr="00235C74">
        <w:rPr>
          <w:rFonts w:ascii="Comic Sans MS" w:hAnsi="Comic Sans MS" w:cs="Arial"/>
          <w:sz w:val="24"/>
          <w:szCs w:val="24"/>
        </w:rPr>
        <w:t xml:space="preserve">U proces samovrjednovanja uključit će se učenici i roditelji anketnim listićima, dok će se u vanjsko vrjednovanje uključiti predstavnici lokalne zajednice i stručne službe. </w:t>
      </w:r>
    </w:p>
    <w:p w:rsidR="008C409D" w:rsidRPr="00235C74" w:rsidRDefault="008C409D" w:rsidP="008C409D">
      <w:pPr>
        <w:spacing w:after="0"/>
        <w:jc w:val="both"/>
        <w:rPr>
          <w:rFonts w:ascii="Comic Sans MS" w:hAnsi="Comic Sans MS" w:cs="Arial"/>
          <w:sz w:val="24"/>
          <w:szCs w:val="24"/>
        </w:rPr>
      </w:pPr>
      <w:r w:rsidRPr="00235C74">
        <w:rPr>
          <w:rFonts w:ascii="Comic Sans MS" w:hAnsi="Comic Sans MS" w:cs="Arial"/>
          <w:b/>
          <w:bCs/>
          <w:sz w:val="24"/>
          <w:szCs w:val="24"/>
        </w:rPr>
        <w:t xml:space="preserve">NAČIN KORIŠTENJA REZULTATA VRJEDNOVANJA:  </w:t>
      </w:r>
    </w:p>
    <w:p w:rsidR="008C409D" w:rsidRPr="00235C74" w:rsidRDefault="008C409D" w:rsidP="008C409D">
      <w:pPr>
        <w:spacing w:after="0"/>
        <w:jc w:val="both"/>
        <w:rPr>
          <w:rFonts w:ascii="Comic Sans MS" w:hAnsi="Comic Sans MS" w:cs="Arial"/>
          <w:sz w:val="24"/>
          <w:szCs w:val="24"/>
        </w:rPr>
      </w:pPr>
      <w:r w:rsidRPr="00235C74">
        <w:rPr>
          <w:rFonts w:ascii="Comic Sans MS" w:hAnsi="Comic Sans MS" w:cs="Arial"/>
          <w:sz w:val="24"/>
          <w:szCs w:val="24"/>
        </w:rPr>
        <w:lastRenderedPageBreak/>
        <w:t>Obrađeni rezultati koristit će se za unaprjeđenje odgojno-obrazovnog rada učitelja i škole u cjelini i određivanja smjernica za povećanje kvalitete nastavnog i školskog rada.</w:t>
      </w:r>
    </w:p>
    <w:p w:rsidR="008C409D" w:rsidRPr="00235C74" w:rsidRDefault="008C409D" w:rsidP="008C409D">
      <w:pPr>
        <w:jc w:val="center"/>
        <w:rPr>
          <w:rFonts w:ascii="Comic Sans MS" w:hAnsi="Comic Sans MS" w:cs="Arial"/>
          <w:i/>
          <w:sz w:val="24"/>
          <w:szCs w:val="24"/>
        </w:rPr>
      </w:pPr>
      <w:r w:rsidRPr="00235C74">
        <w:rPr>
          <w:rFonts w:ascii="Comic Sans MS" w:hAnsi="Comic Sans MS" w:cs="Arial"/>
          <w:i/>
          <w:sz w:val="24"/>
          <w:szCs w:val="24"/>
        </w:rPr>
        <w:br w:type="page"/>
      </w:r>
    </w:p>
    <w:p w:rsidR="008C409D" w:rsidRPr="00235C74" w:rsidRDefault="008C409D" w:rsidP="008C409D">
      <w:pPr>
        <w:jc w:val="center"/>
        <w:rPr>
          <w:rFonts w:ascii="Comic Sans MS" w:hAnsi="Comic Sans MS" w:cs="Arial"/>
          <w:b/>
          <w:sz w:val="24"/>
          <w:szCs w:val="24"/>
        </w:rPr>
      </w:pPr>
      <w:r w:rsidRPr="00235C74">
        <w:rPr>
          <w:rFonts w:ascii="Comic Sans MS" w:hAnsi="Comic Sans MS" w:cs="Arial"/>
          <w:b/>
          <w:sz w:val="24"/>
          <w:szCs w:val="24"/>
        </w:rPr>
        <w:lastRenderedPageBreak/>
        <w:t>IZVANŠKOLSKE AKTIVNOSTI</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 xml:space="preserve">Izvanškolske aktivnosti podrazumijevaju prema Nastavnom planu i programu izvanučioničku nastavu koja obuhvaća sve planirane programske sadržaje izvan škole : </w:t>
      </w:r>
      <w:r w:rsidRPr="00235C74">
        <w:rPr>
          <w:rFonts w:ascii="Comic Sans MS" w:hAnsi="Comic Sans MS" w:cs="Arial"/>
          <w:bCs/>
          <w:color w:val="auto"/>
        </w:rPr>
        <w:t>od izleta ( jednodnevnih i poludnevnih) i ekskurzija, odlazaka u kino, kazalište, muzeje, galerije, knjižnice do terenske nastave i škole u prirodi.</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CILJ: </w:t>
      </w:r>
      <w:r w:rsidRPr="00235C74">
        <w:rPr>
          <w:rFonts w:ascii="Comic Sans MS" w:hAnsi="Comic Sans MS" w:cs="Arial"/>
          <w:color w:val="auto"/>
        </w:rPr>
        <w:t>Cilj izvanškolskih aktivnosti je učenje otkrivanjem u neposrednoj životnoj stvarnosti u kojemu se učenici susreću s prirodnom i kulturnom okolinom, ljudima koji u njoj žive i koji su utjecali na okolinu. Rad izvan škole potiče radost otkrivanja, istraživanja i stvaranja, pogodan je za timski rad i utječe na stvaranje kvalitetnih odnosa unutar odgojno-obrazovne skupine. Pri organizaciji ovoga oblika rada valja voditi računa o interesima, mogućnostima i sposobnostima učenika. Izvanškolska nastava treba koristiti mogućnost interdisciplinarnoga povezivanja sadržaja različitih nastavnih predmeta. Pogodnost ovoga oblika jest lakše i brže učenje. Važno je temeljito planirati aktivnosti izvan učionice, s jasno os</w:t>
      </w:r>
      <w:r w:rsidR="00235C74">
        <w:rPr>
          <w:rFonts w:ascii="Comic Sans MS" w:hAnsi="Comic Sans MS" w:cs="Arial"/>
          <w:color w:val="auto"/>
        </w:rPr>
        <w:t xml:space="preserve">mišljenim ciljevima i zadaćama. </w:t>
      </w:r>
      <w:r w:rsidRPr="00235C74">
        <w:rPr>
          <w:rFonts w:ascii="Comic Sans MS" w:hAnsi="Comic Sans MS" w:cs="Arial"/>
          <w:color w:val="auto"/>
        </w:rPr>
        <w:t xml:space="preserve">Plan i program ovih aktivnosti utvrđuju se Godišnjim planom i programom rada škole.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NAMJENA: </w:t>
      </w:r>
      <w:r w:rsidRPr="00235C74">
        <w:rPr>
          <w:rFonts w:ascii="Comic Sans MS" w:hAnsi="Comic Sans MS" w:cs="Arial"/>
          <w:color w:val="auto"/>
        </w:rPr>
        <w:t xml:space="preserve">za učenike od prvog do osmog razreda osnovne škole prema prethodnoj pisanoj suglasnosti roditelja.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NOSITELJI: </w:t>
      </w:r>
      <w:r w:rsidRPr="00235C74">
        <w:rPr>
          <w:rFonts w:ascii="Comic Sans MS" w:hAnsi="Comic Sans MS" w:cs="Arial"/>
          <w:color w:val="auto"/>
        </w:rPr>
        <w:t xml:space="preserve">Nositelji izvanškolskih aktivnosti su učitelji razredne i predmetne nastave, stručni suradnici i ravnatelj. Učitelji planiraju izvanškolske aktivnosti u mjestu i izvan mjesta u kojem je škola smještena isključivo u funkciji realizacije Nacionalnog kurikuluma i Nastavnog plana i programa. Učitelji predlažu izvedbeni plan i program izvanškolske aktivnosti s ciljevima, načinom realizacije, vremenikom, troškovnikom i načinom vrjednovanja, prate učenike te se brinu o njihovoj sigurnosti.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REALIZACIJE IZVANŠKOLSKE AKTIVNOSTI: </w:t>
      </w:r>
      <w:r w:rsidRPr="00235C74">
        <w:rPr>
          <w:rFonts w:ascii="Comic Sans MS" w:hAnsi="Comic Sans MS" w:cs="Arial"/>
          <w:color w:val="auto"/>
        </w:rPr>
        <w:t xml:space="preserve">Škola će za svaku izvanškolsku aktivnost izraditi detaljan program aktivnosti s ciljevima, načinom realizacije, vremenikom, troškovnikom i načinom vrjednovanja. Škola Godišnjim planom i programom planira izvanškolske aktivnosti, izvedbeni plan i program donosi na prijedlog roditelja, učenika i učitelja.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VREMENIK </w:t>
      </w:r>
      <w:r w:rsidRPr="00235C74">
        <w:rPr>
          <w:rFonts w:ascii="Comic Sans MS" w:hAnsi="Comic Sans MS" w:cs="Arial"/>
          <w:color w:val="auto"/>
        </w:rPr>
        <w:t xml:space="preserve">će se planirati Godišnjim planom i programom rada škole kao i mjesečnim planom i programom vodeći računa o korelaciji između više nastavnih predmeta.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DETALJAN TROŠKOVNIK: </w:t>
      </w:r>
      <w:r w:rsidRPr="00235C74">
        <w:rPr>
          <w:rFonts w:ascii="Comic Sans MS" w:hAnsi="Comic Sans MS" w:cs="Arial"/>
          <w:color w:val="auto"/>
        </w:rPr>
        <w:t xml:space="preserve">Za svaku izvanškolsku aktivnost izradit će se troškovnik u </w:t>
      </w:r>
      <w:r w:rsidRPr="00235C74">
        <w:rPr>
          <w:rFonts w:ascii="Comic Sans MS" w:hAnsi="Comic Sans MS" w:cs="Arial"/>
          <w:bCs/>
          <w:color w:val="auto"/>
        </w:rPr>
        <w:t xml:space="preserve">Izvedbenom planu i programu za određenu aktivnost.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VRJEDNOVANJA: </w:t>
      </w:r>
      <w:r w:rsidRPr="00235C74">
        <w:rPr>
          <w:rFonts w:ascii="Comic Sans MS" w:hAnsi="Comic Sans MS" w:cs="Arial"/>
          <w:color w:val="auto"/>
        </w:rPr>
        <w:t xml:space="preserve">U proces samovrjednovanja uključit će se učenici i roditelji anketnim listićima, dok će se u vanjsko vrjednovanje uključiti predstavnici lokalne zajednice i stručne službe. </w:t>
      </w: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b/>
          <w:bCs/>
          <w:color w:val="auto"/>
        </w:rPr>
        <w:t xml:space="preserve">NAČIN KORIŠTENJA REZULTATA VRJEDNOVANJA: </w:t>
      </w:r>
      <w:r w:rsidRPr="00235C74">
        <w:rPr>
          <w:rFonts w:ascii="Comic Sans MS" w:hAnsi="Comic Sans MS" w:cs="Arial"/>
          <w:color w:val="auto"/>
        </w:rPr>
        <w:t xml:space="preserve">Obrađeni rezultati koristit će se za unaprjeđenje odgojno-obrazovnog rada učitelja i škole u cjelini i određivanja smjernica za povećanje kvalitete nastavnog i školskog rada. </w:t>
      </w:r>
    </w:p>
    <w:p w:rsidR="008C409D" w:rsidRPr="00235C74" w:rsidRDefault="008C409D" w:rsidP="008C409D">
      <w:pPr>
        <w:pStyle w:val="Naslov1"/>
        <w:jc w:val="center"/>
        <w:rPr>
          <w:rFonts w:ascii="Comic Sans MS" w:hAnsi="Comic Sans MS" w:cs="Arial"/>
          <w:sz w:val="24"/>
        </w:rPr>
      </w:pPr>
      <w:r w:rsidRPr="00235C74">
        <w:rPr>
          <w:rFonts w:ascii="Comic Sans MS" w:hAnsi="Comic Sans MS" w:cs="Arial"/>
          <w:sz w:val="24"/>
        </w:rPr>
        <w:br w:type="page"/>
      </w:r>
      <w:bookmarkStart w:id="6" w:name="_Toc463396787"/>
      <w:r w:rsidRPr="00235C74">
        <w:rPr>
          <w:rFonts w:ascii="Comic Sans MS" w:hAnsi="Comic Sans MS" w:cs="Arial"/>
          <w:sz w:val="24"/>
        </w:rPr>
        <w:lastRenderedPageBreak/>
        <w:t>PROJEKTI I PROGRAMI</w:t>
      </w:r>
      <w:bookmarkEnd w:id="6"/>
    </w:p>
    <w:p w:rsidR="008C409D" w:rsidRPr="00235C74" w:rsidRDefault="008C409D" w:rsidP="008C409D">
      <w:pPr>
        <w:rPr>
          <w:rFonts w:ascii="Comic Sans MS" w:hAnsi="Comic Sans MS" w:cs="Arial"/>
          <w:sz w:val="24"/>
          <w:szCs w:val="24"/>
        </w:rPr>
      </w:pPr>
    </w:p>
    <w:p w:rsidR="008C409D" w:rsidRPr="00235C74" w:rsidRDefault="008C409D" w:rsidP="008C409D">
      <w:pPr>
        <w:pStyle w:val="Default"/>
        <w:jc w:val="both"/>
        <w:rPr>
          <w:rFonts w:ascii="Comic Sans MS" w:hAnsi="Comic Sans MS" w:cs="Arial"/>
          <w:color w:val="auto"/>
        </w:rPr>
      </w:pPr>
      <w:r w:rsidRPr="00235C74">
        <w:rPr>
          <w:rFonts w:ascii="Comic Sans MS" w:hAnsi="Comic Sans MS" w:cs="Arial"/>
          <w:color w:val="auto"/>
        </w:rPr>
        <w:t xml:space="preserve">Djelatnici škole, učenici i roditelji uključeni su u sljedećim važnim projektima koji omogućavaju razvoj kvalitete odgojno-obrazovnog procesa: </w:t>
      </w:r>
    </w:p>
    <w:p w:rsidR="008C409D" w:rsidRPr="00235C74" w:rsidRDefault="008C409D" w:rsidP="008C409D">
      <w:pPr>
        <w:pStyle w:val="Default"/>
        <w:jc w:val="both"/>
        <w:rPr>
          <w:rFonts w:ascii="Comic Sans MS" w:hAnsi="Comic Sans MS" w:cs="Arial"/>
          <w:color w:val="auto"/>
        </w:rPr>
      </w:pPr>
    </w:p>
    <w:p w:rsidR="008C409D" w:rsidRPr="000879DF" w:rsidRDefault="008C409D" w:rsidP="008C409D">
      <w:pPr>
        <w:pStyle w:val="Default"/>
        <w:jc w:val="both"/>
        <w:rPr>
          <w:rFonts w:ascii="Comic Sans MS" w:hAnsi="Comic Sans MS" w:cs="Arial"/>
          <w:bCs/>
          <w:color w:val="auto"/>
        </w:rPr>
      </w:pPr>
      <w:r w:rsidRPr="00235C74">
        <w:rPr>
          <w:rFonts w:ascii="Comic Sans MS" w:hAnsi="Comic Sans MS" w:cs="Arial"/>
          <w:bCs/>
          <w:color w:val="auto"/>
        </w:rPr>
        <w:t>-</w:t>
      </w:r>
      <w:r w:rsidRPr="00235C74">
        <w:rPr>
          <w:rFonts w:ascii="Comic Sans MS" w:hAnsi="Comic Sans MS" w:cs="Times New Roman"/>
          <w:b/>
          <w:sz w:val="28"/>
          <w:szCs w:val="28"/>
        </w:rPr>
        <w:t xml:space="preserve"> </w:t>
      </w:r>
      <w:r w:rsidRPr="000879DF">
        <w:rPr>
          <w:rFonts w:ascii="Comic Sans MS" w:hAnsi="Comic Sans MS" w:cs="Times New Roman"/>
          <w:color w:val="auto"/>
        </w:rPr>
        <w:t>Za sigurno i poticajno okruženje u školama</w:t>
      </w:r>
    </w:p>
    <w:p w:rsidR="008C409D" w:rsidRPr="000879DF" w:rsidRDefault="008C409D" w:rsidP="008C409D">
      <w:pPr>
        <w:pStyle w:val="Default"/>
        <w:jc w:val="both"/>
        <w:rPr>
          <w:rFonts w:ascii="Comic Sans MS" w:hAnsi="Comic Sans MS" w:cs="Arial"/>
          <w:bCs/>
          <w:color w:val="auto"/>
        </w:rPr>
      </w:pPr>
      <w:r w:rsidRPr="000879DF">
        <w:rPr>
          <w:rFonts w:ascii="Comic Sans MS" w:hAnsi="Comic Sans MS" w:cs="Arial"/>
          <w:bCs/>
          <w:color w:val="auto"/>
        </w:rPr>
        <w:t xml:space="preserve"> -Dječji tjedan</w:t>
      </w:r>
      <w:r w:rsidR="008B78B7">
        <w:rPr>
          <w:rFonts w:ascii="Comic Sans MS" w:hAnsi="Comic Sans MS" w:cs="Arial"/>
          <w:bCs/>
          <w:color w:val="auto"/>
        </w:rPr>
        <w:t xml:space="preserve"> </w:t>
      </w:r>
      <w:r w:rsidR="00C516CE">
        <w:rPr>
          <w:rFonts w:ascii="Comic Sans MS" w:hAnsi="Comic Sans MS" w:cs="Arial"/>
          <w:bCs/>
          <w:color w:val="auto"/>
        </w:rPr>
        <w:t>(</w:t>
      </w:r>
      <w:r w:rsidR="00124E68">
        <w:rPr>
          <w:rFonts w:ascii="Comic Sans MS" w:hAnsi="Comic Sans MS" w:cs="Arial"/>
          <w:bCs/>
          <w:color w:val="auto"/>
        </w:rPr>
        <w:t>6</w:t>
      </w:r>
      <w:r w:rsidR="00C516CE">
        <w:rPr>
          <w:rFonts w:ascii="Comic Sans MS" w:hAnsi="Comic Sans MS" w:cs="Arial"/>
          <w:bCs/>
          <w:color w:val="auto"/>
        </w:rPr>
        <w:t xml:space="preserve">. – </w:t>
      </w:r>
      <w:r w:rsidR="00252B10">
        <w:rPr>
          <w:rFonts w:ascii="Comic Sans MS" w:hAnsi="Comic Sans MS" w:cs="Arial"/>
          <w:bCs/>
          <w:color w:val="auto"/>
        </w:rPr>
        <w:t>1</w:t>
      </w:r>
      <w:r w:rsidR="00124E68">
        <w:rPr>
          <w:rFonts w:ascii="Comic Sans MS" w:hAnsi="Comic Sans MS" w:cs="Arial"/>
          <w:bCs/>
          <w:color w:val="auto"/>
        </w:rPr>
        <w:t>2</w:t>
      </w:r>
      <w:r w:rsidR="00467CA8">
        <w:rPr>
          <w:rFonts w:ascii="Comic Sans MS" w:hAnsi="Comic Sans MS" w:cs="Arial"/>
          <w:bCs/>
          <w:color w:val="auto"/>
        </w:rPr>
        <w:t>. listopada</w:t>
      </w:r>
      <w:r w:rsidR="00C516CE">
        <w:rPr>
          <w:rFonts w:ascii="Comic Sans MS" w:hAnsi="Comic Sans MS" w:cs="Arial"/>
          <w:bCs/>
          <w:color w:val="auto"/>
        </w:rPr>
        <w:t xml:space="preserve"> 202</w:t>
      </w:r>
      <w:r w:rsidR="00124E68">
        <w:rPr>
          <w:rFonts w:ascii="Comic Sans MS" w:hAnsi="Comic Sans MS" w:cs="Arial"/>
          <w:bCs/>
          <w:color w:val="auto"/>
        </w:rPr>
        <w:t>5</w:t>
      </w:r>
      <w:r w:rsidR="00C516CE">
        <w:rPr>
          <w:rFonts w:ascii="Comic Sans MS" w:hAnsi="Comic Sans MS" w:cs="Arial"/>
          <w:bCs/>
          <w:color w:val="auto"/>
        </w:rPr>
        <w:t>.</w:t>
      </w:r>
      <w:r w:rsidR="00467CA8">
        <w:rPr>
          <w:rFonts w:ascii="Comic Sans MS" w:hAnsi="Comic Sans MS" w:cs="Arial"/>
          <w:bCs/>
          <w:color w:val="auto"/>
        </w:rPr>
        <w:t>)</w:t>
      </w:r>
    </w:p>
    <w:p w:rsidR="008E14CC" w:rsidRDefault="008C409D" w:rsidP="008C409D">
      <w:pPr>
        <w:pStyle w:val="Default"/>
        <w:jc w:val="both"/>
        <w:rPr>
          <w:rFonts w:ascii="Comic Sans MS" w:hAnsi="Comic Sans MS" w:cs="Arial"/>
          <w:bCs/>
          <w:color w:val="auto"/>
        </w:rPr>
      </w:pPr>
      <w:r w:rsidRPr="000879DF">
        <w:rPr>
          <w:rFonts w:ascii="Comic Sans MS" w:hAnsi="Comic Sans MS" w:cs="Arial"/>
          <w:color w:val="auto"/>
        </w:rPr>
        <w:t xml:space="preserve">- </w:t>
      </w:r>
      <w:r w:rsidRPr="000879DF">
        <w:rPr>
          <w:rFonts w:ascii="Comic Sans MS" w:hAnsi="Comic Sans MS" w:cs="Arial"/>
          <w:bCs/>
          <w:color w:val="auto"/>
        </w:rPr>
        <w:t>Dan</w:t>
      </w:r>
      <w:r w:rsidR="000879DF">
        <w:rPr>
          <w:rFonts w:ascii="Comic Sans MS" w:hAnsi="Comic Sans MS" w:cs="Arial"/>
          <w:bCs/>
          <w:color w:val="auto"/>
        </w:rPr>
        <w:t xml:space="preserve"> zahvalnosti za plodove zemlje</w:t>
      </w:r>
      <w:r w:rsidR="001907D9">
        <w:rPr>
          <w:rFonts w:ascii="Comic Sans MS" w:hAnsi="Comic Sans MS" w:cs="Arial"/>
          <w:bCs/>
          <w:color w:val="auto"/>
        </w:rPr>
        <w:t xml:space="preserve"> (1</w:t>
      </w:r>
      <w:r w:rsidR="00124E68">
        <w:rPr>
          <w:rFonts w:ascii="Comic Sans MS" w:hAnsi="Comic Sans MS" w:cs="Arial"/>
          <w:bCs/>
          <w:color w:val="auto"/>
        </w:rPr>
        <w:t>6</w:t>
      </w:r>
      <w:r w:rsidR="001907D9">
        <w:rPr>
          <w:rFonts w:ascii="Comic Sans MS" w:hAnsi="Comic Sans MS" w:cs="Arial"/>
          <w:bCs/>
          <w:color w:val="auto"/>
        </w:rPr>
        <w:t>. listopada 202</w:t>
      </w:r>
      <w:r w:rsidR="00124E68">
        <w:rPr>
          <w:rFonts w:ascii="Comic Sans MS" w:hAnsi="Comic Sans MS" w:cs="Arial"/>
          <w:bCs/>
          <w:color w:val="auto"/>
        </w:rPr>
        <w:t>5</w:t>
      </w:r>
      <w:r w:rsidR="001907D9">
        <w:rPr>
          <w:rFonts w:ascii="Comic Sans MS" w:hAnsi="Comic Sans MS" w:cs="Arial"/>
          <w:bCs/>
          <w:color w:val="auto"/>
        </w:rPr>
        <w:t>.)</w:t>
      </w:r>
    </w:p>
    <w:p w:rsidR="008C409D" w:rsidRPr="000879DF" w:rsidRDefault="008E14CC" w:rsidP="008C409D">
      <w:pPr>
        <w:pStyle w:val="Default"/>
        <w:jc w:val="both"/>
        <w:rPr>
          <w:rFonts w:ascii="Comic Sans MS" w:hAnsi="Comic Sans MS" w:cs="Arial"/>
          <w:color w:val="auto"/>
        </w:rPr>
      </w:pPr>
      <w:r>
        <w:rPr>
          <w:rFonts w:ascii="Comic Sans MS" w:hAnsi="Comic Sans MS" w:cs="Arial"/>
          <w:bCs/>
          <w:color w:val="auto"/>
        </w:rPr>
        <w:t>- Dan kravate (18. listopada</w:t>
      </w:r>
      <w:r w:rsidR="00C516CE">
        <w:rPr>
          <w:rFonts w:ascii="Comic Sans MS" w:hAnsi="Comic Sans MS" w:cs="Arial"/>
          <w:bCs/>
          <w:color w:val="auto"/>
        </w:rPr>
        <w:t xml:space="preserve"> 202</w:t>
      </w:r>
      <w:r w:rsidR="00507BB2">
        <w:rPr>
          <w:rFonts w:ascii="Comic Sans MS" w:hAnsi="Comic Sans MS" w:cs="Arial"/>
          <w:bCs/>
          <w:color w:val="auto"/>
        </w:rPr>
        <w:t>5</w:t>
      </w:r>
      <w:r w:rsidR="00C516CE">
        <w:rPr>
          <w:rFonts w:ascii="Comic Sans MS" w:hAnsi="Comic Sans MS" w:cs="Arial"/>
          <w:bCs/>
          <w:color w:val="auto"/>
        </w:rPr>
        <w:t>.</w:t>
      </w:r>
      <w:r>
        <w:rPr>
          <w:rFonts w:ascii="Comic Sans MS" w:hAnsi="Comic Sans MS" w:cs="Arial"/>
          <w:bCs/>
          <w:color w:val="auto"/>
        </w:rPr>
        <w:t>)</w:t>
      </w:r>
      <w:r w:rsidR="000879DF">
        <w:rPr>
          <w:rFonts w:ascii="Comic Sans MS" w:hAnsi="Comic Sans MS" w:cs="Arial"/>
          <w:bCs/>
          <w:color w:val="auto"/>
        </w:rPr>
        <w:t xml:space="preserve"> </w:t>
      </w:r>
    </w:p>
    <w:p w:rsidR="008C409D" w:rsidRPr="000879DF" w:rsidRDefault="008C409D" w:rsidP="008C409D">
      <w:pPr>
        <w:pStyle w:val="Default"/>
        <w:jc w:val="both"/>
        <w:rPr>
          <w:rFonts w:ascii="Comic Sans MS" w:hAnsi="Comic Sans MS" w:cs="Arial"/>
          <w:color w:val="auto"/>
        </w:rPr>
      </w:pPr>
      <w:r w:rsidRPr="000879DF">
        <w:rPr>
          <w:rFonts w:ascii="Comic Sans MS" w:hAnsi="Comic Sans MS" w:cs="Arial"/>
          <w:color w:val="auto"/>
        </w:rPr>
        <w:t xml:space="preserve">- </w:t>
      </w:r>
      <w:r w:rsidRPr="000879DF">
        <w:rPr>
          <w:rFonts w:ascii="Comic Sans MS" w:hAnsi="Comic Sans MS" w:cs="Arial"/>
          <w:bCs/>
          <w:color w:val="auto"/>
        </w:rPr>
        <w:t>Mjesec borbe protiv ovisnosti (</w:t>
      </w:r>
      <w:r w:rsidR="004D4E81" w:rsidRPr="000879DF">
        <w:rPr>
          <w:rFonts w:ascii="Comic Sans MS" w:hAnsi="Comic Sans MS" w:cs="Arial"/>
          <w:bCs/>
          <w:color w:val="auto"/>
        </w:rPr>
        <w:t>15. studenog – 15</w:t>
      </w:r>
      <w:r w:rsidR="008C6133" w:rsidRPr="000879DF">
        <w:rPr>
          <w:rFonts w:ascii="Comic Sans MS" w:hAnsi="Comic Sans MS" w:cs="Arial"/>
          <w:bCs/>
          <w:color w:val="auto"/>
        </w:rPr>
        <w:t>.</w:t>
      </w:r>
      <w:r w:rsidR="004D4E81" w:rsidRPr="000879DF">
        <w:rPr>
          <w:rFonts w:ascii="Comic Sans MS" w:hAnsi="Comic Sans MS" w:cs="Arial"/>
          <w:bCs/>
          <w:color w:val="auto"/>
        </w:rPr>
        <w:t xml:space="preserve"> prosinca</w:t>
      </w:r>
      <w:r w:rsidRPr="000879DF">
        <w:rPr>
          <w:rFonts w:ascii="Comic Sans MS" w:hAnsi="Comic Sans MS" w:cs="Arial"/>
          <w:bCs/>
          <w:color w:val="auto"/>
        </w:rPr>
        <w:t>)</w:t>
      </w:r>
    </w:p>
    <w:p w:rsidR="008C409D" w:rsidRPr="000879DF" w:rsidRDefault="008C409D" w:rsidP="008C409D">
      <w:pPr>
        <w:pStyle w:val="Default"/>
        <w:jc w:val="both"/>
        <w:rPr>
          <w:rFonts w:ascii="Comic Sans MS" w:hAnsi="Comic Sans MS" w:cs="Arial"/>
          <w:bCs/>
          <w:color w:val="auto"/>
        </w:rPr>
      </w:pPr>
      <w:r w:rsidRPr="000879DF">
        <w:rPr>
          <w:rFonts w:ascii="Comic Sans MS" w:hAnsi="Comic Sans MS" w:cs="Arial"/>
          <w:bCs/>
          <w:color w:val="auto"/>
        </w:rPr>
        <w:t>- „ A di si ti?“ (prosinac)</w:t>
      </w:r>
    </w:p>
    <w:p w:rsidR="008C409D" w:rsidRPr="000879DF" w:rsidRDefault="008C409D" w:rsidP="008C409D">
      <w:pPr>
        <w:pStyle w:val="Default"/>
        <w:jc w:val="both"/>
        <w:rPr>
          <w:rFonts w:ascii="Comic Sans MS" w:hAnsi="Comic Sans MS" w:cs="Arial"/>
          <w:bCs/>
          <w:color w:val="auto"/>
        </w:rPr>
      </w:pPr>
      <w:r w:rsidRPr="000879DF">
        <w:rPr>
          <w:rFonts w:ascii="Comic Sans MS" w:hAnsi="Comic Sans MS" w:cs="Arial"/>
          <w:bCs/>
          <w:color w:val="auto"/>
        </w:rPr>
        <w:t>- Odgoj u solidarnosti (prosinac)</w:t>
      </w:r>
    </w:p>
    <w:p w:rsidR="008C409D" w:rsidRPr="000879DF" w:rsidRDefault="008C409D" w:rsidP="008C409D">
      <w:pPr>
        <w:pStyle w:val="Default"/>
        <w:jc w:val="both"/>
        <w:rPr>
          <w:rFonts w:ascii="Comic Sans MS" w:hAnsi="Comic Sans MS" w:cs="Arial"/>
          <w:color w:val="auto"/>
        </w:rPr>
      </w:pPr>
      <w:r w:rsidRPr="000879DF">
        <w:rPr>
          <w:rFonts w:ascii="Comic Sans MS" w:hAnsi="Comic Sans MS" w:cs="Arial"/>
          <w:color w:val="auto"/>
        </w:rPr>
        <w:t>- Pretežno vedro (suradnja s NZJZ Splitsko-dalmatinske županije)</w:t>
      </w:r>
    </w:p>
    <w:p w:rsidR="008C409D" w:rsidRDefault="000879DF" w:rsidP="008C409D">
      <w:pPr>
        <w:pStyle w:val="Default"/>
        <w:jc w:val="both"/>
        <w:rPr>
          <w:rFonts w:ascii="Comic Sans MS" w:hAnsi="Comic Sans MS" w:cs="Arial"/>
          <w:color w:val="auto"/>
        </w:rPr>
      </w:pPr>
      <w:r w:rsidRPr="00943CEA">
        <w:rPr>
          <w:rFonts w:ascii="Comic Sans MS" w:hAnsi="Comic Sans MS" w:cs="Arial"/>
          <w:color w:val="auto"/>
        </w:rPr>
        <w:t>- Dan ružičastih majica</w:t>
      </w:r>
      <w:r>
        <w:rPr>
          <w:rFonts w:ascii="Comic Sans MS" w:hAnsi="Comic Sans MS" w:cs="Arial"/>
          <w:color w:val="auto"/>
        </w:rPr>
        <w:t xml:space="preserve"> </w:t>
      </w:r>
    </w:p>
    <w:p w:rsidR="00A74679" w:rsidRPr="000879DF" w:rsidRDefault="00A74679" w:rsidP="008C409D">
      <w:pPr>
        <w:pStyle w:val="Default"/>
        <w:jc w:val="both"/>
        <w:rPr>
          <w:rFonts w:ascii="Comic Sans MS" w:hAnsi="Comic Sans MS" w:cs="Arial"/>
          <w:color w:val="auto"/>
        </w:rPr>
      </w:pPr>
      <w:r>
        <w:rPr>
          <w:rFonts w:ascii="Comic Sans MS" w:hAnsi="Comic Sans MS" w:cs="Arial"/>
          <w:color w:val="auto"/>
        </w:rPr>
        <w:t>- Svjetski dan Downova sindroma (21. ožujka)</w:t>
      </w:r>
    </w:p>
    <w:p w:rsidR="008C409D" w:rsidRPr="000879DF" w:rsidRDefault="008C409D" w:rsidP="008C409D">
      <w:pPr>
        <w:pStyle w:val="Default"/>
        <w:jc w:val="both"/>
        <w:rPr>
          <w:rFonts w:ascii="Comic Sans MS" w:hAnsi="Comic Sans MS" w:cs="Arial"/>
          <w:color w:val="auto"/>
        </w:rPr>
      </w:pPr>
      <w:r w:rsidRPr="000879DF">
        <w:rPr>
          <w:rFonts w:ascii="Comic Sans MS" w:hAnsi="Comic Sans MS" w:cs="Arial"/>
          <w:color w:val="auto"/>
        </w:rPr>
        <w:t>- Projekt „Marijini obroci“</w:t>
      </w:r>
    </w:p>
    <w:p w:rsidR="00CE3CC0" w:rsidRPr="000879DF" w:rsidRDefault="00CE3CC0" w:rsidP="008C409D">
      <w:pPr>
        <w:pStyle w:val="Default"/>
        <w:jc w:val="both"/>
        <w:rPr>
          <w:rFonts w:ascii="Comic Sans MS" w:hAnsi="Comic Sans MS" w:cs="Arial"/>
          <w:color w:val="auto"/>
        </w:rPr>
      </w:pPr>
    </w:p>
    <w:p w:rsidR="008C409D" w:rsidRPr="006E6772" w:rsidRDefault="008C409D" w:rsidP="008C409D">
      <w:pPr>
        <w:pStyle w:val="Default"/>
        <w:jc w:val="both"/>
        <w:rPr>
          <w:rFonts w:ascii="Arial" w:hAnsi="Arial" w:cs="Arial"/>
          <w:color w:val="auto"/>
        </w:rPr>
      </w:pPr>
    </w:p>
    <w:p w:rsidR="008C409D" w:rsidRPr="006E6772" w:rsidRDefault="008C409D" w:rsidP="008C409D">
      <w:pPr>
        <w:spacing w:after="0" w:line="240" w:lineRule="auto"/>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Default="008C409D" w:rsidP="008C409D">
      <w:pPr>
        <w:spacing w:after="0" w:line="240" w:lineRule="auto"/>
        <w:jc w:val="center"/>
        <w:rPr>
          <w:rFonts w:ascii="Arial" w:eastAsia="Times New Roman" w:hAnsi="Arial" w:cs="Arial"/>
          <w:sz w:val="24"/>
          <w:szCs w:val="24"/>
        </w:rPr>
      </w:pPr>
    </w:p>
    <w:p w:rsidR="008C409D" w:rsidRPr="006E6772" w:rsidRDefault="008C409D" w:rsidP="008C409D">
      <w:pPr>
        <w:spacing w:after="0" w:line="240" w:lineRule="auto"/>
        <w:jc w:val="center"/>
        <w:rPr>
          <w:rFonts w:ascii="Arial" w:eastAsia="Times New Roman" w:hAnsi="Arial" w:cs="Arial"/>
          <w:sz w:val="24"/>
          <w:szCs w:val="24"/>
        </w:rPr>
      </w:pPr>
    </w:p>
    <w:p w:rsidR="008C409D" w:rsidRPr="00273A49" w:rsidRDefault="008C409D" w:rsidP="008C409D">
      <w:pPr>
        <w:spacing w:after="0" w:line="240" w:lineRule="auto"/>
        <w:jc w:val="center"/>
        <w:rPr>
          <w:rFonts w:ascii="Times New Roman" w:eastAsia="Times New Roman" w:hAnsi="Times New Roman" w:cs="Times New Roman"/>
          <w:sz w:val="24"/>
          <w:szCs w:val="24"/>
        </w:rPr>
      </w:pPr>
    </w:p>
    <w:p w:rsidR="008C409D" w:rsidRPr="00273A49" w:rsidRDefault="008C409D" w:rsidP="008C409D">
      <w:pPr>
        <w:spacing w:after="0" w:line="240" w:lineRule="auto"/>
        <w:jc w:val="center"/>
        <w:rPr>
          <w:rFonts w:ascii="Times New Roman" w:eastAsia="Times New Roman" w:hAnsi="Times New Roman" w:cs="Times New Roman"/>
          <w:sz w:val="24"/>
          <w:szCs w:val="24"/>
        </w:rPr>
      </w:pPr>
    </w:p>
    <w:p w:rsidR="008C409D" w:rsidRDefault="008C409D" w:rsidP="008C409D">
      <w:pPr>
        <w:keepNext/>
        <w:spacing w:after="0" w:line="240" w:lineRule="auto"/>
        <w:jc w:val="center"/>
        <w:outlineLvl w:val="0"/>
        <w:rPr>
          <w:rFonts w:ascii="Times New Roman" w:eastAsia="Times New Roman" w:hAnsi="Times New Roman" w:cs="Times New Roman"/>
          <w:b/>
          <w:bCs/>
          <w:sz w:val="72"/>
          <w:szCs w:val="72"/>
        </w:rPr>
      </w:pPr>
      <w:bookmarkStart w:id="7" w:name="_Toc304204649"/>
    </w:p>
    <w:p w:rsidR="008C409D" w:rsidRPr="00DC484F" w:rsidRDefault="008C409D" w:rsidP="008C409D">
      <w:pPr>
        <w:keepNext/>
        <w:spacing w:after="0" w:line="240" w:lineRule="auto"/>
        <w:jc w:val="center"/>
        <w:outlineLvl w:val="0"/>
        <w:rPr>
          <w:rFonts w:ascii="Comic Sans MS" w:eastAsia="Times New Roman" w:hAnsi="Comic Sans MS" w:cs="Times New Roman"/>
          <w:b/>
          <w:bCs/>
          <w:sz w:val="72"/>
          <w:szCs w:val="72"/>
        </w:rPr>
      </w:pPr>
      <w:bookmarkStart w:id="8" w:name="_Toc463396788"/>
      <w:r w:rsidRPr="00DC484F">
        <w:rPr>
          <w:rFonts w:ascii="Comic Sans MS" w:eastAsia="Times New Roman" w:hAnsi="Comic Sans MS" w:cs="Times New Roman"/>
          <w:b/>
          <w:bCs/>
          <w:sz w:val="72"/>
          <w:szCs w:val="72"/>
        </w:rPr>
        <w:t>IZBORNA NASTAVA</w:t>
      </w:r>
      <w:bookmarkEnd w:id="7"/>
      <w:bookmarkEnd w:id="8"/>
    </w:p>
    <w:p w:rsidR="008C409D" w:rsidRPr="00273A49" w:rsidRDefault="008C409D" w:rsidP="008C409D">
      <w:pPr>
        <w:spacing w:after="0" w:line="240" w:lineRule="auto"/>
        <w:jc w:val="center"/>
        <w:rPr>
          <w:rFonts w:ascii="Times New Roman" w:eastAsia="Times New Roman" w:hAnsi="Times New Roman" w:cs="Times New Roman"/>
          <w:b/>
          <w:sz w:val="72"/>
          <w:szCs w:val="72"/>
        </w:rPr>
      </w:pPr>
    </w:p>
    <w:p w:rsidR="008C409D" w:rsidRDefault="008C409D" w:rsidP="008C409D">
      <w:pPr>
        <w:spacing w:after="0" w:line="240" w:lineRule="auto"/>
        <w:jc w:val="center"/>
        <w:rPr>
          <w:rFonts w:ascii="Times New Roman" w:eastAsia="Times New Roman" w:hAnsi="Times New Roman" w:cs="Times New Roman"/>
          <w:b/>
          <w:noProof/>
          <w:sz w:val="72"/>
          <w:szCs w:val="72"/>
        </w:rPr>
      </w:pPr>
    </w:p>
    <w:p w:rsidR="008C409D" w:rsidRDefault="008C409D" w:rsidP="008C409D">
      <w:pPr>
        <w:spacing w:after="0" w:line="240" w:lineRule="auto"/>
        <w:jc w:val="center"/>
        <w:rPr>
          <w:rFonts w:ascii="Times New Roman" w:eastAsia="Times New Roman" w:hAnsi="Times New Roman" w:cs="Times New Roman"/>
          <w:b/>
          <w:noProof/>
          <w:sz w:val="72"/>
          <w:szCs w:val="72"/>
        </w:rPr>
      </w:pPr>
    </w:p>
    <w:p w:rsidR="008C409D" w:rsidRDefault="008C409D" w:rsidP="008C409D">
      <w:pPr>
        <w:spacing w:after="0" w:line="240" w:lineRule="auto"/>
        <w:jc w:val="center"/>
        <w:rPr>
          <w:rFonts w:ascii="Times New Roman" w:eastAsia="Times New Roman" w:hAnsi="Times New Roman" w:cs="Times New Roman"/>
          <w:b/>
          <w:noProof/>
          <w:sz w:val="72"/>
          <w:szCs w:val="72"/>
        </w:rPr>
      </w:pPr>
    </w:p>
    <w:p w:rsidR="008C409D" w:rsidRDefault="008C409D" w:rsidP="008C409D">
      <w:pPr>
        <w:spacing w:after="0" w:line="240" w:lineRule="auto"/>
        <w:jc w:val="center"/>
        <w:rPr>
          <w:rFonts w:ascii="Times New Roman" w:eastAsia="Times New Roman" w:hAnsi="Times New Roman" w:cs="Times New Roman"/>
          <w:b/>
          <w:noProof/>
          <w:sz w:val="72"/>
          <w:szCs w:val="72"/>
        </w:rPr>
      </w:pPr>
      <w:r>
        <w:rPr>
          <w:rFonts w:ascii="Arial" w:hAnsi="Arial" w:cs="Arial"/>
          <w:noProof/>
        </w:rPr>
        <w:drawing>
          <wp:inline distT="0" distB="0" distL="0" distR="0">
            <wp:extent cx="4707082" cy="2146937"/>
            <wp:effectExtent l="19050" t="0" r="0" b="0"/>
            <wp:docPr id="18" name="Picture 7" descr="škol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kola 1.jpg"/>
                    <pic:cNvPicPr/>
                  </pic:nvPicPr>
                  <pic:blipFill>
                    <a:blip r:embed="rId9" cstate="print"/>
                    <a:stretch>
                      <a:fillRect/>
                    </a:stretch>
                  </pic:blipFill>
                  <pic:spPr>
                    <a:xfrm>
                      <a:off x="0" y="0"/>
                      <a:ext cx="4715776" cy="2150902"/>
                    </a:xfrm>
                    <a:prstGeom prst="rect">
                      <a:avLst/>
                    </a:prstGeom>
                  </pic:spPr>
                </pic:pic>
              </a:graphicData>
            </a:graphic>
          </wp:inline>
        </w:drawing>
      </w:r>
    </w:p>
    <w:p w:rsidR="008C409D" w:rsidRDefault="008C409D" w:rsidP="008C409D">
      <w:pPr>
        <w:spacing w:after="0" w:line="240" w:lineRule="auto"/>
        <w:jc w:val="center"/>
        <w:rPr>
          <w:rFonts w:ascii="Times New Roman" w:eastAsia="Times New Roman" w:hAnsi="Times New Roman" w:cs="Times New Roman"/>
          <w:b/>
          <w:noProof/>
          <w:sz w:val="72"/>
          <w:szCs w:val="72"/>
        </w:rPr>
      </w:pPr>
    </w:p>
    <w:p w:rsidR="008C409D" w:rsidRDefault="008C409D" w:rsidP="008C409D">
      <w:pPr>
        <w:spacing w:after="0" w:line="240" w:lineRule="auto"/>
        <w:jc w:val="center"/>
        <w:rPr>
          <w:rFonts w:ascii="Times New Roman" w:eastAsia="Times New Roman" w:hAnsi="Times New Roman" w:cs="Times New Roman"/>
          <w:b/>
          <w:noProof/>
          <w:sz w:val="72"/>
          <w:szCs w:val="72"/>
        </w:rPr>
      </w:pPr>
    </w:p>
    <w:p w:rsidR="008C409D" w:rsidRDefault="008C409D" w:rsidP="008C409D">
      <w:pPr>
        <w:spacing w:after="0" w:line="240" w:lineRule="auto"/>
        <w:jc w:val="center"/>
        <w:rPr>
          <w:rFonts w:ascii="Times New Roman" w:eastAsia="Times New Roman" w:hAnsi="Times New Roman" w:cs="Times New Roman"/>
          <w:b/>
          <w:noProof/>
          <w:sz w:val="72"/>
          <w:szCs w:val="72"/>
        </w:rPr>
      </w:pPr>
    </w:p>
    <w:p w:rsidR="008C409D" w:rsidRPr="00273A49" w:rsidRDefault="008C409D" w:rsidP="008C409D">
      <w:pPr>
        <w:spacing w:after="0" w:line="240" w:lineRule="auto"/>
        <w:jc w:val="center"/>
        <w:rPr>
          <w:rFonts w:ascii="Times New Roman" w:eastAsia="Times New Roman" w:hAnsi="Times New Roman" w:cs="Times New Roman"/>
          <w:b/>
          <w:sz w:val="72"/>
          <w:szCs w:val="72"/>
        </w:rPr>
      </w:pPr>
    </w:p>
    <w:p w:rsidR="008C409D" w:rsidRDefault="008C409D" w:rsidP="008C409D">
      <w:pPr>
        <w:spacing w:after="0" w:line="240" w:lineRule="auto"/>
        <w:rPr>
          <w:rFonts w:ascii="Times New Roman" w:eastAsia="Times New Roman" w:hAnsi="Times New Roman" w:cs="Times New Roman"/>
          <w:b/>
          <w:sz w:val="72"/>
          <w:szCs w:val="72"/>
        </w:rPr>
      </w:pPr>
    </w:p>
    <w:p w:rsidR="008C409D" w:rsidRDefault="008C409D" w:rsidP="008C409D">
      <w:pPr>
        <w:spacing w:after="0" w:line="240" w:lineRule="auto"/>
        <w:rPr>
          <w:rFonts w:ascii="Times New Roman" w:eastAsia="Times New Roman" w:hAnsi="Times New Roman" w:cs="Times New Roman"/>
          <w:b/>
          <w:sz w:val="72"/>
          <w:szCs w:val="72"/>
        </w:rPr>
      </w:pPr>
    </w:p>
    <w:p w:rsidR="008C409D" w:rsidRPr="00273A49" w:rsidRDefault="008C409D" w:rsidP="00DC484F">
      <w:pPr>
        <w:spacing w:after="0" w:line="240" w:lineRule="auto"/>
        <w:rPr>
          <w:rFonts w:ascii="Times New Roman" w:eastAsia="Times New Roman" w:hAnsi="Times New Roman" w:cs="Times New Roman"/>
          <w:b/>
          <w:sz w:val="28"/>
          <w:szCs w:val="28"/>
        </w:rPr>
      </w:pPr>
    </w:p>
    <w:p w:rsidR="008C409D" w:rsidRPr="00273A49" w:rsidRDefault="00DC484F" w:rsidP="008C409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72"/>
          <w:szCs w:val="72"/>
        </w:rPr>
        <w:drawing>
          <wp:anchor distT="0" distB="0" distL="114300" distR="114300" simplePos="0" relativeHeight="251662848" behindDoc="1" locked="0" layoutInCell="1" allowOverlap="1">
            <wp:simplePos x="0" y="0"/>
            <wp:positionH relativeFrom="column">
              <wp:posOffset>-12065</wp:posOffset>
            </wp:positionH>
            <wp:positionV relativeFrom="paragraph">
              <wp:posOffset>-753423</wp:posOffset>
            </wp:positionV>
            <wp:extent cx="1773486" cy="1136954"/>
            <wp:effectExtent l="0" t="0" r="0" b="0"/>
            <wp:wrapNone/>
            <wp:docPr id="51" name="Picture 50" descr="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jpg"/>
                    <pic:cNvPicPr/>
                  </pic:nvPicPr>
                  <pic:blipFill>
                    <a:blip r:embed="rId10" cstate="print"/>
                    <a:stretch>
                      <a:fillRect/>
                    </a:stretch>
                  </pic:blipFill>
                  <pic:spPr>
                    <a:xfrm>
                      <a:off x="0" y="0"/>
                      <a:ext cx="1773486" cy="1136954"/>
                    </a:xfrm>
                    <a:prstGeom prst="rect">
                      <a:avLst/>
                    </a:prstGeom>
                  </pic:spPr>
                </pic:pic>
              </a:graphicData>
            </a:graphic>
          </wp:anchor>
        </w:drawing>
      </w:r>
      <w:r w:rsidR="008C409D" w:rsidRPr="00273A49">
        <w:rPr>
          <w:rFonts w:ascii="Times New Roman" w:eastAsia="Times New Roman" w:hAnsi="Times New Roman" w:cs="Times New Roman"/>
          <w:b/>
          <w:sz w:val="28"/>
          <w:szCs w:val="28"/>
        </w:rPr>
        <w:t xml:space="preserve">- </w:t>
      </w:r>
      <w:r w:rsidR="008C409D">
        <w:rPr>
          <w:rFonts w:ascii="Times New Roman" w:eastAsia="Times New Roman" w:hAnsi="Times New Roman" w:cs="Times New Roman"/>
          <w:b/>
          <w:sz w:val="28"/>
          <w:szCs w:val="28"/>
        </w:rPr>
        <w:t xml:space="preserve">TALIJANSKI </w:t>
      </w:r>
      <w:r w:rsidR="008C409D" w:rsidRPr="00273A49">
        <w:rPr>
          <w:rFonts w:ascii="Times New Roman" w:eastAsia="Times New Roman" w:hAnsi="Times New Roman" w:cs="Times New Roman"/>
          <w:b/>
          <w:sz w:val="28"/>
          <w:szCs w:val="28"/>
        </w:rPr>
        <w:t>JEZIK –</w:t>
      </w:r>
    </w:p>
    <w:p w:rsidR="008C409D" w:rsidRPr="00273A49" w:rsidRDefault="008C409D" w:rsidP="008C409D">
      <w:pPr>
        <w:spacing w:after="0" w:line="240" w:lineRule="auto"/>
        <w:jc w:val="center"/>
        <w:rPr>
          <w:rFonts w:ascii="Times New Roman" w:eastAsia="Times New Roman" w:hAnsi="Times New Roman" w:cs="Times New Roman"/>
          <w:b/>
          <w:sz w:val="28"/>
          <w:szCs w:val="28"/>
        </w:rPr>
      </w:pPr>
    </w:p>
    <w:tbl>
      <w:tblPr>
        <w:tblW w:w="0" w:type="auto"/>
        <w:tblBorders>
          <w:top w:val="single" w:sz="12" w:space="0" w:color="000000"/>
          <w:bottom w:val="single" w:sz="12" w:space="0" w:color="000000"/>
          <w:insideH w:val="single" w:sz="6" w:space="0" w:color="000000"/>
        </w:tblBorders>
        <w:tblLook w:val="04A0" w:firstRow="1" w:lastRow="0" w:firstColumn="1" w:lastColumn="0" w:noHBand="0" w:noVBand="1"/>
      </w:tblPr>
      <w:tblGrid>
        <w:gridCol w:w="2219"/>
        <w:gridCol w:w="6851"/>
      </w:tblGrid>
      <w:tr w:rsidR="008C409D" w:rsidRPr="00DC484F" w:rsidTr="00DC484F">
        <w:trPr>
          <w:trHeight w:val="2100"/>
        </w:trPr>
        <w:tc>
          <w:tcPr>
            <w:tcW w:w="2235" w:type="dxa"/>
            <w:tcBorders>
              <w:bottom w:val="single" w:sz="12" w:space="0" w:color="000000"/>
            </w:tcBorders>
            <w:shd w:val="clear" w:color="auto" w:fill="auto"/>
            <w:vAlign w:val="center"/>
          </w:tcPr>
          <w:p w:rsidR="008C409D" w:rsidRPr="00DC484F" w:rsidRDefault="008C409D" w:rsidP="00DC484F">
            <w:pPr>
              <w:spacing w:after="0" w:line="240" w:lineRule="auto"/>
              <w:jc w:val="center"/>
              <w:rPr>
                <w:rFonts w:ascii="Comic Sans MS" w:eastAsia="Times New Roman" w:hAnsi="Comic Sans MS" w:cs="Times New Roman"/>
                <w:bCs/>
                <w:sz w:val="24"/>
                <w:szCs w:val="24"/>
              </w:rPr>
            </w:pPr>
            <w:r w:rsidRPr="00DC484F">
              <w:rPr>
                <w:rFonts w:ascii="Comic Sans MS" w:eastAsia="Times New Roman" w:hAnsi="Comic Sans MS" w:cs="Times New Roman"/>
                <w:bCs/>
                <w:sz w:val="24"/>
                <w:szCs w:val="24"/>
              </w:rPr>
              <w:t>CILJ</w:t>
            </w:r>
          </w:p>
        </w:tc>
        <w:tc>
          <w:tcPr>
            <w:tcW w:w="7053" w:type="dxa"/>
            <w:tcBorders>
              <w:bottom w:val="single" w:sz="12" w:space="0" w:color="000000"/>
            </w:tcBorders>
            <w:shd w:val="clear" w:color="auto" w:fill="auto"/>
          </w:tcPr>
          <w:p w:rsidR="008C409D" w:rsidRPr="00DC484F" w:rsidRDefault="008C409D" w:rsidP="00642D4D">
            <w:pPr>
              <w:pStyle w:val="Odlomakpopisa"/>
              <w:numPr>
                <w:ilvl w:val="0"/>
                <w:numId w:val="37"/>
              </w:numPr>
              <w:rPr>
                <w:rFonts w:ascii="Comic Sans MS" w:hAnsi="Comic Sans MS"/>
                <w:bCs/>
              </w:rPr>
            </w:pPr>
            <w:r w:rsidRPr="00DC484F">
              <w:rPr>
                <w:rFonts w:ascii="Comic Sans MS" w:hAnsi="Comic Sans MS"/>
                <w:bCs/>
              </w:rPr>
              <w:t>zainteresirati što veći broj učenika za talijanski jezik</w:t>
            </w:r>
          </w:p>
          <w:p w:rsidR="008C409D" w:rsidRPr="00DC484F" w:rsidRDefault="008C409D" w:rsidP="00642D4D">
            <w:pPr>
              <w:pStyle w:val="Odlomakpopisa"/>
              <w:numPr>
                <w:ilvl w:val="0"/>
                <w:numId w:val="37"/>
              </w:numPr>
              <w:rPr>
                <w:rFonts w:ascii="Comic Sans MS" w:hAnsi="Comic Sans MS"/>
                <w:bCs/>
              </w:rPr>
            </w:pPr>
            <w:r w:rsidRPr="00DC484F">
              <w:rPr>
                <w:rFonts w:ascii="Comic Sans MS" w:hAnsi="Comic Sans MS"/>
                <w:bCs/>
              </w:rPr>
              <w:t>upoznavanje zemlje i kulture talijanskih govornih područja te obradom tekstova iz kulture i civilizacije</w:t>
            </w:r>
          </w:p>
          <w:p w:rsidR="008C409D" w:rsidRPr="00DC484F" w:rsidRDefault="008C409D" w:rsidP="00642D4D">
            <w:pPr>
              <w:pStyle w:val="Odlomakpopisa"/>
              <w:numPr>
                <w:ilvl w:val="0"/>
                <w:numId w:val="37"/>
              </w:numPr>
              <w:rPr>
                <w:rFonts w:ascii="Comic Sans MS" w:hAnsi="Comic Sans MS"/>
                <w:bCs/>
              </w:rPr>
            </w:pPr>
            <w:r w:rsidRPr="00DC484F">
              <w:rPr>
                <w:rFonts w:ascii="Comic Sans MS" w:hAnsi="Comic Sans MS"/>
                <w:bCs/>
              </w:rPr>
              <w:t>ovladati vokabularom, komunikacijom, gramatikom i pisanjem prema odgovarajućem godišnjem planu za svaki pojedini uzrast</w:t>
            </w:r>
          </w:p>
          <w:p w:rsidR="008C409D" w:rsidRPr="00DC484F" w:rsidRDefault="008C409D" w:rsidP="00642D4D">
            <w:pPr>
              <w:pStyle w:val="Odlomakpopisa"/>
              <w:numPr>
                <w:ilvl w:val="0"/>
                <w:numId w:val="37"/>
              </w:numPr>
              <w:rPr>
                <w:rFonts w:ascii="Comic Sans MS" w:hAnsi="Comic Sans MS"/>
                <w:bCs/>
              </w:rPr>
            </w:pPr>
            <w:r w:rsidRPr="00DC484F">
              <w:rPr>
                <w:rFonts w:ascii="Comic Sans MS" w:hAnsi="Comic Sans MS"/>
                <w:bCs/>
              </w:rPr>
              <w:t>vježbanje i proširivanje već usvojenih jezičnih sadržaja</w:t>
            </w:r>
          </w:p>
        </w:tc>
      </w:tr>
      <w:tr w:rsidR="008C409D" w:rsidRPr="00273A49" w:rsidTr="00DC484F">
        <w:trPr>
          <w:trHeight w:val="2412"/>
        </w:trPr>
        <w:tc>
          <w:tcPr>
            <w:tcW w:w="2235" w:type="dxa"/>
            <w:shd w:val="clear" w:color="auto" w:fill="auto"/>
            <w:vAlign w:val="center"/>
          </w:tcPr>
          <w:p w:rsidR="008C409D" w:rsidRPr="00DC484F" w:rsidRDefault="008C409D" w:rsidP="00DC484F">
            <w:pPr>
              <w:spacing w:after="0" w:line="240" w:lineRule="auto"/>
              <w:jc w:val="center"/>
              <w:rPr>
                <w:rFonts w:ascii="Comic Sans MS" w:eastAsia="Times New Roman" w:hAnsi="Comic Sans MS" w:cs="Times New Roman"/>
                <w:sz w:val="24"/>
                <w:szCs w:val="24"/>
              </w:rPr>
            </w:pPr>
            <w:r w:rsidRPr="00DC484F">
              <w:rPr>
                <w:rFonts w:ascii="Comic Sans MS" w:eastAsia="Times New Roman" w:hAnsi="Comic Sans MS" w:cs="Times New Roman"/>
                <w:sz w:val="24"/>
                <w:szCs w:val="24"/>
              </w:rPr>
              <w:t>NAMJENA</w:t>
            </w:r>
          </w:p>
        </w:tc>
        <w:tc>
          <w:tcPr>
            <w:tcW w:w="7053" w:type="dxa"/>
            <w:shd w:val="clear" w:color="auto" w:fill="auto"/>
          </w:tcPr>
          <w:p w:rsidR="008C409D" w:rsidRPr="00100042" w:rsidRDefault="008C409D" w:rsidP="00642D4D">
            <w:pPr>
              <w:pStyle w:val="Odlomakpopisa"/>
              <w:numPr>
                <w:ilvl w:val="0"/>
                <w:numId w:val="38"/>
              </w:numPr>
              <w:rPr>
                <w:rFonts w:ascii="Comic Sans MS" w:hAnsi="Comic Sans MS"/>
              </w:rPr>
            </w:pPr>
            <w:r w:rsidRPr="00100042">
              <w:rPr>
                <w:rFonts w:ascii="Comic Sans MS" w:hAnsi="Comic Sans MS"/>
              </w:rPr>
              <w:t>usvajanje svih jezičnih vještina:</w:t>
            </w:r>
          </w:p>
          <w:p w:rsidR="008C409D" w:rsidRPr="00DC484F" w:rsidRDefault="008C409D" w:rsidP="00642D4D">
            <w:pPr>
              <w:numPr>
                <w:ilvl w:val="0"/>
                <w:numId w:val="27"/>
              </w:numPr>
              <w:spacing w:after="0" w:line="240" w:lineRule="auto"/>
              <w:contextualSpacing/>
              <w:rPr>
                <w:rFonts w:ascii="Comic Sans MS" w:eastAsia="Times New Roman" w:hAnsi="Comic Sans MS" w:cs="Times New Roman"/>
                <w:sz w:val="24"/>
                <w:szCs w:val="24"/>
              </w:rPr>
            </w:pPr>
            <w:r w:rsidRPr="00DC484F">
              <w:rPr>
                <w:rFonts w:ascii="Comic Sans MS" w:eastAsia="Times New Roman" w:hAnsi="Comic Sans MS" w:cs="Times New Roman"/>
                <w:sz w:val="24"/>
                <w:szCs w:val="24"/>
              </w:rPr>
              <w:t>usvojiti čitanje planiranih sadržaja</w:t>
            </w:r>
          </w:p>
          <w:p w:rsidR="008C409D" w:rsidRPr="00DC484F" w:rsidRDefault="008C409D" w:rsidP="00642D4D">
            <w:pPr>
              <w:numPr>
                <w:ilvl w:val="0"/>
                <w:numId w:val="27"/>
              </w:numPr>
              <w:spacing w:after="0" w:line="240" w:lineRule="auto"/>
              <w:contextualSpacing/>
              <w:rPr>
                <w:rFonts w:ascii="Comic Sans MS" w:eastAsia="Times New Roman" w:hAnsi="Comic Sans MS" w:cs="Times New Roman"/>
                <w:sz w:val="24"/>
                <w:szCs w:val="24"/>
              </w:rPr>
            </w:pPr>
            <w:r w:rsidRPr="00DC484F">
              <w:rPr>
                <w:rFonts w:ascii="Comic Sans MS" w:eastAsia="Times New Roman" w:hAnsi="Comic Sans MS" w:cs="Times New Roman"/>
                <w:sz w:val="24"/>
                <w:szCs w:val="24"/>
              </w:rPr>
              <w:t>usvojiti vokabular u svrhu vođenja komunikacije</w:t>
            </w:r>
          </w:p>
          <w:p w:rsidR="008C409D" w:rsidRPr="00DC484F" w:rsidRDefault="008C409D" w:rsidP="00642D4D">
            <w:pPr>
              <w:numPr>
                <w:ilvl w:val="0"/>
                <w:numId w:val="27"/>
              </w:numPr>
              <w:spacing w:after="0" w:line="240" w:lineRule="auto"/>
              <w:contextualSpacing/>
              <w:rPr>
                <w:rFonts w:ascii="Comic Sans MS" w:eastAsia="Times New Roman" w:hAnsi="Comic Sans MS" w:cs="Times New Roman"/>
                <w:sz w:val="24"/>
                <w:szCs w:val="24"/>
              </w:rPr>
            </w:pPr>
            <w:r w:rsidRPr="00DC484F">
              <w:rPr>
                <w:rFonts w:ascii="Comic Sans MS" w:eastAsia="Times New Roman" w:hAnsi="Comic Sans MS" w:cs="Times New Roman"/>
                <w:sz w:val="24"/>
                <w:szCs w:val="24"/>
              </w:rPr>
              <w:t>usvojiti i nati primjeniti gramatičke strukture</w:t>
            </w:r>
          </w:p>
          <w:p w:rsidR="008C409D" w:rsidRPr="00DC484F" w:rsidRDefault="008C409D" w:rsidP="00642D4D">
            <w:pPr>
              <w:numPr>
                <w:ilvl w:val="0"/>
                <w:numId w:val="27"/>
              </w:numPr>
              <w:spacing w:after="0" w:line="240" w:lineRule="auto"/>
              <w:contextualSpacing/>
              <w:rPr>
                <w:rFonts w:ascii="Comic Sans MS" w:eastAsia="Times New Roman" w:hAnsi="Comic Sans MS" w:cs="Times New Roman"/>
                <w:sz w:val="24"/>
                <w:szCs w:val="24"/>
              </w:rPr>
            </w:pPr>
            <w:r w:rsidRPr="00DC484F">
              <w:rPr>
                <w:rFonts w:ascii="Comic Sans MS" w:eastAsia="Times New Roman" w:hAnsi="Comic Sans MS" w:cs="Times New Roman"/>
                <w:sz w:val="24"/>
                <w:szCs w:val="24"/>
              </w:rPr>
              <w:t>ovladati vještinom pisanja</w:t>
            </w:r>
          </w:p>
          <w:p w:rsidR="008C409D" w:rsidRPr="00DC484F" w:rsidRDefault="008C409D" w:rsidP="00642D4D">
            <w:pPr>
              <w:numPr>
                <w:ilvl w:val="0"/>
                <w:numId w:val="27"/>
              </w:numPr>
              <w:spacing w:after="0" w:line="240" w:lineRule="auto"/>
              <w:contextualSpacing/>
              <w:rPr>
                <w:rFonts w:ascii="Comic Sans MS" w:eastAsia="Times New Roman" w:hAnsi="Comic Sans MS" w:cs="Times New Roman"/>
                <w:sz w:val="24"/>
                <w:szCs w:val="24"/>
              </w:rPr>
            </w:pPr>
            <w:r w:rsidRPr="00DC484F">
              <w:rPr>
                <w:rFonts w:ascii="Comic Sans MS" w:eastAsia="Times New Roman" w:hAnsi="Comic Sans MS" w:cs="Times New Roman"/>
                <w:sz w:val="24"/>
                <w:szCs w:val="24"/>
              </w:rPr>
              <w:t>samostalnost u komunikaciji i artikulaciji osobnih stavova, mišljenja, želja</w:t>
            </w:r>
          </w:p>
          <w:p w:rsidR="008C409D" w:rsidRPr="00100042" w:rsidRDefault="008C409D" w:rsidP="00642D4D">
            <w:pPr>
              <w:pStyle w:val="Odlomakpopisa"/>
              <w:numPr>
                <w:ilvl w:val="0"/>
                <w:numId w:val="38"/>
              </w:numPr>
              <w:rPr>
                <w:rFonts w:ascii="Comic Sans MS" w:hAnsi="Comic Sans MS"/>
              </w:rPr>
            </w:pPr>
            <w:r w:rsidRPr="00100042">
              <w:rPr>
                <w:rFonts w:ascii="Comic Sans MS" w:hAnsi="Comic Sans MS"/>
              </w:rPr>
              <w:t>opća kultura</w:t>
            </w:r>
          </w:p>
        </w:tc>
      </w:tr>
      <w:tr w:rsidR="008C409D" w:rsidRPr="00273A49" w:rsidTr="00100042">
        <w:trPr>
          <w:trHeight w:val="973"/>
        </w:trPr>
        <w:tc>
          <w:tcPr>
            <w:tcW w:w="2235" w:type="dxa"/>
            <w:shd w:val="clear" w:color="auto" w:fill="auto"/>
            <w:vAlign w:val="center"/>
          </w:tcPr>
          <w:p w:rsidR="008C409D" w:rsidRPr="00DC484F" w:rsidRDefault="008C409D" w:rsidP="00DC484F">
            <w:pPr>
              <w:spacing w:after="0" w:line="240" w:lineRule="auto"/>
              <w:jc w:val="center"/>
              <w:rPr>
                <w:rFonts w:ascii="Comic Sans MS" w:eastAsia="Times New Roman" w:hAnsi="Comic Sans MS" w:cs="Times New Roman"/>
                <w:sz w:val="24"/>
                <w:szCs w:val="24"/>
              </w:rPr>
            </w:pPr>
            <w:r w:rsidRPr="00DC484F">
              <w:rPr>
                <w:rFonts w:ascii="Comic Sans MS" w:eastAsia="Times New Roman" w:hAnsi="Comic Sans MS" w:cs="Times New Roman"/>
                <w:sz w:val="24"/>
                <w:szCs w:val="24"/>
              </w:rPr>
              <w:t>NOSITELJI</w:t>
            </w:r>
          </w:p>
        </w:tc>
        <w:tc>
          <w:tcPr>
            <w:tcW w:w="7053" w:type="dxa"/>
            <w:shd w:val="clear" w:color="auto" w:fill="auto"/>
            <w:vAlign w:val="center"/>
          </w:tcPr>
          <w:p w:rsidR="008C409D" w:rsidRPr="001B4510" w:rsidRDefault="00076A68" w:rsidP="00642D4D">
            <w:pPr>
              <w:pStyle w:val="Odlomakpopisa"/>
              <w:numPr>
                <w:ilvl w:val="0"/>
                <w:numId w:val="38"/>
              </w:numPr>
              <w:rPr>
                <w:rFonts w:ascii="Comic Sans MS" w:hAnsi="Comic Sans MS"/>
              </w:rPr>
            </w:pPr>
            <w:r>
              <w:rPr>
                <w:rFonts w:ascii="Comic Sans MS" w:hAnsi="Comic Sans MS"/>
              </w:rPr>
              <w:t>Katarina Plenković</w:t>
            </w:r>
            <w:r w:rsidR="008C409D" w:rsidRPr="001B4510">
              <w:rPr>
                <w:rFonts w:ascii="Comic Sans MS" w:hAnsi="Comic Sans MS"/>
              </w:rPr>
              <w:t>, prof.</w:t>
            </w:r>
          </w:p>
          <w:p w:rsidR="008C409D" w:rsidRPr="00100042" w:rsidRDefault="008C409D" w:rsidP="00642D4D">
            <w:pPr>
              <w:pStyle w:val="Odlomakpopisa"/>
              <w:numPr>
                <w:ilvl w:val="0"/>
                <w:numId w:val="38"/>
              </w:numPr>
              <w:rPr>
                <w:rFonts w:ascii="Comic Sans MS" w:hAnsi="Comic Sans MS"/>
              </w:rPr>
            </w:pPr>
            <w:r w:rsidRPr="00100042">
              <w:rPr>
                <w:rFonts w:ascii="Comic Sans MS" w:hAnsi="Comic Sans MS"/>
              </w:rPr>
              <w:t>učenici od IV. do VIII. razreda</w:t>
            </w:r>
          </w:p>
        </w:tc>
      </w:tr>
      <w:tr w:rsidR="008C409D" w:rsidRPr="00273A49" w:rsidTr="00DC484F">
        <w:trPr>
          <w:trHeight w:val="1838"/>
        </w:trPr>
        <w:tc>
          <w:tcPr>
            <w:tcW w:w="2235" w:type="dxa"/>
            <w:shd w:val="clear" w:color="auto" w:fill="auto"/>
            <w:vAlign w:val="center"/>
          </w:tcPr>
          <w:p w:rsidR="008C409D" w:rsidRPr="00DC484F" w:rsidRDefault="008C409D" w:rsidP="00DC484F">
            <w:pPr>
              <w:spacing w:after="0" w:line="240" w:lineRule="auto"/>
              <w:jc w:val="center"/>
              <w:rPr>
                <w:rFonts w:ascii="Comic Sans MS" w:eastAsia="Times New Roman" w:hAnsi="Comic Sans MS" w:cs="Times New Roman"/>
                <w:sz w:val="24"/>
                <w:szCs w:val="24"/>
              </w:rPr>
            </w:pPr>
            <w:r w:rsidRPr="00DC484F">
              <w:rPr>
                <w:rFonts w:ascii="Comic Sans MS" w:eastAsia="Times New Roman" w:hAnsi="Comic Sans MS" w:cs="Times New Roman"/>
                <w:sz w:val="24"/>
                <w:szCs w:val="24"/>
              </w:rPr>
              <w:t>NAČIN</w:t>
            </w:r>
          </w:p>
          <w:p w:rsidR="008C409D" w:rsidRPr="00DC484F" w:rsidRDefault="008C409D" w:rsidP="00DC484F">
            <w:pPr>
              <w:spacing w:after="0" w:line="240" w:lineRule="auto"/>
              <w:jc w:val="center"/>
              <w:rPr>
                <w:rFonts w:ascii="Comic Sans MS" w:eastAsia="Times New Roman" w:hAnsi="Comic Sans MS" w:cs="Times New Roman"/>
                <w:sz w:val="24"/>
                <w:szCs w:val="24"/>
              </w:rPr>
            </w:pPr>
            <w:r w:rsidRPr="00DC484F">
              <w:rPr>
                <w:rFonts w:ascii="Comic Sans MS" w:eastAsia="Times New Roman" w:hAnsi="Comic Sans MS" w:cs="Times New Roman"/>
                <w:sz w:val="24"/>
                <w:szCs w:val="24"/>
              </w:rPr>
              <w:t>REALIZACIJE</w:t>
            </w:r>
          </w:p>
        </w:tc>
        <w:tc>
          <w:tcPr>
            <w:tcW w:w="7053" w:type="dxa"/>
            <w:shd w:val="clear" w:color="auto" w:fill="auto"/>
          </w:tcPr>
          <w:p w:rsidR="008C409D" w:rsidRPr="00100042" w:rsidRDefault="008C409D" w:rsidP="00642D4D">
            <w:pPr>
              <w:pStyle w:val="Odlomakpopisa"/>
              <w:numPr>
                <w:ilvl w:val="0"/>
                <w:numId w:val="39"/>
              </w:numPr>
              <w:rPr>
                <w:rFonts w:ascii="Comic Sans MS" w:hAnsi="Comic Sans MS"/>
              </w:rPr>
            </w:pPr>
            <w:r w:rsidRPr="00100042">
              <w:rPr>
                <w:rFonts w:ascii="Comic Sans MS" w:hAnsi="Comic Sans MS"/>
              </w:rPr>
              <w:t>slušanje izvornih govornika sa CD-a</w:t>
            </w:r>
          </w:p>
          <w:p w:rsidR="008C409D" w:rsidRPr="00100042" w:rsidRDefault="008C409D" w:rsidP="00642D4D">
            <w:pPr>
              <w:pStyle w:val="Odlomakpopisa"/>
              <w:numPr>
                <w:ilvl w:val="0"/>
                <w:numId w:val="39"/>
              </w:numPr>
              <w:rPr>
                <w:rFonts w:ascii="Comic Sans MS" w:hAnsi="Comic Sans MS"/>
              </w:rPr>
            </w:pPr>
            <w:r w:rsidRPr="00100042">
              <w:rPr>
                <w:rFonts w:ascii="Comic Sans MS" w:hAnsi="Comic Sans MS"/>
              </w:rPr>
              <w:t>teoretska predavanja</w:t>
            </w:r>
          </w:p>
          <w:p w:rsidR="008C409D" w:rsidRPr="00100042" w:rsidRDefault="008C409D" w:rsidP="00642D4D">
            <w:pPr>
              <w:pStyle w:val="Odlomakpopisa"/>
              <w:numPr>
                <w:ilvl w:val="0"/>
                <w:numId w:val="39"/>
              </w:numPr>
              <w:rPr>
                <w:rFonts w:ascii="Comic Sans MS" w:hAnsi="Comic Sans MS"/>
              </w:rPr>
            </w:pPr>
            <w:r w:rsidRPr="00100042">
              <w:rPr>
                <w:rFonts w:ascii="Comic Sans MS" w:hAnsi="Comic Sans MS"/>
              </w:rPr>
              <w:t>izvođenje vježbi kroz grupni i pojedinačni rad, te rad u paru</w:t>
            </w:r>
          </w:p>
          <w:p w:rsidR="008C409D" w:rsidRPr="00100042" w:rsidRDefault="008C409D" w:rsidP="00642D4D">
            <w:pPr>
              <w:pStyle w:val="Odlomakpopisa"/>
              <w:numPr>
                <w:ilvl w:val="0"/>
                <w:numId w:val="39"/>
              </w:numPr>
              <w:rPr>
                <w:rFonts w:ascii="Comic Sans MS" w:hAnsi="Comic Sans MS"/>
              </w:rPr>
            </w:pPr>
            <w:r w:rsidRPr="00100042">
              <w:rPr>
                <w:rFonts w:ascii="Comic Sans MS" w:hAnsi="Comic Sans MS"/>
              </w:rPr>
              <w:t>prikupljanje materijala iz časopisa i sa interneta, te njihovfa obrada i prezentacija</w:t>
            </w:r>
          </w:p>
          <w:p w:rsidR="008C409D" w:rsidRPr="00100042" w:rsidRDefault="008C409D" w:rsidP="00642D4D">
            <w:pPr>
              <w:pStyle w:val="Odlomakpopisa"/>
              <w:numPr>
                <w:ilvl w:val="0"/>
                <w:numId w:val="39"/>
              </w:numPr>
              <w:rPr>
                <w:rFonts w:ascii="Comic Sans MS" w:hAnsi="Comic Sans MS"/>
              </w:rPr>
            </w:pPr>
            <w:r w:rsidRPr="00100042">
              <w:rPr>
                <w:rFonts w:ascii="Comic Sans MS" w:hAnsi="Comic Sans MS"/>
              </w:rPr>
              <w:t>suradnja s drugim učiteljima</w:t>
            </w:r>
          </w:p>
        </w:tc>
      </w:tr>
      <w:tr w:rsidR="008C409D" w:rsidRPr="00273A49" w:rsidTr="00100042">
        <w:trPr>
          <w:trHeight w:val="1033"/>
        </w:trPr>
        <w:tc>
          <w:tcPr>
            <w:tcW w:w="2235" w:type="dxa"/>
            <w:shd w:val="clear" w:color="auto" w:fill="auto"/>
            <w:vAlign w:val="center"/>
          </w:tcPr>
          <w:p w:rsidR="008C409D" w:rsidRPr="00DC484F" w:rsidRDefault="008C409D" w:rsidP="00DC484F">
            <w:pPr>
              <w:spacing w:after="0" w:line="240" w:lineRule="auto"/>
              <w:jc w:val="center"/>
              <w:rPr>
                <w:rFonts w:ascii="Comic Sans MS" w:eastAsia="Times New Roman" w:hAnsi="Comic Sans MS" w:cs="Times New Roman"/>
                <w:sz w:val="24"/>
                <w:szCs w:val="24"/>
              </w:rPr>
            </w:pPr>
            <w:r w:rsidRPr="00DC484F">
              <w:rPr>
                <w:rFonts w:ascii="Comic Sans MS" w:eastAsia="Times New Roman" w:hAnsi="Comic Sans MS" w:cs="Times New Roman"/>
                <w:sz w:val="24"/>
                <w:szCs w:val="24"/>
              </w:rPr>
              <w:t>VREMENIK</w:t>
            </w:r>
          </w:p>
        </w:tc>
        <w:tc>
          <w:tcPr>
            <w:tcW w:w="7053" w:type="dxa"/>
            <w:shd w:val="clear" w:color="auto" w:fill="auto"/>
            <w:vAlign w:val="center"/>
          </w:tcPr>
          <w:p w:rsidR="008C409D" w:rsidRPr="00100042" w:rsidRDefault="008C409D" w:rsidP="00642D4D">
            <w:pPr>
              <w:pStyle w:val="Odlomakpopisa"/>
              <w:numPr>
                <w:ilvl w:val="0"/>
                <w:numId w:val="39"/>
              </w:numPr>
              <w:rPr>
                <w:rFonts w:ascii="Comic Sans MS" w:hAnsi="Comic Sans MS"/>
              </w:rPr>
            </w:pPr>
            <w:r w:rsidRPr="00100042">
              <w:rPr>
                <w:rFonts w:ascii="Comic Sans MS" w:hAnsi="Comic Sans MS"/>
              </w:rPr>
              <w:t xml:space="preserve">tijekom godine (po 2 sata </w:t>
            </w:r>
            <w:r w:rsidR="00FE79B2">
              <w:rPr>
                <w:rFonts w:ascii="Comic Sans MS" w:hAnsi="Comic Sans MS"/>
              </w:rPr>
              <w:t>tjed</w:t>
            </w:r>
            <w:r w:rsidRPr="00100042">
              <w:rPr>
                <w:rFonts w:ascii="Comic Sans MS" w:hAnsi="Comic Sans MS"/>
              </w:rPr>
              <w:t>no)</w:t>
            </w:r>
          </w:p>
          <w:p w:rsidR="008C409D" w:rsidRPr="00100042" w:rsidRDefault="008C409D" w:rsidP="00642D4D">
            <w:pPr>
              <w:pStyle w:val="Odlomakpopisa"/>
              <w:numPr>
                <w:ilvl w:val="0"/>
                <w:numId w:val="39"/>
              </w:numPr>
              <w:rPr>
                <w:rFonts w:ascii="Comic Sans MS" w:hAnsi="Comic Sans MS"/>
              </w:rPr>
            </w:pPr>
            <w:r w:rsidRPr="00100042">
              <w:rPr>
                <w:rFonts w:ascii="Comic Sans MS" w:hAnsi="Comic Sans MS"/>
              </w:rPr>
              <w:t>ukupno zaduženje: 70 sati svaka grupa</w:t>
            </w:r>
          </w:p>
        </w:tc>
      </w:tr>
      <w:tr w:rsidR="008C409D" w:rsidRPr="00273A49" w:rsidTr="00100042">
        <w:trPr>
          <w:trHeight w:val="694"/>
        </w:trPr>
        <w:tc>
          <w:tcPr>
            <w:tcW w:w="2235" w:type="dxa"/>
            <w:shd w:val="clear" w:color="auto" w:fill="auto"/>
            <w:vAlign w:val="center"/>
          </w:tcPr>
          <w:p w:rsidR="008C409D" w:rsidRPr="00DC484F" w:rsidRDefault="008C409D" w:rsidP="00DC484F">
            <w:pPr>
              <w:spacing w:after="0" w:line="240" w:lineRule="auto"/>
              <w:jc w:val="center"/>
              <w:rPr>
                <w:rFonts w:ascii="Comic Sans MS" w:eastAsia="Times New Roman" w:hAnsi="Comic Sans MS" w:cs="Times New Roman"/>
                <w:sz w:val="24"/>
                <w:szCs w:val="24"/>
              </w:rPr>
            </w:pPr>
            <w:r w:rsidRPr="00DC484F">
              <w:rPr>
                <w:rFonts w:ascii="Comic Sans MS" w:eastAsia="Times New Roman" w:hAnsi="Comic Sans MS" w:cs="Times New Roman"/>
                <w:sz w:val="24"/>
                <w:szCs w:val="24"/>
              </w:rPr>
              <w:t>TROŠKOVNIK</w:t>
            </w:r>
          </w:p>
        </w:tc>
        <w:tc>
          <w:tcPr>
            <w:tcW w:w="7053" w:type="dxa"/>
            <w:shd w:val="clear" w:color="auto" w:fill="auto"/>
            <w:vAlign w:val="center"/>
          </w:tcPr>
          <w:p w:rsidR="008C409D" w:rsidRPr="00100042" w:rsidRDefault="008C409D" w:rsidP="00642D4D">
            <w:pPr>
              <w:pStyle w:val="Odlomakpopisa"/>
              <w:numPr>
                <w:ilvl w:val="0"/>
                <w:numId w:val="41"/>
              </w:numPr>
              <w:rPr>
                <w:rFonts w:ascii="Comic Sans MS" w:hAnsi="Comic Sans MS"/>
              </w:rPr>
            </w:pPr>
            <w:r w:rsidRPr="00100042">
              <w:rPr>
                <w:rFonts w:ascii="Comic Sans MS" w:hAnsi="Comic Sans MS"/>
              </w:rPr>
              <w:t>fotokopirni materijal</w:t>
            </w:r>
          </w:p>
        </w:tc>
      </w:tr>
      <w:tr w:rsidR="008C409D" w:rsidRPr="00273A49" w:rsidTr="00100042">
        <w:trPr>
          <w:trHeight w:val="2263"/>
        </w:trPr>
        <w:tc>
          <w:tcPr>
            <w:tcW w:w="2235" w:type="dxa"/>
            <w:shd w:val="clear" w:color="auto" w:fill="auto"/>
            <w:vAlign w:val="center"/>
          </w:tcPr>
          <w:p w:rsidR="008C409D" w:rsidRPr="00DC484F" w:rsidRDefault="008C409D" w:rsidP="00DC484F">
            <w:pPr>
              <w:spacing w:after="0" w:line="240" w:lineRule="auto"/>
              <w:jc w:val="center"/>
              <w:rPr>
                <w:rFonts w:ascii="Comic Sans MS" w:eastAsia="Times New Roman" w:hAnsi="Comic Sans MS" w:cs="Times New Roman"/>
                <w:i/>
                <w:sz w:val="24"/>
                <w:szCs w:val="24"/>
              </w:rPr>
            </w:pPr>
          </w:p>
          <w:p w:rsidR="008C409D" w:rsidRPr="00DC484F" w:rsidRDefault="008C409D" w:rsidP="00DC484F">
            <w:pPr>
              <w:spacing w:after="0" w:line="240" w:lineRule="auto"/>
              <w:jc w:val="center"/>
              <w:rPr>
                <w:rFonts w:ascii="Comic Sans MS" w:eastAsia="Times New Roman" w:hAnsi="Comic Sans MS" w:cs="Times New Roman"/>
                <w:sz w:val="24"/>
                <w:szCs w:val="24"/>
              </w:rPr>
            </w:pPr>
            <w:r w:rsidRPr="00DC484F">
              <w:rPr>
                <w:rFonts w:ascii="Comic Sans MS" w:eastAsia="Times New Roman" w:hAnsi="Comic Sans MS" w:cs="Times New Roman"/>
                <w:i/>
                <w:sz w:val="24"/>
                <w:szCs w:val="24"/>
              </w:rPr>
              <w:t>NAČIN</w:t>
            </w:r>
          </w:p>
          <w:p w:rsidR="008C409D" w:rsidRPr="00DC484F" w:rsidRDefault="008C409D" w:rsidP="00DC484F">
            <w:pPr>
              <w:spacing w:after="0" w:line="240" w:lineRule="auto"/>
              <w:jc w:val="center"/>
              <w:rPr>
                <w:rFonts w:ascii="Comic Sans MS" w:eastAsia="Times New Roman" w:hAnsi="Comic Sans MS" w:cs="Times New Roman"/>
                <w:i/>
                <w:sz w:val="24"/>
                <w:szCs w:val="24"/>
              </w:rPr>
            </w:pPr>
            <w:r w:rsidRPr="00DC484F">
              <w:rPr>
                <w:rFonts w:ascii="Comic Sans MS" w:eastAsia="Times New Roman" w:hAnsi="Comic Sans MS" w:cs="Times New Roman"/>
                <w:i/>
                <w:sz w:val="24"/>
                <w:szCs w:val="24"/>
              </w:rPr>
              <w:t>PRAĆENJA</w:t>
            </w:r>
          </w:p>
        </w:tc>
        <w:tc>
          <w:tcPr>
            <w:tcW w:w="7053" w:type="dxa"/>
            <w:shd w:val="clear" w:color="auto" w:fill="auto"/>
            <w:vAlign w:val="center"/>
          </w:tcPr>
          <w:p w:rsidR="008C409D" w:rsidRPr="00100042" w:rsidRDefault="008C409D" w:rsidP="00642D4D">
            <w:pPr>
              <w:pStyle w:val="Odlomakpopisa"/>
              <w:numPr>
                <w:ilvl w:val="0"/>
                <w:numId w:val="40"/>
              </w:numPr>
              <w:rPr>
                <w:rFonts w:ascii="Comic Sans MS" w:hAnsi="Comic Sans MS"/>
              </w:rPr>
            </w:pPr>
            <w:r w:rsidRPr="00100042">
              <w:rPr>
                <w:rFonts w:ascii="Comic Sans MS" w:hAnsi="Comic Sans MS"/>
              </w:rPr>
              <w:t>osnova je motiviranost i aktivnost svakog učenika te ostvareni individualni napredak</w:t>
            </w:r>
          </w:p>
          <w:p w:rsidR="008C409D" w:rsidRPr="00100042" w:rsidRDefault="008C409D" w:rsidP="00642D4D">
            <w:pPr>
              <w:pStyle w:val="Odlomakpopisa"/>
              <w:numPr>
                <w:ilvl w:val="0"/>
                <w:numId w:val="40"/>
              </w:numPr>
              <w:rPr>
                <w:rFonts w:ascii="Comic Sans MS" w:hAnsi="Comic Sans MS"/>
              </w:rPr>
            </w:pPr>
            <w:r w:rsidRPr="00100042">
              <w:rPr>
                <w:rFonts w:ascii="Comic Sans MS" w:hAnsi="Comic Sans MS"/>
              </w:rPr>
              <w:t>praćenje aktivnosti, zalaganja i postignuća učenika</w:t>
            </w:r>
          </w:p>
          <w:p w:rsidR="008C409D" w:rsidRPr="00100042" w:rsidRDefault="008C409D" w:rsidP="00642D4D">
            <w:pPr>
              <w:pStyle w:val="Odlomakpopisa"/>
              <w:numPr>
                <w:ilvl w:val="0"/>
                <w:numId w:val="40"/>
              </w:numPr>
              <w:rPr>
                <w:rFonts w:ascii="Comic Sans MS" w:hAnsi="Comic Sans MS"/>
              </w:rPr>
            </w:pPr>
            <w:r w:rsidRPr="00100042">
              <w:rPr>
                <w:rFonts w:ascii="Comic Sans MS" w:hAnsi="Comic Sans MS"/>
              </w:rPr>
              <w:t>razgovor s učenicima</w:t>
            </w:r>
          </w:p>
          <w:p w:rsidR="008C409D" w:rsidRPr="00100042" w:rsidRDefault="008C409D" w:rsidP="00642D4D">
            <w:pPr>
              <w:pStyle w:val="Odlomakpopisa"/>
              <w:numPr>
                <w:ilvl w:val="0"/>
                <w:numId w:val="40"/>
              </w:numPr>
              <w:rPr>
                <w:rFonts w:ascii="Comic Sans MS" w:hAnsi="Comic Sans MS"/>
              </w:rPr>
            </w:pPr>
            <w:r w:rsidRPr="00100042">
              <w:rPr>
                <w:rFonts w:ascii="Comic Sans MS" w:hAnsi="Comic Sans MS"/>
              </w:rPr>
              <w:t>analiza rada, uspoređivanje i savjetovanje za budući rad</w:t>
            </w:r>
          </w:p>
          <w:p w:rsidR="008C409D" w:rsidRPr="00100042" w:rsidRDefault="008C409D" w:rsidP="00642D4D">
            <w:pPr>
              <w:pStyle w:val="Odlomakpopisa"/>
              <w:numPr>
                <w:ilvl w:val="0"/>
                <w:numId w:val="40"/>
              </w:numPr>
              <w:rPr>
                <w:rFonts w:ascii="Comic Sans MS" w:hAnsi="Comic Sans MS"/>
              </w:rPr>
            </w:pPr>
            <w:r w:rsidRPr="00100042">
              <w:rPr>
                <w:rFonts w:ascii="Comic Sans MS" w:hAnsi="Comic Sans MS"/>
              </w:rPr>
              <w:t>preporuka za postizanje boljih rezultata</w:t>
            </w:r>
          </w:p>
        </w:tc>
      </w:tr>
    </w:tbl>
    <w:p w:rsidR="008C409D" w:rsidRPr="00273A49" w:rsidRDefault="008C409D" w:rsidP="008C409D">
      <w:pPr>
        <w:spacing w:after="0" w:line="240" w:lineRule="auto"/>
        <w:rPr>
          <w:rFonts w:ascii="Times New Roman" w:eastAsia="Times New Roman" w:hAnsi="Times New Roman" w:cs="Times New Roman"/>
          <w:b/>
          <w:sz w:val="24"/>
          <w:szCs w:val="24"/>
        </w:rPr>
      </w:pPr>
      <w:r w:rsidRPr="00273A49">
        <w:rPr>
          <w:rFonts w:ascii="Times New Roman" w:eastAsia="Times New Roman" w:hAnsi="Times New Roman" w:cs="Times New Roman"/>
          <w:b/>
          <w:sz w:val="24"/>
          <w:szCs w:val="24"/>
        </w:rPr>
        <w:br w:type="page"/>
      </w:r>
    </w:p>
    <w:p w:rsidR="008C409D" w:rsidRPr="00273A49" w:rsidRDefault="008C409D" w:rsidP="0010004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noProof/>
          <w:sz w:val="24"/>
          <w:szCs w:val="24"/>
        </w:rPr>
        <w:lastRenderedPageBreak/>
        <w:drawing>
          <wp:anchor distT="0" distB="0" distL="114300" distR="114300" simplePos="0" relativeHeight="251643392" behindDoc="1" locked="0" layoutInCell="1" allowOverlap="1">
            <wp:simplePos x="0" y="0"/>
            <wp:positionH relativeFrom="column">
              <wp:posOffset>43195</wp:posOffset>
            </wp:positionH>
            <wp:positionV relativeFrom="paragraph">
              <wp:posOffset>-849438</wp:posOffset>
            </wp:positionV>
            <wp:extent cx="1447800" cy="1266825"/>
            <wp:effectExtent l="0" t="0" r="0" b="0"/>
            <wp:wrapNone/>
            <wp:docPr id="77" name="Slik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447800" cy="1266825"/>
                    </a:xfrm>
                    <a:prstGeom prst="rect">
                      <a:avLst/>
                    </a:prstGeom>
                    <a:noFill/>
                    <a:ln>
                      <a:noFill/>
                    </a:ln>
                  </pic:spPr>
                </pic:pic>
              </a:graphicData>
            </a:graphic>
          </wp:anchor>
        </w:drawing>
      </w:r>
      <w:r w:rsidRPr="00273A49">
        <w:rPr>
          <w:rFonts w:ascii="Times New Roman" w:eastAsia="Times New Roman" w:hAnsi="Times New Roman" w:cs="Times New Roman"/>
          <w:sz w:val="24"/>
          <w:szCs w:val="24"/>
        </w:rPr>
        <w:t xml:space="preserve">- </w:t>
      </w:r>
      <w:r w:rsidRPr="00273A49">
        <w:rPr>
          <w:rFonts w:ascii="Times New Roman" w:eastAsia="Times New Roman" w:hAnsi="Times New Roman" w:cs="Times New Roman"/>
          <w:b/>
          <w:sz w:val="28"/>
          <w:szCs w:val="28"/>
        </w:rPr>
        <w:t>VJERONAUK -</w:t>
      </w:r>
    </w:p>
    <w:p w:rsidR="008C409D" w:rsidRPr="00273A49" w:rsidRDefault="008C409D" w:rsidP="008C409D">
      <w:pPr>
        <w:spacing w:after="0" w:line="240" w:lineRule="auto"/>
        <w:rPr>
          <w:rFonts w:ascii="Times New Roman" w:eastAsia="Times New Roman" w:hAnsi="Times New Roman"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027"/>
        <w:gridCol w:w="7043"/>
      </w:tblGrid>
      <w:tr w:rsidR="008C409D" w:rsidRPr="0086723B" w:rsidTr="0086723B">
        <w:tc>
          <w:tcPr>
            <w:tcW w:w="0" w:type="auto"/>
            <w:tcBorders>
              <w:bottom w:val="single" w:sz="12" w:space="0" w:color="000000"/>
            </w:tcBorders>
            <w:shd w:val="clear" w:color="auto" w:fill="auto"/>
            <w:vAlign w:val="center"/>
          </w:tcPr>
          <w:p w:rsidR="008C409D" w:rsidRPr="0086723B" w:rsidRDefault="008C409D" w:rsidP="0086723B">
            <w:pPr>
              <w:spacing w:after="0" w:line="240" w:lineRule="auto"/>
              <w:jc w:val="center"/>
              <w:rPr>
                <w:rFonts w:ascii="Comic Sans MS" w:eastAsia="Times New Roman" w:hAnsi="Comic Sans MS" w:cs="Times New Roman"/>
                <w:bCs/>
                <w:sz w:val="24"/>
                <w:szCs w:val="24"/>
              </w:rPr>
            </w:pPr>
            <w:r w:rsidRPr="0086723B">
              <w:rPr>
                <w:rFonts w:ascii="Comic Sans MS" w:eastAsia="Times New Roman" w:hAnsi="Comic Sans MS" w:cs="Times New Roman"/>
                <w:bCs/>
                <w:sz w:val="24"/>
                <w:szCs w:val="24"/>
              </w:rPr>
              <w:t>CILJ</w:t>
            </w:r>
          </w:p>
        </w:tc>
        <w:tc>
          <w:tcPr>
            <w:tcW w:w="0" w:type="auto"/>
            <w:tcBorders>
              <w:bottom w:val="single" w:sz="12" w:space="0" w:color="000000"/>
            </w:tcBorders>
            <w:shd w:val="clear" w:color="auto" w:fill="auto"/>
          </w:tcPr>
          <w:p w:rsidR="008C409D" w:rsidRPr="0086723B" w:rsidRDefault="008C409D" w:rsidP="00197029">
            <w:pPr>
              <w:spacing w:after="0" w:line="240" w:lineRule="auto"/>
              <w:rPr>
                <w:rFonts w:ascii="Comic Sans MS" w:eastAsia="Times New Roman" w:hAnsi="Comic Sans MS" w:cs="Times New Roman"/>
                <w:bCs/>
                <w:sz w:val="24"/>
                <w:szCs w:val="24"/>
              </w:rPr>
            </w:pPr>
            <w:r w:rsidRPr="0086723B">
              <w:rPr>
                <w:rFonts w:ascii="Comic Sans MS" w:eastAsia="Times New Roman" w:hAnsi="Comic Sans MS" w:cs="Times New Roman"/>
                <w:bCs/>
                <w:sz w:val="24"/>
                <w:szCs w:val="24"/>
              </w:rPr>
              <w:t>Cilj katoličkog vjeronauka u osnovnoj školi sustavno je i skladno teološko-ekleziološko i antropološko-pedagoško povezivanje Božje objave i crkvene tradicije sa životnim iskustvom učenika s ciljem ostvarivanja sustavnoga i cjelovitoga, ekumenski i dijaloški otvorenoga upoznavanja katoličke vjere na informativno-spoznajnoj, doživljajnoj i djelatnoj razini radi postignuća zrelosti kršćanske vjere i postignuća cjelovitoga općeljudskoga i vjerskoga odgoja učenika koji žive u svojem religioznom i crkvenom, kulturnom i društvenom prostoru.</w:t>
            </w:r>
          </w:p>
        </w:tc>
      </w:tr>
      <w:tr w:rsidR="008C409D" w:rsidRPr="00273A49" w:rsidTr="0086723B">
        <w:tc>
          <w:tcPr>
            <w:tcW w:w="0" w:type="auto"/>
            <w:shd w:val="clear" w:color="auto" w:fill="auto"/>
            <w:vAlign w:val="center"/>
          </w:tcPr>
          <w:p w:rsidR="008C409D" w:rsidRPr="0086723B" w:rsidRDefault="008C409D" w:rsidP="0086723B">
            <w:pPr>
              <w:spacing w:after="0" w:line="240" w:lineRule="auto"/>
              <w:jc w:val="center"/>
              <w:rPr>
                <w:rFonts w:ascii="Comic Sans MS" w:eastAsia="Times New Roman" w:hAnsi="Comic Sans MS" w:cs="Times New Roman"/>
                <w:sz w:val="24"/>
                <w:szCs w:val="24"/>
              </w:rPr>
            </w:pPr>
            <w:r w:rsidRPr="0086723B">
              <w:rPr>
                <w:rFonts w:ascii="Comic Sans MS" w:eastAsia="Times New Roman" w:hAnsi="Comic Sans MS" w:cs="Times New Roman"/>
                <w:sz w:val="24"/>
                <w:szCs w:val="24"/>
              </w:rPr>
              <w:t>NAMJENA</w:t>
            </w:r>
          </w:p>
        </w:tc>
        <w:tc>
          <w:tcPr>
            <w:tcW w:w="0" w:type="auto"/>
            <w:shd w:val="clear" w:color="auto" w:fill="auto"/>
          </w:tcPr>
          <w:p w:rsidR="008C409D" w:rsidRPr="0086723B" w:rsidRDefault="008C409D" w:rsidP="00642D4D">
            <w:pPr>
              <w:pStyle w:val="Odlomakpopisa"/>
              <w:numPr>
                <w:ilvl w:val="0"/>
                <w:numId w:val="42"/>
              </w:numPr>
              <w:rPr>
                <w:rFonts w:ascii="Comic Sans MS" w:hAnsi="Comic Sans MS"/>
              </w:rPr>
            </w:pPr>
            <w:r w:rsidRPr="0086723B">
              <w:rPr>
                <w:rFonts w:ascii="Comic Sans MS" w:hAnsi="Comic Sans MS"/>
              </w:rPr>
              <w:t>izgraditi stav otvorenosti prema transcendenciji, za postavljanje -pitanja o najdubljem smislu čovjekova života i svijeta u odnosu prema vremenitosti i vječnosti</w:t>
            </w:r>
          </w:p>
          <w:p w:rsidR="008C409D" w:rsidRPr="0086723B" w:rsidRDefault="008C409D" w:rsidP="00642D4D">
            <w:pPr>
              <w:pStyle w:val="Odlomakpopisa"/>
              <w:numPr>
                <w:ilvl w:val="0"/>
                <w:numId w:val="42"/>
              </w:numPr>
              <w:rPr>
                <w:rFonts w:ascii="Comic Sans MS" w:hAnsi="Comic Sans MS"/>
              </w:rPr>
            </w:pPr>
            <w:r w:rsidRPr="0086723B">
              <w:rPr>
                <w:rFonts w:ascii="Comic Sans MS" w:hAnsi="Comic Sans MS"/>
              </w:rPr>
              <w:t>ostvariti zrelu ljudsku i vjerničku osobnost, na individualnoj i društvenoj razini, u svim dimenzijama čovjekova života: tjelesnoj, duševnoj i duhovnoj</w:t>
            </w:r>
          </w:p>
          <w:p w:rsidR="008C409D" w:rsidRPr="0086723B" w:rsidRDefault="008C409D" w:rsidP="00642D4D">
            <w:pPr>
              <w:pStyle w:val="Odlomakpopisa"/>
              <w:numPr>
                <w:ilvl w:val="0"/>
                <w:numId w:val="42"/>
              </w:numPr>
              <w:rPr>
                <w:rFonts w:ascii="Comic Sans MS" w:hAnsi="Comic Sans MS"/>
              </w:rPr>
            </w:pPr>
            <w:r w:rsidRPr="0086723B">
              <w:rPr>
                <w:rFonts w:ascii="Comic Sans MS" w:hAnsi="Comic Sans MS"/>
              </w:rPr>
              <w:t>postići ljudski i kršćanski odgoj savjesti u odnosu prema sebi, prema drugima, prema društvu i svijetu općenito, a na temelju Božje objave, kršćanske tradicije i crkvenoga učiteljstva</w:t>
            </w:r>
          </w:p>
          <w:p w:rsidR="008C409D" w:rsidRPr="0086723B" w:rsidRDefault="008C409D" w:rsidP="00642D4D">
            <w:pPr>
              <w:pStyle w:val="Odlomakpopisa"/>
              <w:numPr>
                <w:ilvl w:val="0"/>
                <w:numId w:val="42"/>
              </w:numPr>
              <w:rPr>
                <w:rFonts w:ascii="Comic Sans MS" w:hAnsi="Comic Sans MS"/>
              </w:rPr>
            </w:pPr>
            <w:r w:rsidRPr="0086723B">
              <w:rPr>
                <w:rFonts w:ascii="Comic Sans MS" w:hAnsi="Comic Sans MS"/>
              </w:rPr>
              <w:t>biti sposoban shvatiti i povezati biblijske poruke sa svakodnevnim osobnim i društvenim životom</w:t>
            </w:r>
          </w:p>
          <w:p w:rsidR="008C409D" w:rsidRPr="0086723B" w:rsidRDefault="008C409D" w:rsidP="00642D4D">
            <w:pPr>
              <w:pStyle w:val="Odlomakpopisa"/>
              <w:numPr>
                <w:ilvl w:val="0"/>
                <w:numId w:val="42"/>
              </w:numPr>
              <w:rPr>
                <w:rFonts w:ascii="Comic Sans MS" w:hAnsi="Comic Sans MS"/>
                <w:lang w:val="sl-SI"/>
              </w:rPr>
            </w:pPr>
            <w:r w:rsidRPr="0086723B">
              <w:rPr>
                <w:rFonts w:ascii="Comic Sans MS" w:hAnsi="Comic Sans MS"/>
              </w:rPr>
              <w:t>razvijati spoznaju i stav da je Bog pozvao sve ljude na međusobnu ljubav i zajedništvo i na život u skladu s tim pozivom...</w:t>
            </w:r>
          </w:p>
        </w:tc>
      </w:tr>
      <w:tr w:rsidR="008C409D" w:rsidRPr="00273A49" w:rsidTr="0086723B">
        <w:tc>
          <w:tcPr>
            <w:tcW w:w="0" w:type="auto"/>
            <w:shd w:val="clear" w:color="auto" w:fill="auto"/>
            <w:vAlign w:val="center"/>
          </w:tcPr>
          <w:p w:rsidR="008C409D" w:rsidRPr="0086723B" w:rsidRDefault="008C409D" w:rsidP="0086723B">
            <w:pPr>
              <w:spacing w:after="0" w:line="240" w:lineRule="auto"/>
              <w:jc w:val="center"/>
              <w:rPr>
                <w:rFonts w:ascii="Comic Sans MS" w:eastAsia="Times New Roman" w:hAnsi="Comic Sans MS" w:cs="Times New Roman"/>
                <w:sz w:val="24"/>
                <w:szCs w:val="24"/>
              </w:rPr>
            </w:pPr>
            <w:r w:rsidRPr="0086723B">
              <w:rPr>
                <w:rFonts w:ascii="Comic Sans MS" w:eastAsia="Times New Roman" w:hAnsi="Comic Sans MS" w:cs="Times New Roman"/>
                <w:sz w:val="24"/>
                <w:szCs w:val="24"/>
              </w:rPr>
              <w:t>NOSITELJI</w:t>
            </w:r>
          </w:p>
        </w:tc>
        <w:tc>
          <w:tcPr>
            <w:tcW w:w="0" w:type="auto"/>
            <w:shd w:val="clear" w:color="auto" w:fill="auto"/>
          </w:tcPr>
          <w:p w:rsidR="008C409D" w:rsidRPr="0086723B" w:rsidRDefault="008C409D" w:rsidP="00642D4D">
            <w:pPr>
              <w:pStyle w:val="Odlomakpopisa"/>
              <w:numPr>
                <w:ilvl w:val="0"/>
                <w:numId w:val="43"/>
              </w:numPr>
              <w:rPr>
                <w:rFonts w:ascii="Comic Sans MS" w:hAnsi="Comic Sans MS"/>
              </w:rPr>
            </w:pPr>
            <w:r w:rsidRPr="0086723B">
              <w:rPr>
                <w:rFonts w:ascii="Comic Sans MS" w:hAnsi="Comic Sans MS"/>
              </w:rPr>
              <w:t>vjeroučiteljica</w:t>
            </w:r>
            <w:r w:rsidR="008C6133">
              <w:rPr>
                <w:rFonts w:ascii="Comic Sans MS" w:hAnsi="Comic Sans MS"/>
              </w:rPr>
              <w:t xml:space="preserve"> Ružica Šarić</w:t>
            </w:r>
            <w:r w:rsidR="008E14CC">
              <w:rPr>
                <w:rFonts w:ascii="Comic Sans MS" w:hAnsi="Comic Sans MS"/>
              </w:rPr>
              <w:t xml:space="preserve">, </w:t>
            </w:r>
            <w:r w:rsidRPr="0086723B">
              <w:rPr>
                <w:rFonts w:ascii="Comic Sans MS" w:hAnsi="Comic Sans MS"/>
              </w:rPr>
              <w:t>učenici</w:t>
            </w:r>
          </w:p>
        </w:tc>
      </w:tr>
      <w:tr w:rsidR="008C409D" w:rsidRPr="00273A49" w:rsidTr="0086723B">
        <w:tc>
          <w:tcPr>
            <w:tcW w:w="0" w:type="auto"/>
            <w:shd w:val="clear" w:color="auto" w:fill="auto"/>
            <w:vAlign w:val="center"/>
          </w:tcPr>
          <w:p w:rsidR="008C409D" w:rsidRPr="0086723B" w:rsidRDefault="008C409D" w:rsidP="0086723B">
            <w:pPr>
              <w:spacing w:after="0" w:line="240" w:lineRule="auto"/>
              <w:jc w:val="center"/>
              <w:rPr>
                <w:rFonts w:ascii="Comic Sans MS" w:eastAsia="Times New Roman" w:hAnsi="Comic Sans MS" w:cs="Times New Roman"/>
                <w:sz w:val="24"/>
                <w:szCs w:val="24"/>
              </w:rPr>
            </w:pPr>
            <w:r w:rsidRPr="0086723B">
              <w:rPr>
                <w:rFonts w:ascii="Comic Sans MS" w:eastAsia="Times New Roman" w:hAnsi="Comic Sans MS" w:cs="Times New Roman"/>
                <w:sz w:val="24"/>
                <w:szCs w:val="24"/>
              </w:rPr>
              <w:t>NAČIN REALIZACIJE</w:t>
            </w:r>
          </w:p>
        </w:tc>
        <w:tc>
          <w:tcPr>
            <w:tcW w:w="0" w:type="auto"/>
            <w:shd w:val="clear" w:color="auto" w:fill="auto"/>
            <w:vAlign w:val="center"/>
          </w:tcPr>
          <w:p w:rsidR="008C409D" w:rsidRPr="0086723B" w:rsidRDefault="0086723B" w:rsidP="00642D4D">
            <w:pPr>
              <w:pStyle w:val="Odlomakpopisa"/>
              <w:numPr>
                <w:ilvl w:val="0"/>
                <w:numId w:val="43"/>
              </w:numPr>
              <w:rPr>
                <w:rFonts w:ascii="Comic Sans MS" w:hAnsi="Comic Sans MS"/>
                <w:lang w:val="sl-SI"/>
              </w:rPr>
            </w:pPr>
            <w:r>
              <w:rPr>
                <w:rFonts w:ascii="Comic Sans MS" w:hAnsi="Comic Sans MS"/>
                <w:lang w:val="sl-SI"/>
              </w:rPr>
              <w:t>s</w:t>
            </w:r>
            <w:r w:rsidR="008C409D" w:rsidRPr="0086723B">
              <w:rPr>
                <w:rFonts w:ascii="Comic Sans MS" w:hAnsi="Comic Sans MS"/>
                <w:lang w:val="sl-SI"/>
              </w:rPr>
              <w:t>ukladno nastavnom planu i programu za Vjeronauk</w:t>
            </w:r>
          </w:p>
        </w:tc>
      </w:tr>
      <w:tr w:rsidR="008C409D" w:rsidRPr="00273A49" w:rsidTr="0086723B">
        <w:trPr>
          <w:trHeight w:val="729"/>
        </w:trPr>
        <w:tc>
          <w:tcPr>
            <w:tcW w:w="0" w:type="auto"/>
            <w:shd w:val="clear" w:color="auto" w:fill="auto"/>
            <w:vAlign w:val="center"/>
          </w:tcPr>
          <w:p w:rsidR="008C409D" w:rsidRPr="0086723B" w:rsidRDefault="008C409D" w:rsidP="0086723B">
            <w:pPr>
              <w:spacing w:after="0" w:line="240" w:lineRule="auto"/>
              <w:jc w:val="center"/>
              <w:rPr>
                <w:rFonts w:ascii="Comic Sans MS" w:eastAsia="Times New Roman" w:hAnsi="Comic Sans MS" w:cs="Times New Roman"/>
                <w:sz w:val="24"/>
                <w:szCs w:val="24"/>
              </w:rPr>
            </w:pPr>
            <w:r w:rsidRPr="0086723B">
              <w:rPr>
                <w:rFonts w:ascii="Comic Sans MS" w:eastAsia="Times New Roman" w:hAnsi="Comic Sans MS" w:cs="Times New Roman"/>
                <w:sz w:val="24"/>
                <w:szCs w:val="24"/>
              </w:rPr>
              <w:t>VREMENIK</w:t>
            </w:r>
          </w:p>
        </w:tc>
        <w:tc>
          <w:tcPr>
            <w:tcW w:w="0" w:type="auto"/>
            <w:shd w:val="clear" w:color="auto" w:fill="auto"/>
            <w:vAlign w:val="center"/>
          </w:tcPr>
          <w:p w:rsidR="008C409D" w:rsidRPr="0086723B" w:rsidRDefault="0086723B" w:rsidP="00642D4D">
            <w:pPr>
              <w:pStyle w:val="Odlomakpopisa"/>
              <w:numPr>
                <w:ilvl w:val="0"/>
                <w:numId w:val="43"/>
              </w:numPr>
              <w:rPr>
                <w:rFonts w:ascii="Comic Sans MS" w:hAnsi="Comic Sans MS"/>
              </w:rPr>
            </w:pPr>
            <w:r w:rsidRPr="0086723B">
              <w:rPr>
                <w:rFonts w:ascii="Comic Sans MS" w:hAnsi="Comic Sans MS"/>
              </w:rPr>
              <w:t>t</w:t>
            </w:r>
            <w:r w:rsidR="008C409D" w:rsidRPr="0086723B">
              <w:rPr>
                <w:rFonts w:ascii="Comic Sans MS" w:hAnsi="Comic Sans MS"/>
              </w:rPr>
              <w:t>ijekom  cijele školske godine</w:t>
            </w:r>
          </w:p>
        </w:tc>
      </w:tr>
      <w:tr w:rsidR="008C409D" w:rsidRPr="00273A49" w:rsidTr="0086723B">
        <w:trPr>
          <w:trHeight w:val="801"/>
        </w:trPr>
        <w:tc>
          <w:tcPr>
            <w:tcW w:w="0" w:type="auto"/>
            <w:shd w:val="clear" w:color="auto" w:fill="auto"/>
            <w:vAlign w:val="center"/>
          </w:tcPr>
          <w:p w:rsidR="008C409D" w:rsidRPr="0086723B" w:rsidRDefault="008C409D" w:rsidP="0086723B">
            <w:pPr>
              <w:spacing w:after="0" w:line="240" w:lineRule="auto"/>
              <w:jc w:val="center"/>
              <w:rPr>
                <w:rFonts w:ascii="Comic Sans MS" w:eastAsia="Times New Roman" w:hAnsi="Comic Sans MS" w:cs="Times New Roman"/>
                <w:sz w:val="24"/>
                <w:szCs w:val="24"/>
              </w:rPr>
            </w:pPr>
            <w:r w:rsidRPr="0086723B">
              <w:rPr>
                <w:rFonts w:ascii="Comic Sans MS" w:eastAsia="Times New Roman" w:hAnsi="Comic Sans MS" w:cs="Times New Roman"/>
                <w:sz w:val="24"/>
                <w:szCs w:val="24"/>
              </w:rPr>
              <w:t>TROŠKOVNIK</w:t>
            </w:r>
          </w:p>
        </w:tc>
        <w:tc>
          <w:tcPr>
            <w:tcW w:w="0" w:type="auto"/>
            <w:shd w:val="clear" w:color="auto" w:fill="auto"/>
            <w:vAlign w:val="center"/>
          </w:tcPr>
          <w:p w:rsidR="008C409D" w:rsidRPr="0086723B" w:rsidRDefault="0086723B" w:rsidP="00642D4D">
            <w:pPr>
              <w:pStyle w:val="Odlomakpopisa"/>
              <w:numPr>
                <w:ilvl w:val="0"/>
                <w:numId w:val="43"/>
              </w:numPr>
              <w:rPr>
                <w:rFonts w:ascii="Comic Sans MS" w:hAnsi="Comic Sans MS"/>
              </w:rPr>
            </w:pPr>
            <w:r>
              <w:rPr>
                <w:rFonts w:ascii="Comic Sans MS" w:hAnsi="Comic Sans MS"/>
              </w:rPr>
              <w:t>t</w:t>
            </w:r>
            <w:r w:rsidR="008C409D" w:rsidRPr="0086723B">
              <w:rPr>
                <w:rFonts w:ascii="Comic Sans MS" w:hAnsi="Comic Sans MS"/>
              </w:rPr>
              <w:t>roškove aktivnosti pokrivaju materijalni izdaci škole.</w:t>
            </w:r>
          </w:p>
        </w:tc>
      </w:tr>
      <w:tr w:rsidR="008C409D" w:rsidRPr="00273A49" w:rsidTr="0086723B">
        <w:tc>
          <w:tcPr>
            <w:tcW w:w="0" w:type="auto"/>
            <w:tcBorders>
              <w:top w:val="single" w:sz="12" w:space="0" w:color="000000"/>
            </w:tcBorders>
            <w:shd w:val="clear" w:color="auto" w:fill="auto"/>
            <w:vAlign w:val="center"/>
          </w:tcPr>
          <w:p w:rsidR="008C409D" w:rsidRPr="0086723B" w:rsidRDefault="008C409D" w:rsidP="0086723B">
            <w:pPr>
              <w:spacing w:after="0" w:line="240" w:lineRule="auto"/>
              <w:jc w:val="center"/>
              <w:rPr>
                <w:rFonts w:ascii="Comic Sans MS" w:eastAsia="Times New Roman" w:hAnsi="Comic Sans MS" w:cs="Times New Roman"/>
                <w:i/>
                <w:iCs/>
                <w:sz w:val="24"/>
                <w:szCs w:val="24"/>
              </w:rPr>
            </w:pPr>
            <w:r w:rsidRPr="0086723B">
              <w:rPr>
                <w:rFonts w:ascii="Comic Sans MS" w:eastAsia="Times New Roman" w:hAnsi="Comic Sans MS" w:cs="Times New Roman"/>
                <w:i/>
                <w:iCs/>
                <w:sz w:val="24"/>
                <w:szCs w:val="24"/>
              </w:rPr>
              <w:t>NAČIN PRAĆENJA</w:t>
            </w:r>
          </w:p>
        </w:tc>
        <w:tc>
          <w:tcPr>
            <w:tcW w:w="0" w:type="auto"/>
            <w:tcBorders>
              <w:top w:val="single" w:sz="12" w:space="0" w:color="000000"/>
            </w:tcBorders>
            <w:shd w:val="clear" w:color="auto" w:fill="auto"/>
          </w:tcPr>
          <w:p w:rsidR="008C409D" w:rsidRPr="0086723B" w:rsidRDefault="008C409D" w:rsidP="00197029">
            <w:pPr>
              <w:spacing w:after="0" w:line="240" w:lineRule="auto"/>
              <w:rPr>
                <w:rFonts w:ascii="Comic Sans MS" w:eastAsia="Times New Roman" w:hAnsi="Comic Sans MS" w:cs="Times New Roman"/>
                <w:sz w:val="24"/>
                <w:szCs w:val="24"/>
              </w:rPr>
            </w:pPr>
            <w:r w:rsidRPr="0086723B">
              <w:rPr>
                <w:rFonts w:ascii="Comic Sans MS" w:eastAsia="Times New Roman" w:hAnsi="Comic Sans MS" w:cs="Times New Roman"/>
                <w:sz w:val="24"/>
                <w:szCs w:val="24"/>
              </w:rPr>
              <w:t>Način vrednovanja i korištenja rezultata vjeroučenika je propisan od Ministarstva znanosti, obrazovanja i športa. Vrši se pisanim i usmenim putem. Komponente ocjenjivanja su: znanje, stvaralačko izražavanje, zalaganje i kultura međusobnog komuniciranja.</w:t>
            </w:r>
          </w:p>
        </w:tc>
      </w:tr>
    </w:tbl>
    <w:p w:rsidR="008C409D" w:rsidRPr="00273A49" w:rsidRDefault="008C409D" w:rsidP="008C409D">
      <w:pPr>
        <w:spacing w:after="0" w:line="240" w:lineRule="auto"/>
        <w:rPr>
          <w:rFonts w:ascii="Times New Roman" w:eastAsia="Times New Roman" w:hAnsi="Times New Roman" w:cs="Times New Roman"/>
          <w:sz w:val="24"/>
          <w:szCs w:val="24"/>
        </w:rPr>
      </w:pPr>
    </w:p>
    <w:p w:rsidR="00372789" w:rsidRPr="00372789" w:rsidRDefault="008C409D" w:rsidP="00372789">
      <w:pPr>
        <w:spacing w:after="0" w:line="240" w:lineRule="auto"/>
        <w:jc w:val="center"/>
        <w:rPr>
          <w:rFonts w:ascii="Times New Roman" w:eastAsia="Times New Roman" w:hAnsi="Times New Roman" w:cs="Times New Roman"/>
          <w:b/>
          <w:sz w:val="28"/>
          <w:szCs w:val="28"/>
        </w:rPr>
      </w:pPr>
      <w:r w:rsidRPr="00273A49">
        <w:rPr>
          <w:rFonts w:ascii="Times New Roman" w:eastAsia="Times New Roman" w:hAnsi="Times New Roman" w:cs="Times New Roman"/>
          <w:sz w:val="24"/>
          <w:szCs w:val="24"/>
        </w:rPr>
        <w:br w:type="page"/>
      </w:r>
      <w:r w:rsidR="002A4712">
        <w:rPr>
          <w:rFonts w:ascii="Times New Roman" w:eastAsia="Times New Roman" w:hAnsi="Times New Roman" w:cs="Times New Roman"/>
          <w:b/>
          <w:bCs/>
          <w:noProof/>
          <w:sz w:val="28"/>
          <w:szCs w:val="28"/>
        </w:rPr>
        <w:lastRenderedPageBreak/>
        <w:drawing>
          <wp:anchor distT="0" distB="0" distL="114300" distR="114300" simplePos="0" relativeHeight="251642368" behindDoc="1" locked="0" layoutInCell="1" allowOverlap="1">
            <wp:simplePos x="0" y="0"/>
            <wp:positionH relativeFrom="column">
              <wp:posOffset>296309</wp:posOffset>
            </wp:positionH>
            <wp:positionV relativeFrom="paragraph">
              <wp:posOffset>-773461</wp:posOffset>
            </wp:positionV>
            <wp:extent cx="1344930" cy="1203960"/>
            <wp:effectExtent l="152400" t="171450" r="102870" b="148590"/>
            <wp:wrapNone/>
            <wp:docPr id="76"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rot="-988248">
                      <a:off x="0" y="0"/>
                      <a:ext cx="1344930" cy="1203960"/>
                    </a:xfrm>
                    <a:prstGeom prst="rect">
                      <a:avLst/>
                    </a:prstGeom>
                    <a:noFill/>
                    <a:ln>
                      <a:noFill/>
                    </a:ln>
                  </pic:spPr>
                </pic:pic>
              </a:graphicData>
            </a:graphic>
          </wp:anchor>
        </w:drawing>
      </w:r>
      <w:r w:rsidRPr="00273A49">
        <w:rPr>
          <w:rFonts w:ascii="Times New Roman" w:eastAsia="Times New Roman" w:hAnsi="Times New Roman" w:cs="Times New Roman"/>
          <w:sz w:val="24"/>
          <w:szCs w:val="24"/>
        </w:rPr>
        <w:t xml:space="preserve">- </w:t>
      </w:r>
      <w:r w:rsidRPr="00273A49">
        <w:rPr>
          <w:rFonts w:ascii="Times New Roman" w:eastAsia="Times New Roman" w:hAnsi="Times New Roman" w:cs="Times New Roman"/>
          <w:b/>
          <w:sz w:val="28"/>
          <w:szCs w:val="28"/>
        </w:rPr>
        <w:t xml:space="preserve">INFORMATIKA </w:t>
      </w:r>
      <w:r w:rsidR="00372789">
        <w:rPr>
          <w:rFonts w:ascii="Times New Roman" w:eastAsia="Times New Roman" w:hAnsi="Times New Roman" w:cs="Times New Roman"/>
          <w:b/>
          <w:sz w:val="28"/>
          <w:szCs w:val="28"/>
        </w:rPr>
        <w:t>–</w:t>
      </w:r>
    </w:p>
    <w:tbl>
      <w:tblPr>
        <w:tblpPr w:leftFromText="180" w:rightFromText="180" w:horzAnchor="margin" w:tblpY="1005"/>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8"/>
        <w:gridCol w:w="6302"/>
      </w:tblGrid>
      <w:tr w:rsidR="008C409D" w:rsidRPr="002A4712" w:rsidTr="002A4712">
        <w:tc>
          <w:tcPr>
            <w:tcW w:w="2808" w:type="dxa"/>
            <w:tcBorders>
              <w:bottom w:val="single" w:sz="12" w:space="0" w:color="000000"/>
            </w:tcBorders>
            <w:shd w:val="clear" w:color="auto" w:fill="auto"/>
            <w:vAlign w:val="center"/>
          </w:tcPr>
          <w:p w:rsidR="008C409D" w:rsidRPr="002A4712" w:rsidRDefault="008C409D" w:rsidP="002A4712">
            <w:pPr>
              <w:spacing w:after="0" w:line="240" w:lineRule="auto"/>
              <w:jc w:val="center"/>
              <w:rPr>
                <w:rFonts w:ascii="Comic Sans MS" w:eastAsia="Times New Roman" w:hAnsi="Comic Sans MS" w:cs="Times New Roman"/>
                <w:bCs/>
                <w:sz w:val="24"/>
                <w:szCs w:val="24"/>
              </w:rPr>
            </w:pPr>
            <w:r w:rsidRPr="002A4712">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vAlign w:val="center"/>
          </w:tcPr>
          <w:p w:rsidR="008C409D" w:rsidRPr="009E1C30" w:rsidRDefault="008C409D" w:rsidP="009E1C30">
            <w:pPr>
              <w:rPr>
                <w:rFonts w:ascii="Comic Sans MS" w:hAnsi="Comic Sans MS"/>
                <w:bCs/>
              </w:rPr>
            </w:pPr>
          </w:p>
          <w:p w:rsidR="008C409D" w:rsidRPr="002A4712" w:rsidRDefault="008C409D" w:rsidP="00642D4D">
            <w:pPr>
              <w:pStyle w:val="Odlomakpopisa"/>
              <w:numPr>
                <w:ilvl w:val="0"/>
                <w:numId w:val="43"/>
              </w:numPr>
              <w:rPr>
                <w:rFonts w:ascii="Comic Sans MS" w:hAnsi="Comic Sans MS"/>
                <w:bCs/>
              </w:rPr>
            </w:pPr>
            <w:r w:rsidRPr="002A4712">
              <w:rPr>
                <w:rFonts w:ascii="Comic Sans MS" w:hAnsi="Comic Sans MS"/>
                <w:bCs/>
              </w:rPr>
              <w:t xml:space="preserve">osposobljavanje učenika za primjenu osnovnih informatičkih znanja u svakodnevnom životu  i razvijanje pravilnog odnosa prema upotrebi i zaštiti programa i podataka </w:t>
            </w:r>
          </w:p>
          <w:p w:rsidR="008C409D" w:rsidRPr="00CC51C5" w:rsidRDefault="008C409D" w:rsidP="00642D4D">
            <w:pPr>
              <w:pStyle w:val="Odlomakpopisa"/>
              <w:numPr>
                <w:ilvl w:val="0"/>
                <w:numId w:val="43"/>
              </w:numPr>
              <w:rPr>
                <w:rFonts w:ascii="Comic Sans MS" w:hAnsi="Comic Sans MS"/>
                <w:bCs/>
              </w:rPr>
            </w:pPr>
            <w:r w:rsidRPr="002A4712">
              <w:rPr>
                <w:rFonts w:ascii="Comic Sans MS" w:hAnsi="Comic Sans MS"/>
                <w:bCs/>
              </w:rPr>
              <w:t>razvijanje sposobnosti za primjene informacijske i komunikacijske tehnologije u različitim primjenskim područjima</w:t>
            </w:r>
          </w:p>
        </w:tc>
      </w:tr>
      <w:tr w:rsidR="008C409D" w:rsidRPr="002A4712" w:rsidTr="002A4712">
        <w:trPr>
          <w:trHeight w:val="1611"/>
        </w:trPr>
        <w:tc>
          <w:tcPr>
            <w:tcW w:w="2808" w:type="dxa"/>
            <w:shd w:val="clear" w:color="auto" w:fill="auto"/>
            <w:vAlign w:val="center"/>
          </w:tcPr>
          <w:p w:rsidR="008C409D" w:rsidRPr="002A4712" w:rsidRDefault="008C409D" w:rsidP="002A4712">
            <w:pPr>
              <w:spacing w:after="0" w:line="240" w:lineRule="auto"/>
              <w:jc w:val="center"/>
              <w:rPr>
                <w:rFonts w:ascii="Comic Sans MS" w:eastAsia="Times New Roman" w:hAnsi="Comic Sans MS" w:cs="Times New Roman"/>
                <w:sz w:val="24"/>
                <w:szCs w:val="24"/>
              </w:rPr>
            </w:pPr>
            <w:r w:rsidRPr="002A4712">
              <w:rPr>
                <w:rFonts w:ascii="Comic Sans MS" w:eastAsia="Times New Roman" w:hAnsi="Comic Sans MS" w:cs="Times New Roman"/>
                <w:sz w:val="24"/>
                <w:szCs w:val="24"/>
              </w:rPr>
              <w:t>NAMJENA</w:t>
            </w:r>
          </w:p>
        </w:tc>
        <w:tc>
          <w:tcPr>
            <w:tcW w:w="6480" w:type="dxa"/>
            <w:shd w:val="clear" w:color="auto" w:fill="auto"/>
            <w:vAlign w:val="center"/>
          </w:tcPr>
          <w:p w:rsidR="00054FA0" w:rsidRDefault="00054FA0" w:rsidP="002A4712">
            <w:pPr>
              <w:spacing w:after="0" w:line="240" w:lineRule="auto"/>
              <w:rPr>
                <w:rFonts w:ascii="Comic Sans MS" w:eastAsia="Times New Roman" w:hAnsi="Comic Sans MS" w:cs="Times New Roman"/>
                <w:sz w:val="24"/>
                <w:szCs w:val="24"/>
              </w:rPr>
            </w:pPr>
          </w:p>
          <w:p w:rsidR="00054FA0" w:rsidRPr="009E1C30" w:rsidRDefault="00054FA0" w:rsidP="00642D4D">
            <w:pPr>
              <w:pStyle w:val="Odlomakpopisa"/>
              <w:numPr>
                <w:ilvl w:val="0"/>
                <w:numId w:val="44"/>
              </w:numPr>
              <w:rPr>
                <w:rFonts w:ascii="Comic Sans MS" w:hAnsi="Comic Sans MS"/>
              </w:rPr>
            </w:pPr>
            <w:r>
              <w:rPr>
                <w:rFonts w:ascii="Comic Sans MS" w:hAnsi="Comic Sans MS"/>
              </w:rPr>
              <w:t>s</w:t>
            </w:r>
            <w:r w:rsidR="008C409D" w:rsidRPr="00054FA0">
              <w:rPr>
                <w:rFonts w:ascii="Comic Sans MS" w:hAnsi="Comic Sans MS"/>
              </w:rPr>
              <w:t>amostalno služenje računalom sa svrhom primjene stečenih znanja  i vještina radi lakšeg savladavanja i razumijevanja nastavnog gradiva, bržeg rješavanja postavljenih zadataka, zabave i komunikacije.</w:t>
            </w:r>
          </w:p>
        </w:tc>
      </w:tr>
      <w:tr w:rsidR="008C409D" w:rsidRPr="002A4712" w:rsidTr="002A4712">
        <w:trPr>
          <w:trHeight w:val="1212"/>
        </w:trPr>
        <w:tc>
          <w:tcPr>
            <w:tcW w:w="2808" w:type="dxa"/>
            <w:shd w:val="clear" w:color="auto" w:fill="auto"/>
            <w:vAlign w:val="center"/>
          </w:tcPr>
          <w:p w:rsidR="008C409D" w:rsidRPr="002A4712" w:rsidRDefault="008C409D" w:rsidP="002A4712">
            <w:pPr>
              <w:spacing w:after="0" w:line="240" w:lineRule="auto"/>
              <w:jc w:val="center"/>
              <w:rPr>
                <w:rFonts w:ascii="Comic Sans MS" w:eastAsia="Times New Roman" w:hAnsi="Comic Sans MS" w:cs="Times New Roman"/>
                <w:sz w:val="24"/>
                <w:szCs w:val="24"/>
              </w:rPr>
            </w:pPr>
            <w:r w:rsidRPr="002A4712">
              <w:rPr>
                <w:rFonts w:ascii="Comic Sans MS" w:eastAsia="Times New Roman" w:hAnsi="Comic Sans MS" w:cs="Times New Roman"/>
                <w:sz w:val="24"/>
                <w:szCs w:val="24"/>
              </w:rPr>
              <w:t>NOSITELJI</w:t>
            </w:r>
          </w:p>
        </w:tc>
        <w:tc>
          <w:tcPr>
            <w:tcW w:w="6480" w:type="dxa"/>
            <w:shd w:val="clear" w:color="auto" w:fill="auto"/>
            <w:vAlign w:val="center"/>
          </w:tcPr>
          <w:p w:rsidR="008C409D" w:rsidRPr="002A4712" w:rsidRDefault="008C409D" w:rsidP="002A4712">
            <w:pPr>
              <w:spacing w:after="0" w:line="240" w:lineRule="auto"/>
              <w:rPr>
                <w:rFonts w:ascii="Comic Sans MS" w:eastAsia="Times New Roman" w:hAnsi="Comic Sans MS" w:cs="Times New Roman"/>
                <w:sz w:val="24"/>
                <w:szCs w:val="24"/>
              </w:rPr>
            </w:pPr>
          </w:p>
          <w:p w:rsidR="008C409D" w:rsidRPr="002A4712" w:rsidRDefault="00FE79B2" w:rsidP="00642D4D">
            <w:pPr>
              <w:pStyle w:val="Odlomakpopisa"/>
              <w:numPr>
                <w:ilvl w:val="0"/>
                <w:numId w:val="28"/>
              </w:numPr>
              <w:rPr>
                <w:rFonts w:ascii="Comic Sans MS" w:hAnsi="Comic Sans MS"/>
              </w:rPr>
            </w:pPr>
            <w:r>
              <w:rPr>
                <w:rFonts w:ascii="Comic Sans MS" w:hAnsi="Comic Sans MS"/>
              </w:rPr>
              <w:t>učenici</w:t>
            </w:r>
            <w:r w:rsidR="00927036">
              <w:rPr>
                <w:rFonts w:ascii="Comic Sans MS" w:hAnsi="Comic Sans MS"/>
              </w:rPr>
              <w:t xml:space="preserve"> 1., 2., 3., 4.,</w:t>
            </w:r>
            <w:r w:rsidR="008C409D" w:rsidRPr="002A4712">
              <w:rPr>
                <w:rFonts w:ascii="Comic Sans MS" w:hAnsi="Comic Sans MS"/>
              </w:rPr>
              <w:t xml:space="preserve"> 7. i 8. razreda</w:t>
            </w:r>
          </w:p>
          <w:p w:rsidR="008C409D" w:rsidRPr="009E1C30" w:rsidRDefault="00927036" w:rsidP="00642D4D">
            <w:pPr>
              <w:pStyle w:val="Odlomakpopisa"/>
              <w:numPr>
                <w:ilvl w:val="0"/>
                <w:numId w:val="28"/>
              </w:numPr>
              <w:rPr>
                <w:rFonts w:ascii="Comic Sans MS" w:hAnsi="Comic Sans MS"/>
              </w:rPr>
            </w:pPr>
            <w:r>
              <w:rPr>
                <w:rFonts w:ascii="Comic Sans MS" w:hAnsi="Comic Sans MS"/>
              </w:rPr>
              <w:t>učitelj</w:t>
            </w:r>
            <w:r w:rsidR="00F876AC">
              <w:rPr>
                <w:rFonts w:ascii="Comic Sans MS" w:hAnsi="Comic Sans MS"/>
              </w:rPr>
              <w:t xml:space="preserve"> I</w:t>
            </w:r>
            <w:r w:rsidR="008C409D" w:rsidRPr="002A4712">
              <w:rPr>
                <w:rFonts w:ascii="Comic Sans MS" w:hAnsi="Comic Sans MS"/>
              </w:rPr>
              <w:t>nformatike</w:t>
            </w:r>
            <w:r w:rsidR="002A4712">
              <w:rPr>
                <w:rFonts w:ascii="Comic Sans MS" w:hAnsi="Comic Sans MS"/>
              </w:rPr>
              <w:t xml:space="preserve"> </w:t>
            </w:r>
            <w:r>
              <w:rPr>
                <w:rFonts w:ascii="Comic Sans MS" w:hAnsi="Comic Sans MS"/>
              </w:rPr>
              <w:t>Vinko Miškić</w:t>
            </w:r>
            <w:r w:rsidR="00916797">
              <w:rPr>
                <w:rFonts w:ascii="Comic Sans MS" w:hAnsi="Comic Sans MS"/>
              </w:rPr>
              <w:t xml:space="preserve"> </w:t>
            </w:r>
          </w:p>
        </w:tc>
      </w:tr>
      <w:tr w:rsidR="008C409D" w:rsidRPr="002A4712" w:rsidTr="002A4712">
        <w:trPr>
          <w:trHeight w:val="1303"/>
        </w:trPr>
        <w:tc>
          <w:tcPr>
            <w:tcW w:w="2808" w:type="dxa"/>
            <w:shd w:val="clear" w:color="auto" w:fill="auto"/>
            <w:vAlign w:val="center"/>
          </w:tcPr>
          <w:p w:rsidR="008C409D" w:rsidRPr="002A4712" w:rsidRDefault="008C409D" w:rsidP="002A4712">
            <w:pPr>
              <w:spacing w:after="0" w:line="240" w:lineRule="auto"/>
              <w:jc w:val="center"/>
              <w:rPr>
                <w:rFonts w:ascii="Comic Sans MS" w:eastAsia="Times New Roman" w:hAnsi="Comic Sans MS" w:cs="Times New Roman"/>
                <w:sz w:val="24"/>
                <w:szCs w:val="24"/>
              </w:rPr>
            </w:pPr>
            <w:r w:rsidRPr="002A4712">
              <w:rPr>
                <w:rFonts w:ascii="Comic Sans MS" w:eastAsia="Times New Roman" w:hAnsi="Comic Sans MS" w:cs="Times New Roman"/>
                <w:sz w:val="24"/>
                <w:szCs w:val="24"/>
              </w:rPr>
              <w:t>NAČIN REALIZACIJE</w:t>
            </w:r>
          </w:p>
        </w:tc>
        <w:tc>
          <w:tcPr>
            <w:tcW w:w="6480" w:type="dxa"/>
            <w:shd w:val="clear" w:color="auto" w:fill="auto"/>
            <w:vAlign w:val="center"/>
          </w:tcPr>
          <w:p w:rsidR="008C409D" w:rsidRPr="002A4712" w:rsidRDefault="00960EB9" w:rsidP="00642D4D">
            <w:pPr>
              <w:pStyle w:val="Odlomakpopisa"/>
              <w:numPr>
                <w:ilvl w:val="0"/>
                <w:numId w:val="30"/>
              </w:numPr>
              <w:rPr>
                <w:rFonts w:ascii="Comic Sans MS" w:hAnsi="Comic Sans MS"/>
              </w:rPr>
            </w:pPr>
            <w:r w:rsidRPr="002A4712">
              <w:rPr>
                <w:rFonts w:ascii="Comic Sans MS" w:hAnsi="Comic Sans MS"/>
              </w:rPr>
              <w:t>n</w:t>
            </w:r>
            <w:r w:rsidR="008C409D" w:rsidRPr="002A4712">
              <w:rPr>
                <w:rFonts w:ascii="Comic Sans MS" w:hAnsi="Comic Sans MS"/>
              </w:rPr>
              <w:t>astava se odvija na računalu u informatičkoj učionici</w:t>
            </w:r>
          </w:p>
        </w:tc>
      </w:tr>
      <w:tr w:rsidR="008C409D" w:rsidRPr="002A4712" w:rsidTr="002A4712">
        <w:tc>
          <w:tcPr>
            <w:tcW w:w="2808" w:type="dxa"/>
            <w:shd w:val="clear" w:color="auto" w:fill="auto"/>
            <w:vAlign w:val="center"/>
          </w:tcPr>
          <w:p w:rsidR="008C409D" w:rsidRPr="002A4712" w:rsidRDefault="008C409D" w:rsidP="002A4712">
            <w:pPr>
              <w:spacing w:after="0" w:line="240" w:lineRule="auto"/>
              <w:jc w:val="center"/>
              <w:rPr>
                <w:rFonts w:ascii="Comic Sans MS" w:eastAsia="Times New Roman" w:hAnsi="Comic Sans MS" w:cs="Times New Roman"/>
                <w:sz w:val="24"/>
                <w:szCs w:val="24"/>
              </w:rPr>
            </w:pPr>
            <w:r w:rsidRPr="002A4712">
              <w:rPr>
                <w:rFonts w:ascii="Comic Sans MS" w:eastAsia="Times New Roman" w:hAnsi="Comic Sans MS" w:cs="Times New Roman"/>
                <w:sz w:val="24"/>
                <w:szCs w:val="24"/>
              </w:rPr>
              <w:t>VREMENIK</w:t>
            </w:r>
          </w:p>
        </w:tc>
        <w:tc>
          <w:tcPr>
            <w:tcW w:w="6480" w:type="dxa"/>
            <w:shd w:val="clear" w:color="auto" w:fill="auto"/>
            <w:vAlign w:val="center"/>
          </w:tcPr>
          <w:p w:rsidR="008C409D" w:rsidRPr="002A4712" w:rsidRDefault="008C409D" w:rsidP="002A4712">
            <w:pPr>
              <w:spacing w:after="0" w:line="240" w:lineRule="auto"/>
              <w:rPr>
                <w:rFonts w:ascii="Comic Sans MS" w:eastAsia="Times New Roman" w:hAnsi="Comic Sans MS" w:cs="Times New Roman"/>
                <w:sz w:val="24"/>
                <w:szCs w:val="24"/>
              </w:rPr>
            </w:pPr>
          </w:p>
          <w:p w:rsidR="008C409D" w:rsidRPr="002A4712" w:rsidRDefault="00C516CE" w:rsidP="00642D4D">
            <w:pPr>
              <w:pStyle w:val="Odlomakpopisa"/>
              <w:numPr>
                <w:ilvl w:val="0"/>
                <w:numId w:val="29"/>
              </w:numPr>
              <w:rPr>
                <w:rFonts w:ascii="Comic Sans MS" w:hAnsi="Comic Sans MS"/>
              </w:rPr>
            </w:pPr>
            <w:r>
              <w:rPr>
                <w:rFonts w:ascii="Comic Sans MS" w:hAnsi="Comic Sans MS"/>
              </w:rPr>
              <w:t>rujan 202</w:t>
            </w:r>
            <w:r w:rsidR="00507BB2">
              <w:rPr>
                <w:rFonts w:ascii="Comic Sans MS" w:hAnsi="Comic Sans MS"/>
              </w:rPr>
              <w:t>5</w:t>
            </w:r>
            <w:r>
              <w:rPr>
                <w:rFonts w:ascii="Comic Sans MS" w:hAnsi="Comic Sans MS"/>
              </w:rPr>
              <w:t>. - lipanj 202</w:t>
            </w:r>
            <w:r w:rsidR="00507BB2">
              <w:rPr>
                <w:rFonts w:ascii="Comic Sans MS" w:hAnsi="Comic Sans MS"/>
              </w:rPr>
              <w:t>6</w:t>
            </w:r>
            <w:r w:rsidR="008C409D" w:rsidRPr="002A4712">
              <w:rPr>
                <w:rFonts w:ascii="Comic Sans MS" w:hAnsi="Comic Sans MS"/>
              </w:rPr>
              <w:t>.</w:t>
            </w:r>
          </w:p>
          <w:p w:rsidR="008C409D" w:rsidRPr="002A4712" w:rsidRDefault="008C409D" w:rsidP="002A4712">
            <w:pPr>
              <w:spacing w:after="0" w:line="240" w:lineRule="auto"/>
              <w:rPr>
                <w:rFonts w:ascii="Comic Sans MS" w:eastAsia="Times New Roman" w:hAnsi="Comic Sans MS" w:cs="Times New Roman"/>
                <w:sz w:val="24"/>
                <w:szCs w:val="24"/>
              </w:rPr>
            </w:pPr>
          </w:p>
        </w:tc>
      </w:tr>
      <w:tr w:rsidR="008C409D" w:rsidRPr="002A4712" w:rsidTr="002A4712">
        <w:tc>
          <w:tcPr>
            <w:tcW w:w="2808" w:type="dxa"/>
            <w:shd w:val="clear" w:color="auto" w:fill="auto"/>
            <w:vAlign w:val="center"/>
          </w:tcPr>
          <w:p w:rsidR="008C409D" w:rsidRPr="002A4712" w:rsidRDefault="008C409D" w:rsidP="002A4712">
            <w:pPr>
              <w:spacing w:after="0" w:line="240" w:lineRule="auto"/>
              <w:jc w:val="center"/>
              <w:rPr>
                <w:rFonts w:ascii="Comic Sans MS" w:eastAsia="Times New Roman" w:hAnsi="Comic Sans MS" w:cs="Times New Roman"/>
                <w:sz w:val="24"/>
                <w:szCs w:val="24"/>
              </w:rPr>
            </w:pPr>
            <w:r w:rsidRPr="002A4712">
              <w:rPr>
                <w:rFonts w:ascii="Comic Sans MS" w:eastAsia="Times New Roman" w:hAnsi="Comic Sans MS" w:cs="Times New Roman"/>
                <w:sz w:val="24"/>
                <w:szCs w:val="24"/>
              </w:rPr>
              <w:t>TROŠKOVNIK</w:t>
            </w:r>
          </w:p>
        </w:tc>
        <w:tc>
          <w:tcPr>
            <w:tcW w:w="6480" w:type="dxa"/>
            <w:shd w:val="clear" w:color="auto" w:fill="auto"/>
            <w:vAlign w:val="center"/>
          </w:tcPr>
          <w:p w:rsidR="008C409D" w:rsidRPr="002A4712" w:rsidRDefault="008C409D" w:rsidP="002A4712">
            <w:pPr>
              <w:spacing w:after="0" w:line="240" w:lineRule="auto"/>
              <w:rPr>
                <w:rFonts w:ascii="Comic Sans MS" w:eastAsia="Times New Roman" w:hAnsi="Comic Sans MS" w:cs="Times New Roman"/>
                <w:sz w:val="24"/>
                <w:szCs w:val="24"/>
              </w:rPr>
            </w:pPr>
          </w:p>
          <w:p w:rsidR="008C409D" w:rsidRPr="002A4712" w:rsidRDefault="008C409D" w:rsidP="007937E1">
            <w:pPr>
              <w:numPr>
                <w:ilvl w:val="0"/>
                <w:numId w:val="8"/>
              </w:numPr>
              <w:spacing w:after="0" w:line="240" w:lineRule="auto"/>
              <w:rPr>
                <w:rFonts w:ascii="Comic Sans MS" w:eastAsia="Times New Roman" w:hAnsi="Comic Sans MS" w:cs="Times New Roman"/>
                <w:sz w:val="24"/>
                <w:szCs w:val="24"/>
              </w:rPr>
            </w:pPr>
            <w:r w:rsidRPr="002A4712">
              <w:rPr>
                <w:rFonts w:ascii="Comic Sans MS" w:eastAsia="Times New Roman" w:hAnsi="Comic Sans MS" w:cs="Times New Roman"/>
                <w:sz w:val="24"/>
                <w:szCs w:val="24"/>
              </w:rPr>
              <w:t>troškovi za papir, toneri</w:t>
            </w:r>
          </w:p>
          <w:p w:rsidR="008C409D" w:rsidRPr="002A4712" w:rsidRDefault="008C409D" w:rsidP="007937E1">
            <w:pPr>
              <w:numPr>
                <w:ilvl w:val="0"/>
                <w:numId w:val="8"/>
              </w:numPr>
              <w:spacing w:after="0" w:line="240" w:lineRule="auto"/>
              <w:rPr>
                <w:rFonts w:ascii="Comic Sans MS" w:eastAsia="Times New Roman" w:hAnsi="Comic Sans MS" w:cs="Times New Roman"/>
                <w:sz w:val="24"/>
                <w:szCs w:val="24"/>
              </w:rPr>
            </w:pPr>
            <w:r w:rsidRPr="002A4712">
              <w:rPr>
                <w:rFonts w:ascii="Comic Sans MS" w:eastAsia="Times New Roman" w:hAnsi="Comic Sans MS" w:cs="Times New Roman"/>
                <w:sz w:val="24"/>
                <w:szCs w:val="24"/>
              </w:rPr>
              <w:t>popravci i servis računala</w:t>
            </w:r>
          </w:p>
          <w:p w:rsidR="008C409D" w:rsidRPr="002A4712" w:rsidRDefault="008C409D" w:rsidP="002A4712">
            <w:pPr>
              <w:spacing w:after="0" w:line="240" w:lineRule="auto"/>
              <w:ind w:left="720"/>
              <w:rPr>
                <w:rFonts w:ascii="Comic Sans MS" w:eastAsia="Times New Roman" w:hAnsi="Comic Sans MS" w:cs="Times New Roman"/>
                <w:sz w:val="24"/>
                <w:szCs w:val="24"/>
              </w:rPr>
            </w:pPr>
            <w:r w:rsidRPr="002A4712">
              <w:rPr>
                <w:rFonts w:ascii="Comic Sans MS" w:eastAsia="Times New Roman" w:hAnsi="Comic Sans MS" w:cs="Times New Roman"/>
                <w:sz w:val="24"/>
                <w:szCs w:val="24"/>
              </w:rPr>
              <w:t xml:space="preserve"> </w:t>
            </w:r>
          </w:p>
        </w:tc>
      </w:tr>
      <w:tr w:rsidR="008C409D" w:rsidRPr="002A4712" w:rsidTr="002A4712">
        <w:tc>
          <w:tcPr>
            <w:tcW w:w="2808" w:type="dxa"/>
            <w:tcBorders>
              <w:top w:val="single" w:sz="12" w:space="0" w:color="000000"/>
            </w:tcBorders>
            <w:shd w:val="clear" w:color="auto" w:fill="auto"/>
            <w:vAlign w:val="center"/>
          </w:tcPr>
          <w:p w:rsidR="008C409D" w:rsidRPr="002A4712" w:rsidRDefault="008C409D" w:rsidP="002A4712">
            <w:pPr>
              <w:spacing w:after="0" w:line="240" w:lineRule="auto"/>
              <w:jc w:val="center"/>
              <w:rPr>
                <w:rFonts w:ascii="Comic Sans MS" w:eastAsia="Times New Roman" w:hAnsi="Comic Sans MS" w:cs="Times New Roman"/>
                <w:i/>
                <w:iCs/>
                <w:sz w:val="24"/>
                <w:szCs w:val="24"/>
              </w:rPr>
            </w:pPr>
            <w:r w:rsidRPr="002A4712">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vAlign w:val="center"/>
          </w:tcPr>
          <w:p w:rsidR="008C409D" w:rsidRPr="002A4712" w:rsidRDefault="008C409D" w:rsidP="002A4712">
            <w:pPr>
              <w:spacing w:after="0" w:line="240" w:lineRule="auto"/>
              <w:rPr>
                <w:rFonts w:ascii="Comic Sans MS" w:eastAsia="Times New Roman" w:hAnsi="Comic Sans MS" w:cs="Times New Roman"/>
                <w:sz w:val="24"/>
                <w:szCs w:val="24"/>
              </w:rPr>
            </w:pPr>
          </w:p>
          <w:p w:rsidR="008C409D" w:rsidRPr="002A4712" w:rsidRDefault="00960EB9" w:rsidP="007937E1">
            <w:pPr>
              <w:pStyle w:val="Odlomakpopisa"/>
              <w:numPr>
                <w:ilvl w:val="0"/>
                <w:numId w:val="8"/>
              </w:numPr>
              <w:rPr>
                <w:rFonts w:ascii="Comic Sans MS" w:hAnsi="Comic Sans MS"/>
              </w:rPr>
            </w:pPr>
            <w:r w:rsidRPr="002A4712">
              <w:rPr>
                <w:rFonts w:ascii="Comic Sans MS" w:hAnsi="Comic Sans MS"/>
              </w:rPr>
              <w:t>p</w:t>
            </w:r>
            <w:r w:rsidR="008C409D" w:rsidRPr="002A4712">
              <w:rPr>
                <w:rFonts w:ascii="Comic Sans MS" w:hAnsi="Comic Sans MS"/>
              </w:rPr>
              <w:t xml:space="preserve">rovjera i vrednovanje postignuća učenika obuhvatit će poznavanje i razumijevanje nastavnih sadržaja koje će se ocjenjivati usmenim i pismenim ispitivanjem. </w:t>
            </w:r>
          </w:p>
          <w:p w:rsidR="008C409D" w:rsidRPr="002A4712" w:rsidRDefault="00960EB9" w:rsidP="007937E1">
            <w:pPr>
              <w:pStyle w:val="Odlomakpopisa"/>
              <w:numPr>
                <w:ilvl w:val="0"/>
                <w:numId w:val="8"/>
              </w:numPr>
              <w:rPr>
                <w:rFonts w:ascii="Comic Sans MS" w:hAnsi="Comic Sans MS"/>
              </w:rPr>
            </w:pPr>
            <w:r w:rsidRPr="002A4712">
              <w:rPr>
                <w:rFonts w:ascii="Comic Sans MS" w:hAnsi="Comic Sans MS"/>
              </w:rPr>
              <w:t>v</w:t>
            </w:r>
            <w:r w:rsidR="008C409D" w:rsidRPr="002A4712">
              <w:rPr>
                <w:rFonts w:ascii="Comic Sans MS" w:hAnsi="Comic Sans MS"/>
              </w:rPr>
              <w:t xml:space="preserve">rednovat će se </w:t>
            </w:r>
            <w:r w:rsidR="001A4C49" w:rsidRPr="002A4712">
              <w:rPr>
                <w:rFonts w:ascii="Comic Sans MS" w:hAnsi="Comic Sans MS"/>
              </w:rPr>
              <w:t xml:space="preserve">usvojenost sadržaja, </w:t>
            </w:r>
            <w:r w:rsidR="008C409D" w:rsidRPr="002A4712">
              <w:rPr>
                <w:rFonts w:ascii="Comic Sans MS" w:hAnsi="Comic Sans MS"/>
              </w:rPr>
              <w:t>praktična primjena znanja</w:t>
            </w:r>
            <w:r w:rsidRPr="002A4712">
              <w:rPr>
                <w:rFonts w:ascii="Comic Sans MS" w:hAnsi="Comic Sans MS"/>
              </w:rPr>
              <w:t xml:space="preserve"> (vježbe i praktični zadaci)</w:t>
            </w:r>
            <w:r w:rsidR="008C409D" w:rsidRPr="002A4712">
              <w:rPr>
                <w:rFonts w:ascii="Comic Sans MS" w:hAnsi="Comic Sans MS"/>
              </w:rPr>
              <w:t xml:space="preserve"> i </w:t>
            </w:r>
            <w:r w:rsidR="001A4C49" w:rsidRPr="002A4712">
              <w:rPr>
                <w:rFonts w:ascii="Comic Sans MS" w:hAnsi="Comic Sans MS"/>
              </w:rPr>
              <w:t>samostalnost i odgovornost</w:t>
            </w:r>
            <w:r w:rsidR="008C409D" w:rsidRPr="002A4712">
              <w:rPr>
                <w:rFonts w:ascii="Comic Sans MS" w:hAnsi="Comic Sans MS"/>
              </w:rPr>
              <w:t>.</w:t>
            </w:r>
          </w:p>
          <w:p w:rsidR="008C409D" w:rsidRPr="002A4712" w:rsidRDefault="008C409D" w:rsidP="002A4712">
            <w:pPr>
              <w:spacing w:after="0" w:line="240" w:lineRule="auto"/>
              <w:rPr>
                <w:rFonts w:ascii="Comic Sans MS" w:eastAsia="Times New Roman" w:hAnsi="Comic Sans MS" w:cs="Times New Roman"/>
                <w:sz w:val="24"/>
                <w:szCs w:val="24"/>
              </w:rPr>
            </w:pPr>
          </w:p>
        </w:tc>
      </w:tr>
    </w:tbl>
    <w:p w:rsidR="008C409D" w:rsidRPr="00273A49" w:rsidRDefault="008C409D" w:rsidP="008C409D">
      <w:pPr>
        <w:spacing w:after="0" w:line="240" w:lineRule="auto"/>
        <w:rPr>
          <w:rFonts w:ascii="Times New Roman" w:eastAsia="Times New Roman" w:hAnsi="Times New Roman" w:cs="Times New Roman"/>
          <w:sz w:val="24"/>
          <w:szCs w:val="24"/>
        </w:rPr>
      </w:pPr>
    </w:p>
    <w:p w:rsidR="008C409D" w:rsidRPr="00273A49" w:rsidRDefault="008C409D" w:rsidP="008C409D">
      <w:pPr>
        <w:spacing w:after="0" w:line="240" w:lineRule="auto"/>
        <w:jc w:val="center"/>
        <w:rPr>
          <w:rFonts w:ascii="Times New Roman" w:eastAsia="Times New Roman" w:hAnsi="Times New Roman" w:cs="Times New Roman"/>
          <w:b/>
          <w:sz w:val="28"/>
          <w:szCs w:val="28"/>
        </w:rPr>
      </w:pPr>
    </w:p>
    <w:p w:rsidR="008C409D" w:rsidRPr="00273A49" w:rsidRDefault="008C409D" w:rsidP="008C409D">
      <w:pPr>
        <w:spacing w:after="0" w:line="240" w:lineRule="auto"/>
        <w:jc w:val="center"/>
        <w:rPr>
          <w:rFonts w:ascii="Times New Roman" w:eastAsia="Times New Roman" w:hAnsi="Times New Roman" w:cs="Times New Roman"/>
          <w:b/>
          <w:sz w:val="28"/>
          <w:szCs w:val="28"/>
        </w:rPr>
      </w:pPr>
    </w:p>
    <w:p w:rsidR="008C409D" w:rsidRPr="00273A49" w:rsidRDefault="008C409D" w:rsidP="008C409D">
      <w:pPr>
        <w:spacing w:after="0" w:line="240" w:lineRule="auto"/>
        <w:jc w:val="center"/>
        <w:rPr>
          <w:rFonts w:ascii="Times New Roman" w:eastAsia="Times New Roman" w:hAnsi="Times New Roman" w:cs="Times New Roman"/>
          <w:sz w:val="24"/>
          <w:szCs w:val="24"/>
        </w:rPr>
      </w:pPr>
    </w:p>
    <w:p w:rsidR="008C409D" w:rsidRPr="00273A49" w:rsidRDefault="008C409D" w:rsidP="008C409D">
      <w:pPr>
        <w:spacing w:after="0" w:line="240" w:lineRule="auto"/>
        <w:jc w:val="center"/>
        <w:rPr>
          <w:rFonts w:ascii="Times New Roman" w:eastAsia="Times New Roman" w:hAnsi="Times New Roman" w:cs="Times New Roman"/>
          <w:sz w:val="24"/>
          <w:szCs w:val="24"/>
        </w:rPr>
      </w:pPr>
    </w:p>
    <w:p w:rsidR="008C409D" w:rsidRPr="00273A49" w:rsidRDefault="008C409D" w:rsidP="008C409D">
      <w:pPr>
        <w:spacing w:after="0" w:line="240" w:lineRule="auto"/>
        <w:jc w:val="center"/>
        <w:rPr>
          <w:rFonts w:ascii="Times New Roman" w:eastAsia="Times New Roman" w:hAnsi="Times New Roman" w:cs="Times New Roman"/>
          <w:sz w:val="24"/>
          <w:szCs w:val="24"/>
        </w:rPr>
      </w:pPr>
    </w:p>
    <w:p w:rsidR="008C409D" w:rsidRPr="00273A49" w:rsidRDefault="008C409D" w:rsidP="008C409D">
      <w:pPr>
        <w:spacing w:after="0" w:line="240" w:lineRule="auto"/>
        <w:jc w:val="center"/>
        <w:rPr>
          <w:rFonts w:ascii="Times New Roman" w:eastAsia="Times New Roman" w:hAnsi="Times New Roman" w:cs="Times New Roman"/>
          <w:sz w:val="24"/>
          <w:szCs w:val="24"/>
        </w:rPr>
      </w:pPr>
    </w:p>
    <w:p w:rsidR="008C409D" w:rsidRPr="00273A49" w:rsidRDefault="008C409D" w:rsidP="008C409D">
      <w:pPr>
        <w:spacing w:after="0" w:line="240" w:lineRule="auto"/>
        <w:jc w:val="center"/>
        <w:rPr>
          <w:rFonts w:ascii="Times New Roman" w:eastAsia="Times New Roman" w:hAnsi="Times New Roman" w:cs="Times New Roman"/>
          <w:b/>
          <w:sz w:val="72"/>
          <w:szCs w:val="72"/>
        </w:rPr>
      </w:pPr>
    </w:p>
    <w:p w:rsidR="008C409D" w:rsidRPr="004C75E4" w:rsidRDefault="008C409D" w:rsidP="008C409D">
      <w:pPr>
        <w:keepNext/>
        <w:spacing w:after="0" w:line="240" w:lineRule="auto"/>
        <w:jc w:val="center"/>
        <w:outlineLvl w:val="0"/>
        <w:rPr>
          <w:rFonts w:ascii="Comic Sans MS" w:eastAsia="Times New Roman" w:hAnsi="Comic Sans MS" w:cs="Times New Roman"/>
          <w:b/>
          <w:bCs/>
          <w:sz w:val="72"/>
          <w:szCs w:val="72"/>
        </w:rPr>
      </w:pPr>
      <w:bookmarkStart w:id="9" w:name="_Toc463396789"/>
      <w:r w:rsidRPr="004C75E4">
        <w:rPr>
          <w:rFonts w:ascii="Comic Sans MS" w:eastAsia="Times New Roman" w:hAnsi="Comic Sans MS" w:cs="Times New Roman"/>
          <w:b/>
          <w:bCs/>
          <w:sz w:val="72"/>
          <w:szCs w:val="72"/>
        </w:rPr>
        <w:t>DODATNA NASTAVA</w:t>
      </w:r>
      <w:bookmarkEnd w:id="9"/>
    </w:p>
    <w:p w:rsidR="008C409D" w:rsidRPr="00273A49" w:rsidRDefault="008C409D" w:rsidP="008C409D">
      <w:pPr>
        <w:spacing w:after="0" w:line="240" w:lineRule="auto"/>
        <w:jc w:val="center"/>
        <w:rPr>
          <w:rFonts w:ascii="Times New Roman" w:eastAsia="Times New Roman" w:hAnsi="Times New Roman" w:cs="Times New Roman"/>
          <w:b/>
          <w:sz w:val="72"/>
          <w:szCs w:val="72"/>
        </w:rPr>
      </w:pPr>
    </w:p>
    <w:p w:rsidR="006542D4" w:rsidRDefault="008C409D" w:rsidP="006542D4">
      <w:pPr>
        <w:spacing w:after="0" w:line="240" w:lineRule="auto"/>
        <w:jc w:val="center"/>
        <w:rPr>
          <w:rFonts w:ascii="Comic Sans MS" w:eastAsia="Times New Roman" w:hAnsi="Comic Sans MS" w:cs="Times New Roman"/>
          <w:b/>
          <w:sz w:val="28"/>
          <w:szCs w:val="28"/>
        </w:rPr>
      </w:pPr>
      <w:r>
        <w:rPr>
          <w:rFonts w:ascii="Times New Roman" w:eastAsia="Times New Roman" w:hAnsi="Times New Roman" w:cs="Times New Roman"/>
          <w:noProof/>
          <w:sz w:val="24"/>
          <w:szCs w:val="24"/>
        </w:rPr>
        <w:drawing>
          <wp:anchor distT="0" distB="0" distL="114300" distR="114300" simplePos="0" relativeHeight="251653632" behindDoc="0" locked="0" layoutInCell="1" allowOverlap="1">
            <wp:simplePos x="0" y="0"/>
            <wp:positionH relativeFrom="column">
              <wp:posOffset>1685810</wp:posOffset>
            </wp:positionH>
            <wp:positionV relativeFrom="paragraph">
              <wp:posOffset>1015596</wp:posOffset>
            </wp:positionV>
            <wp:extent cx="2402031" cy="2306782"/>
            <wp:effectExtent l="19050" t="0" r="0" b="0"/>
            <wp:wrapNone/>
            <wp:docPr id="56" name="Picture 55" descr="dodat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datna.jpg"/>
                    <pic:cNvPicPr/>
                  </pic:nvPicPr>
                  <pic:blipFill>
                    <a:blip r:embed="rId13" cstate="print"/>
                    <a:stretch>
                      <a:fillRect/>
                    </a:stretch>
                  </pic:blipFill>
                  <pic:spPr>
                    <a:xfrm>
                      <a:off x="0" y="0"/>
                      <a:ext cx="2402031" cy="2306782"/>
                    </a:xfrm>
                    <a:prstGeom prst="rect">
                      <a:avLst/>
                    </a:prstGeom>
                  </pic:spPr>
                </pic:pic>
              </a:graphicData>
            </a:graphic>
          </wp:anchor>
        </w:drawing>
      </w:r>
      <w:r w:rsidRPr="00273A49">
        <w:rPr>
          <w:rFonts w:ascii="Times New Roman" w:eastAsia="Times New Roman" w:hAnsi="Times New Roman" w:cs="Times New Roman"/>
          <w:sz w:val="24"/>
          <w:szCs w:val="24"/>
        </w:rPr>
        <w:br w:type="page"/>
      </w:r>
      <w:r w:rsidR="006542D4" w:rsidRPr="00D3050D">
        <w:rPr>
          <w:rFonts w:ascii="Comic Sans MS" w:eastAsia="Times New Roman" w:hAnsi="Comic Sans MS" w:cs="Times New Roman"/>
          <w:b/>
          <w:sz w:val="28"/>
          <w:szCs w:val="28"/>
        </w:rPr>
        <w:lastRenderedPageBreak/>
        <w:t xml:space="preserve">DODATNA NASTAVA </w:t>
      </w:r>
      <w:r w:rsidR="006542D4">
        <w:rPr>
          <w:rFonts w:ascii="Comic Sans MS" w:eastAsia="Times New Roman" w:hAnsi="Comic Sans MS" w:cs="Times New Roman"/>
          <w:b/>
          <w:sz w:val="28"/>
          <w:szCs w:val="28"/>
        </w:rPr>
        <w:t>– HRVATSKI JEZIK –</w:t>
      </w:r>
    </w:p>
    <w:p w:rsidR="006542D4" w:rsidRPr="00372789" w:rsidRDefault="006542D4" w:rsidP="006542D4">
      <w:pPr>
        <w:spacing w:after="0" w:line="240" w:lineRule="auto"/>
        <w:jc w:val="center"/>
        <w:rPr>
          <w:rFonts w:ascii="Comic Sans MS" w:eastAsia="Times New Roman" w:hAnsi="Comic Sans MS" w:cs="Times New Roman"/>
          <w:b/>
          <w:sz w:val="28"/>
          <w:szCs w:val="28"/>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1948"/>
        <w:gridCol w:w="7122"/>
      </w:tblGrid>
      <w:tr w:rsidR="006542D4" w:rsidRPr="004C75E4" w:rsidTr="00D91193">
        <w:tc>
          <w:tcPr>
            <w:tcW w:w="1951" w:type="dxa"/>
            <w:tcBorders>
              <w:bottom w:val="single" w:sz="12" w:space="0" w:color="000000"/>
            </w:tcBorders>
            <w:shd w:val="clear" w:color="auto" w:fill="auto"/>
            <w:vAlign w:val="center"/>
          </w:tcPr>
          <w:p w:rsidR="006542D4" w:rsidRPr="004C75E4" w:rsidRDefault="006542D4" w:rsidP="00D91193">
            <w:pPr>
              <w:spacing w:after="0" w:line="240" w:lineRule="auto"/>
              <w:jc w:val="center"/>
              <w:rPr>
                <w:rFonts w:ascii="Comic Sans MS" w:eastAsia="Times New Roman" w:hAnsi="Comic Sans MS" w:cs="Times New Roman"/>
                <w:bCs/>
                <w:sz w:val="24"/>
                <w:szCs w:val="24"/>
              </w:rPr>
            </w:pPr>
            <w:r w:rsidRPr="004C75E4">
              <w:rPr>
                <w:rFonts w:ascii="Comic Sans MS" w:eastAsia="Times New Roman" w:hAnsi="Comic Sans MS" w:cs="Times New Roman"/>
                <w:bCs/>
                <w:sz w:val="24"/>
                <w:szCs w:val="24"/>
              </w:rPr>
              <w:t>CILJ</w:t>
            </w:r>
          </w:p>
        </w:tc>
        <w:tc>
          <w:tcPr>
            <w:tcW w:w="7337" w:type="dxa"/>
            <w:tcBorders>
              <w:bottom w:val="single" w:sz="12" w:space="0" w:color="000000"/>
            </w:tcBorders>
            <w:shd w:val="clear" w:color="auto" w:fill="auto"/>
          </w:tcPr>
          <w:p w:rsidR="006542D4" w:rsidRPr="006542D4" w:rsidRDefault="006542D4" w:rsidP="00642D4D">
            <w:pPr>
              <w:numPr>
                <w:ilvl w:val="0"/>
                <w:numId w:val="80"/>
              </w:numPr>
              <w:spacing w:after="0" w:line="240" w:lineRule="auto"/>
              <w:rPr>
                <w:rFonts w:ascii="Comic Sans MS" w:eastAsia="Times New Roman" w:hAnsi="Comic Sans MS" w:cs="Times New Roman"/>
                <w:bCs/>
                <w:sz w:val="24"/>
                <w:szCs w:val="24"/>
              </w:rPr>
            </w:pPr>
            <w:r w:rsidRPr="006542D4">
              <w:rPr>
                <w:rFonts w:ascii="Comic Sans MS" w:eastAsia="Times New Roman" w:hAnsi="Comic Sans MS" w:cs="Times New Roman"/>
                <w:bCs/>
                <w:sz w:val="24"/>
                <w:szCs w:val="24"/>
              </w:rPr>
              <w:t>razvijati ljubav prema materinskom jeziku - ukazivati na bogatstvo hrvatskog jezika - podizati svijest o važnosti učenja hrvatskog jezika - usvajati hrvatski jezični standard - razvijati leksička, fonetska, gramatička i književna znanja - njegovati čistoću hrvatskog jezika, pravopis i pravogovor - razvijati kreativno mišljenje</w:t>
            </w:r>
          </w:p>
        </w:tc>
      </w:tr>
      <w:tr w:rsidR="006542D4" w:rsidRPr="004C75E4" w:rsidTr="00D91193">
        <w:tc>
          <w:tcPr>
            <w:tcW w:w="1951" w:type="dxa"/>
            <w:shd w:val="clear" w:color="auto" w:fill="auto"/>
            <w:vAlign w:val="center"/>
          </w:tcPr>
          <w:p w:rsidR="006542D4" w:rsidRPr="004C75E4" w:rsidRDefault="006542D4" w:rsidP="00D91193">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NAMJENA</w:t>
            </w:r>
          </w:p>
        </w:tc>
        <w:tc>
          <w:tcPr>
            <w:tcW w:w="7337" w:type="dxa"/>
            <w:shd w:val="clear" w:color="auto" w:fill="auto"/>
          </w:tcPr>
          <w:p w:rsidR="006542D4" w:rsidRPr="004C75E4" w:rsidRDefault="006542D4" w:rsidP="00D91193">
            <w:pPr>
              <w:spacing w:after="0" w:line="240" w:lineRule="auto"/>
              <w:rPr>
                <w:rFonts w:ascii="Comic Sans MS" w:eastAsia="Times New Roman" w:hAnsi="Comic Sans MS" w:cs="Times New Roman"/>
                <w:sz w:val="24"/>
                <w:szCs w:val="24"/>
              </w:rPr>
            </w:pPr>
          </w:p>
          <w:p w:rsidR="006542D4" w:rsidRPr="006542D4" w:rsidRDefault="006542D4" w:rsidP="00642D4D">
            <w:pPr>
              <w:numPr>
                <w:ilvl w:val="0"/>
                <w:numId w:val="80"/>
              </w:numPr>
              <w:spacing w:after="0" w:line="240" w:lineRule="auto"/>
              <w:rPr>
                <w:rFonts w:ascii="Comic Sans MS" w:eastAsia="Times New Roman" w:hAnsi="Comic Sans MS" w:cs="Times New Roman"/>
                <w:sz w:val="24"/>
                <w:szCs w:val="24"/>
              </w:rPr>
            </w:pPr>
            <w:r w:rsidRPr="006542D4">
              <w:rPr>
                <w:rFonts w:ascii="Comic Sans MS" w:eastAsia="Times New Roman" w:hAnsi="Comic Sans MS" w:cs="Times New Roman"/>
                <w:sz w:val="24"/>
                <w:szCs w:val="24"/>
              </w:rPr>
              <w:t>darovitim učenicima i onima koji pokazuju interes za hrvatski jezik kako bi dodatno proširili znanja o hrvatskom jeziku, razvili sposobnosti i vještine da bi ih mogli primijeniti u svakodnevnom životu</w:t>
            </w:r>
          </w:p>
          <w:p w:rsidR="006542D4" w:rsidRPr="004C75E4" w:rsidRDefault="006542D4" w:rsidP="00D91193">
            <w:pPr>
              <w:spacing w:after="0" w:line="240" w:lineRule="auto"/>
              <w:rPr>
                <w:rFonts w:ascii="Comic Sans MS" w:eastAsia="Times New Roman" w:hAnsi="Comic Sans MS" w:cs="Times New Roman"/>
                <w:sz w:val="24"/>
                <w:szCs w:val="24"/>
              </w:rPr>
            </w:pPr>
          </w:p>
        </w:tc>
      </w:tr>
      <w:tr w:rsidR="006542D4" w:rsidRPr="004C75E4" w:rsidTr="00D91193">
        <w:tc>
          <w:tcPr>
            <w:tcW w:w="1951" w:type="dxa"/>
            <w:shd w:val="clear" w:color="auto" w:fill="auto"/>
            <w:vAlign w:val="center"/>
          </w:tcPr>
          <w:p w:rsidR="006542D4" w:rsidRPr="004C75E4" w:rsidRDefault="006542D4" w:rsidP="00D91193">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NOSITELJI</w:t>
            </w:r>
          </w:p>
        </w:tc>
        <w:tc>
          <w:tcPr>
            <w:tcW w:w="7337" w:type="dxa"/>
            <w:shd w:val="clear" w:color="auto" w:fill="auto"/>
          </w:tcPr>
          <w:p w:rsidR="00076A68" w:rsidRDefault="00076A68" w:rsidP="00076A68">
            <w:pPr>
              <w:pStyle w:val="Odlomakpopisa"/>
              <w:jc w:val="both"/>
              <w:rPr>
                <w:rFonts w:ascii="Comic Sans MS" w:hAnsi="Comic Sans MS"/>
              </w:rPr>
            </w:pPr>
          </w:p>
          <w:p w:rsidR="006542D4" w:rsidRDefault="006542D4" w:rsidP="00642D4D">
            <w:pPr>
              <w:pStyle w:val="Odlomakpopisa"/>
              <w:numPr>
                <w:ilvl w:val="0"/>
                <w:numId w:val="80"/>
              </w:numPr>
              <w:jc w:val="both"/>
              <w:rPr>
                <w:rFonts w:ascii="Comic Sans MS" w:hAnsi="Comic Sans MS"/>
              </w:rPr>
            </w:pPr>
            <w:r>
              <w:rPr>
                <w:rFonts w:ascii="Comic Sans MS" w:hAnsi="Comic Sans MS"/>
              </w:rPr>
              <w:t>Učiteljic</w:t>
            </w:r>
            <w:r w:rsidR="00594D3F">
              <w:rPr>
                <w:rFonts w:ascii="Comic Sans MS" w:hAnsi="Comic Sans MS"/>
              </w:rPr>
              <w:t>a Hrvatskog jezika Ma</w:t>
            </w:r>
            <w:r w:rsidR="00252B10">
              <w:rPr>
                <w:rFonts w:ascii="Comic Sans MS" w:hAnsi="Comic Sans MS"/>
              </w:rPr>
              <w:t>ja Mamić</w:t>
            </w:r>
          </w:p>
          <w:p w:rsidR="006542D4" w:rsidRPr="006542D4" w:rsidRDefault="006542D4" w:rsidP="006542D4">
            <w:pPr>
              <w:pStyle w:val="Odlomakpopisa"/>
              <w:jc w:val="both"/>
              <w:rPr>
                <w:rFonts w:ascii="Comic Sans MS" w:hAnsi="Comic Sans MS"/>
              </w:rPr>
            </w:pPr>
          </w:p>
        </w:tc>
      </w:tr>
      <w:tr w:rsidR="006542D4" w:rsidRPr="004C75E4" w:rsidTr="00D91193">
        <w:tc>
          <w:tcPr>
            <w:tcW w:w="1951" w:type="dxa"/>
            <w:shd w:val="clear" w:color="auto" w:fill="auto"/>
            <w:vAlign w:val="center"/>
          </w:tcPr>
          <w:p w:rsidR="006542D4" w:rsidRPr="004C75E4" w:rsidRDefault="006542D4" w:rsidP="00D91193">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NAČIN REALIZACIJE</w:t>
            </w:r>
          </w:p>
          <w:p w:rsidR="006542D4" w:rsidRPr="004C75E4" w:rsidRDefault="006542D4" w:rsidP="00D91193">
            <w:pPr>
              <w:spacing w:after="0" w:line="240" w:lineRule="auto"/>
              <w:jc w:val="center"/>
              <w:rPr>
                <w:rFonts w:ascii="Comic Sans MS" w:eastAsia="Times New Roman" w:hAnsi="Comic Sans MS" w:cs="Times New Roman"/>
                <w:sz w:val="24"/>
                <w:szCs w:val="24"/>
              </w:rPr>
            </w:pPr>
          </w:p>
        </w:tc>
        <w:tc>
          <w:tcPr>
            <w:tcW w:w="7337" w:type="dxa"/>
            <w:shd w:val="clear" w:color="auto" w:fill="auto"/>
          </w:tcPr>
          <w:p w:rsidR="006542D4" w:rsidRPr="004C75E4" w:rsidRDefault="006542D4" w:rsidP="00D91193">
            <w:pPr>
              <w:spacing w:after="0" w:line="240" w:lineRule="auto"/>
              <w:ind w:left="360"/>
              <w:rPr>
                <w:rFonts w:ascii="Comic Sans MS" w:eastAsia="Times New Roman" w:hAnsi="Comic Sans MS" w:cs="Times New Roman"/>
                <w:sz w:val="24"/>
                <w:szCs w:val="24"/>
              </w:rPr>
            </w:pPr>
          </w:p>
          <w:p w:rsidR="006542D4" w:rsidRPr="006542D4" w:rsidRDefault="006542D4" w:rsidP="006542D4">
            <w:pPr>
              <w:numPr>
                <w:ilvl w:val="0"/>
                <w:numId w:val="2"/>
              </w:numPr>
              <w:spacing w:after="0" w:line="240" w:lineRule="auto"/>
              <w:ind w:left="360"/>
              <w:rPr>
                <w:rFonts w:ascii="Comic Sans MS" w:eastAsia="Times New Roman" w:hAnsi="Comic Sans MS" w:cs="Times New Roman"/>
                <w:sz w:val="24"/>
                <w:szCs w:val="24"/>
              </w:rPr>
            </w:pPr>
            <w:r w:rsidRPr="006542D4">
              <w:rPr>
                <w:rFonts w:ascii="Comic Sans MS" w:eastAsia="Times New Roman" w:hAnsi="Comic Sans MS" w:cs="Times New Roman"/>
                <w:sz w:val="24"/>
                <w:szCs w:val="24"/>
              </w:rPr>
              <w:t>rješavanje zadataka i zadataka sa školskih, županijskih i državnih natjecanja - probl</w:t>
            </w:r>
            <w:r>
              <w:rPr>
                <w:rFonts w:ascii="Comic Sans MS" w:eastAsia="Times New Roman" w:hAnsi="Comic Sans MS" w:cs="Times New Roman"/>
                <w:sz w:val="24"/>
                <w:szCs w:val="24"/>
              </w:rPr>
              <w:t>emsko istraživanje -rad u paru -</w:t>
            </w:r>
            <w:r w:rsidRPr="006542D4">
              <w:rPr>
                <w:rFonts w:ascii="Comic Sans MS" w:eastAsia="Times New Roman" w:hAnsi="Comic Sans MS" w:cs="Times New Roman"/>
                <w:sz w:val="24"/>
                <w:szCs w:val="24"/>
              </w:rPr>
              <w:t>individualni pristup, razgovor, suradničko učenje</w:t>
            </w:r>
          </w:p>
          <w:p w:rsidR="006542D4" w:rsidRPr="004C75E4" w:rsidRDefault="006542D4" w:rsidP="00D91193">
            <w:pPr>
              <w:spacing w:after="0" w:line="240" w:lineRule="auto"/>
              <w:ind w:left="360"/>
              <w:jc w:val="both"/>
              <w:rPr>
                <w:rFonts w:ascii="Comic Sans MS" w:eastAsia="Times New Roman" w:hAnsi="Comic Sans MS" w:cs="Times New Roman"/>
                <w:sz w:val="24"/>
                <w:szCs w:val="24"/>
              </w:rPr>
            </w:pPr>
          </w:p>
        </w:tc>
      </w:tr>
      <w:tr w:rsidR="006542D4" w:rsidRPr="004C75E4" w:rsidTr="00D91193">
        <w:tc>
          <w:tcPr>
            <w:tcW w:w="1951" w:type="dxa"/>
            <w:shd w:val="clear" w:color="auto" w:fill="auto"/>
            <w:vAlign w:val="center"/>
          </w:tcPr>
          <w:p w:rsidR="006542D4" w:rsidRPr="004C75E4" w:rsidRDefault="006542D4" w:rsidP="00D91193">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VREMENIK</w:t>
            </w:r>
          </w:p>
        </w:tc>
        <w:tc>
          <w:tcPr>
            <w:tcW w:w="7337" w:type="dxa"/>
            <w:shd w:val="clear" w:color="auto" w:fill="auto"/>
          </w:tcPr>
          <w:p w:rsidR="006542D4" w:rsidRPr="004C75E4" w:rsidRDefault="006542D4" w:rsidP="00D91193">
            <w:pPr>
              <w:spacing w:after="0" w:line="240" w:lineRule="auto"/>
              <w:rPr>
                <w:rFonts w:ascii="Comic Sans MS" w:eastAsia="Times New Roman" w:hAnsi="Comic Sans MS" w:cs="Times New Roman"/>
                <w:sz w:val="24"/>
                <w:szCs w:val="24"/>
              </w:rPr>
            </w:pPr>
          </w:p>
          <w:p w:rsidR="006542D4" w:rsidRPr="004C75E4" w:rsidRDefault="006542D4" w:rsidP="00642D4D">
            <w:pPr>
              <w:pStyle w:val="Odlomakpopisa"/>
              <w:numPr>
                <w:ilvl w:val="0"/>
                <w:numId w:val="45"/>
              </w:numPr>
              <w:rPr>
                <w:rFonts w:ascii="Comic Sans MS" w:hAnsi="Comic Sans MS"/>
              </w:rPr>
            </w:pPr>
            <w:r w:rsidRPr="004C75E4">
              <w:rPr>
                <w:rFonts w:ascii="Comic Sans MS" w:hAnsi="Comic Sans MS"/>
              </w:rPr>
              <w:t xml:space="preserve">1 školski sat tjedno tijekom školske godine </w:t>
            </w:r>
          </w:p>
          <w:p w:rsidR="006542D4" w:rsidRPr="004C75E4" w:rsidRDefault="006542D4" w:rsidP="00D91193">
            <w:pPr>
              <w:spacing w:after="0" w:line="240" w:lineRule="auto"/>
              <w:rPr>
                <w:rFonts w:ascii="Comic Sans MS" w:eastAsia="Times New Roman" w:hAnsi="Comic Sans MS" w:cs="Times New Roman"/>
                <w:sz w:val="24"/>
                <w:szCs w:val="24"/>
              </w:rPr>
            </w:pPr>
          </w:p>
        </w:tc>
      </w:tr>
      <w:tr w:rsidR="006542D4" w:rsidRPr="004C75E4" w:rsidTr="00D91193">
        <w:tc>
          <w:tcPr>
            <w:tcW w:w="1951" w:type="dxa"/>
            <w:shd w:val="clear" w:color="auto" w:fill="auto"/>
            <w:vAlign w:val="center"/>
          </w:tcPr>
          <w:p w:rsidR="006542D4" w:rsidRPr="004C75E4" w:rsidRDefault="006542D4" w:rsidP="00D91193">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TROŠKOVNIK</w:t>
            </w:r>
          </w:p>
        </w:tc>
        <w:tc>
          <w:tcPr>
            <w:tcW w:w="7337" w:type="dxa"/>
            <w:shd w:val="clear" w:color="auto" w:fill="auto"/>
          </w:tcPr>
          <w:p w:rsidR="006542D4" w:rsidRPr="006542D4" w:rsidRDefault="006542D4" w:rsidP="00642D4D">
            <w:pPr>
              <w:pStyle w:val="Odlomakpopisa"/>
              <w:numPr>
                <w:ilvl w:val="0"/>
                <w:numId w:val="45"/>
              </w:numPr>
              <w:rPr>
                <w:rFonts w:ascii="Comic Sans MS" w:hAnsi="Comic Sans MS"/>
              </w:rPr>
            </w:pPr>
            <w:r w:rsidRPr="006542D4">
              <w:rPr>
                <w:rFonts w:ascii="Comic Sans MS" w:hAnsi="Comic Sans MS"/>
              </w:rPr>
              <w:t>potrošni materijal, izrada radnih listića, troškovi fotokopiranja -putni troškovi odlaska na županijsko natjecanje</w:t>
            </w:r>
          </w:p>
        </w:tc>
      </w:tr>
      <w:tr w:rsidR="006542D4" w:rsidRPr="004C75E4" w:rsidTr="00D91193">
        <w:tc>
          <w:tcPr>
            <w:tcW w:w="1951" w:type="dxa"/>
            <w:tcBorders>
              <w:top w:val="single" w:sz="12" w:space="0" w:color="000000"/>
            </w:tcBorders>
            <w:shd w:val="clear" w:color="auto" w:fill="auto"/>
            <w:vAlign w:val="center"/>
          </w:tcPr>
          <w:p w:rsidR="006542D4" w:rsidRPr="004C75E4" w:rsidRDefault="006542D4" w:rsidP="00D91193">
            <w:pPr>
              <w:spacing w:after="0" w:line="240" w:lineRule="auto"/>
              <w:jc w:val="center"/>
              <w:rPr>
                <w:rFonts w:ascii="Comic Sans MS" w:eastAsia="Times New Roman" w:hAnsi="Comic Sans MS" w:cs="Times New Roman"/>
                <w:i/>
                <w:iCs/>
                <w:sz w:val="24"/>
                <w:szCs w:val="24"/>
              </w:rPr>
            </w:pPr>
            <w:r w:rsidRPr="004C75E4">
              <w:rPr>
                <w:rFonts w:ascii="Comic Sans MS" w:eastAsia="Times New Roman" w:hAnsi="Comic Sans MS" w:cs="Times New Roman"/>
                <w:i/>
                <w:iCs/>
                <w:sz w:val="24"/>
                <w:szCs w:val="24"/>
              </w:rPr>
              <w:t>NAČIN PRAĆENJA</w:t>
            </w:r>
          </w:p>
        </w:tc>
        <w:tc>
          <w:tcPr>
            <w:tcW w:w="7337" w:type="dxa"/>
            <w:tcBorders>
              <w:top w:val="single" w:sz="12" w:space="0" w:color="000000"/>
            </w:tcBorders>
            <w:shd w:val="clear" w:color="auto" w:fill="auto"/>
          </w:tcPr>
          <w:p w:rsidR="006542D4" w:rsidRPr="006542D4" w:rsidRDefault="006542D4" w:rsidP="006542D4">
            <w:pPr>
              <w:numPr>
                <w:ilvl w:val="0"/>
                <w:numId w:val="1"/>
              </w:numPr>
              <w:tabs>
                <w:tab w:val="clear" w:pos="720"/>
              </w:tabs>
              <w:spacing w:after="0" w:line="240" w:lineRule="auto"/>
              <w:ind w:left="360"/>
              <w:jc w:val="both"/>
              <w:rPr>
                <w:rFonts w:ascii="Comic Sans MS" w:eastAsia="Times New Roman" w:hAnsi="Comic Sans MS" w:cs="Times New Roman"/>
                <w:sz w:val="24"/>
                <w:szCs w:val="24"/>
              </w:rPr>
            </w:pPr>
            <w:r w:rsidRPr="006542D4">
              <w:rPr>
                <w:rFonts w:ascii="Comic Sans MS" w:eastAsia="Times New Roman" w:hAnsi="Comic Sans MS" w:cs="Times New Roman"/>
                <w:sz w:val="24"/>
                <w:szCs w:val="24"/>
              </w:rPr>
              <w:t>provjera učeničkog znanja i sudjelovanje na natjecanjima - poticanje individualnosti, ali i pripadnosti grupi - samovrednovanje uspjeha</w:t>
            </w:r>
          </w:p>
        </w:tc>
      </w:tr>
    </w:tbl>
    <w:p w:rsidR="008C409D" w:rsidRPr="00372789" w:rsidRDefault="006542D4" w:rsidP="006542D4">
      <w:pPr>
        <w:rPr>
          <w:rFonts w:ascii="Comic Sans MS" w:eastAsia="Times New Roman" w:hAnsi="Comic Sans MS" w:cs="Times New Roman"/>
          <w:b/>
          <w:sz w:val="28"/>
          <w:szCs w:val="28"/>
        </w:rPr>
      </w:pPr>
      <w:r w:rsidRPr="00273A49">
        <w:rPr>
          <w:rFonts w:ascii="Times New Roman" w:eastAsia="Times New Roman" w:hAnsi="Times New Roman" w:cs="Times New Roman"/>
          <w:b/>
          <w:sz w:val="28"/>
          <w:szCs w:val="28"/>
        </w:rPr>
        <w:br w:type="page"/>
      </w:r>
      <w:r w:rsidR="004C75E4">
        <w:rPr>
          <w:rFonts w:ascii="Times New Roman" w:eastAsia="Times New Roman" w:hAnsi="Times New Roman" w:cs="Times New Roman"/>
          <w:b/>
          <w:noProof/>
          <w:sz w:val="28"/>
          <w:szCs w:val="28"/>
        </w:rPr>
        <w:lastRenderedPageBreak/>
        <w:drawing>
          <wp:anchor distT="0" distB="0" distL="114300" distR="114300" simplePos="0" relativeHeight="251671040" behindDoc="0" locked="0" layoutInCell="1" allowOverlap="1">
            <wp:simplePos x="0" y="0"/>
            <wp:positionH relativeFrom="column">
              <wp:posOffset>-300990</wp:posOffset>
            </wp:positionH>
            <wp:positionV relativeFrom="paragraph">
              <wp:posOffset>-605155</wp:posOffset>
            </wp:positionV>
            <wp:extent cx="1476375" cy="920115"/>
            <wp:effectExtent l="0" t="0" r="0" b="0"/>
            <wp:wrapSquare wrapText="bothSides"/>
            <wp:docPr id="25" name="Picture 24" desc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6375" cy="920115"/>
                    </a:xfrm>
                    <a:prstGeom prst="rect">
                      <a:avLst/>
                    </a:prstGeom>
                  </pic:spPr>
                </pic:pic>
              </a:graphicData>
            </a:graphic>
          </wp:anchor>
        </w:drawing>
      </w:r>
      <w:r>
        <w:rPr>
          <w:rFonts w:ascii="Comic Sans MS" w:eastAsia="Times New Roman" w:hAnsi="Comic Sans MS" w:cs="Times New Roman"/>
          <w:b/>
          <w:sz w:val="28"/>
          <w:szCs w:val="28"/>
        </w:rPr>
        <w:t>DODATNA NASTAVA –MATEMATIKA-</w:t>
      </w: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1948"/>
        <w:gridCol w:w="7122"/>
      </w:tblGrid>
      <w:tr w:rsidR="008C409D" w:rsidRPr="004C75E4" w:rsidTr="004C75E4">
        <w:tc>
          <w:tcPr>
            <w:tcW w:w="1951" w:type="dxa"/>
            <w:tcBorders>
              <w:bottom w:val="single" w:sz="12" w:space="0" w:color="000000"/>
            </w:tcBorders>
            <w:shd w:val="clear" w:color="auto" w:fill="auto"/>
            <w:vAlign w:val="center"/>
          </w:tcPr>
          <w:p w:rsidR="008C409D" w:rsidRPr="004C75E4" w:rsidRDefault="008C409D" w:rsidP="00D405B5">
            <w:pPr>
              <w:spacing w:after="0" w:line="240" w:lineRule="auto"/>
              <w:jc w:val="center"/>
              <w:rPr>
                <w:rFonts w:ascii="Comic Sans MS" w:eastAsia="Times New Roman" w:hAnsi="Comic Sans MS" w:cs="Times New Roman"/>
                <w:bCs/>
                <w:sz w:val="24"/>
                <w:szCs w:val="24"/>
              </w:rPr>
            </w:pPr>
            <w:r w:rsidRPr="004C75E4">
              <w:rPr>
                <w:rFonts w:ascii="Comic Sans MS" w:eastAsia="Times New Roman" w:hAnsi="Comic Sans MS" w:cs="Times New Roman"/>
                <w:bCs/>
                <w:sz w:val="24"/>
                <w:szCs w:val="24"/>
              </w:rPr>
              <w:t>CILJ</w:t>
            </w:r>
          </w:p>
        </w:tc>
        <w:tc>
          <w:tcPr>
            <w:tcW w:w="7337" w:type="dxa"/>
            <w:tcBorders>
              <w:bottom w:val="single" w:sz="12" w:space="0" w:color="000000"/>
            </w:tcBorders>
            <w:shd w:val="clear" w:color="auto" w:fill="auto"/>
          </w:tcPr>
          <w:p w:rsidR="00D405B5" w:rsidRPr="004C75E4" w:rsidRDefault="008C409D" w:rsidP="00D405B5">
            <w:pPr>
              <w:spacing w:after="0" w:line="240" w:lineRule="auto"/>
              <w:rPr>
                <w:rFonts w:ascii="Comic Sans MS" w:eastAsia="Times New Roman" w:hAnsi="Comic Sans MS" w:cs="Times New Roman"/>
                <w:bCs/>
                <w:sz w:val="24"/>
                <w:szCs w:val="24"/>
              </w:rPr>
            </w:pPr>
            <w:r w:rsidRPr="004C75E4">
              <w:rPr>
                <w:rFonts w:ascii="Comic Sans MS" w:eastAsia="Times New Roman" w:hAnsi="Comic Sans MS" w:cs="Times New Roman"/>
                <w:bCs/>
                <w:sz w:val="24"/>
                <w:szCs w:val="24"/>
              </w:rPr>
              <w:t>Proširivanje i produbljivanje znanja iz redovne nastave, razvijanje sposobnosti izražavanja općih ideja matematičkim jezikom, razvijanje pojmovnog i apstraktnog mišljenja te logičkog zaključivanja, poticanje uključivanja učenika za sudjelovanje na raznim natjecanjima, isticanje važnosti podizanja razine znanja i njegove praktične primjene</w:t>
            </w:r>
            <w:r w:rsidR="00372789">
              <w:rPr>
                <w:rFonts w:ascii="Comic Sans MS" w:eastAsia="Times New Roman" w:hAnsi="Comic Sans MS" w:cs="Times New Roman"/>
                <w:bCs/>
                <w:sz w:val="24"/>
                <w:szCs w:val="24"/>
              </w:rPr>
              <w:t xml:space="preserve"> za razvoj cjelokupnog društva.</w:t>
            </w:r>
          </w:p>
        </w:tc>
      </w:tr>
      <w:tr w:rsidR="008C409D" w:rsidRPr="004C75E4" w:rsidTr="004C75E4">
        <w:tc>
          <w:tcPr>
            <w:tcW w:w="1951" w:type="dxa"/>
            <w:shd w:val="clear" w:color="auto" w:fill="auto"/>
            <w:vAlign w:val="center"/>
          </w:tcPr>
          <w:p w:rsidR="008C409D" w:rsidRPr="004C75E4" w:rsidRDefault="00D405B5" w:rsidP="00D405B5">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NAMJENA</w:t>
            </w:r>
          </w:p>
        </w:tc>
        <w:tc>
          <w:tcPr>
            <w:tcW w:w="7337" w:type="dxa"/>
            <w:shd w:val="clear" w:color="auto" w:fill="auto"/>
          </w:tcPr>
          <w:p w:rsidR="00D405B5" w:rsidRPr="004C75E4" w:rsidRDefault="00D405B5" w:rsidP="00D405B5">
            <w:pPr>
              <w:spacing w:after="0" w:line="240" w:lineRule="auto"/>
              <w:rPr>
                <w:rFonts w:ascii="Comic Sans MS" w:eastAsia="Times New Roman" w:hAnsi="Comic Sans MS" w:cs="Times New Roman"/>
                <w:sz w:val="24"/>
                <w:szCs w:val="24"/>
              </w:rPr>
            </w:pPr>
          </w:p>
          <w:p w:rsidR="008C409D" w:rsidRPr="004C75E4" w:rsidRDefault="008C409D" w:rsidP="00D405B5">
            <w:pPr>
              <w:spacing w:after="0" w:line="240" w:lineRule="auto"/>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Posvetiti veću pozornost darovitim učenicima koji s lakoćom savladavaju redovni nastavni program, a koji imaju volju i želju intenzivnije se baviti matematikom.</w:t>
            </w:r>
          </w:p>
          <w:p w:rsidR="00D405B5" w:rsidRPr="004C75E4" w:rsidRDefault="00D405B5" w:rsidP="00D405B5">
            <w:pPr>
              <w:spacing w:after="0" w:line="240" w:lineRule="auto"/>
              <w:rPr>
                <w:rFonts w:ascii="Comic Sans MS" w:eastAsia="Times New Roman" w:hAnsi="Comic Sans MS" w:cs="Times New Roman"/>
                <w:sz w:val="24"/>
                <w:szCs w:val="24"/>
              </w:rPr>
            </w:pPr>
          </w:p>
        </w:tc>
      </w:tr>
      <w:tr w:rsidR="008C409D" w:rsidRPr="004C75E4" w:rsidTr="004C75E4">
        <w:tc>
          <w:tcPr>
            <w:tcW w:w="1951" w:type="dxa"/>
            <w:shd w:val="clear" w:color="auto" w:fill="auto"/>
            <w:vAlign w:val="center"/>
          </w:tcPr>
          <w:p w:rsidR="008C409D" w:rsidRPr="004C75E4" w:rsidRDefault="008C409D" w:rsidP="004C75E4">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NOSITELJI</w:t>
            </w:r>
          </w:p>
        </w:tc>
        <w:tc>
          <w:tcPr>
            <w:tcW w:w="7337" w:type="dxa"/>
            <w:shd w:val="clear" w:color="auto" w:fill="auto"/>
          </w:tcPr>
          <w:p w:rsidR="00D405B5" w:rsidRPr="004C75E4" w:rsidRDefault="00D405B5" w:rsidP="00197029">
            <w:pPr>
              <w:spacing w:after="0" w:line="240" w:lineRule="auto"/>
              <w:jc w:val="both"/>
              <w:rPr>
                <w:rFonts w:ascii="Comic Sans MS" w:eastAsia="Times New Roman" w:hAnsi="Comic Sans MS" w:cs="Times New Roman"/>
                <w:sz w:val="24"/>
                <w:szCs w:val="24"/>
              </w:rPr>
            </w:pPr>
          </w:p>
          <w:p w:rsidR="008C409D" w:rsidRPr="004C75E4" w:rsidRDefault="00076A68" w:rsidP="00197029">
            <w:pPr>
              <w:spacing w:after="0" w:line="240" w:lineRule="auto"/>
              <w:jc w:val="both"/>
              <w:rPr>
                <w:rFonts w:ascii="Comic Sans MS" w:eastAsia="Times New Roman" w:hAnsi="Comic Sans MS" w:cs="Times New Roman"/>
                <w:sz w:val="24"/>
                <w:szCs w:val="24"/>
              </w:rPr>
            </w:pPr>
            <w:r>
              <w:rPr>
                <w:rFonts w:ascii="Comic Sans MS" w:eastAsia="Times New Roman" w:hAnsi="Comic Sans MS" w:cs="Times New Roman"/>
                <w:sz w:val="24"/>
                <w:szCs w:val="24"/>
              </w:rPr>
              <w:t>Učiteljice razredne nastave (</w:t>
            </w:r>
            <w:r w:rsidR="008C409D" w:rsidRPr="004C75E4">
              <w:rPr>
                <w:rFonts w:ascii="Comic Sans MS" w:eastAsia="Times New Roman" w:hAnsi="Comic Sans MS" w:cs="Times New Roman"/>
                <w:sz w:val="24"/>
                <w:szCs w:val="24"/>
              </w:rPr>
              <w:t>Marina Omašić, Kasij</w:t>
            </w:r>
            <w:r w:rsidR="00372789">
              <w:rPr>
                <w:rFonts w:ascii="Comic Sans MS" w:eastAsia="Times New Roman" w:hAnsi="Comic Sans MS" w:cs="Times New Roman"/>
                <w:sz w:val="24"/>
                <w:szCs w:val="24"/>
              </w:rPr>
              <w:t>a Jadrić, Marica Alebić i Lucij</w:t>
            </w:r>
            <w:r w:rsidR="008C409D" w:rsidRPr="004C75E4">
              <w:rPr>
                <w:rFonts w:ascii="Comic Sans MS" w:eastAsia="Times New Roman" w:hAnsi="Comic Sans MS" w:cs="Times New Roman"/>
                <w:sz w:val="24"/>
                <w:szCs w:val="24"/>
              </w:rPr>
              <w:t>a</w:t>
            </w:r>
            <w:r w:rsidR="00AA6934">
              <w:rPr>
                <w:rFonts w:ascii="Comic Sans MS" w:eastAsia="Times New Roman" w:hAnsi="Comic Sans MS" w:cs="Times New Roman"/>
                <w:sz w:val="24"/>
                <w:szCs w:val="24"/>
              </w:rPr>
              <w:t xml:space="preserve"> Radan) i </w:t>
            </w:r>
            <w:r w:rsidR="00417820">
              <w:rPr>
                <w:rFonts w:ascii="Comic Sans MS" w:eastAsia="Times New Roman" w:hAnsi="Comic Sans MS" w:cs="Times New Roman"/>
                <w:sz w:val="24"/>
                <w:szCs w:val="24"/>
              </w:rPr>
              <w:t>učiteljica</w:t>
            </w:r>
            <w:r w:rsidR="00AA6934">
              <w:rPr>
                <w:rFonts w:ascii="Comic Sans MS" w:eastAsia="Times New Roman" w:hAnsi="Comic Sans MS" w:cs="Times New Roman"/>
                <w:sz w:val="24"/>
                <w:szCs w:val="24"/>
              </w:rPr>
              <w:t xml:space="preserve"> M</w:t>
            </w:r>
            <w:r w:rsidR="00C516CE">
              <w:rPr>
                <w:rFonts w:ascii="Comic Sans MS" w:eastAsia="Times New Roman" w:hAnsi="Comic Sans MS" w:cs="Times New Roman"/>
                <w:sz w:val="24"/>
                <w:szCs w:val="24"/>
              </w:rPr>
              <w:t>atematike Mirna Primorac</w:t>
            </w:r>
            <w:r w:rsidR="008C6133">
              <w:rPr>
                <w:rFonts w:ascii="Comic Sans MS" w:eastAsia="Times New Roman" w:hAnsi="Comic Sans MS" w:cs="Times New Roman"/>
                <w:sz w:val="24"/>
                <w:szCs w:val="24"/>
              </w:rPr>
              <w:t xml:space="preserve"> </w:t>
            </w:r>
            <w:r w:rsidR="008C409D" w:rsidRPr="004C75E4">
              <w:rPr>
                <w:rFonts w:ascii="Comic Sans MS" w:eastAsia="Times New Roman" w:hAnsi="Comic Sans MS" w:cs="Times New Roman"/>
                <w:sz w:val="24"/>
                <w:szCs w:val="24"/>
              </w:rPr>
              <w:t>sa zainteresiranim učenicima od I. do VIII. razreda</w:t>
            </w:r>
          </w:p>
          <w:p w:rsidR="008C409D" w:rsidRPr="004C75E4" w:rsidRDefault="008C409D" w:rsidP="00197029">
            <w:pPr>
              <w:spacing w:after="0" w:line="240" w:lineRule="auto"/>
              <w:jc w:val="both"/>
              <w:rPr>
                <w:rFonts w:ascii="Comic Sans MS" w:eastAsia="Times New Roman" w:hAnsi="Comic Sans MS" w:cs="Times New Roman"/>
                <w:sz w:val="24"/>
                <w:szCs w:val="24"/>
              </w:rPr>
            </w:pPr>
          </w:p>
        </w:tc>
      </w:tr>
      <w:tr w:rsidR="008C409D" w:rsidRPr="004C75E4" w:rsidTr="004C75E4">
        <w:tc>
          <w:tcPr>
            <w:tcW w:w="1951" w:type="dxa"/>
            <w:shd w:val="clear" w:color="auto" w:fill="auto"/>
            <w:vAlign w:val="center"/>
          </w:tcPr>
          <w:p w:rsidR="008C409D" w:rsidRPr="004C75E4" w:rsidRDefault="008C409D" w:rsidP="00D405B5">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NAČIN REALIZACIJE</w:t>
            </w:r>
          </w:p>
          <w:p w:rsidR="008C409D" w:rsidRPr="004C75E4" w:rsidRDefault="008C409D" w:rsidP="00D405B5">
            <w:pPr>
              <w:spacing w:after="0" w:line="240" w:lineRule="auto"/>
              <w:jc w:val="center"/>
              <w:rPr>
                <w:rFonts w:ascii="Comic Sans MS" w:eastAsia="Times New Roman" w:hAnsi="Comic Sans MS" w:cs="Times New Roman"/>
                <w:sz w:val="24"/>
                <w:szCs w:val="24"/>
              </w:rPr>
            </w:pPr>
          </w:p>
        </w:tc>
        <w:tc>
          <w:tcPr>
            <w:tcW w:w="7337" w:type="dxa"/>
            <w:shd w:val="clear" w:color="auto" w:fill="auto"/>
          </w:tcPr>
          <w:p w:rsidR="00D405B5" w:rsidRPr="004C75E4" w:rsidRDefault="00D405B5" w:rsidP="00D405B5">
            <w:pPr>
              <w:spacing w:after="0" w:line="240" w:lineRule="auto"/>
              <w:ind w:left="360"/>
              <w:rPr>
                <w:rFonts w:ascii="Comic Sans MS" w:eastAsia="Times New Roman" w:hAnsi="Comic Sans MS" w:cs="Times New Roman"/>
                <w:sz w:val="24"/>
                <w:szCs w:val="24"/>
              </w:rPr>
            </w:pPr>
          </w:p>
          <w:p w:rsidR="008C409D" w:rsidRPr="004C75E4" w:rsidRDefault="008C409D" w:rsidP="00D405B5">
            <w:pPr>
              <w:numPr>
                <w:ilvl w:val="0"/>
                <w:numId w:val="2"/>
              </w:numPr>
              <w:spacing w:after="0" w:line="240" w:lineRule="auto"/>
              <w:ind w:left="360"/>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 xml:space="preserve">prema nastavnom planu i programu nastave matematike  </w:t>
            </w:r>
          </w:p>
          <w:p w:rsidR="008C409D" w:rsidRPr="004C75E4" w:rsidRDefault="008C409D" w:rsidP="00D405B5">
            <w:pPr>
              <w:numPr>
                <w:ilvl w:val="0"/>
                <w:numId w:val="1"/>
              </w:numPr>
              <w:spacing w:after="0" w:line="240" w:lineRule="auto"/>
              <w:ind w:left="360"/>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kroz razne igre i kvizove</w:t>
            </w:r>
          </w:p>
          <w:p w:rsidR="008C409D" w:rsidRPr="004C75E4" w:rsidRDefault="008C409D" w:rsidP="00D405B5">
            <w:pPr>
              <w:numPr>
                <w:ilvl w:val="0"/>
                <w:numId w:val="1"/>
              </w:numPr>
              <w:spacing w:after="0" w:line="240" w:lineRule="auto"/>
              <w:ind w:left="360"/>
              <w:jc w:val="both"/>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individualiziran pristup, suradničko učenje</w:t>
            </w:r>
          </w:p>
          <w:p w:rsidR="008C409D" w:rsidRPr="004C75E4" w:rsidRDefault="008C409D" w:rsidP="00D405B5">
            <w:pPr>
              <w:numPr>
                <w:ilvl w:val="0"/>
                <w:numId w:val="1"/>
              </w:numPr>
              <w:spacing w:after="0" w:line="240" w:lineRule="auto"/>
              <w:ind w:left="360"/>
              <w:jc w:val="both"/>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učenje kroz igru logičkih zadataka, timski rad</w:t>
            </w:r>
          </w:p>
          <w:p w:rsidR="00D405B5" w:rsidRPr="004C75E4" w:rsidRDefault="00D405B5" w:rsidP="00D405B5">
            <w:pPr>
              <w:spacing w:after="0" w:line="240" w:lineRule="auto"/>
              <w:ind w:left="360"/>
              <w:jc w:val="both"/>
              <w:rPr>
                <w:rFonts w:ascii="Comic Sans MS" w:eastAsia="Times New Roman" w:hAnsi="Comic Sans MS" w:cs="Times New Roman"/>
                <w:sz w:val="24"/>
                <w:szCs w:val="24"/>
              </w:rPr>
            </w:pPr>
          </w:p>
        </w:tc>
      </w:tr>
      <w:tr w:rsidR="008C409D" w:rsidRPr="004C75E4" w:rsidTr="004C75E4">
        <w:tc>
          <w:tcPr>
            <w:tcW w:w="1951" w:type="dxa"/>
            <w:shd w:val="clear" w:color="auto" w:fill="auto"/>
            <w:vAlign w:val="center"/>
          </w:tcPr>
          <w:p w:rsidR="008C409D" w:rsidRPr="004C75E4" w:rsidRDefault="008C409D" w:rsidP="00D405B5">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VREMENIK</w:t>
            </w:r>
          </w:p>
        </w:tc>
        <w:tc>
          <w:tcPr>
            <w:tcW w:w="7337" w:type="dxa"/>
            <w:shd w:val="clear" w:color="auto" w:fill="auto"/>
          </w:tcPr>
          <w:p w:rsidR="00D405B5" w:rsidRPr="004C75E4" w:rsidRDefault="00D405B5" w:rsidP="00D405B5">
            <w:pPr>
              <w:spacing w:after="0" w:line="240" w:lineRule="auto"/>
              <w:rPr>
                <w:rFonts w:ascii="Comic Sans MS" w:eastAsia="Times New Roman" w:hAnsi="Comic Sans MS" w:cs="Times New Roman"/>
                <w:sz w:val="24"/>
                <w:szCs w:val="24"/>
              </w:rPr>
            </w:pPr>
          </w:p>
          <w:p w:rsidR="008C409D" w:rsidRPr="004C75E4" w:rsidRDefault="008C409D" w:rsidP="00642D4D">
            <w:pPr>
              <w:pStyle w:val="Odlomakpopisa"/>
              <w:numPr>
                <w:ilvl w:val="0"/>
                <w:numId w:val="45"/>
              </w:numPr>
              <w:rPr>
                <w:rFonts w:ascii="Comic Sans MS" w:hAnsi="Comic Sans MS"/>
              </w:rPr>
            </w:pPr>
            <w:r w:rsidRPr="004C75E4">
              <w:rPr>
                <w:rFonts w:ascii="Comic Sans MS" w:hAnsi="Comic Sans MS"/>
              </w:rPr>
              <w:t xml:space="preserve">1 školski sat tjedno tijekom školske godine </w:t>
            </w:r>
          </w:p>
          <w:p w:rsidR="00D405B5" w:rsidRPr="004C75E4" w:rsidRDefault="00D405B5" w:rsidP="00D405B5">
            <w:pPr>
              <w:spacing w:after="0" w:line="240" w:lineRule="auto"/>
              <w:rPr>
                <w:rFonts w:ascii="Comic Sans MS" w:eastAsia="Times New Roman" w:hAnsi="Comic Sans MS" w:cs="Times New Roman"/>
                <w:sz w:val="24"/>
                <w:szCs w:val="24"/>
              </w:rPr>
            </w:pPr>
          </w:p>
        </w:tc>
      </w:tr>
      <w:tr w:rsidR="008C409D" w:rsidRPr="004C75E4" w:rsidTr="004C75E4">
        <w:tc>
          <w:tcPr>
            <w:tcW w:w="1951" w:type="dxa"/>
            <w:shd w:val="clear" w:color="auto" w:fill="auto"/>
            <w:vAlign w:val="center"/>
          </w:tcPr>
          <w:p w:rsidR="008C409D" w:rsidRPr="004C75E4" w:rsidRDefault="008C409D" w:rsidP="00D405B5">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TROŠKOVNIK</w:t>
            </w:r>
          </w:p>
        </w:tc>
        <w:tc>
          <w:tcPr>
            <w:tcW w:w="7337" w:type="dxa"/>
            <w:shd w:val="clear" w:color="auto" w:fill="auto"/>
          </w:tcPr>
          <w:p w:rsidR="00D405B5" w:rsidRPr="004C75E4" w:rsidRDefault="008C409D" w:rsidP="00D405B5">
            <w:pPr>
              <w:spacing w:after="0" w:line="240" w:lineRule="auto"/>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Troškovi za dodatna nastavna sredstva i pomagala, aplikacije, predvidjeti i troškove za nagrade za</w:t>
            </w:r>
            <w:r w:rsidR="006D153E">
              <w:rPr>
                <w:rFonts w:ascii="Comic Sans MS" w:eastAsia="Times New Roman" w:hAnsi="Comic Sans MS" w:cs="Times New Roman"/>
                <w:sz w:val="24"/>
                <w:szCs w:val="24"/>
              </w:rPr>
              <w:t xml:space="preserve"> najuspješnije na natjecanjima.</w:t>
            </w:r>
          </w:p>
        </w:tc>
      </w:tr>
      <w:tr w:rsidR="008C409D" w:rsidRPr="004C75E4" w:rsidTr="004C75E4">
        <w:tc>
          <w:tcPr>
            <w:tcW w:w="1951" w:type="dxa"/>
            <w:tcBorders>
              <w:top w:val="single" w:sz="12" w:space="0" w:color="000000"/>
            </w:tcBorders>
            <w:shd w:val="clear" w:color="auto" w:fill="auto"/>
            <w:vAlign w:val="center"/>
          </w:tcPr>
          <w:p w:rsidR="008C409D" w:rsidRPr="004C75E4" w:rsidRDefault="008C409D" w:rsidP="00D405B5">
            <w:pPr>
              <w:spacing w:after="0" w:line="240" w:lineRule="auto"/>
              <w:jc w:val="center"/>
              <w:rPr>
                <w:rFonts w:ascii="Comic Sans MS" w:eastAsia="Times New Roman" w:hAnsi="Comic Sans MS" w:cs="Times New Roman"/>
                <w:i/>
                <w:iCs/>
                <w:sz w:val="24"/>
                <w:szCs w:val="24"/>
              </w:rPr>
            </w:pPr>
            <w:r w:rsidRPr="004C75E4">
              <w:rPr>
                <w:rFonts w:ascii="Comic Sans MS" w:eastAsia="Times New Roman" w:hAnsi="Comic Sans MS" w:cs="Times New Roman"/>
                <w:i/>
                <w:iCs/>
                <w:sz w:val="24"/>
                <w:szCs w:val="24"/>
              </w:rPr>
              <w:t>NAČIN PRAĆENJA</w:t>
            </w:r>
          </w:p>
        </w:tc>
        <w:tc>
          <w:tcPr>
            <w:tcW w:w="7337" w:type="dxa"/>
            <w:tcBorders>
              <w:top w:val="single" w:sz="12" w:space="0" w:color="000000"/>
            </w:tcBorders>
            <w:shd w:val="clear" w:color="auto" w:fill="auto"/>
          </w:tcPr>
          <w:p w:rsidR="004C75E4" w:rsidRDefault="008C409D" w:rsidP="00D405B5">
            <w:pPr>
              <w:numPr>
                <w:ilvl w:val="0"/>
                <w:numId w:val="1"/>
              </w:numPr>
              <w:spacing w:after="0" w:line="240" w:lineRule="auto"/>
              <w:ind w:left="360"/>
              <w:jc w:val="both"/>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individualno praćenje uspješnosti usvajanja</w:t>
            </w:r>
          </w:p>
          <w:p w:rsidR="008C409D" w:rsidRPr="004C75E4" w:rsidRDefault="00D405B5" w:rsidP="00D405B5">
            <w:pPr>
              <w:numPr>
                <w:ilvl w:val="0"/>
                <w:numId w:val="1"/>
              </w:numPr>
              <w:spacing w:after="0" w:line="240" w:lineRule="auto"/>
              <w:ind w:left="360"/>
              <w:jc w:val="both"/>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 xml:space="preserve"> </w:t>
            </w:r>
            <w:r w:rsidR="008C409D" w:rsidRPr="004C75E4">
              <w:rPr>
                <w:rFonts w:ascii="Comic Sans MS" w:eastAsia="Times New Roman" w:hAnsi="Comic Sans MS" w:cs="Times New Roman"/>
                <w:sz w:val="24"/>
                <w:szCs w:val="24"/>
              </w:rPr>
              <w:t>planiranih sadržaja</w:t>
            </w:r>
          </w:p>
          <w:p w:rsidR="008C409D" w:rsidRPr="004C75E4" w:rsidRDefault="008C409D" w:rsidP="00D405B5">
            <w:pPr>
              <w:numPr>
                <w:ilvl w:val="0"/>
                <w:numId w:val="1"/>
              </w:numPr>
              <w:spacing w:after="0" w:line="240" w:lineRule="auto"/>
              <w:ind w:left="360"/>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ostvarenost planiranog</w:t>
            </w:r>
          </w:p>
          <w:p w:rsidR="008C409D" w:rsidRPr="004C75E4" w:rsidRDefault="008C409D" w:rsidP="00D405B5">
            <w:pPr>
              <w:numPr>
                <w:ilvl w:val="0"/>
                <w:numId w:val="1"/>
              </w:numPr>
              <w:spacing w:after="0" w:line="240" w:lineRule="auto"/>
              <w:ind w:left="360"/>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uspješnost na kvizovima i natjecanjima</w:t>
            </w:r>
          </w:p>
          <w:p w:rsidR="008C409D" w:rsidRPr="004C75E4" w:rsidRDefault="008C409D" w:rsidP="00D405B5">
            <w:pPr>
              <w:numPr>
                <w:ilvl w:val="0"/>
                <w:numId w:val="1"/>
              </w:numPr>
              <w:spacing w:after="0" w:line="240" w:lineRule="auto"/>
              <w:ind w:left="360"/>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zadovoljstvo učenika i učitelja ostvarenim</w:t>
            </w:r>
          </w:p>
          <w:p w:rsidR="00D405B5" w:rsidRPr="004C75E4" w:rsidRDefault="008C409D" w:rsidP="004C75E4">
            <w:pPr>
              <w:numPr>
                <w:ilvl w:val="0"/>
                <w:numId w:val="1"/>
              </w:numPr>
              <w:spacing w:after="0" w:line="240" w:lineRule="auto"/>
              <w:ind w:left="360"/>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brojnost učenika na satovima dodatne nastave</w:t>
            </w:r>
          </w:p>
        </w:tc>
      </w:tr>
    </w:tbl>
    <w:p w:rsidR="00927036" w:rsidRDefault="008C409D" w:rsidP="00D405B5">
      <w:pPr>
        <w:spacing w:after="0" w:line="240" w:lineRule="auto"/>
        <w:jc w:val="center"/>
        <w:rPr>
          <w:rFonts w:ascii="Times New Roman" w:eastAsia="Times New Roman" w:hAnsi="Times New Roman" w:cs="Times New Roman"/>
          <w:b/>
          <w:sz w:val="28"/>
          <w:szCs w:val="28"/>
        </w:rPr>
      </w:pPr>
      <w:r w:rsidRPr="00273A49">
        <w:rPr>
          <w:rFonts w:ascii="Times New Roman" w:eastAsia="Times New Roman" w:hAnsi="Times New Roman" w:cs="Times New Roman"/>
          <w:b/>
          <w:sz w:val="28"/>
          <w:szCs w:val="28"/>
        </w:rPr>
        <w:br w:type="page"/>
      </w:r>
    </w:p>
    <w:p w:rsidR="00927036" w:rsidRDefault="00927036" w:rsidP="00D405B5">
      <w:pPr>
        <w:spacing w:after="0" w:line="240" w:lineRule="auto"/>
        <w:jc w:val="center"/>
        <w:rPr>
          <w:rFonts w:ascii="Times New Roman" w:eastAsia="Times New Roman" w:hAnsi="Times New Roman" w:cs="Times New Roman"/>
          <w:b/>
          <w:sz w:val="28"/>
          <w:szCs w:val="28"/>
        </w:rPr>
      </w:pPr>
    </w:p>
    <w:p w:rsidR="00927036" w:rsidRDefault="00927036" w:rsidP="00D405B5">
      <w:pPr>
        <w:spacing w:after="0" w:line="240" w:lineRule="auto"/>
        <w:jc w:val="center"/>
        <w:rPr>
          <w:rFonts w:ascii="Times New Roman" w:eastAsia="Times New Roman" w:hAnsi="Times New Roman" w:cs="Times New Roman"/>
          <w:b/>
          <w:sz w:val="28"/>
          <w:szCs w:val="28"/>
        </w:rPr>
      </w:pPr>
    </w:p>
    <w:p w:rsidR="00927036" w:rsidRDefault="00927036" w:rsidP="00927036">
      <w:pPr>
        <w:spacing w:after="0" w:line="240" w:lineRule="auto"/>
        <w:jc w:val="center"/>
        <w:rPr>
          <w:rFonts w:ascii="Comic Sans MS" w:eastAsia="Times New Roman" w:hAnsi="Comic Sans MS" w:cs="Times New Roman"/>
          <w:b/>
          <w:sz w:val="28"/>
          <w:szCs w:val="28"/>
        </w:rPr>
      </w:pPr>
      <w:r w:rsidRPr="00D3050D">
        <w:rPr>
          <w:rFonts w:ascii="Comic Sans MS" w:eastAsia="Times New Roman" w:hAnsi="Comic Sans MS" w:cs="Times New Roman"/>
          <w:b/>
          <w:sz w:val="28"/>
          <w:szCs w:val="28"/>
        </w:rPr>
        <w:t xml:space="preserve">DODATNA NASTAVA </w:t>
      </w:r>
      <w:r>
        <w:rPr>
          <w:rFonts w:ascii="Comic Sans MS" w:eastAsia="Times New Roman" w:hAnsi="Comic Sans MS" w:cs="Times New Roman"/>
          <w:b/>
          <w:sz w:val="28"/>
          <w:szCs w:val="28"/>
        </w:rPr>
        <w:t>– ENGLESKI JEZIK –</w:t>
      </w:r>
    </w:p>
    <w:p w:rsidR="00927036" w:rsidRPr="00372789" w:rsidRDefault="00927036" w:rsidP="00927036">
      <w:pPr>
        <w:spacing w:after="0" w:line="240" w:lineRule="auto"/>
        <w:jc w:val="center"/>
        <w:rPr>
          <w:rFonts w:ascii="Comic Sans MS" w:eastAsia="Times New Roman" w:hAnsi="Comic Sans MS" w:cs="Times New Roman"/>
          <w:b/>
          <w:sz w:val="28"/>
          <w:szCs w:val="28"/>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1948"/>
        <w:gridCol w:w="7122"/>
      </w:tblGrid>
      <w:tr w:rsidR="00927036" w:rsidRPr="004C75E4" w:rsidTr="00564F9B">
        <w:tc>
          <w:tcPr>
            <w:tcW w:w="1951" w:type="dxa"/>
            <w:tcBorders>
              <w:bottom w:val="single" w:sz="12" w:space="0" w:color="000000"/>
            </w:tcBorders>
            <w:shd w:val="clear" w:color="auto" w:fill="auto"/>
            <w:vAlign w:val="center"/>
          </w:tcPr>
          <w:p w:rsidR="00927036" w:rsidRPr="004C75E4" w:rsidRDefault="00927036" w:rsidP="00564F9B">
            <w:pPr>
              <w:spacing w:after="0" w:line="240" w:lineRule="auto"/>
              <w:jc w:val="center"/>
              <w:rPr>
                <w:rFonts w:ascii="Comic Sans MS" w:eastAsia="Times New Roman" w:hAnsi="Comic Sans MS" w:cs="Times New Roman"/>
                <w:bCs/>
                <w:sz w:val="24"/>
                <w:szCs w:val="24"/>
              </w:rPr>
            </w:pPr>
            <w:r w:rsidRPr="004C75E4">
              <w:rPr>
                <w:rFonts w:ascii="Comic Sans MS" w:eastAsia="Times New Roman" w:hAnsi="Comic Sans MS" w:cs="Times New Roman"/>
                <w:bCs/>
                <w:sz w:val="24"/>
                <w:szCs w:val="24"/>
              </w:rPr>
              <w:t>CILJ</w:t>
            </w:r>
          </w:p>
        </w:tc>
        <w:tc>
          <w:tcPr>
            <w:tcW w:w="7337" w:type="dxa"/>
            <w:tcBorders>
              <w:bottom w:val="single" w:sz="12" w:space="0" w:color="000000"/>
            </w:tcBorders>
            <w:shd w:val="clear" w:color="auto" w:fill="auto"/>
          </w:tcPr>
          <w:p w:rsidR="00927036" w:rsidRPr="006542D4" w:rsidRDefault="00927036" w:rsidP="00642D4D">
            <w:pPr>
              <w:numPr>
                <w:ilvl w:val="0"/>
                <w:numId w:val="80"/>
              </w:numPr>
              <w:spacing w:after="0" w:line="240" w:lineRule="auto"/>
              <w:rPr>
                <w:rFonts w:ascii="Comic Sans MS" w:eastAsia="Times New Roman" w:hAnsi="Comic Sans MS" w:cs="Times New Roman"/>
                <w:bCs/>
                <w:sz w:val="24"/>
                <w:szCs w:val="24"/>
              </w:rPr>
            </w:pPr>
            <w:r>
              <w:rPr>
                <w:rFonts w:ascii="Comic Sans MS" w:eastAsia="Times New Roman" w:hAnsi="Comic Sans MS" w:cs="Times New Roman"/>
                <w:bCs/>
                <w:sz w:val="24"/>
                <w:szCs w:val="24"/>
              </w:rPr>
              <w:t xml:space="preserve">Proširivanje i produbljivanje znanja stečenog na redovnoj nastavi, </w:t>
            </w:r>
            <w:r w:rsidRPr="006542D4">
              <w:rPr>
                <w:rFonts w:ascii="Comic Sans MS" w:eastAsia="Times New Roman" w:hAnsi="Comic Sans MS" w:cs="Times New Roman"/>
                <w:bCs/>
                <w:sz w:val="24"/>
                <w:szCs w:val="24"/>
              </w:rPr>
              <w:t>razvijati kreativno mišljenje</w:t>
            </w:r>
            <w:r>
              <w:rPr>
                <w:rFonts w:ascii="Comic Sans MS" w:eastAsia="Times New Roman" w:hAnsi="Comic Sans MS" w:cs="Times New Roman"/>
                <w:bCs/>
                <w:sz w:val="24"/>
                <w:szCs w:val="24"/>
              </w:rPr>
              <w:t>, sposobnost razmišljanja i izražavanja na stranom jeziku. Pobuđivanje interesa za čitanjem na stranom jeziku i priprema učenika za natjecanje</w:t>
            </w:r>
          </w:p>
        </w:tc>
      </w:tr>
      <w:tr w:rsidR="00927036" w:rsidRPr="004C75E4" w:rsidTr="00564F9B">
        <w:tc>
          <w:tcPr>
            <w:tcW w:w="1951" w:type="dxa"/>
            <w:shd w:val="clear" w:color="auto" w:fill="auto"/>
            <w:vAlign w:val="center"/>
          </w:tcPr>
          <w:p w:rsidR="00927036" w:rsidRPr="004C75E4" w:rsidRDefault="00927036" w:rsidP="00564F9B">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NAMJENA</w:t>
            </w:r>
          </w:p>
        </w:tc>
        <w:tc>
          <w:tcPr>
            <w:tcW w:w="7337" w:type="dxa"/>
            <w:shd w:val="clear" w:color="auto" w:fill="auto"/>
          </w:tcPr>
          <w:p w:rsidR="00927036" w:rsidRPr="004C75E4" w:rsidRDefault="00927036" w:rsidP="00564F9B">
            <w:pPr>
              <w:spacing w:after="0" w:line="240" w:lineRule="auto"/>
              <w:rPr>
                <w:rFonts w:ascii="Comic Sans MS" w:eastAsia="Times New Roman" w:hAnsi="Comic Sans MS" w:cs="Times New Roman"/>
                <w:sz w:val="24"/>
                <w:szCs w:val="24"/>
              </w:rPr>
            </w:pPr>
          </w:p>
          <w:p w:rsidR="00927036" w:rsidRPr="006542D4" w:rsidRDefault="00927036" w:rsidP="00642D4D">
            <w:pPr>
              <w:numPr>
                <w:ilvl w:val="0"/>
                <w:numId w:val="80"/>
              </w:numPr>
              <w:spacing w:after="0" w:line="240" w:lineRule="auto"/>
              <w:rPr>
                <w:rFonts w:ascii="Comic Sans MS" w:eastAsia="Times New Roman" w:hAnsi="Comic Sans MS" w:cs="Times New Roman"/>
                <w:sz w:val="24"/>
                <w:szCs w:val="24"/>
              </w:rPr>
            </w:pPr>
            <w:r w:rsidRPr="006542D4">
              <w:rPr>
                <w:rFonts w:ascii="Comic Sans MS" w:eastAsia="Times New Roman" w:hAnsi="Comic Sans MS" w:cs="Times New Roman"/>
                <w:sz w:val="24"/>
                <w:szCs w:val="24"/>
              </w:rPr>
              <w:t xml:space="preserve">darovitim učenicima i onima koji pokazuju interes za </w:t>
            </w:r>
            <w:r>
              <w:rPr>
                <w:rFonts w:ascii="Comic Sans MS" w:eastAsia="Times New Roman" w:hAnsi="Comic Sans MS" w:cs="Times New Roman"/>
                <w:sz w:val="24"/>
                <w:szCs w:val="24"/>
              </w:rPr>
              <w:t>engleski</w:t>
            </w:r>
            <w:r w:rsidRPr="006542D4">
              <w:rPr>
                <w:rFonts w:ascii="Comic Sans MS" w:eastAsia="Times New Roman" w:hAnsi="Comic Sans MS" w:cs="Times New Roman"/>
                <w:sz w:val="24"/>
                <w:szCs w:val="24"/>
              </w:rPr>
              <w:t xml:space="preserve"> jezik kako bi dodatno proširili znanja o </w:t>
            </w:r>
            <w:r>
              <w:rPr>
                <w:rFonts w:ascii="Comic Sans MS" w:eastAsia="Times New Roman" w:hAnsi="Comic Sans MS" w:cs="Times New Roman"/>
                <w:sz w:val="24"/>
                <w:szCs w:val="24"/>
              </w:rPr>
              <w:t>engleskom</w:t>
            </w:r>
            <w:r w:rsidRPr="006542D4">
              <w:rPr>
                <w:rFonts w:ascii="Comic Sans MS" w:eastAsia="Times New Roman" w:hAnsi="Comic Sans MS" w:cs="Times New Roman"/>
                <w:sz w:val="24"/>
                <w:szCs w:val="24"/>
              </w:rPr>
              <w:t xml:space="preserve"> jeziku, razvili sposobnosti i vještine da bi ih mogli primijeniti u svakodnevnom životu</w:t>
            </w:r>
          </w:p>
          <w:p w:rsidR="00927036" w:rsidRPr="004C75E4" w:rsidRDefault="00927036" w:rsidP="00564F9B">
            <w:pPr>
              <w:spacing w:after="0" w:line="240" w:lineRule="auto"/>
              <w:rPr>
                <w:rFonts w:ascii="Comic Sans MS" w:eastAsia="Times New Roman" w:hAnsi="Comic Sans MS" w:cs="Times New Roman"/>
                <w:sz w:val="24"/>
                <w:szCs w:val="24"/>
              </w:rPr>
            </w:pPr>
          </w:p>
        </w:tc>
      </w:tr>
      <w:tr w:rsidR="00927036" w:rsidRPr="004C75E4" w:rsidTr="00564F9B">
        <w:tc>
          <w:tcPr>
            <w:tcW w:w="1951" w:type="dxa"/>
            <w:shd w:val="clear" w:color="auto" w:fill="auto"/>
            <w:vAlign w:val="center"/>
          </w:tcPr>
          <w:p w:rsidR="00927036" w:rsidRPr="004C75E4" w:rsidRDefault="00927036" w:rsidP="00564F9B">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NOSITELJI</w:t>
            </w:r>
          </w:p>
        </w:tc>
        <w:tc>
          <w:tcPr>
            <w:tcW w:w="7337" w:type="dxa"/>
            <w:shd w:val="clear" w:color="auto" w:fill="auto"/>
          </w:tcPr>
          <w:p w:rsidR="00927036" w:rsidRDefault="00927036" w:rsidP="00564F9B">
            <w:pPr>
              <w:pStyle w:val="Odlomakpopisa"/>
              <w:jc w:val="both"/>
              <w:rPr>
                <w:rFonts w:ascii="Comic Sans MS" w:hAnsi="Comic Sans MS"/>
              </w:rPr>
            </w:pPr>
          </w:p>
          <w:p w:rsidR="00927036" w:rsidRDefault="00927036" w:rsidP="00642D4D">
            <w:pPr>
              <w:pStyle w:val="Odlomakpopisa"/>
              <w:numPr>
                <w:ilvl w:val="0"/>
                <w:numId w:val="80"/>
              </w:numPr>
              <w:jc w:val="both"/>
              <w:rPr>
                <w:rFonts w:ascii="Comic Sans MS" w:hAnsi="Comic Sans MS"/>
              </w:rPr>
            </w:pPr>
            <w:r>
              <w:rPr>
                <w:rFonts w:ascii="Comic Sans MS" w:hAnsi="Comic Sans MS"/>
              </w:rPr>
              <w:t>Učiteljica engleskog jezika Verica Benzon Novaković</w:t>
            </w:r>
          </w:p>
          <w:p w:rsidR="00927036" w:rsidRPr="006542D4" w:rsidRDefault="00927036" w:rsidP="00564F9B">
            <w:pPr>
              <w:pStyle w:val="Odlomakpopisa"/>
              <w:jc w:val="both"/>
              <w:rPr>
                <w:rFonts w:ascii="Comic Sans MS" w:hAnsi="Comic Sans MS"/>
              </w:rPr>
            </w:pPr>
          </w:p>
        </w:tc>
      </w:tr>
      <w:tr w:rsidR="00927036" w:rsidRPr="004C75E4" w:rsidTr="00564F9B">
        <w:tc>
          <w:tcPr>
            <w:tcW w:w="1951" w:type="dxa"/>
            <w:shd w:val="clear" w:color="auto" w:fill="auto"/>
            <w:vAlign w:val="center"/>
          </w:tcPr>
          <w:p w:rsidR="00927036" w:rsidRPr="004C75E4" w:rsidRDefault="00927036" w:rsidP="00564F9B">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NAČIN REALIZACIJE</w:t>
            </w:r>
          </w:p>
          <w:p w:rsidR="00927036" w:rsidRPr="004C75E4" w:rsidRDefault="00927036" w:rsidP="00564F9B">
            <w:pPr>
              <w:spacing w:after="0" w:line="240" w:lineRule="auto"/>
              <w:jc w:val="center"/>
              <w:rPr>
                <w:rFonts w:ascii="Comic Sans MS" w:eastAsia="Times New Roman" w:hAnsi="Comic Sans MS" w:cs="Times New Roman"/>
                <w:sz w:val="24"/>
                <w:szCs w:val="24"/>
              </w:rPr>
            </w:pPr>
          </w:p>
        </w:tc>
        <w:tc>
          <w:tcPr>
            <w:tcW w:w="7337" w:type="dxa"/>
            <w:shd w:val="clear" w:color="auto" w:fill="auto"/>
          </w:tcPr>
          <w:p w:rsidR="00927036" w:rsidRPr="004C75E4" w:rsidRDefault="00927036" w:rsidP="00564F9B">
            <w:pPr>
              <w:spacing w:after="0" w:line="240" w:lineRule="auto"/>
              <w:ind w:left="360"/>
              <w:rPr>
                <w:rFonts w:ascii="Comic Sans MS" w:eastAsia="Times New Roman" w:hAnsi="Comic Sans MS" w:cs="Times New Roman"/>
                <w:sz w:val="24"/>
                <w:szCs w:val="24"/>
              </w:rPr>
            </w:pPr>
          </w:p>
          <w:p w:rsidR="00927036" w:rsidRDefault="00927036" w:rsidP="00927036">
            <w:pPr>
              <w:numPr>
                <w:ilvl w:val="0"/>
                <w:numId w:val="2"/>
              </w:numPr>
              <w:spacing w:after="0" w:line="240" w:lineRule="auto"/>
              <w:ind w:left="360"/>
              <w:rPr>
                <w:rFonts w:ascii="Comic Sans MS" w:eastAsia="Times New Roman" w:hAnsi="Comic Sans MS" w:cs="Times New Roman"/>
                <w:sz w:val="24"/>
                <w:szCs w:val="24"/>
              </w:rPr>
            </w:pPr>
            <w:r w:rsidRPr="006542D4">
              <w:rPr>
                <w:rFonts w:ascii="Comic Sans MS" w:eastAsia="Times New Roman" w:hAnsi="Comic Sans MS" w:cs="Times New Roman"/>
                <w:sz w:val="24"/>
                <w:szCs w:val="24"/>
              </w:rPr>
              <w:t>rješavanje zadataka i zadataka sa školskih, županijskih i državnih natjecanja - probl</w:t>
            </w:r>
            <w:r>
              <w:rPr>
                <w:rFonts w:ascii="Comic Sans MS" w:eastAsia="Times New Roman" w:hAnsi="Comic Sans MS" w:cs="Times New Roman"/>
                <w:sz w:val="24"/>
                <w:szCs w:val="24"/>
              </w:rPr>
              <w:t>emsko istraživanje -rad u paru -</w:t>
            </w:r>
            <w:r w:rsidRPr="006542D4">
              <w:rPr>
                <w:rFonts w:ascii="Comic Sans MS" w:eastAsia="Times New Roman" w:hAnsi="Comic Sans MS" w:cs="Times New Roman"/>
                <w:sz w:val="24"/>
                <w:szCs w:val="24"/>
              </w:rPr>
              <w:t>individualni pristup, razgovor, suradničko učenje</w:t>
            </w:r>
          </w:p>
          <w:p w:rsidR="00927036" w:rsidRPr="006542D4" w:rsidRDefault="00927036" w:rsidP="00927036">
            <w:pPr>
              <w:numPr>
                <w:ilvl w:val="0"/>
                <w:numId w:val="2"/>
              </w:numPr>
              <w:spacing w:after="0" w:line="240" w:lineRule="auto"/>
              <w:ind w:left="360"/>
              <w:rPr>
                <w:rFonts w:ascii="Comic Sans MS" w:eastAsia="Times New Roman" w:hAnsi="Comic Sans MS" w:cs="Times New Roman"/>
                <w:sz w:val="24"/>
                <w:szCs w:val="24"/>
              </w:rPr>
            </w:pPr>
            <w:r>
              <w:rPr>
                <w:rFonts w:ascii="Comic Sans MS" w:eastAsia="Times New Roman" w:hAnsi="Comic Sans MS" w:cs="Times New Roman"/>
                <w:sz w:val="24"/>
                <w:szCs w:val="24"/>
              </w:rPr>
              <w:t>čitanje knjiga na engleskom jeziku ( Harry Potter)</w:t>
            </w:r>
          </w:p>
          <w:p w:rsidR="00927036" w:rsidRPr="004C75E4" w:rsidRDefault="00927036" w:rsidP="00564F9B">
            <w:pPr>
              <w:spacing w:after="0" w:line="240" w:lineRule="auto"/>
              <w:ind w:left="360"/>
              <w:jc w:val="both"/>
              <w:rPr>
                <w:rFonts w:ascii="Comic Sans MS" w:eastAsia="Times New Roman" w:hAnsi="Comic Sans MS" w:cs="Times New Roman"/>
                <w:sz w:val="24"/>
                <w:szCs w:val="24"/>
              </w:rPr>
            </w:pPr>
          </w:p>
        </w:tc>
      </w:tr>
      <w:tr w:rsidR="00927036" w:rsidRPr="004C75E4" w:rsidTr="00564F9B">
        <w:tc>
          <w:tcPr>
            <w:tcW w:w="1951" w:type="dxa"/>
            <w:shd w:val="clear" w:color="auto" w:fill="auto"/>
            <w:vAlign w:val="center"/>
          </w:tcPr>
          <w:p w:rsidR="00927036" w:rsidRPr="004C75E4" w:rsidRDefault="00927036" w:rsidP="00564F9B">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VREMENIK</w:t>
            </w:r>
          </w:p>
        </w:tc>
        <w:tc>
          <w:tcPr>
            <w:tcW w:w="7337" w:type="dxa"/>
            <w:shd w:val="clear" w:color="auto" w:fill="auto"/>
          </w:tcPr>
          <w:p w:rsidR="00927036" w:rsidRPr="004C75E4" w:rsidRDefault="00927036" w:rsidP="00564F9B">
            <w:pPr>
              <w:spacing w:after="0" w:line="240" w:lineRule="auto"/>
              <w:rPr>
                <w:rFonts w:ascii="Comic Sans MS" w:eastAsia="Times New Roman" w:hAnsi="Comic Sans MS" w:cs="Times New Roman"/>
                <w:sz w:val="24"/>
                <w:szCs w:val="24"/>
              </w:rPr>
            </w:pPr>
          </w:p>
          <w:p w:rsidR="00927036" w:rsidRPr="004C75E4" w:rsidRDefault="00927036" w:rsidP="00642D4D">
            <w:pPr>
              <w:pStyle w:val="Odlomakpopisa"/>
              <w:numPr>
                <w:ilvl w:val="0"/>
                <w:numId w:val="45"/>
              </w:numPr>
              <w:rPr>
                <w:rFonts w:ascii="Comic Sans MS" w:hAnsi="Comic Sans MS"/>
              </w:rPr>
            </w:pPr>
            <w:r w:rsidRPr="004C75E4">
              <w:rPr>
                <w:rFonts w:ascii="Comic Sans MS" w:hAnsi="Comic Sans MS"/>
              </w:rPr>
              <w:t xml:space="preserve">1 školski sat tjedno tijekom školske godine </w:t>
            </w:r>
          </w:p>
          <w:p w:rsidR="00927036" w:rsidRPr="004C75E4" w:rsidRDefault="00927036" w:rsidP="00564F9B">
            <w:pPr>
              <w:spacing w:after="0" w:line="240" w:lineRule="auto"/>
              <w:rPr>
                <w:rFonts w:ascii="Comic Sans MS" w:eastAsia="Times New Roman" w:hAnsi="Comic Sans MS" w:cs="Times New Roman"/>
                <w:sz w:val="24"/>
                <w:szCs w:val="24"/>
              </w:rPr>
            </w:pPr>
          </w:p>
        </w:tc>
      </w:tr>
      <w:tr w:rsidR="00927036" w:rsidRPr="004C75E4" w:rsidTr="00564F9B">
        <w:tc>
          <w:tcPr>
            <w:tcW w:w="1951" w:type="dxa"/>
            <w:shd w:val="clear" w:color="auto" w:fill="auto"/>
            <w:vAlign w:val="center"/>
          </w:tcPr>
          <w:p w:rsidR="00927036" w:rsidRPr="004C75E4" w:rsidRDefault="00927036" w:rsidP="00564F9B">
            <w:pPr>
              <w:spacing w:after="0" w:line="240" w:lineRule="auto"/>
              <w:jc w:val="center"/>
              <w:rPr>
                <w:rFonts w:ascii="Comic Sans MS" w:eastAsia="Times New Roman" w:hAnsi="Comic Sans MS" w:cs="Times New Roman"/>
                <w:sz w:val="24"/>
                <w:szCs w:val="24"/>
              </w:rPr>
            </w:pPr>
            <w:r w:rsidRPr="004C75E4">
              <w:rPr>
                <w:rFonts w:ascii="Comic Sans MS" w:eastAsia="Times New Roman" w:hAnsi="Comic Sans MS" w:cs="Times New Roman"/>
                <w:sz w:val="24"/>
                <w:szCs w:val="24"/>
              </w:rPr>
              <w:t>TROŠKOVNIK</w:t>
            </w:r>
          </w:p>
        </w:tc>
        <w:tc>
          <w:tcPr>
            <w:tcW w:w="7337" w:type="dxa"/>
            <w:shd w:val="clear" w:color="auto" w:fill="auto"/>
          </w:tcPr>
          <w:p w:rsidR="00927036" w:rsidRPr="006542D4" w:rsidRDefault="00927036" w:rsidP="00642D4D">
            <w:pPr>
              <w:pStyle w:val="Odlomakpopisa"/>
              <w:numPr>
                <w:ilvl w:val="0"/>
                <w:numId w:val="45"/>
              </w:numPr>
              <w:rPr>
                <w:rFonts w:ascii="Comic Sans MS" w:hAnsi="Comic Sans MS"/>
              </w:rPr>
            </w:pPr>
            <w:r w:rsidRPr="006542D4">
              <w:rPr>
                <w:rFonts w:ascii="Comic Sans MS" w:hAnsi="Comic Sans MS"/>
              </w:rPr>
              <w:t>potrošni materijal, izrada radnih listića, troškovi fotokopiranja -putni troškovi odlaska na županijsko natjecanje</w:t>
            </w:r>
            <w:r>
              <w:rPr>
                <w:rFonts w:ascii="Comic Sans MS" w:hAnsi="Comic Sans MS"/>
              </w:rPr>
              <w:t>, odlazak u kino</w:t>
            </w:r>
          </w:p>
        </w:tc>
      </w:tr>
      <w:tr w:rsidR="00927036" w:rsidRPr="004C75E4" w:rsidTr="00564F9B">
        <w:tc>
          <w:tcPr>
            <w:tcW w:w="1951" w:type="dxa"/>
            <w:tcBorders>
              <w:top w:val="single" w:sz="12" w:space="0" w:color="000000"/>
            </w:tcBorders>
            <w:shd w:val="clear" w:color="auto" w:fill="auto"/>
            <w:vAlign w:val="center"/>
          </w:tcPr>
          <w:p w:rsidR="00927036" w:rsidRPr="004C75E4" w:rsidRDefault="00927036" w:rsidP="00564F9B">
            <w:pPr>
              <w:spacing w:after="0" w:line="240" w:lineRule="auto"/>
              <w:jc w:val="center"/>
              <w:rPr>
                <w:rFonts w:ascii="Comic Sans MS" w:eastAsia="Times New Roman" w:hAnsi="Comic Sans MS" w:cs="Times New Roman"/>
                <w:i/>
                <w:iCs/>
                <w:sz w:val="24"/>
                <w:szCs w:val="24"/>
              </w:rPr>
            </w:pPr>
            <w:r w:rsidRPr="004C75E4">
              <w:rPr>
                <w:rFonts w:ascii="Comic Sans MS" w:eastAsia="Times New Roman" w:hAnsi="Comic Sans MS" w:cs="Times New Roman"/>
                <w:i/>
                <w:iCs/>
                <w:sz w:val="24"/>
                <w:szCs w:val="24"/>
              </w:rPr>
              <w:t>NAČIN PRAĆENJA</w:t>
            </w:r>
          </w:p>
        </w:tc>
        <w:tc>
          <w:tcPr>
            <w:tcW w:w="7337" w:type="dxa"/>
            <w:tcBorders>
              <w:top w:val="single" w:sz="12" w:space="0" w:color="000000"/>
            </w:tcBorders>
            <w:shd w:val="clear" w:color="auto" w:fill="auto"/>
          </w:tcPr>
          <w:p w:rsidR="00927036" w:rsidRPr="006542D4" w:rsidRDefault="00927036" w:rsidP="00927036">
            <w:pPr>
              <w:numPr>
                <w:ilvl w:val="0"/>
                <w:numId w:val="1"/>
              </w:numPr>
              <w:tabs>
                <w:tab w:val="clear" w:pos="720"/>
              </w:tabs>
              <w:spacing w:after="0" w:line="240" w:lineRule="auto"/>
              <w:ind w:left="360"/>
              <w:jc w:val="both"/>
              <w:rPr>
                <w:rFonts w:ascii="Comic Sans MS" w:eastAsia="Times New Roman" w:hAnsi="Comic Sans MS" w:cs="Times New Roman"/>
                <w:sz w:val="24"/>
                <w:szCs w:val="24"/>
              </w:rPr>
            </w:pPr>
            <w:r w:rsidRPr="006542D4">
              <w:rPr>
                <w:rFonts w:ascii="Comic Sans MS" w:eastAsia="Times New Roman" w:hAnsi="Comic Sans MS" w:cs="Times New Roman"/>
                <w:sz w:val="24"/>
                <w:szCs w:val="24"/>
              </w:rPr>
              <w:t>provjera učeničkog znanja i sudjelovanje na natjecanjima - poticanje individualnosti, ali i pripadnosti grupi - samovrednovanje uspjeha</w:t>
            </w:r>
          </w:p>
        </w:tc>
      </w:tr>
    </w:tbl>
    <w:p w:rsidR="00927036" w:rsidRPr="00927036" w:rsidRDefault="00927036" w:rsidP="00927036">
      <w:pPr>
        <w:rPr>
          <w:sz w:val="36"/>
          <w:szCs w:val="36"/>
        </w:rPr>
      </w:pPr>
      <w:r w:rsidRPr="00273A49">
        <w:rPr>
          <w:rFonts w:ascii="Times New Roman" w:eastAsia="Times New Roman" w:hAnsi="Times New Roman" w:cs="Times New Roman"/>
          <w:b/>
          <w:sz w:val="28"/>
          <w:szCs w:val="28"/>
        </w:rPr>
        <w:br w:type="page"/>
      </w:r>
    </w:p>
    <w:p w:rsidR="008C409D" w:rsidRPr="00B01F97" w:rsidRDefault="008C409D" w:rsidP="00B01F97">
      <w:pPr>
        <w:spacing w:after="0" w:line="240" w:lineRule="auto"/>
        <w:jc w:val="center"/>
        <w:rPr>
          <w:rFonts w:ascii="Comic Sans MS" w:eastAsia="Times New Roman" w:hAnsi="Comic Sans MS" w:cs="Times New Roman"/>
          <w:sz w:val="24"/>
          <w:szCs w:val="24"/>
        </w:rPr>
      </w:pPr>
      <w:r w:rsidRPr="00B01F97">
        <w:rPr>
          <w:rFonts w:ascii="Comic Sans MS" w:eastAsia="Times New Roman" w:hAnsi="Comic Sans MS" w:cs="Times New Roman"/>
          <w:noProof/>
          <w:sz w:val="24"/>
          <w:szCs w:val="24"/>
        </w:rPr>
        <w:lastRenderedPageBreak/>
        <w:drawing>
          <wp:anchor distT="0" distB="0" distL="114300" distR="114300" simplePos="0" relativeHeight="251644416" behindDoc="1" locked="0" layoutInCell="1" allowOverlap="1">
            <wp:simplePos x="0" y="0"/>
            <wp:positionH relativeFrom="column">
              <wp:posOffset>-81118</wp:posOffset>
            </wp:positionH>
            <wp:positionV relativeFrom="paragraph">
              <wp:posOffset>-594995</wp:posOffset>
            </wp:positionV>
            <wp:extent cx="1170940" cy="895350"/>
            <wp:effectExtent l="0" t="0" r="0" b="0"/>
            <wp:wrapNone/>
            <wp:docPr id="70" name="Slika 70" descr="j033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335112"/>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170940" cy="895350"/>
                    </a:xfrm>
                    <a:prstGeom prst="rect">
                      <a:avLst/>
                    </a:prstGeom>
                    <a:noFill/>
                    <a:ln>
                      <a:noFill/>
                    </a:ln>
                  </pic:spPr>
                </pic:pic>
              </a:graphicData>
            </a:graphic>
          </wp:anchor>
        </w:drawing>
      </w:r>
      <w:r w:rsidRPr="00B01F97">
        <w:rPr>
          <w:rFonts w:ascii="Comic Sans MS" w:eastAsia="Times New Roman" w:hAnsi="Comic Sans MS" w:cs="Times New Roman"/>
          <w:b/>
          <w:sz w:val="28"/>
          <w:szCs w:val="28"/>
        </w:rPr>
        <w:t>DODATNA NASTAVA – GEOGRAFIJA-</w:t>
      </w:r>
    </w:p>
    <w:p w:rsidR="008C409D" w:rsidRPr="00273A49" w:rsidRDefault="008C409D" w:rsidP="008C409D">
      <w:pPr>
        <w:spacing w:after="0" w:line="240" w:lineRule="auto"/>
        <w:rPr>
          <w:rFonts w:ascii="Times New Roman" w:eastAsia="Times New Roman" w:hAnsi="Times New Roman"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2"/>
        <w:gridCol w:w="6298"/>
      </w:tblGrid>
      <w:tr w:rsidR="008C409D" w:rsidRPr="00B01F97" w:rsidTr="0047163E">
        <w:tc>
          <w:tcPr>
            <w:tcW w:w="2808" w:type="dxa"/>
            <w:tcBorders>
              <w:bottom w:val="single" w:sz="12" w:space="0" w:color="000000"/>
            </w:tcBorders>
            <w:shd w:val="clear" w:color="auto" w:fill="auto"/>
            <w:vAlign w:val="center"/>
          </w:tcPr>
          <w:p w:rsidR="008C409D" w:rsidRPr="00B01F97" w:rsidRDefault="008C409D" w:rsidP="0095168B">
            <w:pPr>
              <w:spacing w:after="0" w:line="240" w:lineRule="auto"/>
              <w:jc w:val="center"/>
              <w:rPr>
                <w:rFonts w:ascii="Comic Sans MS" w:eastAsia="Times New Roman" w:hAnsi="Comic Sans MS" w:cs="Times New Roman"/>
                <w:bCs/>
                <w:sz w:val="24"/>
                <w:szCs w:val="24"/>
              </w:rPr>
            </w:pPr>
            <w:r w:rsidRPr="00B01F97">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8C409D" w:rsidRPr="00B01F97" w:rsidRDefault="008C409D" w:rsidP="00197029">
            <w:pPr>
              <w:spacing w:after="0" w:line="240" w:lineRule="auto"/>
              <w:rPr>
                <w:rFonts w:ascii="Comic Sans MS" w:eastAsia="Times New Roman" w:hAnsi="Comic Sans MS" w:cs="Times New Roman"/>
                <w:bCs/>
                <w:sz w:val="24"/>
                <w:szCs w:val="24"/>
              </w:rPr>
            </w:pPr>
          </w:p>
          <w:p w:rsidR="008C409D" w:rsidRPr="00B01F97" w:rsidRDefault="008C409D" w:rsidP="00197029">
            <w:pPr>
              <w:spacing w:after="0" w:line="240" w:lineRule="auto"/>
              <w:rPr>
                <w:rFonts w:ascii="Comic Sans MS" w:eastAsia="Times New Roman" w:hAnsi="Comic Sans MS" w:cs="Times New Roman"/>
                <w:bCs/>
                <w:sz w:val="24"/>
                <w:szCs w:val="24"/>
              </w:rPr>
            </w:pPr>
            <w:r w:rsidRPr="00B01F97">
              <w:rPr>
                <w:rFonts w:ascii="Comic Sans MS" w:eastAsia="Times New Roman" w:hAnsi="Comic Sans MS" w:cs="Times New Roman"/>
                <w:bCs/>
                <w:sz w:val="24"/>
                <w:szCs w:val="24"/>
              </w:rPr>
              <w:t>Kod učenika razvijati interes za geografske sadržaje, jačati vještine komunikacije, razvijati pravilan odnosa prema natjecanju i prihvaćanju rezultata natjecanja</w:t>
            </w:r>
          </w:p>
          <w:p w:rsidR="008C409D" w:rsidRPr="00B01F97" w:rsidRDefault="008C409D" w:rsidP="00197029">
            <w:pPr>
              <w:spacing w:after="0" w:line="240" w:lineRule="auto"/>
              <w:rPr>
                <w:rFonts w:ascii="Comic Sans MS" w:eastAsia="Times New Roman" w:hAnsi="Comic Sans MS" w:cs="Times New Roman"/>
                <w:bCs/>
                <w:sz w:val="24"/>
                <w:szCs w:val="24"/>
              </w:rPr>
            </w:pPr>
          </w:p>
        </w:tc>
      </w:tr>
      <w:tr w:rsidR="008C409D" w:rsidRPr="00B01F97" w:rsidTr="0047163E">
        <w:tc>
          <w:tcPr>
            <w:tcW w:w="2808" w:type="dxa"/>
            <w:shd w:val="clear" w:color="auto" w:fill="auto"/>
            <w:vAlign w:val="center"/>
          </w:tcPr>
          <w:p w:rsidR="008C409D" w:rsidRPr="00B01F97" w:rsidRDefault="008C409D" w:rsidP="0095168B">
            <w:pPr>
              <w:spacing w:after="0" w:line="240" w:lineRule="auto"/>
              <w:jc w:val="center"/>
              <w:rPr>
                <w:rFonts w:ascii="Comic Sans MS" w:eastAsia="Times New Roman" w:hAnsi="Comic Sans MS" w:cs="Times New Roman"/>
                <w:sz w:val="24"/>
                <w:szCs w:val="24"/>
              </w:rPr>
            </w:pPr>
            <w:r w:rsidRPr="00B01F97">
              <w:rPr>
                <w:rFonts w:ascii="Comic Sans MS" w:eastAsia="Times New Roman" w:hAnsi="Comic Sans MS" w:cs="Times New Roman"/>
                <w:sz w:val="24"/>
                <w:szCs w:val="24"/>
              </w:rPr>
              <w:t>NAMJENA</w:t>
            </w:r>
          </w:p>
        </w:tc>
        <w:tc>
          <w:tcPr>
            <w:tcW w:w="6480" w:type="dxa"/>
            <w:shd w:val="clear" w:color="auto" w:fill="auto"/>
          </w:tcPr>
          <w:p w:rsidR="008C409D" w:rsidRPr="00B01F97" w:rsidRDefault="008C409D" w:rsidP="00197029">
            <w:pPr>
              <w:spacing w:after="0" w:line="240" w:lineRule="auto"/>
              <w:rPr>
                <w:rFonts w:ascii="Comic Sans MS" w:eastAsia="Times New Roman" w:hAnsi="Comic Sans MS" w:cs="Times New Roman"/>
                <w:sz w:val="24"/>
                <w:szCs w:val="24"/>
              </w:rPr>
            </w:pPr>
          </w:p>
          <w:p w:rsidR="008C409D" w:rsidRPr="00B01F97" w:rsidRDefault="008C409D" w:rsidP="00197029">
            <w:pPr>
              <w:spacing w:after="0" w:line="240" w:lineRule="auto"/>
              <w:rPr>
                <w:rFonts w:ascii="Comic Sans MS" w:eastAsia="Times New Roman" w:hAnsi="Comic Sans MS" w:cs="Times New Roman"/>
                <w:sz w:val="24"/>
                <w:szCs w:val="24"/>
              </w:rPr>
            </w:pPr>
            <w:r w:rsidRPr="00B01F97">
              <w:rPr>
                <w:rFonts w:ascii="Comic Sans MS" w:eastAsia="Times New Roman" w:hAnsi="Comic Sans MS" w:cs="Times New Roman"/>
                <w:sz w:val="24"/>
                <w:szCs w:val="24"/>
              </w:rPr>
              <w:t>Učenici koji žele proširiti svoja znanja i vještine sudjelovanjem na različitim razinama natjecanja</w:t>
            </w:r>
          </w:p>
          <w:p w:rsidR="008C409D" w:rsidRPr="00B01F97" w:rsidRDefault="008C409D" w:rsidP="00197029">
            <w:pPr>
              <w:spacing w:after="0" w:line="240" w:lineRule="auto"/>
              <w:rPr>
                <w:rFonts w:ascii="Comic Sans MS" w:eastAsia="Times New Roman" w:hAnsi="Comic Sans MS" w:cs="Times New Roman"/>
                <w:sz w:val="24"/>
                <w:szCs w:val="24"/>
              </w:rPr>
            </w:pPr>
          </w:p>
          <w:p w:rsidR="008C409D" w:rsidRPr="00B01F97" w:rsidRDefault="008C409D" w:rsidP="00197029">
            <w:pPr>
              <w:spacing w:after="0" w:line="240" w:lineRule="auto"/>
              <w:rPr>
                <w:rFonts w:ascii="Comic Sans MS" w:eastAsia="Times New Roman" w:hAnsi="Comic Sans MS" w:cs="Times New Roman"/>
                <w:sz w:val="24"/>
                <w:szCs w:val="24"/>
              </w:rPr>
            </w:pPr>
          </w:p>
        </w:tc>
      </w:tr>
      <w:tr w:rsidR="008C409D" w:rsidRPr="00B01F97" w:rsidTr="0047163E">
        <w:tc>
          <w:tcPr>
            <w:tcW w:w="2808" w:type="dxa"/>
            <w:shd w:val="clear" w:color="auto" w:fill="auto"/>
            <w:vAlign w:val="center"/>
          </w:tcPr>
          <w:p w:rsidR="008C409D" w:rsidRPr="00B01F97" w:rsidRDefault="008C409D" w:rsidP="0095168B">
            <w:pPr>
              <w:spacing w:after="0" w:line="240" w:lineRule="auto"/>
              <w:jc w:val="center"/>
              <w:rPr>
                <w:rFonts w:ascii="Comic Sans MS" w:eastAsia="Times New Roman" w:hAnsi="Comic Sans MS" w:cs="Times New Roman"/>
                <w:sz w:val="24"/>
                <w:szCs w:val="24"/>
              </w:rPr>
            </w:pPr>
            <w:r w:rsidRPr="00B01F97">
              <w:rPr>
                <w:rFonts w:ascii="Comic Sans MS" w:eastAsia="Times New Roman" w:hAnsi="Comic Sans MS" w:cs="Times New Roman"/>
                <w:sz w:val="24"/>
                <w:szCs w:val="24"/>
              </w:rPr>
              <w:t>NOSITELJI</w:t>
            </w:r>
          </w:p>
        </w:tc>
        <w:tc>
          <w:tcPr>
            <w:tcW w:w="6480" w:type="dxa"/>
            <w:shd w:val="clear" w:color="auto" w:fill="auto"/>
          </w:tcPr>
          <w:p w:rsidR="008C409D" w:rsidRPr="00B01F97" w:rsidRDefault="008C409D" w:rsidP="00197029">
            <w:pPr>
              <w:spacing w:after="0" w:line="240" w:lineRule="auto"/>
              <w:rPr>
                <w:rFonts w:ascii="Comic Sans MS" w:eastAsia="Times New Roman" w:hAnsi="Comic Sans MS" w:cs="Times New Roman"/>
                <w:sz w:val="24"/>
                <w:szCs w:val="24"/>
              </w:rPr>
            </w:pPr>
          </w:p>
          <w:p w:rsidR="008C409D" w:rsidRPr="00B01F97" w:rsidRDefault="00DD3E83"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Učitelj</w:t>
            </w:r>
            <w:r w:rsidR="00AA6934">
              <w:rPr>
                <w:rFonts w:ascii="Comic Sans MS" w:eastAsia="Times New Roman" w:hAnsi="Comic Sans MS" w:cs="Times New Roman"/>
                <w:sz w:val="24"/>
                <w:szCs w:val="24"/>
              </w:rPr>
              <w:t xml:space="preserve"> G</w:t>
            </w:r>
            <w:r w:rsidR="008C409D" w:rsidRPr="00B01F97">
              <w:rPr>
                <w:rFonts w:ascii="Comic Sans MS" w:eastAsia="Times New Roman" w:hAnsi="Comic Sans MS" w:cs="Times New Roman"/>
                <w:sz w:val="24"/>
                <w:szCs w:val="24"/>
              </w:rPr>
              <w:t xml:space="preserve">eografije Ivan </w:t>
            </w:r>
            <w:r w:rsidR="00124E68">
              <w:rPr>
                <w:rFonts w:ascii="Comic Sans MS" w:eastAsia="Times New Roman" w:hAnsi="Comic Sans MS" w:cs="Times New Roman"/>
                <w:sz w:val="24"/>
                <w:szCs w:val="24"/>
              </w:rPr>
              <w:t>Ć</w:t>
            </w:r>
            <w:r w:rsidR="00252B10">
              <w:rPr>
                <w:rFonts w:ascii="Comic Sans MS" w:eastAsia="Times New Roman" w:hAnsi="Comic Sans MS" w:cs="Times New Roman"/>
                <w:sz w:val="24"/>
                <w:szCs w:val="24"/>
              </w:rPr>
              <w:t>určić</w:t>
            </w:r>
          </w:p>
          <w:p w:rsidR="008C409D" w:rsidRPr="00B01F97" w:rsidRDefault="008C409D" w:rsidP="00197029">
            <w:pPr>
              <w:spacing w:after="0" w:line="240" w:lineRule="auto"/>
              <w:rPr>
                <w:rFonts w:ascii="Comic Sans MS" w:eastAsia="Times New Roman" w:hAnsi="Comic Sans MS" w:cs="Times New Roman"/>
                <w:sz w:val="24"/>
                <w:szCs w:val="24"/>
              </w:rPr>
            </w:pPr>
          </w:p>
        </w:tc>
      </w:tr>
      <w:tr w:rsidR="008C409D" w:rsidRPr="00B01F97" w:rsidTr="0047163E">
        <w:tc>
          <w:tcPr>
            <w:tcW w:w="2808" w:type="dxa"/>
            <w:shd w:val="clear" w:color="auto" w:fill="auto"/>
            <w:vAlign w:val="center"/>
          </w:tcPr>
          <w:p w:rsidR="008C409D" w:rsidRPr="00B01F97" w:rsidRDefault="008C409D" w:rsidP="0095168B">
            <w:pPr>
              <w:spacing w:after="0" w:line="240" w:lineRule="auto"/>
              <w:jc w:val="center"/>
              <w:rPr>
                <w:rFonts w:ascii="Comic Sans MS" w:eastAsia="Times New Roman" w:hAnsi="Comic Sans MS" w:cs="Times New Roman"/>
                <w:sz w:val="24"/>
                <w:szCs w:val="24"/>
              </w:rPr>
            </w:pPr>
            <w:r w:rsidRPr="00B01F97">
              <w:rPr>
                <w:rFonts w:ascii="Comic Sans MS" w:eastAsia="Times New Roman" w:hAnsi="Comic Sans MS" w:cs="Times New Roman"/>
                <w:sz w:val="24"/>
                <w:szCs w:val="24"/>
              </w:rPr>
              <w:t>NAČIN REALIZACIJE</w:t>
            </w:r>
          </w:p>
        </w:tc>
        <w:tc>
          <w:tcPr>
            <w:tcW w:w="6480" w:type="dxa"/>
            <w:shd w:val="clear" w:color="auto" w:fill="auto"/>
          </w:tcPr>
          <w:p w:rsidR="008C409D" w:rsidRPr="00B01F97" w:rsidRDefault="008C409D" w:rsidP="00197029">
            <w:pPr>
              <w:spacing w:after="0" w:line="240" w:lineRule="auto"/>
              <w:rPr>
                <w:rFonts w:ascii="Comic Sans MS" w:eastAsia="Times New Roman" w:hAnsi="Comic Sans MS" w:cs="Times New Roman"/>
                <w:sz w:val="24"/>
                <w:szCs w:val="24"/>
              </w:rPr>
            </w:pPr>
          </w:p>
          <w:p w:rsidR="008C409D" w:rsidRPr="00B01F97" w:rsidRDefault="008C409D" w:rsidP="00197029">
            <w:pPr>
              <w:spacing w:after="0" w:line="240" w:lineRule="auto"/>
              <w:rPr>
                <w:rFonts w:ascii="Comic Sans MS" w:eastAsia="Times New Roman" w:hAnsi="Comic Sans MS" w:cs="Times New Roman"/>
                <w:sz w:val="24"/>
                <w:szCs w:val="24"/>
              </w:rPr>
            </w:pPr>
          </w:p>
          <w:p w:rsidR="008C409D" w:rsidRPr="00B01F97" w:rsidRDefault="008C409D" w:rsidP="00197029">
            <w:pPr>
              <w:spacing w:after="0" w:line="240" w:lineRule="auto"/>
              <w:rPr>
                <w:rFonts w:ascii="Comic Sans MS" w:eastAsia="Times New Roman" w:hAnsi="Comic Sans MS" w:cs="Times New Roman"/>
                <w:sz w:val="24"/>
                <w:szCs w:val="24"/>
              </w:rPr>
            </w:pPr>
            <w:r w:rsidRPr="00B01F97">
              <w:rPr>
                <w:rFonts w:ascii="Comic Sans MS" w:eastAsia="Times New Roman" w:hAnsi="Comic Sans MS" w:cs="Times New Roman"/>
                <w:sz w:val="24"/>
                <w:szCs w:val="24"/>
              </w:rPr>
              <w:t>Učenici od petog do osmog razreda u dogovoru s učiteljima dogovaraju satove dodatne nastave</w:t>
            </w:r>
          </w:p>
          <w:p w:rsidR="008C409D" w:rsidRPr="00B01F97" w:rsidRDefault="008C409D" w:rsidP="00197029">
            <w:pPr>
              <w:spacing w:after="0" w:line="240" w:lineRule="auto"/>
              <w:rPr>
                <w:rFonts w:ascii="Comic Sans MS" w:eastAsia="Times New Roman" w:hAnsi="Comic Sans MS" w:cs="Times New Roman"/>
                <w:sz w:val="24"/>
                <w:szCs w:val="24"/>
              </w:rPr>
            </w:pPr>
          </w:p>
          <w:p w:rsidR="008C409D" w:rsidRPr="00B01F97" w:rsidRDefault="008C409D" w:rsidP="00197029">
            <w:pPr>
              <w:spacing w:after="0" w:line="240" w:lineRule="auto"/>
              <w:rPr>
                <w:rFonts w:ascii="Comic Sans MS" w:eastAsia="Times New Roman" w:hAnsi="Comic Sans MS" w:cs="Times New Roman"/>
                <w:sz w:val="24"/>
                <w:szCs w:val="24"/>
              </w:rPr>
            </w:pPr>
          </w:p>
        </w:tc>
      </w:tr>
      <w:tr w:rsidR="008C409D" w:rsidRPr="00B01F97" w:rsidTr="0047163E">
        <w:tc>
          <w:tcPr>
            <w:tcW w:w="2808" w:type="dxa"/>
            <w:shd w:val="clear" w:color="auto" w:fill="auto"/>
            <w:vAlign w:val="center"/>
          </w:tcPr>
          <w:p w:rsidR="008C409D" w:rsidRPr="00B01F97" w:rsidRDefault="008C409D" w:rsidP="0095168B">
            <w:pPr>
              <w:spacing w:after="0" w:line="240" w:lineRule="auto"/>
              <w:jc w:val="center"/>
              <w:rPr>
                <w:rFonts w:ascii="Comic Sans MS" w:eastAsia="Times New Roman" w:hAnsi="Comic Sans MS" w:cs="Times New Roman"/>
                <w:sz w:val="24"/>
                <w:szCs w:val="24"/>
              </w:rPr>
            </w:pPr>
            <w:r w:rsidRPr="00B01F97">
              <w:rPr>
                <w:rFonts w:ascii="Comic Sans MS" w:eastAsia="Times New Roman" w:hAnsi="Comic Sans MS" w:cs="Times New Roman"/>
                <w:sz w:val="24"/>
                <w:szCs w:val="24"/>
              </w:rPr>
              <w:t>VREMENIK</w:t>
            </w:r>
          </w:p>
        </w:tc>
        <w:tc>
          <w:tcPr>
            <w:tcW w:w="6480" w:type="dxa"/>
            <w:shd w:val="clear" w:color="auto" w:fill="auto"/>
          </w:tcPr>
          <w:p w:rsidR="008C409D" w:rsidRPr="00B01F97" w:rsidRDefault="008C409D" w:rsidP="00197029">
            <w:pPr>
              <w:spacing w:after="0" w:line="240" w:lineRule="auto"/>
              <w:rPr>
                <w:rFonts w:ascii="Comic Sans MS" w:eastAsia="Times New Roman" w:hAnsi="Comic Sans MS" w:cs="Times New Roman"/>
                <w:sz w:val="24"/>
                <w:szCs w:val="24"/>
              </w:rPr>
            </w:pPr>
          </w:p>
          <w:p w:rsidR="008C409D" w:rsidRPr="00B01F97" w:rsidRDefault="008C409D" w:rsidP="00197029">
            <w:pPr>
              <w:spacing w:after="0" w:line="240" w:lineRule="auto"/>
              <w:rPr>
                <w:rFonts w:ascii="Comic Sans MS" w:eastAsia="Times New Roman" w:hAnsi="Comic Sans MS" w:cs="Times New Roman"/>
                <w:sz w:val="24"/>
                <w:szCs w:val="24"/>
              </w:rPr>
            </w:pPr>
            <w:r w:rsidRPr="00B01F97">
              <w:rPr>
                <w:rFonts w:ascii="Comic Sans MS" w:eastAsia="Times New Roman" w:hAnsi="Comic Sans MS" w:cs="Times New Roman"/>
                <w:sz w:val="24"/>
                <w:szCs w:val="24"/>
              </w:rPr>
              <w:t>Od listopada pa dalje prema rezultatima koje učenici postignu na različitim razinama natjecanja</w:t>
            </w:r>
          </w:p>
          <w:p w:rsidR="008C409D" w:rsidRPr="00B01F97" w:rsidRDefault="008C409D" w:rsidP="00197029">
            <w:pPr>
              <w:spacing w:after="0" w:line="240" w:lineRule="auto"/>
              <w:rPr>
                <w:rFonts w:ascii="Comic Sans MS" w:eastAsia="Times New Roman" w:hAnsi="Comic Sans MS" w:cs="Times New Roman"/>
                <w:sz w:val="24"/>
                <w:szCs w:val="24"/>
              </w:rPr>
            </w:pPr>
          </w:p>
        </w:tc>
      </w:tr>
      <w:tr w:rsidR="008C409D" w:rsidRPr="00B01F97" w:rsidTr="0047163E">
        <w:tc>
          <w:tcPr>
            <w:tcW w:w="2808" w:type="dxa"/>
            <w:shd w:val="clear" w:color="auto" w:fill="auto"/>
            <w:vAlign w:val="center"/>
          </w:tcPr>
          <w:p w:rsidR="008C409D" w:rsidRPr="00B01F97" w:rsidRDefault="008C409D" w:rsidP="0095168B">
            <w:pPr>
              <w:spacing w:after="0" w:line="240" w:lineRule="auto"/>
              <w:jc w:val="center"/>
              <w:rPr>
                <w:rFonts w:ascii="Comic Sans MS" w:eastAsia="Times New Roman" w:hAnsi="Comic Sans MS" w:cs="Times New Roman"/>
                <w:sz w:val="24"/>
                <w:szCs w:val="24"/>
              </w:rPr>
            </w:pPr>
            <w:r w:rsidRPr="00B01F97">
              <w:rPr>
                <w:rFonts w:ascii="Comic Sans MS" w:eastAsia="Times New Roman" w:hAnsi="Comic Sans MS" w:cs="Times New Roman"/>
                <w:sz w:val="24"/>
                <w:szCs w:val="24"/>
              </w:rPr>
              <w:t>TROŠKOVNIK</w:t>
            </w:r>
          </w:p>
        </w:tc>
        <w:tc>
          <w:tcPr>
            <w:tcW w:w="6480" w:type="dxa"/>
            <w:shd w:val="clear" w:color="auto" w:fill="auto"/>
          </w:tcPr>
          <w:p w:rsidR="008C409D" w:rsidRPr="00B01F97" w:rsidRDefault="008C409D" w:rsidP="00197029">
            <w:pPr>
              <w:spacing w:after="0" w:line="240" w:lineRule="auto"/>
              <w:rPr>
                <w:rFonts w:ascii="Comic Sans MS" w:eastAsia="Times New Roman" w:hAnsi="Comic Sans MS" w:cs="Times New Roman"/>
                <w:sz w:val="24"/>
                <w:szCs w:val="24"/>
              </w:rPr>
            </w:pPr>
          </w:p>
          <w:p w:rsidR="008C409D" w:rsidRPr="00B01F97" w:rsidRDefault="008C409D" w:rsidP="00197029">
            <w:pPr>
              <w:spacing w:after="0" w:line="240" w:lineRule="auto"/>
              <w:rPr>
                <w:rFonts w:ascii="Comic Sans MS" w:eastAsia="Times New Roman" w:hAnsi="Comic Sans MS" w:cs="Times New Roman"/>
                <w:sz w:val="24"/>
                <w:szCs w:val="24"/>
              </w:rPr>
            </w:pPr>
            <w:r w:rsidRPr="00B01F97">
              <w:rPr>
                <w:rFonts w:ascii="Comic Sans MS" w:eastAsia="Times New Roman" w:hAnsi="Comic Sans MS" w:cs="Times New Roman"/>
                <w:sz w:val="24"/>
                <w:szCs w:val="24"/>
              </w:rPr>
              <w:t>Na razini županijskog i državnog natjecanja troškove snosi škola</w:t>
            </w:r>
          </w:p>
          <w:p w:rsidR="008C409D" w:rsidRPr="00B01F97" w:rsidRDefault="008C409D" w:rsidP="00197029">
            <w:pPr>
              <w:spacing w:after="0" w:line="240" w:lineRule="auto"/>
              <w:rPr>
                <w:rFonts w:ascii="Comic Sans MS" w:eastAsia="Times New Roman" w:hAnsi="Comic Sans MS" w:cs="Times New Roman"/>
                <w:sz w:val="24"/>
                <w:szCs w:val="24"/>
              </w:rPr>
            </w:pPr>
          </w:p>
        </w:tc>
      </w:tr>
      <w:tr w:rsidR="008C409D" w:rsidRPr="00B01F97" w:rsidTr="0047163E">
        <w:tc>
          <w:tcPr>
            <w:tcW w:w="2808" w:type="dxa"/>
            <w:tcBorders>
              <w:top w:val="single" w:sz="12" w:space="0" w:color="000000"/>
            </w:tcBorders>
            <w:shd w:val="clear" w:color="auto" w:fill="auto"/>
            <w:vAlign w:val="center"/>
          </w:tcPr>
          <w:p w:rsidR="008C409D" w:rsidRPr="00B01F97" w:rsidRDefault="008C409D" w:rsidP="0095168B">
            <w:pPr>
              <w:spacing w:after="0" w:line="240" w:lineRule="auto"/>
              <w:jc w:val="center"/>
              <w:rPr>
                <w:rFonts w:ascii="Comic Sans MS" w:eastAsia="Times New Roman" w:hAnsi="Comic Sans MS" w:cs="Times New Roman"/>
                <w:i/>
                <w:iCs/>
                <w:sz w:val="24"/>
                <w:szCs w:val="24"/>
              </w:rPr>
            </w:pPr>
            <w:r w:rsidRPr="00B01F97">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8C409D" w:rsidRPr="00B01F97" w:rsidRDefault="008C409D" w:rsidP="00197029">
            <w:pPr>
              <w:spacing w:after="0" w:line="240" w:lineRule="auto"/>
              <w:rPr>
                <w:rFonts w:ascii="Comic Sans MS" w:eastAsia="Times New Roman" w:hAnsi="Comic Sans MS" w:cs="Times New Roman"/>
                <w:sz w:val="24"/>
                <w:szCs w:val="24"/>
              </w:rPr>
            </w:pPr>
          </w:p>
          <w:p w:rsidR="008C409D" w:rsidRPr="00B01F97" w:rsidRDefault="008C409D" w:rsidP="00197029">
            <w:pPr>
              <w:spacing w:after="0" w:line="240" w:lineRule="auto"/>
              <w:rPr>
                <w:rFonts w:ascii="Comic Sans MS" w:eastAsia="Times New Roman" w:hAnsi="Comic Sans MS" w:cs="Times New Roman"/>
                <w:sz w:val="24"/>
                <w:szCs w:val="24"/>
              </w:rPr>
            </w:pPr>
            <w:r w:rsidRPr="00B01F97">
              <w:rPr>
                <w:rFonts w:ascii="Comic Sans MS" w:eastAsia="Times New Roman" w:hAnsi="Comic Sans MS" w:cs="Times New Roman"/>
                <w:sz w:val="24"/>
                <w:szCs w:val="24"/>
              </w:rPr>
              <w:t>Analiza postignuća učenika prema riješenim testovima na određenim razinama natjecanja</w:t>
            </w:r>
          </w:p>
          <w:p w:rsidR="008C409D" w:rsidRPr="00B01F97" w:rsidRDefault="008C409D" w:rsidP="00197029">
            <w:pPr>
              <w:spacing w:after="0" w:line="240" w:lineRule="auto"/>
              <w:rPr>
                <w:rFonts w:ascii="Comic Sans MS" w:eastAsia="Times New Roman" w:hAnsi="Comic Sans MS" w:cs="Times New Roman"/>
                <w:sz w:val="24"/>
                <w:szCs w:val="24"/>
              </w:rPr>
            </w:pPr>
          </w:p>
        </w:tc>
      </w:tr>
    </w:tbl>
    <w:p w:rsidR="008C409D" w:rsidRPr="00273A49" w:rsidRDefault="008C409D" w:rsidP="008C409D">
      <w:pPr>
        <w:spacing w:after="0" w:line="240" w:lineRule="auto"/>
        <w:rPr>
          <w:rFonts w:ascii="Times New Roman" w:eastAsia="Times New Roman" w:hAnsi="Times New Roman" w:cs="Times New Roman"/>
          <w:sz w:val="24"/>
          <w:szCs w:val="24"/>
        </w:rPr>
      </w:pPr>
    </w:p>
    <w:p w:rsidR="008C409D" w:rsidRPr="00273A49" w:rsidRDefault="008C409D" w:rsidP="008C409D">
      <w:pPr>
        <w:spacing w:after="0" w:line="240" w:lineRule="auto"/>
        <w:rPr>
          <w:rFonts w:ascii="Times New Roman" w:eastAsia="Times New Roman" w:hAnsi="Times New Roman" w:cs="Times New Roman"/>
          <w:sz w:val="24"/>
          <w:szCs w:val="24"/>
        </w:rPr>
      </w:pPr>
    </w:p>
    <w:p w:rsidR="008C409D" w:rsidRDefault="008C409D" w:rsidP="008C409D">
      <w:pPr>
        <w:spacing w:after="0" w:line="240" w:lineRule="auto"/>
        <w:jc w:val="center"/>
        <w:rPr>
          <w:rFonts w:ascii="Times New Roman" w:eastAsia="Times New Roman" w:hAnsi="Times New Roman" w:cs="Times New Roman"/>
          <w:sz w:val="28"/>
          <w:szCs w:val="28"/>
        </w:rPr>
      </w:pPr>
    </w:p>
    <w:p w:rsidR="008C409D" w:rsidRDefault="008C409D" w:rsidP="008C409D">
      <w:pPr>
        <w:spacing w:after="0" w:line="240" w:lineRule="auto"/>
        <w:jc w:val="center"/>
        <w:rPr>
          <w:rFonts w:ascii="Times New Roman" w:eastAsia="Times New Roman" w:hAnsi="Times New Roman" w:cs="Times New Roman"/>
          <w:sz w:val="28"/>
          <w:szCs w:val="28"/>
        </w:rPr>
      </w:pPr>
    </w:p>
    <w:p w:rsidR="008C409D" w:rsidRDefault="008C409D" w:rsidP="008C409D">
      <w:pPr>
        <w:spacing w:after="0" w:line="240" w:lineRule="auto"/>
        <w:jc w:val="center"/>
        <w:rPr>
          <w:rFonts w:ascii="Times New Roman" w:eastAsia="Times New Roman" w:hAnsi="Times New Roman" w:cs="Times New Roman"/>
          <w:sz w:val="28"/>
          <w:szCs w:val="28"/>
        </w:rPr>
      </w:pPr>
    </w:p>
    <w:p w:rsidR="008C409D" w:rsidRDefault="008C409D" w:rsidP="008C409D">
      <w:pPr>
        <w:spacing w:after="0" w:line="240" w:lineRule="auto"/>
        <w:jc w:val="center"/>
        <w:rPr>
          <w:rFonts w:ascii="Times New Roman" w:eastAsia="Times New Roman" w:hAnsi="Times New Roman" w:cs="Times New Roman"/>
          <w:sz w:val="28"/>
          <w:szCs w:val="28"/>
        </w:rPr>
      </w:pPr>
    </w:p>
    <w:p w:rsidR="008C409D" w:rsidRDefault="008C409D" w:rsidP="008C409D">
      <w:pPr>
        <w:spacing w:after="0" w:line="240" w:lineRule="auto"/>
        <w:jc w:val="center"/>
        <w:rPr>
          <w:rFonts w:ascii="Times New Roman" w:eastAsia="Times New Roman" w:hAnsi="Times New Roman" w:cs="Times New Roman"/>
          <w:sz w:val="28"/>
          <w:szCs w:val="28"/>
        </w:rPr>
      </w:pPr>
    </w:p>
    <w:p w:rsidR="0047163E" w:rsidRDefault="0047163E" w:rsidP="008C409D">
      <w:pPr>
        <w:spacing w:after="0" w:line="240" w:lineRule="auto"/>
        <w:jc w:val="center"/>
        <w:rPr>
          <w:rFonts w:ascii="Times New Roman" w:eastAsia="Times New Roman" w:hAnsi="Times New Roman" w:cs="Times New Roman"/>
          <w:sz w:val="28"/>
          <w:szCs w:val="28"/>
        </w:rPr>
      </w:pPr>
    </w:p>
    <w:p w:rsidR="0095168B" w:rsidRDefault="0095168B" w:rsidP="0047163E">
      <w:pPr>
        <w:spacing w:after="0" w:line="240" w:lineRule="auto"/>
        <w:jc w:val="center"/>
        <w:rPr>
          <w:rFonts w:ascii="Times New Roman" w:eastAsia="Times New Roman" w:hAnsi="Times New Roman" w:cs="Times New Roman"/>
          <w:b/>
          <w:sz w:val="24"/>
          <w:szCs w:val="24"/>
        </w:rPr>
      </w:pPr>
    </w:p>
    <w:p w:rsidR="008C409D" w:rsidRPr="0095168B" w:rsidRDefault="008C409D" w:rsidP="0047163E">
      <w:pPr>
        <w:spacing w:after="0" w:line="240" w:lineRule="auto"/>
        <w:jc w:val="center"/>
        <w:rPr>
          <w:rFonts w:ascii="Comic Sans MS" w:eastAsia="Times New Roman" w:hAnsi="Comic Sans MS" w:cs="Times New Roman"/>
          <w:sz w:val="28"/>
          <w:szCs w:val="28"/>
        </w:rPr>
      </w:pPr>
      <w:r w:rsidRPr="0095168B">
        <w:rPr>
          <w:rFonts w:ascii="Comic Sans MS" w:eastAsia="Times New Roman" w:hAnsi="Comic Sans MS" w:cs="Times New Roman"/>
          <w:b/>
          <w:noProof/>
          <w:sz w:val="28"/>
          <w:szCs w:val="28"/>
        </w:rPr>
        <w:lastRenderedPageBreak/>
        <w:drawing>
          <wp:anchor distT="0" distB="0" distL="114300" distR="114300" simplePos="0" relativeHeight="251664896" behindDoc="0" locked="0" layoutInCell="1" allowOverlap="1">
            <wp:simplePos x="0" y="0"/>
            <wp:positionH relativeFrom="column">
              <wp:posOffset>-87630</wp:posOffset>
            </wp:positionH>
            <wp:positionV relativeFrom="paragraph">
              <wp:posOffset>-781685</wp:posOffset>
            </wp:positionV>
            <wp:extent cx="1209036" cy="1161459"/>
            <wp:effectExtent l="0" t="0" r="0" b="0"/>
            <wp:wrapNone/>
            <wp:docPr id="24" name="Picture 23" descr="p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jpg"/>
                    <pic:cNvPicPr/>
                  </pic:nvPicPr>
                  <pic:blipFill>
                    <a:blip r:embed="rId16" cstate="print"/>
                    <a:stretch>
                      <a:fillRect/>
                    </a:stretch>
                  </pic:blipFill>
                  <pic:spPr>
                    <a:xfrm>
                      <a:off x="0" y="0"/>
                      <a:ext cx="1209036" cy="1161459"/>
                    </a:xfrm>
                    <a:prstGeom prst="rect">
                      <a:avLst/>
                    </a:prstGeom>
                  </pic:spPr>
                </pic:pic>
              </a:graphicData>
            </a:graphic>
          </wp:anchor>
        </w:drawing>
      </w:r>
      <w:r w:rsidRPr="0095168B">
        <w:rPr>
          <w:rFonts w:ascii="Comic Sans MS" w:eastAsia="Times New Roman" w:hAnsi="Comic Sans MS" w:cs="Times New Roman"/>
          <w:b/>
          <w:sz w:val="28"/>
          <w:szCs w:val="28"/>
        </w:rPr>
        <w:t>DODATNA NASTAVA - POVIJEST –</w:t>
      </w:r>
    </w:p>
    <w:p w:rsidR="008C409D" w:rsidRPr="00273A49" w:rsidRDefault="008C409D" w:rsidP="008C409D">
      <w:pPr>
        <w:spacing w:after="0" w:line="240" w:lineRule="auto"/>
        <w:rPr>
          <w:rFonts w:ascii="Times New Roman" w:eastAsia="Times New Roman" w:hAnsi="Times New Roman"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0"/>
        <w:gridCol w:w="6300"/>
      </w:tblGrid>
      <w:tr w:rsidR="008C409D" w:rsidRPr="0095168B" w:rsidTr="0095168B">
        <w:tc>
          <w:tcPr>
            <w:tcW w:w="2808" w:type="dxa"/>
            <w:tcBorders>
              <w:bottom w:val="single" w:sz="12" w:space="0" w:color="000000"/>
            </w:tcBorders>
            <w:shd w:val="clear" w:color="auto" w:fill="auto"/>
            <w:vAlign w:val="center"/>
          </w:tcPr>
          <w:p w:rsidR="008C409D" w:rsidRPr="0095168B" w:rsidRDefault="008C409D" w:rsidP="0095168B">
            <w:pPr>
              <w:spacing w:after="0" w:line="240" w:lineRule="auto"/>
              <w:jc w:val="center"/>
              <w:rPr>
                <w:rFonts w:ascii="Comic Sans MS" w:eastAsia="Times New Roman" w:hAnsi="Comic Sans MS" w:cs="Times New Roman"/>
                <w:b/>
                <w:bCs/>
                <w:sz w:val="24"/>
                <w:szCs w:val="24"/>
              </w:rPr>
            </w:pPr>
            <w:r w:rsidRPr="0095168B">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vAlign w:val="center"/>
          </w:tcPr>
          <w:p w:rsidR="0095168B" w:rsidRDefault="0095168B" w:rsidP="0095168B">
            <w:pPr>
              <w:pStyle w:val="Odlomakpopisa"/>
              <w:ind w:left="360"/>
              <w:rPr>
                <w:rFonts w:ascii="Comic Sans MS" w:hAnsi="Comic Sans MS"/>
                <w:bCs/>
              </w:rPr>
            </w:pPr>
          </w:p>
          <w:p w:rsidR="008C409D" w:rsidRPr="0095168B" w:rsidRDefault="008C409D" w:rsidP="00642D4D">
            <w:pPr>
              <w:pStyle w:val="Odlomakpopisa"/>
              <w:numPr>
                <w:ilvl w:val="0"/>
                <w:numId w:val="31"/>
              </w:numPr>
              <w:rPr>
                <w:rFonts w:ascii="Comic Sans MS" w:hAnsi="Comic Sans MS"/>
                <w:bCs/>
              </w:rPr>
            </w:pPr>
            <w:r w:rsidRPr="0095168B">
              <w:rPr>
                <w:rFonts w:ascii="Comic Sans MS" w:hAnsi="Comic Sans MS"/>
                <w:bCs/>
              </w:rPr>
              <w:t>razvijanje interesa učenika za izučavanje prošlosti, očuvanje kulturne baštine i nacionalnog identiteta</w:t>
            </w:r>
          </w:p>
          <w:p w:rsidR="008C409D" w:rsidRPr="0095168B" w:rsidRDefault="008C409D" w:rsidP="00642D4D">
            <w:pPr>
              <w:pStyle w:val="Odlomakpopisa"/>
              <w:numPr>
                <w:ilvl w:val="0"/>
                <w:numId w:val="31"/>
              </w:numPr>
              <w:rPr>
                <w:rFonts w:ascii="Comic Sans MS" w:hAnsi="Comic Sans MS"/>
                <w:bCs/>
              </w:rPr>
            </w:pPr>
            <w:r w:rsidRPr="0095168B">
              <w:rPr>
                <w:rFonts w:ascii="Comic Sans MS" w:hAnsi="Comic Sans MS"/>
                <w:bCs/>
              </w:rPr>
              <w:t>vrednovanje različitih izvora informacija, razvijanje povijesnog mišljenja, i poticanje istraživačkog pristupa i kreativnosti</w:t>
            </w:r>
          </w:p>
          <w:p w:rsidR="008C409D" w:rsidRPr="0095168B" w:rsidRDefault="008C409D" w:rsidP="0047163E">
            <w:pPr>
              <w:spacing w:after="0" w:line="240" w:lineRule="auto"/>
              <w:rPr>
                <w:rFonts w:ascii="Comic Sans MS" w:eastAsia="Times New Roman" w:hAnsi="Comic Sans MS" w:cs="Times New Roman"/>
                <w:bCs/>
                <w:sz w:val="24"/>
                <w:szCs w:val="24"/>
              </w:rPr>
            </w:pPr>
          </w:p>
        </w:tc>
      </w:tr>
      <w:tr w:rsidR="008C409D" w:rsidRPr="0095168B" w:rsidTr="0095168B">
        <w:tc>
          <w:tcPr>
            <w:tcW w:w="2808" w:type="dxa"/>
            <w:shd w:val="clear" w:color="auto" w:fill="auto"/>
            <w:vAlign w:val="center"/>
          </w:tcPr>
          <w:p w:rsidR="008C409D" w:rsidRPr="0095168B" w:rsidRDefault="008C409D" w:rsidP="0095168B">
            <w:pPr>
              <w:spacing w:after="0" w:line="240" w:lineRule="auto"/>
              <w:jc w:val="center"/>
              <w:rPr>
                <w:rFonts w:ascii="Comic Sans MS" w:eastAsia="Times New Roman" w:hAnsi="Comic Sans MS" w:cs="Times New Roman"/>
                <w:sz w:val="24"/>
                <w:szCs w:val="24"/>
              </w:rPr>
            </w:pPr>
            <w:r w:rsidRPr="0095168B">
              <w:rPr>
                <w:rFonts w:ascii="Comic Sans MS" w:eastAsia="Times New Roman" w:hAnsi="Comic Sans MS" w:cs="Times New Roman"/>
                <w:sz w:val="24"/>
                <w:szCs w:val="24"/>
              </w:rPr>
              <w:t>NAMJENA</w:t>
            </w:r>
          </w:p>
        </w:tc>
        <w:tc>
          <w:tcPr>
            <w:tcW w:w="6480" w:type="dxa"/>
            <w:shd w:val="clear" w:color="auto" w:fill="auto"/>
          </w:tcPr>
          <w:p w:rsidR="008C409D" w:rsidRPr="0095168B" w:rsidRDefault="008C409D" w:rsidP="0095168B">
            <w:pPr>
              <w:pStyle w:val="Odlomakpopisa"/>
              <w:ind w:left="360"/>
              <w:rPr>
                <w:rFonts w:ascii="Comic Sans MS" w:hAnsi="Comic Sans MS"/>
              </w:rPr>
            </w:pPr>
          </w:p>
          <w:p w:rsidR="0095168B" w:rsidRDefault="008C409D" w:rsidP="00642D4D">
            <w:pPr>
              <w:pStyle w:val="Odlomakpopisa"/>
              <w:numPr>
                <w:ilvl w:val="0"/>
                <w:numId w:val="31"/>
              </w:numPr>
              <w:rPr>
                <w:rFonts w:ascii="Comic Sans MS" w:hAnsi="Comic Sans MS"/>
              </w:rPr>
            </w:pPr>
            <w:r w:rsidRPr="0095168B">
              <w:rPr>
                <w:rFonts w:ascii="Comic Sans MS" w:hAnsi="Comic Sans MS"/>
              </w:rPr>
              <w:t xml:space="preserve">stjecanje trajnih znanja i vještina               </w:t>
            </w:r>
            <w:r w:rsidR="0095168B">
              <w:rPr>
                <w:rFonts w:ascii="Comic Sans MS" w:hAnsi="Comic Sans MS"/>
              </w:rPr>
              <w:t xml:space="preserve">                   </w:t>
            </w:r>
          </w:p>
          <w:p w:rsidR="008C409D" w:rsidRDefault="008C409D" w:rsidP="00642D4D">
            <w:pPr>
              <w:pStyle w:val="Odlomakpopisa"/>
              <w:numPr>
                <w:ilvl w:val="0"/>
                <w:numId w:val="31"/>
              </w:numPr>
              <w:rPr>
                <w:rFonts w:ascii="Comic Sans MS" w:hAnsi="Comic Sans MS"/>
              </w:rPr>
            </w:pPr>
            <w:r w:rsidRPr="0095168B">
              <w:rPr>
                <w:rFonts w:ascii="Comic Sans MS" w:hAnsi="Comic Sans MS"/>
              </w:rPr>
              <w:t>sudjelovanje na školskom i županijskom natjecanju</w:t>
            </w:r>
          </w:p>
          <w:p w:rsidR="0095168B" w:rsidRPr="0095168B" w:rsidRDefault="0095168B" w:rsidP="0095168B">
            <w:pPr>
              <w:pStyle w:val="Odlomakpopisa"/>
              <w:ind w:left="360"/>
              <w:rPr>
                <w:rFonts w:ascii="Comic Sans MS" w:hAnsi="Comic Sans MS"/>
              </w:rPr>
            </w:pPr>
          </w:p>
        </w:tc>
      </w:tr>
      <w:tr w:rsidR="008C409D" w:rsidRPr="0095168B" w:rsidTr="0095168B">
        <w:tc>
          <w:tcPr>
            <w:tcW w:w="2808" w:type="dxa"/>
            <w:shd w:val="clear" w:color="auto" w:fill="auto"/>
            <w:vAlign w:val="center"/>
          </w:tcPr>
          <w:p w:rsidR="008C409D" w:rsidRPr="0095168B" w:rsidRDefault="008C409D" w:rsidP="0095168B">
            <w:pPr>
              <w:spacing w:after="0" w:line="240" w:lineRule="auto"/>
              <w:jc w:val="center"/>
              <w:rPr>
                <w:rFonts w:ascii="Comic Sans MS" w:eastAsia="Times New Roman" w:hAnsi="Comic Sans MS" w:cs="Times New Roman"/>
                <w:sz w:val="24"/>
                <w:szCs w:val="24"/>
              </w:rPr>
            </w:pPr>
            <w:r w:rsidRPr="0095168B">
              <w:rPr>
                <w:rFonts w:ascii="Comic Sans MS" w:eastAsia="Times New Roman" w:hAnsi="Comic Sans MS" w:cs="Times New Roman"/>
                <w:sz w:val="24"/>
                <w:szCs w:val="24"/>
              </w:rPr>
              <w:t>NOSITELJI</w:t>
            </w:r>
          </w:p>
        </w:tc>
        <w:tc>
          <w:tcPr>
            <w:tcW w:w="6480" w:type="dxa"/>
            <w:shd w:val="clear" w:color="auto" w:fill="auto"/>
          </w:tcPr>
          <w:p w:rsidR="0047163E" w:rsidRPr="0095168B" w:rsidRDefault="0047163E" w:rsidP="0047163E">
            <w:pPr>
              <w:spacing w:after="0" w:line="240" w:lineRule="auto"/>
              <w:rPr>
                <w:rFonts w:ascii="Comic Sans MS" w:eastAsia="Times New Roman" w:hAnsi="Comic Sans MS" w:cs="Times New Roman"/>
                <w:sz w:val="24"/>
                <w:szCs w:val="24"/>
              </w:rPr>
            </w:pPr>
          </w:p>
          <w:p w:rsidR="008C409D" w:rsidRDefault="00DD3E83" w:rsidP="00642D4D">
            <w:pPr>
              <w:pStyle w:val="Odlomakpopisa"/>
              <w:numPr>
                <w:ilvl w:val="0"/>
                <w:numId w:val="46"/>
              </w:numPr>
              <w:rPr>
                <w:rFonts w:ascii="Comic Sans MS" w:hAnsi="Comic Sans MS"/>
              </w:rPr>
            </w:pPr>
            <w:r>
              <w:rPr>
                <w:rFonts w:ascii="Comic Sans MS" w:hAnsi="Comic Sans MS"/>
              </w:rPr>
              <w:t>učitelj</w:t>
            </w:r>
            <w:r w:rsidR="00AA6934">
              <w:rPr>
                <w:rFonts w:ascii="Comic Sans MS" w:hAnsi="Comic Sans MS"/>
              </w:rPr>
              <w:t xml:space="preserve"> P</w:t>
            </w:r>
            <w:r w:rsidR="008C409D" w:rsidRPr="0095168B">
              <w:rPr>
                <w:rFonts w:ascii="Comic Sans MS" w:hAnsi="Comic Sans MS"/>
              </w:rPr>
              <w:t>ovijesti Mirko Vukušić i zainteresirani učenici</w:t>
            </w:r>
          </w:p>
          <w:p w:rsidR="0095168B" w:rsidRPr="0095168B" w:rsidRDefault="0095168B" w:rsidP="0095168B">
            <w:pPr>
              <w:pStyle w:val="Odlomakpopisa"/>
              <w:ind w:left="360"/>
              <w:rPr>
                <w:rFonts w:ascii="Comic Sans MS" w:hAnsi="Comic Sans MS"/>
              </w:rPr>
            </w:pPr>
          </w:p>
        </w:tc>
      </w:tr>
      <w:tr w:rsidR="008C409D" w:rsidRPr="0095168B" w:rsidTr="0095168B">
        <w:tc>
          <w:tcPr>
            <w:tcW w:w="2808" w:type="dxa"/>
            <w:shd w:val="clear" w:color="auto" w:fill="auto"/>
            <w:vAlign w:val="center"/>
          </w:tcPr>
          <w:p w:rsidR="008C409D" w:rsidRPr="0095168B" w:rsidRDefault="008C409D" w:rsidP="0095168B">
            <w:pPr>
              <w:spacing w:after="0" w:line="240" w:lineRule="auto"/>
              <w:jc w:val="center"/>
              <w:rPr>
                <w:rFonts w:ascii="Comic Sans MS" w:eastAsia="Times New Roman" w:hAnsi="Comic Sans MS" w:cs="Times New Roman"/>
                <w:sz w:val="24"/>
                <w:szCs w:val="24"/>
              </w:rPr>
            </w:pPr>
            <w:r w:rsidRPr="0095168B">
              <w:rPr>
                <w:rFonts w:ascii="Comic Sans MS" w:eastAsia="Times New Roman" w:hAnsi="Comic Sans MS" w:cs="Times New Roman"/>
                <w:sz w:val="24"/>
                <w:szCs w:val="24"/>
              </w:rPr>
              <w:t>NAČIN REALIZACIJE</w:t>
            </w:r>
          </w:p>
        </w:tc>
        <w:tc>
          <w:tcPr>
            <w:tcW w:w="6480" w:type="dxa"/>
            <w:shd w:val="clear" w:color="auto" w:fill="auto"/>
          </w:tcPr>
          <w:p w:rsidR="008C409D" w:rsidRPr="0095168B" w:rsidRDefault="008C409D" w:rsidP="00197029">
            <w:pPr>
              <w:spacing w:after="0" w:line="240" w:lineRule="auto"/>
              <w:ind w:left="720"/>
              <w:jc w:val="center"/>
              <w:rPr>
                <w:rFonts w:ascii="Comic Sans MS" w:eastAsia="Times New Roman" w:hAnsi="Comic Sans MS" w:cs="Times New Roman"/>
                <w:sz w:val="24"/>
                <w:szCs w:val="24"/>
              </w:rPr>
            </w:pPr>
          </w:p>
          <w:p w:rsidR="008C409D" w:rsidRPr="0095168B" w:rsidRDefault="008C409D" w:rsidP="00642D4D">
            <w:pPr>
              <w:pStyle w:val="Odlomakpopisa"/>
              <w:numPr>
                <w:ilvl w:val="0"/>
                <w:numId w:val="46"/>
              </w:numPr>
              <w:rPr>
                <w:rFonts w:ascii="Comic Sans MS" w:hAnsi="Comic Sans MS"/>
              </w:rPr>
            </w:pPr>
            <w:r w:rsidRPr="0095168B">
              <w:rPr>
                <w:rFonts w:ascii="Comic Sans MS" w:hAnsi="Comic Sans MS"/>
              </w:rPr>
              <w:t>primjenom različitih tipova zadataka, oblika i metoda rada</w:t>
            </w:r>
          </w:p>
          <w:p w:rsidR="008C409D" w:rsidRPr="0095168B" w:rsidRDefault="008C409D" w:rsidP="00197029">
            <w:pPr>
              <w:spacing w:after="0" w:line="240" w:lineRule="auto"/>
              <w:ind w:left="720"/>
              <w:jc w:val="center"/>
              <w:rPr>
                <w:rFonts w:ascii="Comic Sans MS" w:eastAsia="Times New Roman" w:hAnsi="Comic Sans MS" w:cs="Times New Roman"/>
                <w:sz w:val="24"/>
                <w:szCs w:val="24"/>
              </w:rPr>
            </w:pPr>
          </w:p>
        </w:tc>
      </w:tr>
      <w:tr w:rsidR="008C409D" w:rsidRPr="0095168B" w:rsidTr="0095168B">
        <w:tc>
          <w:tcPr>
            <w:tcW w:w="2808" w:type="dxa"/>
            <w:shd w:val="clear" w:color="auto" w:fill="auto"/>
            <w:vAlign w:val="center"/>
          </w:tcPr>
          <w:p w:rsidR="008C409D" w:rsidRPr="0095168B" w:rsidRDefault="008C409D" w:rsidP="0095168B">
            <w:pPr>
              <w:spacing w:after="0" w:line="240" w:lineRule="auto"/>
              <w:jc w:val="center"/>
              <w:rPr>
                <w:rFonts w:ascii="Comic Sans MS" w:eastAsia="Times New Roman" w:hAnsi="Comic Sans MS" w:cs="Times New Roman"/>
                <w:sz w:val="24"/>
                <w:szCs w:val="24"/>
              </w:rPr>
            </w:pPr>
            <w:r w:rsidRPr="0095168B">
              <w:rPr>
                <w:rFonts w:ascii="Comic Sans MS" w:eastAsia="Times New Roman" w:hAnsi="Comic Sans MS" w:cs="Times New Roman"/>
                <w:sz w:val="24"/>
                <w:szCs w:val="24"/>
              </w:rPr>
              <w:t>VREMENIK</w:t>
            </w:r>
          </w:p>
        </w:tc>
        <w:tc>
          <w:tcPr>
            <w:tcW w:w="6480" w:type="dxa"/>
            <w:shd w:val="clear" w:color="auto" w:fill="auto"/>
          </w:tcPr>
          <w:p w:rsidR="008C409D" w:rsidRPr="0095168B" w:rsidRDefault="008C409D" w:rsidP="00197029">
            <w:pPr>
              <w:spacing w:after="0" w:line="240" w:lineRule="auto"/>
              <w:ind w:left="720"/>
              <w:jc w:val="center"/>
              <w:rPr>
                <w:rFonts w:ascii="Comic Sans MS" w:eastAsia="Times New Roman" w:hAnsi="Comic Sans MS" w:cs="Times New Roman"/>
                <w:sz w:val="24"/>
                <w:szCs w:val="24"/>
              </w:rPr>
            </w:pPr>
          </w:p>
          <w:p w:rsidR="008C409D" w:rsidRPr="0095168B" w:rsidRDefault="00C516CE" w:rsidP="00642D4D">
            <w:pPr>
              <w:pStyle w:val="Odlomakpopisa"/>
              <w:numPr>
                <w:ilvl w:val="0"/>
                <w:numId w:val="46"/>
              </w:numPr>
              <w:rPr>
                <w:rFonts w:ascii="Comic Sans MS" w:hAnsi="Comic Sans MS"/>
              </w:rPr>
            </w:pPr>
            <w:r>
              <w:rPr>
                <w:rFonts w:ascii="Comic Sans MS" w:hAnsi="Comic Sans MS"/>
              </w:rPr>
              <w:t>tijekom školske godine 202</w:t>
            </w:r>
            <w:r w:rsidR="00124E68">
              <w:rPr>
                <w:rFonts w:ascii="Comic Sans MS" w:hAnsi="Comic Sans MS"/>
              </w:rPr>
              <w:t>5</w:t>
            </w:r>
            <w:r>
              <w:rPr>
                <w:rFonts w:ascii="Comic Sans MS" w:hAnsi="Comic Sans MS"/>
              </w:rPr>
              <w:t>./202</w:t>
            </w:r>
            <w:r w:rsidR="00124E68">
              <w:rPr>
                <w:rFonts w:ascii="Comic Sans MS" w:hAnsi="Comic Sans MS"/>
              </w:rPr>
              <w:t>6</w:t>
            </w:r>
            <w:r w:rsidR="008C409D" w:rsidRPr="0095168B">
              <w:rPr>
                <w:rFonts w:ascii="Comic Sans MS" w:hAnsi="Comic Sans MS"/>
              </w:rPr>
              <w:t>. u trajanju od po 35 sati za učenike V. do VIII. razreda</w:t>
            </w:r>
          </w:p>
          <w:p w:rsidR="008C409D" w:rsidRPr="0095168B" w:rsidRDefault="008C409D" w:rsidP="00197029">
            <w:pPr>
              <w:spacing w:after="0" w:line="240" w:lineRule="auto"/>
              <w:rPr>
                <w:rFonts w:ascii="Comic Sans MS" w:eastAsia="Times New Roman" w:hAnsi="Comic Sans MS" w:cs="Times New Roman"/>
                <w:sz w:val="24"/>
                <w:szCs w:val="24"/>
              </w:rPr>
            </w:pPr>
          </w:p>
        </w:tc>
      </w:tr>
      <w:tr w:rsidR="008C409D" w:rsidRPr="0095168B" w:rsidTr="0095168B">
        <w:tc>
          <w:tcPr>
            <w:tcW w:w="2808" w:type="dxa"/>
            <w:shd w:val="clear" w:color="auto" w:fill="auto"/>
            <w:vAlign w:val="center"/>
          </w:tcPr>
          <w:p w:rsidR="008C409D" w:rsidRPr="0095168B" w:rsidRDefault="008C409D" w:rsidP="0095168B">
            <w:pPr>
              <w:spacing w:after="0" w:line="240" w:lineRule="auto"/>
              <w:jc w:val="center"/>
              <w:rPr>
                <w:rFonts w:ascii="Comic Sans MS" w:eastAsia="Times New Roman" w:hAnsi="Comic Sans MS" w:cs="Times New Roman"/>
                <w:sz w:val="24"/>
                <w:szCs w:val="24"/>
              </w:rPr>
            </w:pPr>
            <w:r w:rsidRPr="0095168B">
              <w:rPr>
                <w:rFonts w:ascii="Comic Sans MS" w:eastAsia="Times New Roman" w:hAnsi="Comic Sans MS" w:cs="Times New Roman"/>
                <w:sz w:val="24"/>
                <w:szCs w:val="24"/>
              </w:rPr>
              <w:t>TROŠKOVNIK</w:t>
            </w:r>
          </w:p>
        </w:tc>
        <w:tc>
          <w:tcPr>
            <w:tcW w:w="6480" w:type="dxa"/>
            <w:shd w:val="clear" w:color="auto" w:fill="auto"/>
          </w:tcPr>
          <w:p w:rsidR="008C409D" w:rsidRPr="0095168B" w:rsidRDefault="008C409D" w:rsidP="00197029">
            <w:pPr>
              <w:spacing w:after="0" w:line="240" w:lineRule="auto"/>
              <w:ind w:left="720"/>
              <w:jc w:val="center"/>
              <w:rPr>
                <w:rFonts w:ascii="Comic Sans MS" w:eastAsia="Times New Roman" w:hAnsi="Comic Sans MS" w:cs="Times New Roman"/>
                <w:sz w:val="24"/>
                <w:szCs w:val="24"/>
              </w:rPr>
            </w:pPr>
          </w:p>
          <w:p w:rsidR="0095168B" w:rsidRPr="0095168B" w:rsidRDefault="008C409D" w:rsidP="00642D4D">
            <w:pPr>
              <w:pStyle w:val="Odlomakpopisa"/>
              <w:numPr>
                <w:ilvl w:val="0"/>
                <w:numId w:val="46"/>
              </w:numPr>
              <w:rPr>
                <w:rFonts w:ascii="Comic Sans MS" w:hAnsi="Comic Sans MS"/>
              </w:rPr>
            </w:pPr>
            <w:r w:rsidRPr="0095168B">
              <w:rPr>
                <w:rFonts w:ascii="Comic Sans MS" w:hAnsi="Comic Sans MS"/>
              </w:rPr>
              <w:t xml:space="preserve">obilazak povijesno-kulturnih lokaliteta, troškovi </w:t>
            </w:r>
          </w:p>
          <w:p w:rsidR="008C409D" w:rsidRPr="0095168B" w:rsidRDefault="008C409D" w:rsidP="00642D4D">
            <w:pPr>
              <w:pStyle w:val="Odlomakpopisa"/>
              <w:numPr>
                <w:ilvl w:val="0"/>
                <w:numId w:val="46"/>
              </w:numPr>
              <w:rPr>
                <w:rFonts w:ascii="Comic Sans MS" w:hAnsi="Comic Sans MS"/>
              </w:rPr>
            </w:pPr>
            <w:r w:rsidRPr="0095168B">
              <w:rPr>
                <w:rFonts w:ascii="Comic Sans MS" w:hAnsi="Comic Sans MS"/>
              </w:rPr>
              <w:t>sudjelovanja na natjecanjima</w:t>
            </w:r>
          </w:p>
          <w:p w:rsidR="008C409D" w:rsidRPr="0095168B" w:rsidRDefault="008C409D" w:rsidP="00197029">
            <w:pPr>
              <w:spacing w:after="0" w:line="240" w:lineRule="auto"/>
              <w:ind w:left="720"/>
              <w:jc w:val="center"/>
              <w:rPr>
                <w:rFonts w:ascii="Comic Sans MS" w:eastAsia="Times New Roman" w:hAnsi="Comic Sans MS" w:cs="Times New Roman"/>
                <w:sz w:val="24"/>
                <w:szCs w:val="24"/>
              </w:rPr>
            </w:pPr>
          </w:p>
        </w:tc>
      </w:tr>
      <w:tr w:rsidR="008C409D" w:rsidRPr="0095168B" w:rsidTr="0095168B">
        <w:tc>
          <w:tcPr>
            <w:tcW w:w="2808" w:type="dxa"/>
            <w:tcBorders>
              <w:top w:val="single" w:sz="12" w:space="0" w:color="000000"/>
            </w:tcBorders>
            <w:shd w:val="clear" w:color="auto" w:fill="auto"/>
            <w:vAlign w:val="center"/>
          </w:tcPr>
          <w:p w:rsidR="008C409D" w:rsidRPr="0095168B" w:rsidRDefault="008C409D" w:rsidP="0095168B">
            <w:pPr>
              <w:spacing w:after="0" w:line="240" w:lineRule="auto"/>
              <w:jc w:val="center"/>
              <w:rPr>
                <w:rFonts w:ascii="Comic Sans MS" w:eastAsia="Times New Roman" w:hAnsi="Comic Sans MS" w:cs="Times New Roman"/>
                <w:i/>
                <w:iCs/>
                <w:sz w:val="24"/>
                <w:szCs w:val="24"/>
              </w:rPr>
            </w:pPr>
            <w:r w:rsidRPr="0095168B">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8C409D" w:rsidRPr="0095168B" w:rsidRDefault="008C409D" w:rsidP="00197029">
            <w:pPr>
              <w:spacing w:after="0" w:line="240" w:lineRule="auto"/>
              <w:ind w:left="720"/>
              <w:jc w:val="center"/>
              <w:rPr>
                <w:rFonts w:ascii="Comic Sans MS" w:eastAsia="Times New Roman" w:hAnsi="Comic Sans MS" w:cs="Times New Roman"/>
                <w:sz w:val="24"/>
                <w:szCs w:val="24"/>
              </w:rPr>
            </w:pPr>
          </w:p>
          <w:p w:rsidR="008C409D" w:rsidRPr="0095168B" w:rsidRDefault="008C409D" w:rsidP="00642D4D">
            <w:pPr>
              <w:pStyle w:val="Odlomakpopisa"/>
              <w:numPr>
                <w:ilvl w:val="0"/>
                <w:numId w:val="46"/>
              </w:numPr>
              <w:rPr>
                <w:rFonts w:ascii="Comic Sans MS" w:hAnsi="Comic Sans MS"/>
              </w:rPr>
            </w:pPr>
            <w:r w:rsidRPr="0095168B">
              <w:rPr>
                <w:rFonts w:ascii="Comic Sans MS" w:hAnsi="Comic Sans MS"/>
              </w:rPr>
              <w:t>vrednovanje će se temeljiti na osnovi uključenosti i motiviranosti učenika, te uspjehu postignutom na natjecanju</w:t>
            </w:r>
          </w:p>
          <w:p w:rsidR="008C409D" w:rsidRPr="0095168B" w:rsidRDefault="008C409D" w:rsidP="0047163E">
            <w:pPr>
              <w:spacing w:after="0" w:line="240" w:lineRule="auto"/>
              <w:rPr>
                <w:rFonts w:ascii="Comic Sans MS" w:eastAsia="Times New Roman" w:hAnsi="Comic Sans MS" w:cs="Times New Roman"/>
                <w:sz w:val="24"/>
                <w:szCs w:val="24"/>
              </w:rPr>
            </w:pPr>
          </w:p>
        </w:tc>
      </w:tr>
    </w:tbl>
    <w:p w:rsidR="008C409D" w:rsidRPr="00273A49" w:rsidRDefault="008C409D" w:rsidP="008C409D">
      <w:pPr>
        <w:spacing w:after="0" w:line="240" w:lineRule="auto"/>
        <w:rPr>
          <w:rFonts w:ascii="Times New Roman" w:eastAsia="Times New Roman" w:hAnsi="Times New Roman" w:cs="Times New Roman"/>
          <w:sz w:val="24"/>
          <w:szCs w:val="24"/>
        </w:rPr>
      </w:pPr>
    </w:p>
    <w:p w:rsidR="008C409D" w:rsidRPr="00273A49" w:rsidRDefault="008C409D" w:rsidP="008C409D">
      <w:pPr>
        <w:spacing w:after="0" w:line="240" w:lineRule="auto"/>
        <w:rPr>
          <w:rFonts w:ascii="Times New Roman" w:eastAsia="Times New Roman" w:hAnsi="Times New Roman" w:cs="Times New Roman"/>
          <w:sz w:val="24"/>
          <w:szCs w:val="24"/>
        </w:rPr>
      </w:pPr>
    </w:p>
    <w:p w:rsidR="008C409D" w:rsidRPr="00273A49" w:rsidRDefault="008C409D" w:rsidP="008C409D">
      <w:pPr>
        <w:spacing w:after="0" w:line="240" w:lineRule="auto"/>
        <w:ind w:left="720"/>
        <w:contextualSpacing/>
        <w:rPr>
          <w:rFonts w:ascii="Times New Roman" w:eastAsia="Times New Roman" w:hAnsi="Times New Roman" w:cs="Times New Roman"/>
          <w:sz w:val="24"/>
          <w:szCs w:val="24"/>
        </w:rPr>
      </w:pPr>
    </w:p>
    <w:p w:rsidR="008C409D" w:rsidRPr="00273A49" w:rsidRDefault="008C409D" w:rsidP="008C409D">
      <w:pPr>
        <w:spacing w:after="0" w:line="240" w:lineRule="auto"/>
        <w:rPr>
          <w:rFonts w:ascii="Times New Roman" w:eastAsia="Times New Roman" w:hAnsi="Times New Roman" w:cs="Times New Roman"/>
          <w:sz w:val="24"/>
          <w:szCs w:val="24"/>
        </w:rPr>
      </w:pPr>
    </w:p>
    <w:p w:rsidR="008C409D" w:rsidRDefault="008C409D" w:rsidP="008C409D">
      <w:pPr>
        <w:spacing w:after="0" w:line="240" w:lineRule="auto"/>
        <w:jc w:val="center"/>
        <w:rPr>
          <w:rFonts w:ascii="Times New Roman" w:eastAsia="Times New Roman" w:hAnsi="Times New Roman" w:cs="Times New Roman"/>
          <w:sz w:val="28"/>
          <w:szCs w:val="28"/>
        </w:rPr>
      </w:pPr>
    </w:p>
    <w:p w:rsidR="0047163E" w:rsidRDefault="0047163E" w:rsidP="008C409D">
      <w:pPr>
        <w:spacing w:after="0" w:line="240" w:lineRule="auto"/>
        <w:jc w:val="center"/>
        <w:rPr>
          <w:rFonts w:ascii="Times New Roman" w:eastAsia="Times New Roman" w:hAnsi="Times New Roman" w:cs="Times New Roman"/>
          <w:sz w:val="28"/>
          <w:szCs w:val="28"/>
        </w:rPr>
      </w:pPr>
    </w:p>
    <w:p w:rsidR="0047163E" w:rsidRPr="00273A49" w:rsidRDefault="0047163E" w:rsidP="008C409D">
      <w:pPr>
        <w:spacing w:after="0" w:line="240" w:lineRule="auto"/>
        <w:jc w:val="center"/>
        <w:rPr>
          <w:rFonts w:ascii="Times New Roman" w:eastAsia="Times New Roman" w:hAnsi="Times New Roman" w:cs="Times New Roman"/>
          <w:sz w:val="28"/>
          <w:szCs w:val="28"/>
        </w:rPr>
      </w:pPr>
    </w:p>
    <w:p w:rsidR="008C409D" w:rsidRPr="00273A49" w:rsidRDefault="008C409D" w:rsidP="008C409D">
      <w:pPr>
        <w:spacing w:after="0" w:line="240" w:lineRule="auto"/>
        <w:rPr>
          <w:rFonts w:ascii="Times New Roman" w:eastAsia="Times New Roman" w:hAnsi="Times New Roman" w:cs="Times New Roman"/>
          <w:sz w:val="28"/>
          <w:szCs w:val="28"/>
        </w:rPr>
      </w:pPr>
    </w:p>
    <w:p w:rsidR="008C409D" w:rsidRPr="00273A49" w:rsidRDefault="008C409D" w:rsidP="008C409D">
      <w:pPr>
        <w:spacing w:after="0" w:line="240" w:lineRule="auto"/>
        <w:jc w:val="center"/>
        <w:rPr>
          <w:rFonts w:ascii="Times New Roman" w:eastAsia="Times New Roman" w:hAnsi="Times New Roman" w:cs="Times New Roman"/>
          <w:sz w:val="28"/>
          <w:szCs w:val="28"/>
        </w:rPr>
      </w:pPr>
    </w:p>
    <w:p w:rsidR="008C409D" w:rsidRPr="00273A49" w:rsidRDefault="008C409D" w:rsidP="008C409D">
      <w:pPr>
        <w:spacing w:after="0" w:line="240" w:lineRule="auto"/>
        <w:jc w:val="center"/>
        <w:rPr>
          <w:rFonts w:ascii="Times New Roman" w:eastAsia="Times New Roman" w:hAnsi="Times New Roman" w:cs="Times New Roman"/>
          <w:sz w:val="72"/>
          <w:szCs w:val="72"/>
        </w:rPr>
      </w:pPr>
    </w:p>
    <w:p w:rsidR="008C409D" w:rsidRPr="00552855" w:rsidRDefault="008C409D" w:rsidP="008C409D">
      <w:pPr>
        <w:keepNext/>
        <w:spacing w:after="0" w:line="240" w:lineRule="auto"/>
        <w:jc w:val="center"/>
        <w:outlineLvl w:val="0"/>
        <w:rPr>
          <w:rFonts w:ascii="Comic Sans MS" w:eastAsia="Times New Roman" w:hAnsi="Comic Sans MS" w:cs="Times New Roman"/>
          <w:b/>
          <w:bCs/>
          <w:sz w:val="72"/>
          <w:szCs w:val="72"/>
        </w:rPr>
      </w:pPr>
      <w:bookmarkStart w:id="10" w:name="_Toc304204651"/>
      <w:bookmarkStart w:id="11" w:name="_Toc463396790"/>
      <w:r w:rsidRPr="00552855">
        <w:rPr>
          <w:rFonts w:ascii="Comic Sans MS" w:eastAsia="Times New Roman" w:hAnsi="Comic Sans MS" w:cs="Times New Roman"/>
          <w:b/>
          <w:bCs/>
          <w:sz w:val="72"/>
          <w:szCs w:val="72"/>
        </w:rPr>
        <w:t>DOPUNSKA NASTAVA</w:t>
      </w:r>
      <w:bookmarkEnd w:id="10"/>
      <w:bookmarkEnd w:id="11"/>
    </w:p>
    <w:p w:rsidR="008C409D" w:rsidRPr="00273A49" w:rsidRDefault="008C409D" w:rsidP="008C409D">
      <w:pPr>
        <w:spacing w:after="0" w:line="240" w:lineRule="auto"/>
        <w:jc w:val="center"/>
        <w:rPr>
          <w:rFonts w:ascii="Times New Roman" w:eastAsia="Times New Roman" w:hAnsi="Times New Roman" w:cs="Times New Roman"/>
          <w:b/>
          <w:sz w:val="72"/>
          <w:szCs w:val="72"/>
        </w:rPr>
      </w:pPr>
    </w:p>
    <w:p w:rsidR="008C409D" w:rsidRPr="00273A49" w:rsidRDefault="008C409D" w:rsidP="008C409D">
      <w:pPr>
        <w:spacing w:after="0" w:line="240" w:lineRule="auto"/>
        <w:jc w:val="center"/>
        <w:rPr>
          <w:rFonts w:ascii="Times New Roman" w:eastAsia="Times New Roman" w:hAnsi="Times New Roman" w:cs="Times New Roman"/>
          <w:b/>
          <w:sz w:val="72"/>
          <w:szCs w:val="72"/>
        </w:rPr>
      </w:pPr>
    </w:p>
    <w:p w:rsidR="008C409D" w:rsidRPr="00273A49" w:rsidRDefault="008C409D" w:rsidP="008C409D">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noProof/>
          <w:sz w:val="72"/>
          <w:szCs w:val="72"/>
        </w:rPr>
        <w:drawing>
          <wp:inline distT="0" distB="0" distL="0" distR="0">
            <wp:extent cx="2337955" cy="2617891"/>
            <wp:effectExtent l="19050" t="0" r="5195" b="0"/>
            <wp:docPr id="22" name="Picture 21" descr="dopuns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unska.png"/>
                    <pic:cNvPicPr/>
                  </pic:nvPicPr>
                  <pic:blipFill>
                    <a:blip r:embed="rId17" cstate="print"/>
                    <a:stretch>
                      <a:fillRect/>
                    </a:stretch>
                  </pic:blipFill>
                  <pic:spPr>
                    <a:xfrm>
                      <a:off x="0" y="0"/>
                      <a:ext cx="2340092" cy="2620284"/>
                    </a:xfrm>
                    <a:prstGeom prst="rect">
                      <a:avLst/>
                    </a:prstGeom>
                  </pic:spPr>
                </pic:pic>
              </a:graphicData>
            </a:graphic>
          </wp:inline>
        </w:drawing>
      </w:r>
      <w:r w:rsidRPr="00273A49">
        <w:rPr>
          <w:rFonts w:ascii="Times New Roman" w:eastAsia="Times New Roman" w:hAnsi="Times New Roman" w:cs="Times New Roman"/>
          <w:b/>
          <w:sz w:val="72"/>
          <w:szCs w:val="72"/>
        </w:rPr>
        <w:br w:type="page"/>
      </w:r>
    </w:p>
    <w:p w:rsidR="008C409D" w:rsidRPr="00552855" w:rsidRDefault="008C409D" w:rsidP="008C409D">
      <w:pPr>
        <w:spacing w:after="0" w:line="240" w:lineRule="auto"/>
        <w:jc w:val="center"/>
        <w:rPr>
          <w:rFonts w:ascii="Comic Sans MS" w:eastAsia="Times New Roman" w:hAnsi="Comic Sans MS" w:cs="Times New Roman"/>
          <w:b/>
          <w:sz w:val="28"/>
          <w:szCs w:val="28"/>
        </w:rPr>
      </w:pPr>
      <w:r w:rsidRPr="00552855">
        <w:rPr>
          <w:rFonts w:ascii="Comic Sans MS" w:eastAsia="Times New Roman" w:hAnsi="Comic Sans MS" w:cs="Times New Roman"/>
          <w:b/>
          <w:sz w:val="28"/>
          <w:szCs w:val="28"/>
        </w:rPr>
        <w:lastRenderedPageBreak/>
        <w:t>DOPUNSKA NASTAVA</w:t>
      </w:r>
      <w:r w:rsidR="003518AA" w:rsidRPr="00552855">
        <w:rPr>
          <w:rFonts w:ascii="Comic Sans MS" w:eastAsia="Times New Roman" w:hAnsi="Comic Sans MS" w:cs="Times New Roman"/>
          <w:b/>
          <w:sz w:val="28"/>
          <w:szCs w:val="28"/>
        </w:rPr>
        <w:t xml:space="preserve"> </w:t>
      </w:r>
      <w:r w:rsidRPr="00552855">
        <w:rPr>
          <w:rFonts w:ascii="Comic Sans MS" w:eastAsia="Times New Roman" w:hAnsi="Comic Sans MS" w:cs="Times New Roman"/>
          <w:b/>
          <w:sz w:val="28"/>
          <w:szCs w:val="28"/>
        </w:rPr>
        <w:t>- HRVATSKI JEZIK –</w:t>
      </w:r>
    </w:p>
    <w:p w:rsidR="008C409D" w:rsidRPr="00273A49" w:rsidRDefault="008C409D" w:rsidP="008C409D">
      <w:pPr>
        <w:spacing w:after="0" w:line="240" w:lineRule="auto"/>
        <w:rPr>
          <w:rFonts w:ascii="Times New Roman" w:eastAsia="Times New Roman" w:hAnsi="Times New Roman"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491"/>
        <w:gridCol w:w="6579"/>
      </w:tblGrid>
      <w:tr w:rsidR="008C409D" w:rsidRPr="00552855" w:rsidTr="003518AA">
        <w:trPr>
          <w:trHeight w:val="253"/>
        </w:trPr>
        <w:tc>
          <w:tcPr>
            <w:tcW w:w="2518" w:type="dxa"/>
            <w:tcBorders>
              <w:bottom w:val="single" w:sz="12" w:space="0" w:color="000000"/>
            </w:tcBorders>
            <w:shd w:val="clear" w:color="auto" w:fill="auto"/>
            <w:vAlign w:val="center"/>
          </w:tcPr>
          <w:p w:rsidR="008C409D" w:rsidRPr="00552855" w:rsidRDefault="008C409D" w:rsidP="003518AA">
            <w:pPr>
              <w:spacing w:after="0" w:line="240" w:lineRule="auto"/>
              <w:jc w:val="center"/>
              <w:rPr>
                <w:rFonts w:ascii="Comic Sans MS" w:eastAsia="Times New Roman" w:hAnsi="Comic Sans MS" w:cs="Times New Roman"/>
                <w:bCs/>
                <w:sz w:val="24"/>
                <w:szCs w:val="24"/>
              </w:rPr>
            </w:pPr>
          </w:p>
          <w:p w:rsidR="008C409D" w:rsidRPr="00552855" w:rsidRDefault="008C409D" w:rsidP="003518AA">
            <w:pPr>
              <w:spacing w:after="0" w:line="240" w:lineRule="auto"/>
              <w:jc w:val="center"/>
              <w:rPr>
                <w:rFonts w:ascii="Comic Sans MS" w:eastAsia="Times New Roman" w:hAnsi="Comic Sans MS" w:cs="Times New Roman"/>
                <w:bCs/>
                <w:sz w:val="24"/>
                <w:szCs w:val="24"/>
              </w:rPr>
            </w:pPr>
          </w:p>
          <w:p w:rsidR="008C409D" w:rsidRPr="00552855" w:rsidRDefault="008C409D" w:rsidP="003518AA">
            <w:pPr>
              <w:spacing w:after="0" w:line="240" w:lineRule="auto"/>
              <w:jc w:val="center"/>
              <w:rPr>
                <w:rFonts w:ascii="Comic Sans MS" w:eastAsia="Times New Roman" w:hAnsi="Comic Sans MS" w:cs="Times New Roman"/>
                <w:sz w:val="24"/>
                <w:szCs w:val="24"/>
              </w:rPr>
            </w:pPr>
            <w:r w:rsidRPr="00552855">
              <w:rPr>
                <w:rFonts w:ascii="Comic Sans MS" w:eastAsia="Times New Roman" w:hAnsi="Comic Sans MS" w:cs="Times New Roman"/>
                <w:sz w:val="24"/>
                <w:szCs w:val="24"/>
              </w:rPr>
              <w:t>CILJ</w:t>
            </w:r>
          </w:p>
          <w:p w:rsidR="008C409D" w:rsidRPr="00552855" w:rsidRDefault="008C409D" w:rsidP="003518AA">
            <w:pPr>
              <w:spacing w:after="0" w:line="240" w:lineRule="auto"/>
              <w:jc w:val="center"/>
              <w:rPr>
                <w:rFonts w:ascii="Comic Sans MS" w:eastAsia="Times New Roman" w:hAnsi="Comic Sans MS" w:cs="Times New Roman"/>
                <w:bCs/>
                <w:sz w:val="24"/>
                <w:szCs w:val="24"/>
              </w:rPr>
            </w:pPr>
          </w:p>
        </w:tc>
        <w:tc>
          <w:tcPr>
            <w:tcW w:w="6770" w:type="dxa"/>
            <w:tcBorders>
              <w:bottom w:val="single" w:sz="12" w:space="0" w:color="000000"/>
            </w:tcBorders>
            <w:shd w:val="clear" w:color="auto" w:fill="auto"/>
          </w:tcPr>
          <w:p w:rsidR="008C409D" w:rsidRPr="00552855" w:rsidRDefault="008C409D" w:rsidP="00197029">
            <w:pPr>
              <w:spacing w:after="0" w:line="240" w:lineRule="auto"/>
              <w:rPr>
                <w:rFonts w:ascii="Comic Sans MS" w:eastAsia="Times New Roman" w:hAnsi="Comic Sans MS" w:cs="Times New Roman"/>
                <w:bCs/>
                <w:sz w:val="24"/>
                <w:szCs w:val="24"/>
              </w:rPr>
            </w:pPr>
          </w:p>
          <w:p w:rsidR="008C409D" w:rsidRDefault="008C409D" w:rsidP="00197029">
            <w:pPr>
              <w:spacing w:after="0" w:line="240" w:lineRule="auto"/>
              <w:rPr>
                <w:rFonts w:ascii="Comic Sans MS" w:eastAsia="Times New Roman" w:hAnsi="Comic Sans MS" w:cs="Times New Roman"/>
                <w:bCs/>
                <w:sz w:val="24"/>
                <w:szCs w:val="24"/>
              </w:rPr>
            </w:pPr>
            <w:r w:rsidRPr="00552855">
              <w:rPr>
                <w:rFonts w:ascii="Comic Sans MS" w:eastAsia="Times New Roman" w:hAnsi="Comic Sans MS" w:cs="Times New Roman"/>
                <w:bCs/>
                <w:sz w:val="24"/>
                <w:szCs w:val="24"/>
              </w:rPr>
              <w:t>Nadoknađivanje znanja, brže i lakše stjecanje sposobnosti i vještina potrebnih za redovito praćenje nastavnog procesa hrvatskog jezika</w:t>
            </w:r>
          </w:p>
          <w:p w:rsidR="005E0CBD" w:rsidRPr="00552855" w:rsidRDefault="005E0CBD" w:rsidP="00197029">
            <w:pPr>
              <w:spacing w:after="0" w:line="240" w:lineRule="auto"/>
              <w:rPr>
                <w:rFonts w:ascii="Comic Sans MS" w:eastAsia="Times New Roman" w:hAnsi="Comic Sans MS" w:cs="Times New Roman"/>
                <w:bCs/>
                <w:sz w:val="24"/>
                <w:szCs w:val="24"/>
              </w:rPr>
            </w:pPr>
          </w:p>
        </w:tc>
      </w:tr>
      <w:tr w:rsidR="008C409D" w:rsidRPr="00552855" w:rsidTr="003518AA">
        <w:tc>
          <w:tcPr>
            <w:tcW w:w="2518" w:type="dxa"/>
            <w:shd w:val="clear" w:color="auto" w:fill="auto"/>
            <w:vAlign w:val="center"/>
          </w:tcPr>
          <w:p w:rsidR="008C409D" w:rsidRPr="00552855" w:rsidRDefault="008C409D" w:rsidP="003518AA">
            <w:pPr>
              <w:spacing w:after="0" w:line="240" w:lineRule="auto"/>
              <w:jc w:val="center"/>
              <w:rPr>
                <w:rFonts w:ascii="Comic Sans MS" w:eastAsia="Times New Roman" w:hAnsi="Comic Sans MS" w:cs="Times New Roman"/>
                <w:sz w:val="24"/>
                <w:szCs w:val="24"/>
              </w:rPr>
            </w:pPr>
          </w:p>
          <w:p w:rsidR="008C409D" w:rsidRPr="00552855" w:rsidRDefault="008C409D" w:rsidP="003518AA">
            <w:pPr>
              <w:spacing w:after="0" w:line="240" w:lineRule="auto"/>
              <w:jc w:val="center"/>
              <w:rPr>
                <w:rFonts w:ascii="Comic Sans MS" w:eastAsia="Times New Roman" w:hAnsi="Comic Sans MS" w:cs="Times New Roman"/>
                <w:sz w:val="24"/>
                <w:szCs w:val="24"/>
              </w:rPr>
            </w:pPr>
          </w:p>
          <w:p w:rsidR="008C409D" w:rsidRPr="00552855" w:rsidRDefault="008C409D" w:rsidP="003518AA">
            <w:pPr>
              <w:spacing w:after="0" w:line="240" w:lineRule="auto"/>
              <w:jc w:val="center"/>
              <w:rPr>
                <w:rFonts w:ascii="Comic Sans MS" w:eastAsia="Times New Roman" w:hAnsi="Comic Sans MS" w:cs="Times New Roman"/>
                <w:bCs/>
                <w:sz w:val="24"/>
                <w:szCs w:val="24"/>
              </w:rPr>
            </w:pPr>
            <w:r w:rsidRPr="00552855">
              <w:rPr>
                <w:rFonts w:ascii="Comic Sans MS" w:eastAsia="Times New Roman" w:hAnsi="Comic Sans MS" w:cs="Times New Roman"/>
                <w:bCs/>
                <w:sz w:val="24"/>
                <w:szCs w:val="24"/>
              </w:rPr>
              <w:t>NAMJENA</w:t>
            </w:r>
          </w:p>
          <w:p w:rsidR="008C409D" w:rsidRPr="00552855" w:rsidRDefault="008C409D" w:rsidP="003518AA">
            <w:pPr>
              <w:spacing w:after="0" w:line="240" w:lineRule="auto"/>
              <w:jc w:val="center"/>
              <w:rPr>
                <w:rFonts w:ascii="Comic Sans MS" w:eastAsia="Times New Roman" w:hAnsi="Comic Sans MS" w:cs="Times New Roman"/>
                <w:sz w:val="24"/>
                <w:szCs w:val="24"/>
              </w:rPr>
            </w:pPr>
          </w:p>
          <w:p w:rsidR="008C409D" w:rsidRPr="00552855" w:rsidRDefault="008C409D" w:rsidP="003518AA">
            <w:pPr>
              <w:spacing w:after="0" w:line="240" w:lineRule="auto"/>
              <w:jc w:val="center"/>
              <w:rPr>
                <w:rFonts w:ascii="Comic Sans MS" w:eastAsia="Times New Roman" w:hAnsi="Comic Sans MS" w:cs="Times New Roman"/>
                <w:sz w:val="24"/>
                <w:szCs w:val="24"/>
              </w:rPr>
            </w:pPr>
          </w:p>
          <w:p w:rsidR="008C409D" w:rsidRPr="00552855" w:rsidRDefault="008C409D" w:rsidP="003518AA">
            <w:pPr>
              <w:spacing w:after="0" w:line="240" w:lineRule="auto"/>
              <w:jc w:val="center"/>
              <w:rPr>
                <w:rFonts w:ascii="Comic Sans MS" w:eastAsia="Times New Roman" w:hAnsi="Comic Sans MS" w:cs="Times New Roman"/>
                <w:sz w:val="24"/>
                <w:szCs w:val="24"/>
              </w:rPr>
            </w:pPr>
          </w:p>
        </w:tc>
        <w:tc>
          <w:tcPr>
            <w:tcW w:w="6770" w:type="dxa"/>
            <w:shd w:val="clear" w:color="auto" w:fill="auto"/>
          </w:tcPr>
          <w:p w:rsidR="008C409D" w:rsidRPr="00552855" w:rsidRDefault="008C409D" w:rsidP="00197029">
            <w:pPr>
              <w:spacing w:after="0" w:line="240" w:lineRule="auto"/>
              <w:rPr>
                <w:rFonts w:ascii="Comic Sans MS" w:eastAsia="Times New Roman" w:hAnsi="Comic Sans MS" w:cs="Times New Roman"/>
                <w:sz w:val="24"/>
                <w:szCs w:val="24"/>
              </w:rPr>
            </w:pPr>
          </w:p>
          <w:p w:rsidR="008C409D" w:rsidRPr="00552855" w:rsidRDefault="008C409D" w:rsidP="00197029">
            <w:pPr>
              <w:spacing w:after="0" w:line="240" w:lineRule="auto"/>
              <w:rPr>
                <w:rFonts w:ascii="Comic Sans MS" w:eastAsia="Times New Roman" w:hAnsi="Comic Sans MS" w:cs="Times New Roman"/>
                <w:sz w:val="24"/>
                <w:szCs w:val="24"/>
              </w:rPr>
            </w:pPr>
            <w:r w:rsidRPr="00552855">
              <w:rPr>
                <w:rFonts w:ascii="Comic Sans MS" w:eastAsia="Times New Roman" w:hAnsi="Comic Sans MS" w:cs="Times New Roman"/>
                <w:sz w:val="24"/>
                <w:szCs w:val="24"/>
              </w:rPr>
              <w:t>Pomoć u učenju i svladavanju nastavnih sadržaja hrvatskog jezika učenicima koji ne prate redoviti nastavni program s očekivanom razinom uspjeha, koji teže svladavaju određene nastavne programe, koji se teže koncentriraju na satu, koji su zbog bolesti izostali s redovnih sati</w:t>
            </w:r>
          </w:p>
          <w:p w:rsidR="003518AA" w:rsidRPr="00552855" w:rsidRDefault="003518AA" w:rsidP="00197029">
            <w:pPr>
              <w:spacing w:after="0" w:line="240" w:lineRule="auto"/>
              <w:rPr>
                <w:rFonts w:ascii="Comic Sans MS" w:eastAsia="Times New Roman" w:hAnsi="Comic Sans MS" w:cs="Times New Roman"/>
                <w:sz w:val="24"/>
                <w:szCs w:val="24"/>
              </w:rPr>
            </w:pPr>
          </w:p>
        </w:tc>
      </w:tr>
      <w:tr w:rsidR="008C409D" w:rsidRPr="00552855" w:rsidTr="003518AA">
        <w:tc>
          <w:tcPr>
            <w:tcW w:w="2518" w:type="dxa"/>
            <w:shd w:val="clear" w:color="auto" w:fill="auto"/>
            <w:vAlign w:val="center"/>
          </w:tcPr>
          <w:p w:rsidR="008C409D" w:rsidRPr="00552855" w:rsidRDefault="008C409D" w:rsidP="003518AA">
            <w:pPr>
              <w:spacing w:after="0" w:line="240" w:lineRule="auto"/>
              <w:jc w:val="center"/>
              <w:rPr>
                <w:rFonts w:ascii="Comic Sans MS" w:eastAsia="Times New Roman" w:hAnsi="Comic Sans MS" w:cs="Times New Roman"/>
                <w:sz w:val="24"/>
                <w:szCs w:val="24"/>
              </w:rPr>
            </w:pPr>
          </w:p>
          <w:p w:rsidR="008C409D" w:rsidRPr="00552855" w:rsidRDefault="008C409D" w:rsidP="003518AA">
            <w:pPr>
              <w:spacing w:after="0" w:line="240" w:lineRule="auto"/>
              <w:jc w:val="center"/>
              <w:rPr>
                <w:rFonts w:ascii="Comic Sans MS" w:eastAsia="Times New Roman" w:hAnsi="Comic Sans MS" w:cs="Times New Roman"/>
                <w:bCs/>
                <w:sz w:val="24"/>
                <w:szCs w:val="24"/>
              </w:rPr>
            </w:pPr>
            <w:r w:rsidRPr="00552855">
              <w:rPr>
                <w:rFonts w:ascii="Comic Sans MS" w:eastAsia="Times New Roman" w:hAnsi="Comic Sans MS" w:cs="Times New Roman"/>
                <w:bCs/>
                <w:sz w:val="24"/>
                <w:szCs w:val="24"/>
              </w:rPr>
              <w:t>NOSITELJI</w:t>
            </w:r>
          </w:p>
          <w:p w:rsidR="008C409D" w:rsidRPr="00552855" w:rsidRDefault="008C409D" w:rsidP="003518AA">
            <w:pPr>
              <w:spacing w:after="0" w:line="240" w:lineRule="auto"/>
              <w:jc w:val="center"/>
              <w:rPr>
                <w:rFonts w:ascii="Comic Sans MS" w:eastAsia="Times New Roman" w:hAnsi="Comic Sans MS" w:cs="Times New Roman"/>
                <w:sz w:val="24"/>
                <w:szCs w:val="24"/>
              </w:rPr>
            </w:pPr>
          </w:p>
        </w:tc>
        <w:tc>
          <w:tcPr>
            <w:tcW w:w="6770" w:type="dxa"/>
            <w:shd w:val="clear" w:color="auto" w:fill="auto"/>
          </w:tcPr>
          <w:p w:rsidR="008C409D" w:rsidRPr="00552855" w:rsidRDefault="008C409D" w:rsidP="00197029">
            <w:pPr>
              <w:spacing w:after="0" w:line="240" w:lineRule="auto"/>
              <w:rPr>
                <w:rFonts w:ascii="Comic Sans MS" w:eastAsia="Times New Roman" w:hAnsi="Comic Sans MS" w:cs="Times New Roman"/>
                <w:sz w:val="24"/>
                <w:szCs w:val="24"/>
              </w:rPr>
            </w:pPr>
          </w:p>
          <w:p w:rsidR="008C409D" w:rsidRPr="00552855" w:rsidRDefault="008C409D" w:rsidP="00197029">
            <w:pPr>
              <w:spacing w:after="0" w:line="240" w:lineRule="auto"/>
              <w:rPr>
                <w:rFonts w:ascii="Comic Sans MS" w:eastAsia="Times New Roman" w:hAnsi="Comic Sans MS" w:cs="Times New Roman"/>
                <w:sz w:val="24"/>
                <w:szCs w:val="24"/>
              </w:rPr>
            </w:pPr>
            <w:r w:rsidRPr="00552855">
              <w:rPr>
                <w:rFonts w:ascii="Comic Sans MS" w:eastAsia="Times New Roman" w:hAnsi="Comic Sans MS" w:cs="Times New Roman"/>
                <w:sz w:val="24"/>
                <w:szCs w:val="24"/>
              </w:rPr>
              <w:t>Učiteljice razredne nastave (Marina Omašić, Kasija Jadrić, Marica Alebić</w:t>
            </w:r>
            <w:r w:rsidR="00C34E44">
              <w:rPr>
                <w:rFonts w:ascii="Comic Sans MS" w:eastAsia="Times New Roman" w:hAnsi="Comic Sans MS" w:cs="Times New Roman"/>
                <w:sz w:val="24"/>
                <w:szCs w:val="24"/>
              </w:rPr>
              <w:t xml:space="preserve"> i Lucij</w:t>
            </w:r>
            <w:r w:rsidR="00DD3E83">
              <w:rPr>
                <w:rFonts w:ascii="Comic Sans MS" w:eastAsia="Times New Roman" w:hAnsi="Comic Sans MS" w:cs="Times New Roman"/>
                <w:sz w:val="24"/>
                <w:szCs w:val="24"/>
              </w:rPr>
              <w:t>a Radan) i učite</w:t>
            </w:r>
            <w:r w:rsidR="00943CEA">
              <w:rPr>
                <w:rFonts w:ascii="Comic Sans MS" w:eastAsia="Times New Roman" w:hAnsi="Comic Sans MS" w:cs="Times New Roman"/>
                <w:sz w:val="24"/>
                <w:szCs w:val="24"/>
              </w:rPr>
              <w:t>ljica  Hrvatskog jezika Ma</w:t>
            </w:r>
            <w:r w:rsidR="00252B10">
              <w:rPr>
                <w:rFonts w:ascii="Comic Sans MS" w:eastAsia="Times New Roman" w:hAnsi="Comic Sans MS" w:cs="Times New Roman"/>
                <w:sz w:val="24"/>
                <w:szCs w:val="24"/>
              </w:rPr>
              <w:t>j Mamić</w:t>
            </w:r>
            <w:r w:rsidRPr="00552855">
              <w:rPr>
                <w:rFonts w:ascii="Comic Sans MS" w:eastAsia="Times New Roman" w:hAnsi="Comic Sans MS" w:cs="Times New Roman"/>
                <w:sz w:val="24"/>
                <w:szCs w:val="24"/>
              </w:rPr>
              <w:t xml:space="preserve"> sa potrebitim učenicima od I. do VIII. </w:t>
            </w:r>
            <w:r w:rsidR="003518AA" w:rsidRPr="00552855">
              <w:rPr>
                <w:rFonts w:ascii="Comic Sans MS" w:eastAsia="Times New Roman" w:hAnsi="Comic Sans MS" w:cs="Times New Roman"/>
                <w:sz w:val="24"/>
                <w:szCs w:val="24"/>
              </w:rPr>
              <w:t>r</w:t>
            </w:r>
            <w:r w:rsidRPr="00552855">
              <w:rPr>
                <w:rFonts w:ascii="Comic Sans MS" w:eastAsia="Times New Roman" w:hAnsi="Comic Sans MS" w:cs="Times New Roman"/>
                <w:sz w:val="24"/>
                <w:szCs w:val="24"/>
              </w:rPr>
              <w:t>azreda</w:t>
            </w:r>
          </w:p>
          <w:p w:rsidR="003518AA" w:rsidRPr="00552855" w:rsidRDefault="003518AA" w:rsidP="00197029">
            <w:pPr>
              <w:spacing w:after="0" w:line="240" w:lineRule="auto"/>
              <w:rPr>
                <w:rFonts w:ascii="Comic Sans MS" w:eastAsia="Times New Roman" w:hAnsi="Comic Sans MS" w:cs="Times New Roman"/>
                <w:sz w:val="24"/>
                <w:szCs w:val="24"/>
              </w:rPr>
            </w:pPr>
          </w:p>
        </w:tc>
      </w:tr>
      <w:tr w:rsidR="008C409D" w:rsidRPr="00552855" w:rsidTr="003518AA">
        <w:tc>
          <w:tcPr>
            <w:tcW w:w="2518" w:type="dxa"/>
            <w:shd w:val="clear" w:color="auto" w:fill="auto"/>
            <w:vAlign w:val="center"/>
          </w:tcPr>
          <w:p w:rsidR="008C409D" w:rsidRPr="00552855" w:rsidRDefault="008C409D" w:rsidP="003518AA">
            <w:pPr>
              <w:spacing w:after="0" w:line="240" w:lineRule="auto"/>
              <w:jc w:val="center"/>
              <w:rPr>
                <w:rFonts w:ascii="Comic Sans MS" w:eastAsia="Times New Roman" w:hAnsi="Comic Sans MS" w:cs="Times New Roman"/>
                <w:sz w:val="24"/>
                <w:szCs w:val="24"/>
              </w:rPr>
            </w:pPr>
          </w:p>
          <w:p w:rsidR="008C409D" w:rsidRPr="00552855" w:rsidRDefault="008C409D" w:rsidP="003518AA">
            <w:pPr>
              <w:spacing w:after="0" w:line="240" w:lineRule="auto"/>
              <w:jc w:val="center"/>
              <w:rPr>
                <w:rFonts w:ascii="Comic Sans MS" w:eastAsia="Times New Roman" w:hAnsi="Comic Sans MS" w:cs="Times New Roman"/>
                <w:bCs/>
                <w:sz w:val="24"/>
                <w:szCs w:val="24"/>
              </w:rPr>
            </w:pPr>
            <w:r w:rsidRPr="00552855">
              <w:rPr>
                <w:rFonts w:ascii="Comic Sans MS" w:eastAsia="Times New Roman" w:hAnsi="Comic Sans MS" w:cs="Times New Roman"/>
                <w:bCs/>
                <w:sz w:val="24"/>
                <w:szCs w:val="24"/>
              </w:rPr>
              <w:t>NAČIN REALIZACIJE</w:t>
            </w:r>
          </w:p>
        </w:tc>
        <w:tc>
          <w:tcPr>
            <w:tcW w:w="6770" w:type="dxa"/>
            <w:shd w:val="clear" w:color="auto" w:fill="auto"/>
          </w:tcPr>
          <w:p w:rsidR="008C409D" w:rsidRPr="00552855" w:rsidRDefault="008C409D" w:rsidP="00197029">
            <w:pPr>
              <w:spacing w:after="0" w:line="240" w:lineRule="auto"/>
              <w:rPr>
                <w:rFonts w:ascii="Comic Sans MS" w:eastAsia="Times New Roman" w:hAnsi="Comic Sans MS" w:cs="Times New Roman"/>
                <w:sz w:val="24"/>
                <w:szCs w:val="24"/>
              </w:rPr>
            </w:pPr>
          </w:p>
          <w:p w:rsidR="008C409D" w:rsidRPr="00552855" w:rsidRDefault="008C409D" w:rsidP="00642D4D">
            <w:pPr>
              <w:pStyle w:val="Odlomakpopisa"/>
              <w:numPr>
                <w:ilvl w:val="0"/>
                <w:numId w:val="46"/>
              </w:numPr>
              <w:rPr>
                <w:rFonts w:ascii="Comic Sans MS" w:hAnsi="Comic Sans MS"/>
              </w:rPr>
            </w:pPr>
            <w:r w:rsidRPr="00552855">
              <w:rPr>
                <w:rFonts w:ascii="Comic Sans MS" w:hAnsi="Comic Sans MS"/>
              </w:rPr>
              <w:t>Individualni pristup u radu, suradničko učenje, stvaralački rad, samostalno rješavanje postavljenih zadaća</w:t>
            </w:r>
          </w:p>
          <w:p w:rsidR="003518AA" w:rsidRPr="00552855" w:rsidRDefault="003518AA" w:rsidP="00197029">
            <w:pPr>
              <w:spacing w:after="0" w:line="240" w:lineRule="auto"/>
              <w:rPr>
                <w:rFonts w:ascii="Comic Sans MS" w:eastAsia="Times New Roman" w:hAnsi="Comic Sans MS" w:cs="Times New Roman"/>
                <w:sz w:val="24"/>
                <w:szCs w:val="24"/>
              </w:rPr>
            </w:pPr>
          </w:p>
        </w:tc>
      </w:tr>
      <w:tr w:rsidR="008C409D" w:rsidRPr="00552855" w:rsidTr="003518AA">
        <w:tc>
          <w:tcPr>
            <w:tcW w:w="2518" w:type="dxa"/>
            <w:shd w:val="clear" w:color="auto" w:fill="auto"/>
            <w:vAlign w:val="center"/>
          </w:tcPr>
          <w:p w:rsidR="008C409D" w:rsidRPr="00552855" w:rsidRDefault="008C409D" w:rsidP="003518AA">
            <w:pPr>
              <w:spacing w:after="0" w:line="240" w:lineRule="auto"/>
              <w:jc w:val="center"/>
              <w:rPr>
                <w:rFonts w:ascii="Comic Sans MS" w:eastAsia="Times New Roman" w:hAnsi="Comic Sans MS" w:cs="Times New Roman"/>
                <w:sz w:val="24"/>
                <w:szCs w:val="24"/>
              </w:rPr>
            </w:pPr>
          </w:p>
          <w:p w:rsidR="008C409D" w:rsidRPr="00552855" w:rsidRDefault="008C409D" w:rsidP="003518AA">
            <w:pPr>
              <w:spacing w:after="0" w:line="240" w:lineRule="auto"/>
              <w:jc w:val="center"/>
              <w:rPr>
                <w:rFonts w:ascii="Comic Sans MS" w:eastAsia="Times New Roman" w:hAnsi="Comic Sans MS" w:cs="Times New Roman"/>
                <w:bCs/>
                <w:sz w:val="24"/>
                <w:szCs w:val="24"/>
              </w:rPr>
            </w:pPr>
            <w:r w:rsidRPr="00552855">
              <w:rPr>
                <w:rFonts w:ascii="Comic Sans MS" w:eastAsia="Times New Roman" w:hAnsi="Comic Sans MS" w:cs="Times New Roman"/>
                <w:bCs/>
                <w:sz w:val="24"/>
                <w:szCs w:val="24"/>
              </w:rPr>
              <w:t>VREMENIK</w:t>
            </w:r>
          </w:p>
        </w:tc>
        <w:tc>
          <w:tcPr>
            <w:tcW w:w="6770" w:type="dxa"/>
            <w:shd w:val="clear" w:color="auto" w:fill="auto"/>
          </w:tcPr>
          <w:p w:rsidR="008C409D" w:rsidRPr="00552855" w:rsidRDefault="008C409D" w:rsidP="00197029">
            <w:pPr>
              <w:spacing w:after="0" w:line="240" w:lineRule="auto"/>
              <w:rPr>
                <w:rFonts w:ascii="Comic Sans MS" w:eastAsia="Times New Roman" w:hAnsi="Comic Sans MS" w:cs="Times New Roman"/>
                <w:sz w:val="24"/>
                <w:szCs w:val="24"/>
              </w:rPr>
            </w:pPr>
          </w:p>
          <w:p w:rsidR="008C409D" w:rsidRPr="00552855" w:rsidRDefault="008C409D" w:rsidP="00642D4D">
            <w:pPr>
              <w:pStyle w:val="Odlomakpopisa"/>
              <w:numPr>
                <w:ilvl w:val="0"/>
                <w:numId w:val="47"/>
              </w:numPr>
              <w:rPr>
                <w:rFonts w:ascii="Comic Sans MS" w:hAnsi="Comic Sans MS"/>
              </w:rPr>
            </w:pPr>
            <w:r w:rsidRPr="00552855">
              <w:rPr>
                <w:rFonts w:ascii="Comic Sans MS" w:hAnsi="Comic Sans MS"/>
              </w:rPr>
              <w:t>Jedan sat tjedno (prema potrebi i više) tijekom školske godine</w:t>
            </w:r>
          </w:p>
          <w:p w:rsidR="003518AA" w:rsidRPr="00552855" w:rsidRDefault="003518AA" w:rsidP="00197029">
            <w:pPr>
              <w:spacing w:after="0" w:line="240" w:lineRule="auto"/>
              <w:rPr>
                <w:rFonts w:ascii="Comic Sans MS" w:eastAsia="Times New Roman" w:hAnsi="Comic Sans MS" w:cs="Times New Roman"/>
                <w:sz w:val="24"/>
                <w:szCs w:val="24"/>
              </w:rPr>
            </w:pPr>
          </w:p>
        </w:tc>
      </w:tr>
      <w:tr w:rsidR="008C409D" w:rsidRPr="00552855" w:rsidTr="003518AA">
        <w:tc>
          <w:tcPr>
            <w:tcW w:w="2518" w:type="dxa"/>
            <w:shd w:val="clear" w:color="auto" w:fill="auto"/>
            <w:vAlign w:val="center"/>
          </w:tcPr>
          <w:p w:rsidR="008C409D" w:rsidRPr="00552855" w:rsidRDefault="008C409D" w:rsidP="003518AA">
            <w:pPr>
              <w:spacing w:after="0" w:line="240" w:lineRule="auto"/>
              <w:jc w:val="center"/>
              <w:rPr>
                <w:rFonts w:ascii="Comic Sans MS" w:eastAsia="Times New Roman" w:hAnsi="Comic Sans MS" w:cs="Times New Roman"/>
                <w:sz w:val="24"/>
                <w:szCs w:val="24"/>
              </w:rPr>
            </w:pPr>
          </w:p>
          <w:p w:rsidR="008C409D" w:rsidRPr="00552855" w:rsidRDefault="008C409D" w:rsidP="003518AA">
            <w:pPr>
              <w:spacing w:after="0" w:line="240" w:lineRule="auto"/>
              <w:jc w:val="center"/>
              <w:rPr>
                <w:rFonts w:ascii="Comic Sans MS" w:eastAsia="Times New Roman" w:hAnsi="Comic Sans MS" w:cs="Times New Roman"/>
                <w:bCs/>
                <w:sz w:val="24"/>
                <w:szCs w:val="24"/>
              </w:rPr>
            </w:pPr>
            <w:r w:rsidRPr="00552855">
              <w:rPr>
                <w:rFonts w:ascii="Comic Sans MS" w:eastAsia="Times New Roman" w:hAnsi="Comic Sans MS" w:cs="Times New Roman"/>
                <w:bCs/>
                <w:sz w:val="24"/>
                <w:szCs w:val="24"/>
              </w:rPr>
              <w:t>TROŠKOVNIK</w:t>
            </w:r>
          </w:p>
        </w:tc>
        <w:tc>
          <w:tcPr>
            <w:tcW w:w="6770" w:type="dxa"/>
            <w:shd w:val="clear" w:color="auto" w:fill="auto"/>
          </w:tcPr>
          <w:p w:rsidR="008C409D" w:rsidRPr="00552855" w:rsidRDefault="008C409D" w:rsidP="00552855">
            <w:pPr>
              <w:pStyle w:val="Odlomakpopisa"/>
              <w:ind w:left="360"/>
              <w:rPr>
                <w:rFonts w:ascii="Comic Sans MS" w:hAnsi="Comic Sans MS"/>
              </w:rPr>
            </w:pPr>
          </w:p>
          <w:p w:rsidR="008C409D" w:rsidRPr="006D153E" w:rsidRDefault="008C409D" w:rsidP="00642D4D">
            <w:pPr>
              <w:pStyle w:val="Odlomakpopisa"/>
              <w:numPr>
                <w:ilvl w:val="0"/>
                <w:numId w:val="47"/>
              </w:numPr>
              <w:rPr>
                <w:rFonts w:ascii="Comic Sans MS" w:hAnsi="Comic Sans MS"/>
              </w:rPr>
            </w:pPr>
            <w:r w:rsidRPr="00552855">
              <w:rPr>
                <w:rFonts w:ascii="Comic Sans MS" w:hAnsi="Comic Sans MS"/>
              </w:rPr>
              <w:t>Prema realnim potrebama</w:t>
            </w:r>
          </w:p>
        </w:tc>
      </w:tr>
      <w:tr w:rsidR="008C409D" w:rsidRPr="00552855" w:rsidTr="003518AA">
        <w:tc>
          <w:tcPr>
            <w:tcW w:w="2518" w:type="dxa"/>
            <w:tcBorders>
              <w:top w:val="single" w:sz="12" w:space="0" w:color="000000"/>
            </w:tcBorders>
            <w:shd w:val="clear" w:color="auto" w:fill="auto"/>
            <w:vAlign w:val="center"/>
          </w:tcPr>
          <w:p w:rsidR="008C409D" w:rsidRPr="00552855" w:rsidRDefault="008C409D" w:rsidP="003518AA">
            <w:pPr>
              <w:spacing w:after="0" w:line="240" w:lineRule="auto"/>
              <w:jc w:val="center"/>
              <w:rPr>
                <w:rFonts w:ascii="Comic Sans MS" w:eastAsia="Times New Roman" w:hAnsi="Comic Sans MS" w:cs="Times New Roman"/>
                <w:i/>
                <w:iCs/>
                <w:sz w:val="24"/>
                <w:szCs w:val="24"/>
              </w:rPr>
            </w:pPr>
          </w:p>
          <w:p w:rsidR="008C409D" w:rsidRPr="00552855" w:rsidRDefault="008C409D" w:rsidP="003518AA">
            <w:pPr>
              <w:spacing w:after="0" w:line="240" w:lineRule="auto"/>
              <w:jc w:val="center"/>
              <w:rPr>
                <w:rFonts w:ascii="Comic Sans MS" w:eastAsia="Times New Roman" w:hAnsi="Comic Sans MS" w:cs="Times New Roman"/>
                <w:i/>
                <w:iCs/>
                <w:sz w:val="24"/>
                <w:szCs w:val="24"/>
              </w:rPr>
            </w:pPr>
          </w:p>
          <w:p w:rsidR="008C409D" w:rsidRPr="00552855" w:rsidRDefault="008C409D" w:rsidP="003518AA">
            <w:pPr>
              <w:spacing w:after="0" w:line="240" w:lineRule="auto"/>
              <w:jc w:val="center"/>
              <w:rPr>
                <w:rFonts w:ascii="Comic Sans MS" w:eastAsia="Times New Roman" w:hAnsi="Comic Sans MS" w:cs="Times New Roman"/>
                <w:bCs/>
                <w:i/>
                <w:iCs/>
                <w:sz w:val="24"/>
                <w:szCs w:val="24"/>
              </w:rPr>
            </w:pPr>
            <w:r w:rsidRPr="00552855">
              <w:rPr>
                <w:rFonts w:ascii="Comic Sans MS" w:eastAsia="Times New Roman" w:hAnsi="Comic Sans MS" w:cs="Times New Roman"/>
                <w:bCs/>
                <w:i/>
                <w:iCs/>
                <w:sz w:val="24"/>
                <w:szCs w:val="24"/>
              </w:rPr>
              <w:t>NAČIN PRAĆENJA</w:t>
            </w:r>
          </w:p>
          <w:p w:rsidR="008C409D" w:rsidRPr="00552855" w:rsidRDefault="008C409D" w:rsidP="003518AA">
            <w:pPr>
              <w:spacing w:after="0" w:line="240" w:lineRule="auto"/>
              <w:jc w:val="center"/>
              <w:rPr>
                <w:rFonts w:ascii="Comic Sans MS" w:eastAsia="Times New Roman" w:hAnsi="Comic Sans MS" w:cs="Times New Roman"/>
                <w:i/>
                <w:iCs/>
                <w:sz w:val="24"/>
                <w:szCs w:val="24"/>
              </w:rPr>
            </w:pPr>
          </w:p>
        </w:tc>
        <w:tc>
          <w:tcPr>
            <w:tcW w:w="6770" w:type="dxa"/>
            <w:tcBorders>
              <w:top w:val="single" w:sz="12" w:space="0" w:color="000000"/>
            </w:tcBorders>
            <w:shd w:val="clear" w:color="auto" w:fill="auto"/>
          </w:tcPr>
          <w:p w:rsidR="003518AA" w:rsidRPr="00552855" w:rsidRDefault="003518AA" w:rsidP="00197029">
            <w:pPr>
              <w:spacing w:after="0" w:line="240" w:lineRule="auto"/>
              <w:rPr>
                <w:rFonts w:ascii="Comic Sans MS" w:eastAsia="Times New Roman" w:hAnsi="Comic Sans MS" w:cs="Times New Roman"/>
                <w:sz w:val="24"/>
                <w:szCs w:val="24"/>
              </w:rPr>
            </w:pPr>
          </w:p>
          <w:p w:rsidR="003518AA" w:rsidRPr="00552855" w:rsidRDefault="00552855" w:rsidP="00642D4D">
            <w:pPr>
              <w:pStyle w:val="Odlomakpopisa"/>
              <w:numPr>
                <w:ilvl w:val="0"/>
                <w:numId w:val="31"/>
              </w:numPr>
              <w:rPr>
                <w:rFonts w:ascii="Comic Sans MS" w:hAnsi="Comic Sans MS"/>
              </w:rPr>
            </w:pPr>
            <w:r w:rsidRPr="00552855">
              <w:rPr>
                <w:rFonts w:ascii="Comic Sans MS" w:hAnsi="Comic Sans MS"/>
              </w:rPr>
              <w:t>i</w:t>
            </w:r>
            <w:r w:rsidR="008C409D" w:rsidRPr="00552855">
              <w:rPr>
                <w:rFonts w:ascii="Comic Sans MS" w:hAnsi="Comic Sans MS"/>
              </w:rPr>
              <w:t xml:space="preserve">ndividualno praćenje uspješnosti usvajanja planiranih sadržaja; </w:t>
            </w:r>
          </w:p>
          <w:p w:rsidR="003518AA" w:rsidRPr="00552855" w:rsidRDefault="008C409D" w:rsidP="00642D4D">
            <w:pPr>
              <w:pStyle w:val="Odlomakpopisa"/>
              <w:numPr>
                <w:ilvl w:val="0"/>
                <w:numId w:val="31"/>
              </w:numPr>
              <w:rPr>
                <w:rFonts w:ascii="Comic Sans MS" w:hAnsi="Comic Sans MS"/>
              </w:rPr>
            </w:pPr>
            <w:r w:rsidRPr="00552855">
              <w:rPr>
                <w:rFonts w:ascii="Comic Sans MS" w:hAnsi="Comic Sans MS"/>
              </w:rPr>
              <w:t>vrednuje se motiviranost, samostalnost i zalaganje učenika</w:t>
            </w:r>
          </w:p>
          <w:p w:rsidR="008C409D" w:rsidRDefault="003518AA" w:rsidP="00642D4D">
            <w:pPr>
              <w:pStyle w:val="Odlomakpopisa"/>
              <w:numPr>
                <w:ilvl w:val="0"/>
                <w:numId w:val="31"/>
              </w:numPr>
              <w:rPr>
                <w:rFonts w:ascii="Comic Sans MS" w:hAnsi="Comic Sans MS"/>
              </w:rPr>
            </w:pPr>
            <w:r w:rsidRPr="00552855">
              <w:rPr>
                <w:rFonts w:ascii="Comic Sans MS" w:hAnsi="Comic Sans MS"/>
              </w:rPr>
              <w:t>r</w:t>
            </w:r>
            <w:r w:rsidR="008C409D" w:rsidRPr="00552855">
              <w:rPr>
                <w:rFonts w:ascii="Comic Sans MS" w:hAnsi="Comic Sans MS"/>
              </w:rPr>
              <w:t>ezultate koristiti u cilju što uspješnije realizacije nastave hrvatskog jezika i prilagodbe rada mogućnostima, interesima i sposobnostima učenika</w:t>
            </w:r>
          </w:p>
          <w:p w:rsidR="00552855" w:rsidRPr="00552855" w:rsidRDefault="00552855" w:rsidP="00552855">
            <w:pPr>
              <w:pStyle w:val="Odlomakpopisa"/>
              <w:ind w:left="360"/>
              <w:rPr>
                <w:rFonts w:ascii="Comic Sans MS" w:hAnsi="Comic Sans MS"/>
              </w:rPr>
            </w:pPr>
          </w:p>
        </w:tc>
      </w:tr>
    </w:tbl>
    <w:p w:rsidR="0015359F" w:rsidRDefault="0015359F" w:rsidP="00DD3E83">
      <w:pPr>
        <w:spacing w:after="0" w:line="240" w:lineRule="auto"/>
        <w:rPr>
          <w:rFonts w:ascii="Comic Sans MS" w:eastAsia="Times New Roman" w:hAnsi="Comic Sans MS" w:cs="Times New Roman"/>
          <w:b/>
          <w:sz w:val="28"/>
          <w:szCs w:val="28"/>
        </w:rPr>
      </w:pPr>
    </w:p>
    <w:p w:rsidR="008C409D" w:rsidRPr="005E0CBD" w:rsidRDefault="008C409D" w:rsidP="003518AA">
      <w:pPr>
        <w:spacing w:after="0" w:line="240" w:lineRule="auto"/>
        <w:jc w:val="center"/>
        <w:rPr>
          <w:rFonts w:ascii="Comic Sans MS" w:eastAsia="Times New Roman" w:hAnsi="Comic Sans MS" w:cs="Times New Roman"/>
          <w:b/>
          <w:sz w:val="28"/>
          <w:szCs w:val="28"/>
        </w:rPr>
      </w:pPr>
      <w:r w:rsidRPr="005E0CBD">
        <w:rPr>
          <w:rFonts w:ascii="Comic Sans MS" w:eastAsia="Times New Roman" w:hAnsi="Comic Sans MS" w:cs="Times New Roman"/>
          <w:b/>
          <w:sz w:val="28"/>
          <w:szCs w:val="28"/>
        </w:rPr>
        <w:t>DOPUNSKA NASTAVA</w:t>
      </w:r>
      <w:r w:rsidR="003518AA" w:rsidRPr="005E0CBD">
        <w:rPr>
          <w:rFonts w:ascii="Comic Sans MS" w:eastAsia="Times New Roman" w:hAnsi="Comic Sans MS" w:cs="Times New Roman"/>
          <w:b/>
          <w:sz w:val="28"/>
          <w:szCs w:val="28"/>
        </w:rPr>
        <w:t xml:space="preserve"> </w:t>
      </w:r>
      <w:r w:rsidRPr="005E0CBD">
        <w:rPr>
          <w:rFonts w:ascii="Comic Sans MS" w:eastAsia="Times New Roman" w:hAnsi="Comic Sans MS" w:cs="Times New Roman"/>
          <w:b/>
          <w:sz w:val="28"/>
          <w:szCs w:val="28"/>
        </w:rPr>
        <w:t>– MATEMATIKA –</w:t>
      </w:r>
    </w:p>
    <w:p w:rsidR="008C409D" w:rsidRPr="00273A49" w:rsidRDefault="008C409D" w:rsidP="008C409D">
      <w:pPr>
        <w:spacing w:after="0" w:line="240" w:lineRule="auto"/>
        <w:jc w:val="center"/>
        <w:rPr>
          <w:rFonts w:ascii="Times New Roman" w:eastAsia="Times New Roman" w:hAnsi="Times New Roman" w:cs="Times New Roman"/>
          <w:b/>
          <w:sz w:val="28"/>
          <w:szCs w:val="28"/>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8"/>
        <w:gridCol w:w="6302"/>
      </w:tblGrid>
      <w:tr w:rsidR="008C409D" w:rsidRPr="005E0CBD" w:rsidTr="005E0CBD">
        <w:tc>
          <w:tcPr>
            <w:tcW w:w="2808" w:type="dxa"/>
            <w:tcBorders>
              <w:bottom w:val="single" w:sz="12" w:space="0" w:color="000000"/>
            </w:tcBorders>
            <w:shd w:val="clear" w:color="auto" w:fill="auto"/>
            <w:vAlign w:val="center"/>
          </w:tcPr>
          <w:p w:rsidR="008C409D" w:rsidRPr="005E0CBD" w:rsidRDefault="008C409D" w:rsidP="005E0CBD">
            <w:pPr>
              <w:spacing w:after="0" w:line="240" w:lineRule="auto"/>
              <w:jc w:val="center"/>
              <w:rPr>
                <w:rFonts w:ascii="Comic Sans MS" w:eastAsia="Times New Roman" w:hAnsi="Comic Sans MS" w:cs="Times New Roman"/>
                <w:bCs/>
                <w:sz w:val="24"/>
                <w:szCs w:val="24"/>
              </w:rPr>
            </w:pPr>
            <w:r w:rsidRPr="005E0CBD">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8C409D" w:rsidRPr="005E0CBD" w:rsidRDefault="008C409D" w:rsidP="00197029">
            <w:pPr>
              <w:spacing w:after="0" w:line="240" w:lineRule="auto"/>
              <w:rPr>
                <w:rFonts w:ascii="Comic Sans MS" w:eastAsia="Times New Roman" w:hAnsi="Comic Sans MS" w:cs="Times New Roman"/>
                <w:bCs/>
                <w:sz w:val="24"/>
                <w:szCs w:val="24"/>
              </w:rPr>
            </w:pPr>
          </w:p>
          <w:p w:rsidR="008C409D" w:rsidRPr="005E0CBD" w:rsidRDefault="008C409D" w:rsidP="00197029">
            <w:pPr>
              <w:spacing w:after="0" w:line="240" w:lineRule="auto"/>
              <w:rPr>
                <w:rFonts w:ascii="Comic Sans MS" w:eastAsia="Times New Roman" w:hAnsi="Comic Sans MS" w:cs="Times New Roman"/>
                <w:bCs/>
                <w:sz w:val="24"/>
                <w:szCs w:val="24"/>
              </w:rPr>
            </w:pPr>
            <w:r w:rsidRPr="005E0CBD">
              <w:rPr>
                <w:rFonts w:ascii="Comic Sans MS" w:eastAsia="Times New Roman" w:hAnsi="Comic Sans MS" w:cs="Times New Roman"/>
                <w:bCs/>
                <w:sz w:val="24"/>
                <w:szCs w:val="24"/>
              </w:rPr>
              <w:t>Pomoći učenicima  koji imaju poteškoća u savladavanju redovnog nastavnog gradiva i osposobljavanje za samostalno rješavanje zadataka i razvijanje matematičkog mišljenja</w:t>
            </w:r>
          </w:p>
          <w:p w:rsidR="003518AA" w:rsidRPr="005E0CBD" w:rsidRDefault="003518AA" w:rsidP="00197029">
            <w:pPr>
              <w:spacing w:after="0" w:line="240" w:lineRule="auto"/>
              <w:rPr>
                <w:rFonts w:ascii="Comic Sans MS" w:eastAsia="Times New Roman" w:hAnsi="Comic Sans MS" w:cs="Times New Roman"/>
                <w:bCs/>
                <w:sz w:val="24"/>
                <w:szCs w:val="24"/>
              </w:rPr>
            </w:pPr>
          </w:p>
        </w:tc>
      </w:tr>
      <w:tr w:rsidR="008C409D" w:rsidRPr="005E0CBD" w:rsidTr="005E0CBD">
        <w:tc>
          <w:tcPr>
            <w:tcW w:w="2808" w:type="dxa"/>
            <w:shd w:val="clear" w:color="auto" w:fill="auto"/>
            <w:vAlign w:val="center"/>
          </w:tcPr>
          <w:p w:rsidR="008C409D" w:rsidRPr="005E0CBD" w:rsidRDefault="008C409D" w:rsidP="005E0CBD">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NAMJENA</w:t>
            </w:r>
          </w:p>
        </w:tc>
        <w:tc>
          <w:tcPr>
            <w:tcW w:w="6480" w:type="dxa"/>
            <w:tcBorders>
              <w:bottom w:val="single" w:sz="6" w:space="0" w:color="000000"/>
            </w:tcBorders>
            <w:shd w:val="clear" w:color="auto" w:fill="auto"/>
          </w:tcPr>
          <w:p w:rsidR="005E0CBD" w:rsidRDefault="005E0CBD" w:rsidP="005E0CBD">
            <w:pPr>
              <w:spacing w:after="0" w:line="240" w:lineRule="auto"/>
              <w:ind w:left="360"/>
              <w:rPr>
                <w:rFonts w:ascii="Comic Sans MS" w:eastAsia="Times New Roman" w:hAnsi="Comic Sans MS" w:cs="Times New Roman"/>
                <w:sz w:val="24"/>
                <w:szCs w:val="24"/>
              </w:rPr>
            </w:pPr>
          </w:p>
          <w:p w:rsidR="008C409D" w:rsidRPr="005E0CBD" w:rsidRDefault="008C409D" w:rsidP="008C409D">
            <w:pPr>
              <w:numPr>
                <w:ilvl w:val="0"/>
                <w:numId w:val="3"/>
              </w:num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 xml:space="preserve">Usvajanje nastavnih sadržaja koje učenici nisu usvojili tijekom redovne nastave </w:t>
            </w:r>
          </w:p>
          <w:p w:rsidR="008C409D" w:rsidRDefault="008C409D" w:rsidP="008C409D">
            <w:pPr>
              <w:numPr>
                <w:ilvl w:val="0"/>
                <w:numId w:val="3"/>
              </w:num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Jačanje učeničkog samopouzdanja, razvijanje pozitivne slike o sebi</w:t>
            </w:r>
          </w:p>
          <w:p w:rsidR="005E0CBD" w:rsidRPr="005E0CBD" w:rsidRDefault="005E0CBD" w:rsidP="005E0CBD">
            <w:pPr>
              <w:spacing w:after="0" w:line="240" w:lineRule="auto"/>
              <w:ind w:left="360"/>
              <w:rPr>
                <w:rFonts w:ascii="Comic Sans MS" w:eastAsia="Times New Roman" w:hAnsi="Comic Sans MS" w:cs="Times New Roman"/>
                <w:sz w:val="24"/>
                <w:szCs w:val="24"/>
              </w:rPr>
            </w:pPr>
          </w:p>
        </w:tc>
      </w:tr>
      <w:tr w:rsidR="008C409D" w:rsidRPr="005E0CBD" w:rsidTr="005E0CBD">
        <w:trPr>
          <w:trHeight w:val="631"/>
        </w:trPr>
        <w:tc>
          <w:tcPr>
            <w:tcW w:w="2808" w:type="dxa"/>
            <w:shd w:val="clear" w:color="auto" w:fill="auto"/>
            <w:vAlign w:val="center"/>
          </w:tcPr>
          <w:p w:rsidR="008C409D" w:rsidRPr="005E0CBD" w:rsidRDefault="008C409D" w:rsidP="005E0CBD">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NOSITELJI</w:t>
            </w:r>
          </w:p>
        </w:tc>
        <w:tc>
          <w:tcPr>
            <w:tcW w:w="6480" w:type="dxa"/>
            <w:tcBorders>
              <w:top w:val="single" w:sz="6" w:space="0" w:color="000000"/>
              <w:bottom w:val="single" w:sz="6" w:space="0" w:color="000000"/>
            </w:tcBorders>
            <w:shd w:val="clear" w:color="auto" w:fill="auto"/>
          </w:tcPr>
          <w:p w:rsidR="003518AA" w:rsidRPr="005E0CBD" w:rsidRDefault="003518AA" w:rsidP="00197029">
            <w:pPr>
              <w:spacing w:after="0" w:line="240" w:lineRule="auto"/>
              <w:rPr>
                <w:rFonts w:ascii="Comic Sans MS" w:eastAsia="Times New Roman" w:hAnsi="Comic Sans MS" w:cs="Times New Roman"/>
                <w:sz w:val="24"/>
                <w:szCs w:val="24"/>
              </w:rPr>
            </w:pPr>
          </w:p>
          <w:p w:rsidR="008C409D" w:rsidRPr="005E0CBD" w:rsidRDefault="008C409D" w:rsidP="00197029">
            <w:p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Učiteljice razredne nastave (Marina Omašić, Kasija Jadrić, Marica Alebić i Lucija Rad</w:t>
            </w:r>
            <w:r w:rsidR="00DD3E83">
              <w:rPr>
                <w:rFonts w:ascii="Comic Sans MS" w:eastAsia="Times New Roman" w:hAnsi="Comic Sans MS" w:cs="Times New Roman"/>
                <w:sz w:val="24"/>
                <w:szCs w:val="24"/>
              </w:rPr>
              <w:t>an) i učiteljica</w:t>
            </w:r>
            <w:r w:rsidR="00C34E44">
              <w:rPr>
                <w:rFonts w:ascii="Comic Sans MS" w:eastAsia="Times New Roman" w:hAnsi="Comic Sans MS" w:cs="Times New Roman"/>
                <w:sz w:val="24"/>
                <w:szCs w:val="24"/>
              </w:rPr>
              <w:t xml:space="preserve"> M</w:t>
            </w:r>
            <w:r w:rsidR="00C516CE">
              <w:rPr>
                <w:rFonts w:ascii="Comic Sans MS" w:eastAsia="Times New Roman" w:hAnsi="Comic Sans MS" w:cs="Times New Roman"/>
                <w:sz w:val="24"/>
                <w:szCs w:val="24"/>
              </w:rPr>
              <w:t>atematike Mirna Primorac</w:t>
            </w:r>
            <w:r w:rsidRPr="005E0CBD">
              <w:rPr>
                <w:rFonts w:ascii="Comic Sans MS" w:eastAsia="Times New Roman" w:hAnsi="Comic Sans MS" w:cs="Times New Roman"/>
                <w:sz w:val="24"/>
                <w:szCs w:val="24"/>
              </w:rPr>
              <w:t xml:space="preserve"> sa učenicima kojima je potrebna dodatna pomoć </w:t>
            </w:r>
          </w:p>
          <w:p w:rsidR="008C409D" w:rsidRPr="005E0CBD" w:rsidRDefault="008C409D" w:rsidP="00197029">
            <w:pPr>
              <w:spacing w:after="0" w:line="240" w:lineRule="auto"/>
              <w:rPr>
                <w:rFonts w:ascii="Comic Sans MS" w:eastAsia="Times New Roman" w:hAnsi="Comic Sans MS" w:cs="Times New Roman"/>
                <w:sz w:val="24"/>
                <w:szCs w:val="24"/>
              </w:rPr>
            </w:pPr>
          </w:p>
        </w:tc>
      </w:tr>
      <w:tr w:rsidR="008C409D" w:rsidRPr="005E0CBD" w:rsidTr="005E0CBD">
        <w:trPr>
          <w:trHeight w:val="1102"/>
        </w:trPr>
        <w:tc>
          <w:tcPr>
            <w:tcW w:w="2808" w:type="dxa"/>
            <w:shd w:val="clear" w:color="auto" w:fill="auto"/>
            <w:vAlign w:val="center"/>
          </w:tcPr>
          <w:p w:rsidR="008C409D" w:rsidRPr="005E0CBD" w:rsidRDefault="008C409D" w:rsidP="005E0CBD">
            <w:pPr>
              <w:spacing w:after="0" w:line="240" w:lineRule="auto"/>
              <w:jc w:val="center"/>
              <w:rPr>
                <w:rFonts w:ascii="Comic Sans MS" w:eastAsia="Times New Roman" w:hAnsi="Comic Sans MS" w:cs="Times New Roman"/>
                <w:sz w:val="24"/>
                <w:szCs w:val="24"/>
              </w:rPr>
            </w:pPr>
          </w:p>
          <w:p w:rsidR="008C409D" w:rsidRPr="005E0CBD" w:rsidRDefault="008C409D" w:rsidP="005E0CBD">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NAČIN REALIZACIJE</w:t>
            </w:r>
          </w:p>
          <w:p w:rsidR="008C409D" w:rsidRPr="005E0CBD" w:rsidRDefault="008C409D" w:rsidP="005E0CBD">
            <w:pPr>
              <w:spacing w:after="0" w:line="240" w:lineRule="auto"/>
              <w:jc w:val="center"/>
              <w:rPr>
                <w:rFonts w:ascii="Comic Sans MS" w:eastAsia="Times New Roman" w:hAnsi="Comic Sans MS" w:cs="Times New Roman"/>
                <w:sz w:val="24"/>
                <w:szCs w:val="24"/>
              </w:rPr>
            </w:pPr>
          </w:p>
        </w:tc>
        <w:tc>
          <w:tcPr>
            <w:tcW w:w="6480" w:type="dxa"/>
            <w:tcBorders>
              <w:top w:val="single" w:sz="6" w:space="0" w:color="000000"/>
            </w:tcBorders>
            <w:shd w:val="clear" w:color="auto" w:fill="auto"/>
          </w:tcPr>
          <w:p w:rsidR="005E0CBD" w:rsidRDefault="005E0CBD" w:rsidP="005E0CBD">
            <w:pPr>
              <w:spacing w:after="0" w:line="240" w:lineRule="auto"/>
              <w:ind w:left="360"/>
              <w:rPr>
                <w:rFonts w:ascii="Comic Sans MS" w:eastAsia="Times New Roman" w:hAnsi="Comic Sans MS" w:cs="Times New Roman"/>
                <w:sz w:val="24"/>
                <w:szCs w:val="24"/>
              </w:rPr>
            </w:pPr>
          </w:p>
          <w:p w:rsidR="008C409D" w:rsidRPr="005E0CBD" w:rsidRDefault="008C409D" w:rsidP="008C409D">
            <w:pPr>
              <w:numPr>
                <w:ilvl w:val="0"/>
                <w:numId w:val="3"/>
              </w:num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Primjena različitih oblika i metoda poučavanja i učenja sukladno dobi učenika</w:t>
            </w:r>
          </w:p>
          <w:p w:rsidR="008C409D" w:rsidRDefault="008C409D" w:rsidP="008C409D">
            <w:pPr>
              <w:numPr>
                <w:ilvl w:val="0"/>
                <w:numId w:val="3"/>
              </w:num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Individualni pristup svakom učeniku u skladu s njegovim potrebama</w:t>
            </w:r>
          </w:p>
          <w:p w:rsidR="005E0CBD" w:rsidRPr="005E0CBD" w:rsidRDefault="005E0CBD" w:rsidP="005E0CBD">
            <w:pPr>
              <w:spacing w:after="0" w:line="240" w:lineRule="auto"/>
              <w:ind w:left="360"/>
              <w:rPr>
                <w:rFonts w:ascii="Comic Sans MS" w:eastAsia="Times New Roman" w:hAnsi="Comic Sans MS" w:cs="Times New Roman"/>
                <w:sz w:val="24"/>
                <w:szCs w:val="24"/>
              </w:rPr>
            </w:pPr>
          </w:p>
        </w:tc>
      </w:tr>
      <w:tr w:rsidR="008C409D" w:rsidRPr="005E0CBD" w:rsidTr="005E0CBD">
        <w:tc>
          <w:tcPr>
            <w:tcW w:w="2808" w:type="dxa"/>
            <w:shd w:val="clear" w:color="auto" w:fill="auto"/>
            <w:vAlign w:val="center"/>
          </w:tcPr>
          <w:p w:rsidR="008C409D" w:rsidRPr="005E0CBD" w:rsidRDefault="008C409D" w:rsidP="005E0CBD">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VREMENIK</w:t>
            </w:r>
          </w:p>
        </w:tc>
        <w:tc>
          <w:tcPr>
            <w:tcW w:w="6480" w:type="dxa"/>
            <w:shd w:val="clear" w:color="auto" w:fill="auto"/>
          </w:tcPr>
          <w:p w:rsidR="008C409D" w:rsidRPr="005E0CBD" w:rsidRDefault="008C409D" w:rsidP="00197029">
            <w:pPr>
              <w:spacing w:after="0" w:line="240" w:lineRule="auto"/>
              <w:rPr>
                <w:rFonts w:ascii="Comic Sans MS" w:eastAsia="Times New Roman" w:hAnsi="Comic Sans MS" w:cs="Times New Roman"/>
                <w:sz w:val="24"/>
                <w:szCs w:val="24"/>
              </w:rPr>
            </w:pPr>
          </w:p>
          <w:p w:rsidR="008C409D" w:rsidRPr="005E0CBD" w:rsidRDefault="008C409D" w:rsidP="003518AA">
            <w:p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Jedan sat tjedno tijekom školske godine</w:t>
            </w:r>
          </w:p>
          <w:p w:rsidR="003518AA" w:rsidRPr="005E0CBD" w:rsidRDefault="003518AA" w:rsidP="00197029">
            <w:pPr>
              <w:spacing w:after="0" w:line="240" w:lineRule="auto"/>
              <w:ind w:left="360"/>
              <w:rPr>
                <w:rFonts w:ascii="Comic Sans MS" w:eastAsia="Times New Roman" w:hAnsi="Comic Sans MS" w:cs="Times New Roman"/>
                <w:sz w:val="24"/>
                <w:szCs w:val="24"/>
              </w:rPr>
            </w:pPr>
          </w:p>
        </w:tc>
      </w:tr>
      <w:tr w:rsidR="008C409D" w:rsidRPr="005E0CBD" w:rsidTr="005E0CBD">
        <w:tc>
          <w:tcPr>
            <w:tcW w:w="2808" w:type="dxa"/>
            <w:shd w:val="clear" w:color="auto" w:fill="auto"/>
            <w:vAlign w:val="center"/>
          </w:tcPr>
          <w:p w:rsidR="008C409D" w:rsidRPr="005E0CBD" w:rsidRDefault="008C409D" w:rsidP="005E0CBD">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TROŠKOVNIK</w:t>
            </w:r>
          </w:p>
        </w:tc>
        <w:tc>
          <w:tcPr>
            <w:tcW w:w="6480" w:type="dxa"/>
            <w:shd w:val="clear" w:color="auto" w:fill="auto"/>
          </w:tcPr>
          <w:p w:rsidR="003518AA" w:rsidRPr="005E0CBD" w:rsidRDefault="003518AA" w:rsidP="00197029">
            <w:pPr>
              <w:spacing w:after="0" w:line="240" w:lineRule="auto"/>
              <w:rPr>
                <w:rFonts w:ascii="Comic Sans MS" w:eastAsia="Times New Roman" w:hAnsi="Comic Sans MS" w:cs="Times New Roman"/>
                <w:sz w:val="24"/>
                <w:szCs w:val="24"/>
              </w:rPr>
            </w:pPr>
          </w:p>
          <w:p w:rsidR="008C409D" w:rsidRPr="005E0CBD" w:rsidRDefault="008C409D" w:rsidP="00197029">
            <w:p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Troškovi za dodatna nastavna sredstva i pomagala, aplikacije, grafofolije, cd-ovi i sl.</w:t>
            </w:r>
          </w:p>
          <w:p w:rsidR="008C409D" w:rsidRPr="005E0CBD" w:rsidRDefault="008C409D" w:rsidP="00197029">
            <w:pPr>
              <w:spacing w:after="0" w:line="240" w:lineRule="auto"/>
              <w:rPr>
                <w:rFonts w:ascii="Comic Sans MS" w:eastAsia="Times New Roman" w:hAnsi="Comic Sans MS" w:cs="Times New Roman"/>
                <w:sz w:val="24"/>
                <w:szCs w:val="24"/>
              </w:rPr>
            </w:pPr>
          </w:p>
        </w:tc>
      </w:tr>
      <w:tr w:rsidR="008C409D" w:rsidRPr="005E0CBD" w:rsidTr="005E0CBD">
        <w:tc>
          <w:tcPr>
            <w:tcW w:w="2808" w:type="dxa"/>
            <w:tcBorders>
              <w:top w:val="single" w:sz="12" w:space="0" w:color="000000"/>
            </w:tcBorders>
            <w:shd w:val="clear" w:color="auto" w:fill="auto"/>
            <w:vAlign w:val="center"/>
          </w:tcPr>
          <w:p w:rsidR="008C409D" w:rsidRPr="005E0CBD" w:rsidRDefault="008C409D" w:rsidP="005E0CBD">
            <w:pPr>
              <w:spacing w:after="0" w:line="240" w:lineRule="auto"/>
              <w:jc w:val="center"/>
              <w:rPr>
                <w:rFonts w:ascii="Comic Sans MS" w:eastAsia="Times New Roman" w:hAnsi="Comic Sans MS" w:cs="Times New Roman"/>
                <w:i/>
                <w:iCs/>
                <w:sz w:val="24"/>
                <w:szCs w:val="24"/>
              </w:rPr>
            </w:pPr>
            <w:r w:rsidRPr="005E0CBD">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C00639" w:rsidRPr="005E0CBD" w:rsidRDefault="00C00639" w:rsidP="005E0CBD">
            <w:pPr>
              <w:pStyle w:val="Odlomakpopisa"/>
              <w:ind w:left="360"/>
              <w:rPr>
                <w:rFonts w:ascii="Comic Sans MS" w:hAnsi="Comic Sans MS"/>
              </w:rPr>
            </w:pPr>
          </w:p>
          <w:p w:rsidR="008C409D" w:rsidRPr="005E0CBD" w:rsidRDefault="008C409D" w:rsidP="00642D4D">
            <w:pPr>
              <w:pStyle w:val="Odlomakpopisa"/>
              <w:numPr>
                <w:ilvl w:val="0"/>
                <w:numId w:val="48"/>
              </w:numPr>
              <w:rPr>
                <w:rFonts w:ascii="Comic Sans MS" w:hAnsi="Comic Sans MS"/>
              </w:rPr>
            </w:pPr>
            <w:r w:rsidRPr="005E0CBD">
              <w:rPr>
                <w:rFonts w:ascii="Comic Sans MS" w:hAnsi="Comic Sans MS"/>
              </w:rPr>
              <w:t xml:space="preserve">Opisno vrednovanje postignuća učenika u skladu s rezultatima, ciljevima, zadaćama i sadržajima sustavno bilježeno na evidencijskim listićima za dopunsku nastavu </w:t>
            </w:r>
          </w:p>
          <w:p w:rsidR="008C409D" w:rsidRPr="00DD3E83" w:rsidRDefault="008C409D" w:rsidP="00642D4D">
            <w:pPr>
              <w:pStyle w:val="Odlomakpopisa"/>
              <w:numPr>
                <w:ilvl w:val="0"/>
                <w:numId w:val="48"/>
              </w:numPr>
              <w:rPr>
                <w:rFonts w:ascii="Comic Sans MS" w:hAnsi="Comic Sans MS"/>
              </w:rPr>
            </w:pPr>
            <w:r w:rsidRPr="005E0CBD">
              <w:rPr>
                <w:rFonts w:ascii="Comic Sans MS" w:hAnsi="Comic Sans MS"/>
              </w:rPr>
              <w:t xml:space="preserve">Uspjeh učenika </w:t>
            </w:r>
          </w:p>
        </w:tc>
      </w:tr>
    </w:tbl>
    <w:p w:rsidR="008C409D" w:rsidRPr="00273A49" w:rsidRDefault="008C409D" w:rsidP="008C409D">
      <w:pPr>
        <w:spacing w:after="0" w:line="240" w:lineRule="auto"/>
        <w:rPr>
          <w:rFonts w:ascii="Times New Roman" w:eastAsia="Times New Roman" w:hAnsi="Times New Roman" w:cs="Times New Roman"/>
          <w:b/>
          <w:sz w:val="28"/>
          <w:szCs w:val="28"/>
        </w:rPr>
      </w:pPr>
    </w:p>
    <w:p w:rsidR="00FC490F" w:rsidRPr="005E0CBD" w:rsidRDefault="008C409D" w:rsidP="00FC490F">
      <w:pPr>
        <w:spacing w:after="0" w:line="240" w:lineRule="auto"/>
        <w:jc w:val="center"/>
        <w:rPr>
          <w:rFonts w:ascii="Comic Sans MS" w:eastAsia="Times New Roman" w:hAnsi="Comic Sans MS" w:cs="Times New Roman"/>
          <w:b/>
          <w:sz w:val="28"/>
          <w:szCs w:val="28"/>
        </w:rPr>
      </w:pPr>
      <w:r w:rsidRPr="005E0CBD">
        <w:rPr>
          <w:rFonts w:ascii="Comic Sans MS" w:eastAsia="Times New Roman" w:hAnsi="Comic Sans MS" w:cs="Times New Roman"/>
          <w:b/>
          <w:sz w:val="28"/>
          <w:szCs w:val="28"/>
        </w:rPr>
        <w:t>DOPUNSKA NASTAVA</w:t>
      </w:r>
      <w:r w:rsidR="00C00639" w:rsidRPr="005E0CBD">
        <w:rPr>
          <w:rFonts w:ascii="Comic Sans MS" w:eastAsia="Times New Roman" w:hAnsi="Comic Sans MS" w:cs="Times New Roman"/>
          <w:b/>
          <w:sz w:val="28"/>
          <w:szCs w:val="28"/>
        </w:rPr>
        <w:t xml:space="preserve"> </w:t>
      </w:r>
      <w:r w:rsidRPr="005E0CBD">
        <w:rPr>
          <w:rFonts w:ascii="Comic Sans MS" w:eastAsia="Times New Roman" w:hAnsi="Comic Sans MS" w:cs="Times New Roman"/>
          <w:b/>
          <w:sz w:val="28"/>
          <w:szCs w:val="28"/>
        </w:rPr>
        <w:t xml:space="preserve">– ENGLESKI JEZIK </w:t>
      </w:r>
      <w:r w:rsidR="00FC490F">
        <w:rPr>
          <w:rFonts w:ascii="Comic Sans MS" w:eastAsia="Times New Roman" w:hAnsi="Comic Sans MS" w:cs="Times New Roman"/>
          <w:b/>
          <w:sz w:val="28"/>
          <w:szCs w:val="28"/>
        </w:rPr>
        <w:t>–</w:t>
      </w:r>
    </w:p>
    <w:p w:rsidR="008C409D" w:rsidRPr="00273A49" w:rsidRDefault="008C409D" w:rsidP="008C409D">
      <w:pPr>
        <w:spacing w:after="0" w:line="240" w:lineRule="auto"/>
        <w:jc w:val="center"/>
        <w:rPr>
          <w:rFonts w:ascii="Times New Roman" w:eastAsia="Times New Roman" w:hAnsi="Times New Roman" w:cs="Times New Roman"/>
          <w:sz w:val="24"/>
          <w:szCs w:val="24"/>
        </w:rPr>
      </w:pPr>
    </w:p>
    <w:tbl>
      <w:tblPr>
        <w:tblW w:w="0" w:type="auto"/>
        <w:tblBorders>
          <w:insideH w:val="single" w:sz="4" w:space="0" w:color="auto"/>
        </w:tblBorders>
        <w:tblLook w:val="01E0" w:firstRow="1" w:lastRow="1" w:firstColumn="1" w:lastColumn="1" w:noHBand="0" w:noVBand="0"/>
      </w:tblPr>
      <w:tblGrid>
        <w:gridCol w:w="2770"/>
        <w:gridCol w:w="6300"/>
      </w:tblGrid>
      <w:tr w:rsidR="008C409D" w:rsidRPr="005E0CBD" w:rsidTr="00C00639">
        <w:tc>
          <w:tcPr>
            <w:tcW w:w="2808" w:type="dxa"/>
            <w:tcBorders>
              <w:top w:val="single" w:sz="4" w:space="0" w:color="auto"/>
              <w:bottom w:val="single" w:sz="4" w:space="0" w:color="auto"/>
            </w:tcBorders>
            <w:vAlign w:val="center"/>
          </w:tcPr>
          <w:p w:rsidR="008C409D" w:rsidRPr="005E0CBD" w:rsidRDefault="008C409D" w:rsidP="00C00639">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CILJ</w:t>
            </w:r>
          </w:p>
        </w:tc>
        <w:tc>
          <w:tcPr>
            <w:tcW w:w="6480" w:type="dxa"/>
            <w:tcBorders>
              <w:top w:val="single" w:sz="4" w:space="0" w:color="auto"/>
              <w:bottom w:val="single" w:sz="4" w:space="0" w:color="auto"/>
            </w:tcBorders>
          </w:tcPr>
          <w:p w:rsidR="008C409D" w:rsidRPr="005E0CBD" w:rsidRDefault="008C409D" w:rsidP="00197029">
            <w:pPr>
              <w:spacing w:after="0" w:line="240" w:lineRule="auto"/>
              <w:rPr>
                <w:rFonts w:ascii="Comic Sans MS" w:eastAsia="Times New Roman" w:hAnsi="Comic Sans MS" w:cs="Times New Roman"/>
                <w:sz w:val="24"/>
                <w:szCs w:val="24"/>
              </w:rPr>
            </w:pPr>
          </w:p>
          <w:p w:rsidR="008C409D" w:rsidRPr="005E0CBD" w:rsidRDefault="008C409D" w:rsidP="00197029">
            <w:p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Osposobljavanje učenika za usvajanje jezičnih sadržaja, motivacija učenika za rad s ciljem postizanja boljeg uspjeha i razvoja samopouzdanja. Usvojiti temeljne jezične zakonitosti i vokabular predviđen nastavnim planom i programom.</w:t>
            </w:r>
          </w:p>
          <w:p w:rsidR="00C00639" w:rsidRPr="005E0CBD" w:rsidRDefault="00C00639" w:rsidP="00197029">
            <w:pPr>
              <w:spacing w:after="0" w:line="240" w:lineRule="auto"/>
              <w:rPr>
                <w:rFonts w:ascii="Comic Sans MS" w:eastAsia="Times New Roman" w:hAnsi="Comic Sans MS" w:cs="Times New Roman"/>
                <w:sz w:val="24"/>
                <w:szCs w:val="24"/>
              </w:rPr>
            </w:pPr>
          </w:p>
        </w:tc>
      </w:tr>
      <w:tr w:rsidR="008C409D" w:rsidRPr="005E0CBD" w:rsidTr="00C00639">
        <w:tc>
          <w:tcPr>
            <w:tcW w:w="2808" w:type="dxa"/>
            <w:tcBorders>
              <w:top w:val="single" w:sz="4" w:space="0" w:color="auto"/>
            </w:tcBorders>
            <w:vAlign w:val="center"/>
          </w:tcPr>
          <w:p w:rsidR="008C409D" w:rsidRPr="005E0CBD" w:rsidRDefault="008C409D" w:rsidP="00C00639">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NAMJENA</w:t>
            </w:r>
          </w:p>
        </w:tc>
        <w:tc>
          <w:tcPr>
            <w:tcW w:w="6480" w:type="dxa"/>
            <w:tcBorders>
              <w:top w:val="single" w:sz="4" w:space="0" w:color="auto"/>
            </w:tcBorders>
          </w:tcPr>
          <w:p w:rsidR="008C409D" w:rsidRPr="005E0CBD" w:rsidRDefault="008C409D" w:rsidP="00197029">
            <w:pPr>
              <w:spacing w:after="0" w:line="240" w:lineRule="auto"/>
              <w:rPr>
                <w:rFonts w:ascii="Comic Sans MS" w:eastAsia="Times New Roman" w:hAnsi="Comic Sans MS" w:cs="Times New Roman"/>
                <w:sz w:val="24"/>
                <w:szCs w:val="24"/>
              </w:rPr>
            </w:pPr>
          </w:p>
          <w:p w:rsidR="008C409D" w:rsidRPr="005E0CBD" w:rsidRDefault="008C409D" w:rsidP="00197029">
            <w:p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Pomoć učenicima koji nisu usvojili nastavne sadržaje na satovima redovne nastave te učenicima koji s teškoćama usvajaju nastavne sadržaje. Poticati učenike na razmišljanje i kognitivno organiziranje sadržaja te kreiranje situacija u kojima učenik može primijeniti postojeće znanje.</w:t>
            </w:r>
          </w:p>
          <w:p w:rsidR="00C00639" w:rsidRPr="005E0CBD" w:rsidRDefault="00C00639" w:rsidP="00197029">
            <w:pPr>
              <w:spacing w:after="0" w:line="240" w:lineRule="auto"/>
              <w:rPr>
                <w:rFonts w:ascii="Comic Sans MS" w:eastAsia="Times New Roman" w:hAnsi="Comic Sans MS" w:cs="Times New Roman"/>
                <w:sz w:val="24"/>
                <w:szCs w:val="24"/>
              </w:rPr>
            </w:pPr>
          </w:p>
        </w:tc>
      </w:tr>
      <w:tr w:rsidR="008C409D" w:rsidRPr="005E0CBD" w:rsidTr="00C00639">
        <w:tc>
          <w:tcPr>
            <w:tcW w:w="2808" w:type="dxa"/>
            <w:vAlign w:val="center"/>
          </w:tcPr>
          <w:p w:rsidR="008C409D" w:rsidRPr="005E0CBD" w:rsidRDefault="008C409D" w:rsidP="0081474B">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NOSITELJI</w:t>
            </w:r>
          </w:p>
        </w:tc>
        <w:tc>
          <w:tcPr>
            <w:tcW w:w="6480" w:type="dxa"/>
          </w:tcPr>
          <w:p w:rsidR="008C409D" w:rsidRPr="005E0CBD" w:rsidRDefault="008C409D" w:rsidP="00197029">
            <w:pPr>
              <w:spacing w:after="0" w:line="240" w:lineRule="auto"/>
              <w:rPr>
                <w:rFonts w:ascii="Comic Sans MS" w:eastAsia="Times New Roman" w:hAnsi="Comic Sans MS" w:cs="Times New Roman"/>
                <w:sz w:val="24"/>
                <w:szCs w:val="24"/>
              </w:rPr>
            </w:pPr>
          </w:p>
          <w:p w:rsidR="008C409D" w:rsidRPr="005E0CBD" w:rsidRDefault="00DD3E83"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bCs/>
                <w:sz w:val="24"/>
                <w:szCs w:val="24"/>
              </w:rPr>
              <w:t>Učiteljica</w:t>
            </w:r>
            <w:r w:rsidR="00AA6934">
              <w:rPr>
                <w:rFonts w:ascii="Comic Sans MS" w:eastAsia="Times New Roman" w:hAnsi="Comic Sans MS" w:cs="Times New Roman"/>
                <w:bCs/>
                <w:sz w:val="24"/>
                <w:szCs w:val="24"/>
              </w:rPr>
              <w:t xml:space="preserve"> E</w:t>
            </w:r>
            <w:r>
              <w:rPr>
                <w:rFonts w:ascii="Comic Sans MS" w:eastAsia="Times New Roman" w:hAnsi="Comic Sans MS" w:cs="Times New Roman"/>
                <w:bCs/>
                <w:sz w:val="24"/>
                <w:szCs w:val="24"/>
              </w:rPr>
              <w:t>n</w:t>
            </w:r>
            <w:r w:rsidR="00927036">
              <w:rPr>
                <w:rFonts w:ascii="Comic Sans MS" w:eastAsia="Times New Roman" w:hAnsi="Comic Sans MS" w:cs="Times New Roman"/>
                <w:bCs/>
                <w:sz w:val="24"/>
                <w:szCs w:val="24"/>
              </w:rPr>
              <w:t xml:space="preserve">gleskog jezika Verica Benzon Novaković </w:t>
            </w:r>
            <w:r w:rsidR="00927036">
              <w:rPr>
                <w:rFonts w:ascii="Comic Sans MS" w:eastAsia="Times New Roman" w:hAnsi="Comic Sans MS" w:cs="Times New Roman"/>
                <w:sz w:val="24"/>
                <w:szCs w:val="24"/>
              </w:rPr>
              <w:t>s</w:t>
            </w:r>
            <w:r w:rsidR="008C409D" w:rsidRPr="005E0CBD">
              <w:rPr>
                <w:rFonts w:ascii="Comic Sans MS" w:eastAsia="Times New Roman" w:hAnsi="Comic Sans MS" w:cs="Times New Roman"/>
                <w:sz w:val="24"/>
                <w:szCs w:val="24"/>
              </w:rPr>
              <w:t xml:space="preserve"> učenicima kojima je potrebna dodatna pomoć </w:t>
            </w:r>
          </w:p>
          <w:p w:rsidR="008C409D" w:rsidRPr="005E0CBD" w:rsidRDefault="008C409D" w:rsidP="00197029">
            <w:pPr>
              <w:spacing w:after="0" w:line="240" w:lineRule="auto"/>
              <w:rPr>
                <w:rFonts w:ascii="Comic Sans MS" w:eastAsia="Times New Roman" w:hAnsi="Comic Sans MS" w:cs="Times New Roman"/>
                <w:bCs/>
                <w:sz w:val="24"/>
                <w:szCs w:val="24"/>
              </w:rPr>
            </w:pPr>
          </w:p>
        </w:tc>
      </w:tr>
      <w:tr w:rsidR="008C409D" w:rsidRPr="005E0CBD" w:rsidTr="00C00639">
        <w:tc>
          <w:tcPr>
            <w:tcW w:w="2808" w:type="dxa"/>
            <w:vAlign w:val="center"/>
          </w:tcPr>
          <w:p w:rsidR="008C409D" w:rsidRPr="005E0CBD" w:rsidRDefault="008C409D" w:rsidP="0081474B">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NAČIN REALIZACIJE</w:t>
            </w:r>
          </w:p>
        </w:tc>
        <w:tc>
          <w:tcPr>
            <w:tcW w:w="6480" w:type="dxa"/>
          </w:tcPr>
          <w:p w:rsidR="008C409D" w:rsidRPr="005E0CBD" w:rsidRDefault="008C409D" w:rsidP="00197029">
            <w:pPr>
              <w:spacing w:after="0" w:line="240" w:lineRule="auto"/>
              <w:rPr>
                <w:rFonts w:ascii="Comic Sans MS" w:eastAsia="Times New Roman" w:hAnsi="Comic Sans MS" w:cs="Times New Roman"/>
                <w:sz w:val="24"/>
                <w:szCs w:val="24"/>
              </w:rPr>
            </w:pPr>
          </w:p>
          <w:p w:rsidR="008C409D" w:rsidRPr="005E0CBD" w:rsidRDefault="008C409D" w:rsidP="00197029">
            <w:p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bCs/>
                <w:sz w:val="24"/>
                <w:szCs w:val="24"/>
              </w:rPr>
              <w:t>Individualan rad</w:t>
            </w:r>
            <w:r w:rsidRPr="005E0CBD">
              <w:rPr>
                <w:rFonts w:ascii="Comic Sans MS" w:eastAsia="Times New Roman" w:hAnsi="Comic Sans MS" w:cs="Times New Roman"/>
                <w:sz w:val="24"/>
                <w:szCs w:val="24"/>
              </w:rPr>
              <w:t xml:space="preserve"> </w:t>
            </w:r>
            <w:r w:rsidR="00C00639" w:rsidRPr="005E0CBD">
              <w:rPr>
                <w:rFonts w:ascii="Comic Sans MS" w:eastAsia="Times New Roman" w:hAnsi="Comic Sans MS" w:cs="Times New Roman"/>
                <w:sz w:val="24"/>
                <w:szCs w:val="24"/>
              </w:rPr>
              <w:t>u</w:t>
            </w:r>
            <w:r w:rsidRPr="005E0CBD">
              <w:rPr>
                <w:rFonts w:ascii="Comic Sans MS" w:eastAsia="Times New Roman" w:hAnsi="Comic Sans MS" w:cs="Times New Roman"/>
                <w:sz w:val="24"/>
                <w:szCs w:val="24"/>
              </w:rPr>
              <w:t>z korištenje udžbenika, radne bilježnice, knjiga, fotoko</w:t>
            </w:r>
            <w:r w:rsidR="00FC490F">
              <w:rPr>
                <w:rFonts w:ascii="Comic Sans MS" w:eastAsia="Times New Roman" w:hAnsi="Comic Sans MS" w:cs="Times New Roman"/>
                <w:sz w:val="24"/>
                <w:szCs w:val="24"/>
              </w:rPr>
              <w:t>pirnih materijala, CD-a, DVD-a.</w:t>
            </w:r>
          </w:p>
          <w:p w:rsidR="008C409D" w:rsidRPr="005E0CBD" w:rsidRDefault="008C409D" w:rsidP="00197029">
            <w:pPr>
              <w:spacing w:after="0" w:line="240" w:lineRule="auto"/>
              <w:rPr>
                <w:rFonts w:ascii="Comic Sans MS" w:eastAsia="Times New Roman" w:hAnsi="Comic Sans MS" w:cs="Times New Roman"/>
                <w:sz w:val="24"/>
                <w:szCs w:val="24"/>
              </w:rPr>
            </w:pPr>
          </w:p>
        </w:tc>
      </w:tr>
      <w:tr w:rsidR="008C409D" w:rsidRPr="005E0CBD" w:rsidTr="00C00639">
        <w:tc>
          <w:tcPr>
            <w:tcW w:w="2808" w:type="dxa"/>
            <w:vAlign w:val="center"/>
          </w:tcPr>
          <w:p w:rsidR="008C409D" w:rsidRPr="005E0CBD" w:rsidRDefault="008C409D" w:rsidP="00C00639">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VREMENIK</w:t>
            </w:r>
          </w:p>
        </w:tc>
        <w:tc>
          <w:tcPr>
            <w:tcW w:w="6480" w:type="dxa"/>
          </w:tcPr>
          <w:p w:rsidR="008C409D" w:rsidRPr="005E0CBD" w:rsidRDefault="008C409D" w:rsidP="00197029">
            <w:pPr>
              <w:spacing w:after="0" w:line="240" w:lineRule="auto"/>
              <w:rPr>
                <w:rFonts w:ascii="Comic Sans MS" w:eastAsia="Times New Roman" w:hAnsi="Comic Sans MS" w:cs="Times New Roman"/>
                <w:sz w:val="24"/>
                <w:szCs w:val="24"/>
              </w:rPr>
            </w:pPr>
          </w:p>
          <w:p w:rsidR="008C409D" w:rsidRPr="005E0CBD" w:rsidRDefault="00C34E44"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Dva sata tjedno</w:t>
            </w:r>
            <w:r w:rsidR="00FC490F">
              <w:rPr>
                <w:rFonts w:ascii="Comic Sans MS" w:eastAsia="Times New Roman" w:hAnsi="Comic Sans MS" w:cs="Times New Roman"/>
                <w:sz w:val="24"/>
                <w:szCs w:val="24"/>
              </w:rPr>
              <w:t xml:space="preserve"> za učenike</w:t>
            </w:r>
            <w:r w:rsidR="00C516CE">
              <w:rPr>
                <w:rFonts w:ascii="Comic Sans MS" w:eastAsia="Times New Roman" w:hAnsi="Comic Sans MS" w:cs="Times New Roman"/>
                <w:sz w:val="24"/>
                <w:szCs w:val="24"/>
              </w:rPr>
              <w:t xml:space="preserve"> od 1. </w:t>
            </w:r>
            <w:r w:rsidR="00FC490F">
              <w:rPr>
                <w:rFonts w:ascii="Comic Sans MS" w:eastAsia="Times New Roman" w:hAnsi="Comic Sans MS" w:cs="Times New Roman"/>
                <w:sz w:val="24"/>
                <w:szCs w:val="24"/>
              </w:rPr>
              <w:t>– 8. razreda tij</w:t>
            </w:r>
            <w:r w:rsidR="006D153E">
              <w:rPr>
                <w:rFonts w:ascii="Comic Sans MS" w:eastAsia="Times New Roman" w:hAnsi="Comic Sans MS" w:cs="Times New Roman"/>
                <w:sz w:val="24"/>
                <w:szCs w:val="24"/>
              </w:rPr>
              <w:t>ekom školske god</w:t>
            </w:r>
            <w:r w:rsidR="00C516CE">
              <w:rPr>
                <w:rFonts w:ascii="Comic Sans MS" w:eastAsia="Times New Roman" w:hAnsi="Comic Sans MS" w:cs="Times New Roman"/>
                <w:sz w:val="24"/>
                <w:szCs w:val="24"/>
              </w:rPr>
              <w:t>ine 202</w:t>
            </w:r>
            <w:r w:rsidR="00124E68">
              <w:rPr>
                <w:rFonts w:ascii="Comic Sans MS" w:eastAsia="Times New Roman" w:hAnsi="Comic Sans MS" w:cs="Times New Roman"/>
                <w:sz w:val="24"/>
                <w:szCs w:val="24"/>
              </w:rPr>
              <w:t>5</w:t>
            </w:r>
            <w:r w:rsidR="00C516CE">
              <w:rPr>
                <w:rFonts w:ascii="Comic Sans MS" w:eastAsia="Times New Roman" w:hAnsi="Comic Sans MS" w:cs="Times New Roman"/>
                <w:sz w:val="24"/>
                <w:szCs w:val="24"/>
              </w:rPr>
              <w:t>./202</w:t>
            </w:r>
            <w:r w:rsidR="00124E68">
              <w:rPr>
                <w:rFonts w:ascii="Comic Sans MS" w:eastAsia="Times New Roman" w:hAnsi="Comic Sans MS" w:cs="Times New Roman"/>
                <w:sz w:val="24"/>
                <w:szCs w:val="24"/>
              </w:rPr>
              <w:t>6</w:t>
            </w:r>
            <w:r w:rsidR="008C409D" w:rsidRPr="005E0CBD">
              <w:rPr>
                <w:rFonts w:ascii="Comic Sans MS" w:eastAsia="Times New Roman" w:hAnsi="Comic Sans MS" w:cs="Times New Roman"/>
                <w:sz w:val="24"/>
                <w:szCs w:val="24"/>
              </w:rPr>
              <w:t>.</w:t>
            </w:r>
          </w:p>
          <w:p w:rsidR="008C409D" w:rsidRPr="005E0CBD" w:rsidRDefault="008C409D" w:rsidP="00197029">
            <w:pPr>
              <w:spacing w:after="0" w:line="240" w:lineRule="auto"/>
              <w:rPr>
                <w:rFonts w:ascii="Comic Sans MS" w:eastAsia="Times New Roman" w:hAnsi="Comic Sans MS" w:cs="Times New Roman"/>
                <w:sz w:val="24"/>
                <w:szCs w:val="24"/>
              </w:rPr>
            </w:pPr>
          </w:p>
        </w:tc>
      </w:tr>
      <w:tr w:rsidR="008C409D" w:rsidRPr="005E0CBD" w:rsidTr="00C00639">
        <w:tc>
          <w:tcPr>
            <w:tcW w:w="2808" w:type="dxa"/>
            <w:tcBorders>
              <w:bottom w:val="single" w:sz="4" w:space="0" w:color="auto"/>
            </w:tcBorders>
            <w:vAlign w:val="center"/>
          </w:tcPr>
          <w:p w:rsidR="008C409D" w:rsidRPr="005E0CBD" w:rsidRDefault="008C409D" w:rsidP="00C00639">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TROŠKOVNIK</w:t>
            </w:r>
          </w:p>
        </w:tc>
        <w:tc>
          <w:tcPr>
            <w:tcW w:w="6480" w:type="dxa"/>
            <w:tcBorders>
              <w:bottom w:val="single" w:sz="4" w:space="0" w:color="auto"/>
            </w:tcBorders>
          </w:tcPr>
          <w:p w:rsidR="008C409D" w:rsidRPr="005E0CBD" w:rsidRDefault="008C409D" w:rsidP="00197029">
            <w:pPr>
              <w:spacing w:after="0" w:line="240" w:lineRule="auto"/>
              <w:rPr>
                <w:rFonts w:ascii="Comic Sans MS" w:eastAsia="Times New Roman" w:hAnsi="Comic Sans MS" w:cs="Times New Roman"/>
                <w:sz w:val="24"/>
                <w:szCs w:val="24"/>
              </w:rPr>
            </w:pPr>
          </w:p>
          <w:p w:rsidR="008C409D" w:rsidRPr="005E0CBD" w:rsidRDefault="008C409D" w:rsidP="00197029">
            <w:p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 xml:space="preserve">Različiti potrošni materijal. Trošak kopiranja. </w:t>
            </w:r>
          </w:p>
          <w:p w:rsidR="00C00639" w:rsidRPr="005E0CBD" w:rsidRDefault="00C00639" w:rsidP="00197029">
            <w:pPr>
              <w:spacing w:after="0" w:line="240" w:lineRule="auto"/>
              <w:rPr>
                <w:rFonts w:ascii="Comic Sans MS" w:eastAsia="Times New Roman" w:hAnsi="Comic Sans MS" w:cs="Times New Roman"/>
                <w:sz w:val="24"/>
                <w:szCs w:val="24"/>
              </w:rPr>
            </w:pPr>
          </w:p>
        </w:tc>
      </w:tr>
      <w:tr w:rsidR="008C409D" w:rsidRPr="005E0CBD" w:rsidTr="00C00639">
        <w:tc>
          <w:tcPr>
            <w:tcW w:w="2808" w:type="dxa"/>
            <w:tcBorders>
              <w:top w:val="single" w:sz="4" w:space="0" w:color="auto"/>
              <w:bottom w:val="single" w:sz="4" w:space="0" w:color="auto"/>
            </w:tcBorders>
            <w:vAlign w:val="center"/>
          </w:tcPr>
          <w:p w:rsidR="008C409D" w:rsidRPr="005E0CBD" w:rsidRDefault="008C409D" w:rsidP="00C00639">
            <w:pPr>
              <w:spacing w:after="0" w:line="240" w:lineRule="auto"/>
              <w:jc w:val="center"/>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NAČIN PRAĆENJA</w:t>
            </w:r>
          </w:p>
        </w:tc>
        <w:tc>
          <w:tcPr>
            <w:tcW w:w="6480" w:type="dxa"/>
            <w:tcBorders>
              <w:top w:val="single" w:sz="4" w:space="0" w:color="auto"/>
              <w:bottom w:val="single" w:sz="4" w:space="0" w:color="auto"/>
            </w:tcBorders>
          </w:tcPr>
          <w:p w:rsidR="008C409D" w:rsidRPr="005E0CBD" w:rsidRDefault="008C409D" w:rsidP="00197029">
            <w:pPr>
              <w:spacing w:after="0" w:line="240" w:lineRule="auto"/>
              <w:rPr>
                <w:rFonts w:ascii="Comic Sans MS" w:eastAsia="Times New Roman" w:hAnsi="Comic Sans MS" w:cs="Times New Roman"/>
                <w:sz w:val="24"/>
                <w:szCs w:val="24"/>
              </w:rPr>
            </w:pPr>
          </w:p>
          <w:p w:rsidR="008C409D" w:rsidRPr="005E0CBD" w:rsidRDefault="008C409D" w:rsidP="00197029">
            <w:pPr>
              <w:spacing w:after="0" w:line="240" w:lineRule="auto"/>
              <w:rPr>
                <w:rFonts w:ascii="Comic Sans MS" w:eastAsia="Times New Roman" w:hAnsi="Comic Sans MS" w:cs="Times New Roman"/>
                <w:sz w:val="24"/>
                <w:szCs w:val="24"/>
              </w:rPr>
            </w:pPr>
            <w:r w:rsidRPr="005E0CBD">
              <w:rPr>
                <w:rFonts w:ascii="Comic Sans MS" w:eastAsia="Times New Roman" w:hAnsi="Comic Sans MS" w:cs="Times New Roman"/>
                <w:sz w:val="24"/>
                <w:szCs w:val="24"/>
              </w:rPr>
              <w:t xml:space="preserve">Usmene i pismene provjere te opisno praćenje napredovanja učenika. Rezultati će se koristiti u svrhu poboljšanja kvalitete rada i za daljnje poticanje razvoja sposobnosti učenika. </w:t>
            </w:r>
          </w:p>
          <w:p w:rsidR="00C00639" w:rsidRPr="005E0CBD" w:rsidRDefault="00C00639" w:rsidP="00197029">
            <w:pPr>
              <w:spacing w:after="0" w:line="240" w:lineRule="auto"/>
              <w:rPr>
                <w:rFonts w:ascii="Comic Sans MS" w:eastAsia="Times New Roman" w:hAnsi="Comic Sans MS" w:cs="Times New Roman"/>
                <w:sz w:val="24"/>
                <w:szCs w:val="24"/>
              </w:rPr>
            </w:pPr>
          </w:p>
        </w:tc>
      </w:tr>
    </w:tbl>
    <w:p w:rsidR="00507BB2" w:rsidRDefault="00507BB2" w:rsidP="00507BB2">
      <w:pPr>
        <w:rPr>
          <w:rFonts w:ascii="Comic Sans MS" w:eastAsia="Times New Roman" w:hAnsi="Comic Sans MS" w:cs="Times New Roman"/>
          <w:b/>
          <w:bCs/>
          <w:iCs/>
          <w:sz w:val="28"/>
          <w:szCs w:val="28"/>
        </w:rPr>
      </w:pPr>
    </w:p>
    <w:p w:rsidR="00507BB2" w:rsidRPr="00507BB2" w:rsidRDefault="00507BB2" w:rsidP="00507BB2">
      <w:pPr>
        <w:jc w:val="center"/>
        <w:rPr>
          <w:rFonts w:ascii="Times New Roman" w:eastAsia="Times New Roman" w:hAnsi="Times New Roman" w:cs="Times New Roman"/>
          <w:sz w:val="24"/>
          <w:szCs w:val="24"/>
        </w:rPr>
      </w:pPr>
      <w:r w:rsidRPr="00507BB2">
        <w:rPr>
          <w:rFonts w:ascii="Times New Roman" w:eastAsia="Times New Roman" w:hAnsi="Times New Roman" w:cs="Times New Roman"/>
          <w:noProof/>
          <w:sz w:val="24"/>
          <w:szCs w:val="24"/>
        </w:rPr>
        <w:lastRenderedPageBreak/>
        <w:drawing>
          <wp:anchor distT="0" distB="0" distL="114300" distR="114300" simplePos="0" relativeHeight="251686400" behindDoc="1" locked="0" layoutInCell="1" allowOverlap="1" wp14:anchorId="37246183" wp14:editId="09BDB390">
            <wp:simplePos x="0" y="0"/>
            <wp:positionH relativeFrom="margin">
              <wp:posOffset>-52551</wp:posOffset>
            </wp:positionH>
            <wp:positionV relativeFrom="paragraph">
              <wp:posOffset>-357921</wp:posOffset>
            </wp:positionV>
            <wp:extent cx="1045210" cy="1022350"/>
            <wp:effectExtent l="0" t="0" r="2540" b="6350"/>
            <wp:wrapNone/>
            <wp:docPr id="71" name="Slika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045210" cy="1022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7BB2">
        <w:rPr>
          <w:rFonts w:ascii="Comic Sans MS" w:eastAsia="Times New Roman" w:hAnsi="Comic Sans MS" w:cs="Times New Roman"/>
          <w:b/>
          <w:bCs/>
          <w:iCs/>
          <w:sz w:val="28"/>
          <w:szCs w:val="28"/>
        </w:rPr>
        <w:t>DO</w:t>
      </w:r>
      <w:r w:rsidR="004D353F">
        <w:rPr>
          <w:rFonts w:ascii="Comic Sans MS" w:eastAsia="Times New Roman" w:hAnsi="Comic Sans MS" w:cs="Times New Roman"/>
          <w:b/>
          <w:bCs/>
          <w:iCs/>
          <w:sz w:val="28"/>
          <w:szCs w:val="28"/>
        </w:rPr>
        <w:t>PUNSK</w:t>
      </w:r>
      <w:r w:rsidRPr="00507BB2">
        <w:rPr>
          <w:rFonts w:ascii="Comic Sans MS" w:eastAsia="Times New Roman" w:hAnsi="Comic Sans MS" w:cs="Times New Roman"/>
          <w:b/>
          <w:bCs/>
          <w:iCs/>
          <w:sz w:val="28"/>
          <w:szCs w:val="28"/>
        </w:rPr>
        <w:t>A NASTAVA  – KEMIJA –</w:t>
      </w:r>
    </w:p>
    <w:p w:rsidR="00507BB2" w:rsidRPr="00507BB2" w:rsidRDefault="00507BB2" w:rsidP="00507BB2">
      <w:pPr>
        <w:rPr>
          <w:rFonts w:ascii="Comic Sans MS" w:eastAsia="Times New Roman" w:hAnsi="Comic Sans MS" w:cs="Times New Roman"/>
          <w:b/>
          <w:bCs/>
          <w:iCs/>
          <w:sz w:val="24"/>
          <w:szCs w:val="24"/>
        </w:rPr>
      </w:pPr>
    </w:p>
    <w:tbl>
      <w:tblPr>
        <w:tblW w:w="0" w:type="auto"/>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2808"/>
        <w:gridCol w:w="6480"/>
      </w:tblGrid>
      <w:tr w:rsidR="00507BB2" w:rsidRPr="00507BB2" w:rsidTr="00507BB2">
        <w:tc>
          <w:tcPr>
            <w:tcW w:w="2808" w:type="dxa"/>
            <w:tcBorders>
              <w:bottom w:val="single" w:sz="12" w:space="0" w:color="000000"/>
            </w:tcBorders>
            <w:shd w:val="clear" w:color="auto" w:fill="auto"/>
            <w:vAlign w:val="center"/>
          </w:tcPr>
          <w:p w:rsidR="00507BB2" w:rsidRPr="00507BB2" w:rsidRDefault="00507BB2" w:rsidP="00507BB2">
            <w:pPr>
              <w:jc w:val="center"/>
              <w:rPr>
                <w:rFonts w:ascii="Comic Sans MS" w:eastAsia="Times New Roman" w:hAnsi="Comic Sans MS" w:cs="Times New Roman"/>
                <w:bCs/>
                <w:sz w:val="24"/>
                <w:szCs w:val="24"/>
              </w:rPr>
            </w:pPr>
            <w:r w:rsidRPr="00507BB2">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4D353F" w:rsidRDefault="004D353F" w:rsidP="004D353F">
            <w:pPr>
              <w:ind w:left="360"/>
              <w:rPr>
                <w:rFonts w:ascii="Comic Sans MS" w:eastAsia="Times New Roman" w:hAnsi="Comic Sans MS" w:cs="Times New Roman"/>
                <w:bCs/>
                <w:sz w:val="24"/>
                <w:szCs w:val="24"/>
              </w:rPr>
            </w:pPr>
          </w:p>
          <w:p w:rsidR="00507BB2" w:rsidRPr="00507BB2" w:rsidRDefault="00507BB2" w:rsidP="00507BB2">
            <w:pPr>
              <w:numPr>
                <w:ilvl w:val="0"/>
                <w:numId w:val="31"/>
              </w:numPr>
              <w:rPr>
                <w:rFonts w:ascii="Comic Sans MS" w:eastAsia="Times New Roman" w:hAnsi="Comic Sans MS" w:cs="Times New Roman"/>
                <w:bCs/>
                <w:sz w:val="24"/>
                <w:szCs w:val="24"/>
              </w:rPr>
            </w:pPr>
            <w:r w:rsidRPr="00507BB2">
              <w:rPr>
                <w:rFonts w:ascii="Comic Sans MS" w:eastAsia="Times New Roman" w:hAnsi="Comic Sans MS" w:cs="Times New Roman"/>
                <w:bCs/>
                <w:sz w:val="24"/>
                <w:szCs w:val="24"/>
              </w:rPr>
              <w:t>Cilj je pomoći učenicima u savladavanju nastavnog gradiva kemije koje nisu uspjeli usvojiti na redovnoj nastavi.</w:t>
            </w:r>
          </w:p>
        </w:tc>
      </w:tr>
      <w:tr w:rsidR="00507BB2" w:rsidRPr="00507BB2" w:rsidTr="00507BB2">
        <w:tc>
          <w:tcPr>
            <w:tcW w:w="2808" w:type="dxa"/>
            <w:shd w:val="clear" w:color="auto" w:fill="auto"/>
            <w:vAlign w:val="center"/>
          </w:tcPr>
          <w:p w:rsidR="00507BB2" w:rsidRPr="00507BB2" w:rsidRDefault="00507BB2" w:rsidP="00507BB2">
            <w:pPr>
              <w:jc w:val="center"/>
              <w:rPr>
                <w:rFonts w:ascii="Comic Sans MS" w:eastAsia="Times New Roman" w:hAnsi="Comic Sans MS" w:cs="Times New Roman"/>
                <w:sz w:val="24"/>
                <w:szCs w:val="24"/>
              </w:rPr>
            </w:pPr>
          </w:p>
          <w:p w:rsidR="00507BB2" w:rsidRPr="00507BB2" w:rsidRDefault="00507BB2" w:rsidP="00507BB2">
            <w:pPr>
              <w:jc w:val="center"/>
              <w:rPr>
                <w:rFonts w:ascii="Comic Sans MS" w:eastAsia="Times New Roman" w:hAnsi="Comic Sans MS" w:cs="Times New Roman"/>
                <w:sz w:val="24"/>
                <w:szCs w:val="24"/>
              </w:rPr>
            </w:pPr>
            <w:r w:rsidRPr="00507BB2">
              <w:rPr>
                <w:rFonts w:ascii="Comic Sans MS" w:eastAsia="Times New Roman" w:hAnsi="Comic Sans MS" w:cs="Times New Roman"/>
                <w:sz w:val="24"/>
                <w:szCs w:val="24"/>
              </w:rPr>
              <w:t>NAMJENA</w:t>
            </w:r>
          </w:p>
          <w:p w:rsidR="00507BB2" w:rsidRPr="00507BB2" w:rsidRDefault="00507BB2" w:rsidP="00507BB2">
            <w:pPr>
              <w:jc w:val="center"/>
              <w:rPr>
                <w:rFonts w:ascii="Comic Sans MS" w:eastAsia="Times New Roman" w:hAnsi="Comic Sans MS" w:cs="Times New Roman"/>
                <w:sz w:val="24"/>
                <w:szCs w:val="24"/>
              </w:rPr>
            </w:pPr>
          </w:p>
        </w:tc>
        <w:tc>
          <w:tcPr>
            <w:tcW w:w="6480" w:type="dxa"/>
            <w:shd w:val="clear" w:color="auto" w:fill="auto"/>
          </w:tcPr>
          <w:p w:rsidR="004D353F" w:rsidRDefault="004D353F" w:rsidP="004D353F">
            <w:pPr>
              <w:ind w:left="360"/>
              <w:rPr>
                <w:rFonts w:ascii="Comic Sans MS" w:eastAsia="Times New Roman" w:hAnsi="Comic Sans MS" w:cs="Times New Roman"/>
                <w:sz w:val="24"/>
                <w:szCs w:val="24"/>
              </w:rPr>
            </w:pPr>
          </w:p>
          <w:p w:rsidR="00507BB2" w:rsidRPr="00507BB2" w:rsidRDefault="00507BB2" w:rsidP="00507BB2">
            <w:pPr>
              <w:numPr>
                <w:ilvl w:val="0"/>
                <w:numId w:val="31"/>
              </w:numPr>
              <w:rPr>
                <w:rFonts w:ascii="Comic Sans MS" w:eastAsia="Times New Roman" w:hAnsi="Comic Sans MS" w:cs="Times New Roman"/>
                <w:sz w:val="24"/>
                <w:szCs w:val="24"/>
              </w:rPr>
            </w:pPr>
            <w:r w:rsidRPr="00507BB2">
              <w:rPr>
                <w:rFonts w:ascii="Comic Sans MS" w:eastAsia="Times New Roman" w:hAnsi="Comic Sans MS" w:cs="Times New Roman"/>
                <w:sz w:val="24"/>
                <w:szCs w:val="24"/>
              </w:rPr>
              <w:t>Za učenike kojima je potrebna pomoć kroz vježbe</w:t>
            </w:r>
            <w:r>
              <w:rPr>
                <w:rFonts w:ascii="Comic Sans MS" w:eastAsia="Times New Roman" w:hAnsi="Comic Sans MS" w:cs="Times New Roman"/>
                <w:sz w:val="24"/>
                <w:szCs w:val="24"/>
              </w:rPr>
              <w:t xml:space="preserve">, </w:t>
            </w:r>
            <w:r w:rsidRPr="00507BB2">
              <w:rPr>
                <w:rFonts w:ascii="Comic Sans MS" w:eastAsia="Times New Roman" w:hAnsi="Comic Sans MS" w:cs="Times New Roman"/>
                <w:sz w:val="24"/>
                <w:szCs w:val="24"/>
              </w:rPr>
              <w:t>zadatke i praktične radove.</w:t>
            </w:r>
          </w:p>
        </w:tc>
      </w:tr>
      <w:tr w:rsidR="00507BB2" w:rsidRPr="00507BB2" w:rsidTr="00507BB2">
        <w:tc>
          <w:tcPr>
            <w:tcW w:w="2808" w:type="dxa"/>
            <w:shd w:val="clear" w:color="auto" w:fill="auto"/>
            <w:vAlign w:val="center"/>
          </w:tcPr>
          <w:p w:rsidR="00507BB2" w:rsidRPr="00507BB2" w:rsidRDefault="00507BB2" w:rsidP="00507BB2">
            <w:pPr>
              <w:jc w:val="center"/>
              <w:rPr>
                <w:rFonts w:ascii="Comic Sans MS" w:eastAsia="Times New Roman" w:hAnsi="Comic Sans MS" w:cs="Times New Roman"/>
                <w:sz w:val="24"/>
                <w:szCs w:val="24"/>
              </w:rPr>
            </w:pPr>
            <w:r w:rsidRPr="00507BB2">
              <w:rPr>
                <w:rFonts w:ascii="Comic Sans MS" w:eastAsia="Times New Roman" w:hAnsi="Comic Sans MS" w:cs="Times New Roman"/>
                <w:sz w:val="24"/>
                <w:szCs w:val="24"/>
              </w:rPr>
              <w:t>NOSITELJI</w:t>
            </w:r>
          </w:p>
        </w:tc>
        <w:tc>
          <w:tcPr>
            <w:tcW w:w="6480" w:type="dxa"/>
            <w:shd w:val="clear" w:color="auto" w:fill="auto"/>
          </w:tcPr>
          <w:p w:rsidR="004D353F" w:rsidRPr="004D353F" w:rsidRDefault="004D353F" w:rsidP="004D353F">
            <w:pPr>
              <w:pStyle w:val="Odlomakpopisa"/>
              <w:ind w:left="360"/>
              <w:rPr>
                <w:rFonts w:ascii="Comic Sans MS" w:hAnsi="Comic Sans MS"/>
                <w:iCs/>
              </w:rPr>
            </w:pPr>
          </w:p>
          <w:p w:rsidR="00507BB2" w:rsidRPr="004D353F" w:rsidRDefault="00507BB2" w:rsidP="00507BB2">
            <w:pPr>
              <w:pStyle w:val="Odlomakpopisa"/>
              <w:numPr>
                <w:ilvl w:val="0"/>
                <w:numId w:val="31"/>
              </w:numPr>
              <w:rPr>
                <w:rFonts w:ascii="Comic Sans MS" w:hAnsi="Comic Sans MS"/>
                <w:iCs/>
              </w:rPr>
            </w:pPr>
            <w:r w:rsidRPr="00507BB2">
              <w:rPr>
                <w:rFonts w:ascii="Comic Sans MS" w:hAnsi="Comic Sans MS"/>
              </w:rPr>
              <w:t xml:space="preserve">učiteljica Kemije Ana Bralić i </w:t>
            </w:r>
            <w:r>
              <w:rPr>
                <w:rFonts w:ascii="Comic Sans MS" w:hAnsi="Comic Sans MS"/>
              </w:rPr>
              <w:t>učenici 7. razreda</w:t>
            </w:r>
          </w:p>
          <w:p w:rsidR="004D353F" w:rsidRPr="00507BB2" w:rsidRDefault="004D353F" w:rsidP="004D353F">
            <w:pPr>
              <w:pStyle w:val="Odlomakpopisa"/>
              <w:ind w:left="360"/>
              <w:rPr>
                <w:rFonts w:ascii="Comic Sans MS" w:hAnsi="Comic Sans MS"/>
                <w:iCs/>
              </w:rPr>
            </w:pPr>
          </w:p>
        </w:tc>
      </w:tr>
      <w:tr w:rsidR="00507BB2" w:rsidRPr="00507BB2" w:rsidTr="00507BB2">
        <w:tc>
          <w:tcPr>
            <w:tcW w:w="2808" w:type="dxa"/>
            <w:shd w:val="clear" w:color="auto" w:fill="auto"/>
            <w:vAlign w:val="center"/>
          </w:tcPr>
          <w:p w:rsidR="00507BB2" w:rsidRPr="00507BB2" w:rsidRDefault="00507BB2" w:rsidP="00507BB2">
            <w:pPr>
              <w:jc w:val="center"/>
              <w:rPr>
                <w:rFonts w:ascii="Comic Sans MS" w:eastAsia="Times New Roman" w:hAnsi="Comic Sans MS" w:cs="Times New Roman"/>
                <w:sz w:val="24"/>
                <w:szCs w:val="24"/>
              </w:rPr>
            </w:pPr>
            <w:r w:rsidRPr="00507BB2">
              <w:rPr>
                <w:rFonts w:ascii="Comic Sans MS" w:eastAsia="Times New Roman" w:hAnsi="Comic Sans MS" w:cs="Times New Roman"/>
                <w:sz w:val="24"/>
                <w:szCs w:val="24"/>
              </w:rPr>
              <w:t>NAČIN REALIZACIJE</w:t>
            </w:r>
          </w:p>
        </w:tc>
        <w:tc>
          <w:tcPr>
            <w:tcW w:w="6480" w:type="dxa"/>
            <w:shd w:val="clear" w:color="auto" w:fill="auto"/>
          </w:tcPr>
          <w:p w:rsidR="004D353F" w:rsidRDefault="004D353F" w:rsidP="004D353F">
            <w:pPr>
              <w:pStyle w:val="Odlomakpopisa"/>
              <w:ind w:left="360"/>
              <w:rPr>
                <w:rFonts w:ascii="Comic Sans MS" w:hAnsi="Comic Sans MS"/>
                <w:iCs/>
              </w:rPr>
            </w:pPr>
          </w:p>
          <w:p w:rsidR="00507BB2" w:rsidRDefault="00507BB2" w:rsidP="00507BB2">
            <w:pPr>
              <w:pStyle w:val="Odlomakpopisa"/>
              <w:numPr>
                <w:ilvl w:val="0"/>
                <w:numId w:val="31"/>
              </w:numPr>
              <w:rPr>
                <w:rFonts w:ascii="Comic Sans MS" w:hAnsi="Comic Sans MS"/>
                <w:iCs/>
              </w:rPr>
            </w:pPr>
            <w:r w:rsidRPr="00507BB2">
              <w:rPr>
                <w:rFonts w:ascii="Comic Sans MS" w:hAnsi="Comic Sans MS"/>
                <w:iCs/>
              </w:rPr>
              <w:t>1 sat tjedno kroz prezentacije, praktične radove, nastavne listiće i zadatke</w:t>
            </w:r>
          </w:p>
          <w:p w:rsidR="004D353F" w:rsidRPr="00507BB2" w:rsidRDefault="004D353F" w:rsidP="004D353F">
            <w:pPr>
              <w:pStyle w:val="Odlomakpopisa"/>
              <w:ind w:left="360"/>
              <w:rPr>
                <w:rFonts w:ascii="Comic Sans MS" w:hAnsi="Comic Sans MS"/>
                <w:iCs/>
              </w:rPr>
            </w:pPr>
          </w:p>
        </w:tc>
      </w:tr>
      <w:tr w:rsidR="00507BB2" w:rsidRPr="00507BB2" w:rsidTr="00507BB2">
        <w:trPr>
          <w:trHeight w:val="799"/>
        </w:trPr>
        <w:tc>
          <w:tcPr>
            <w:tcW w:w="2808" w:type="dxa"/>
            <w:shd w:val="clear" w:color="auto" w:fill="auto"/>
            <w:vAlign w:val="center"/>
          </w:tcPr>
          <w:p w:rsidR="00507BB2" w:rsidRPr="00507BB2" w:rsidRDefault="00507BB2" w:rsidP="00507BB2">
            <w:pPr>
              <w:jc w:val="center"/>
              <w:rPr>
                <w:rFonts w:ascii="Comic Sans MS" w:eastAsia="Times New Roman" w:hAnsi="Comic Sans MS" w:cs="Times New Roman"/>
                <w:sz w:val="24"/>
                <w:szCs w:val="24"/>
              </w:rPr>
            </w:pPr>
            <w:r w:rsidRPr="00507BB2">
              <w:rPr>
                <w:rFonts w:ascii="Comic Sans MS" w:eastAsia="Times New Roman" w:hAnsi="Comic Sans MS" w:cs="Times New Roman"/>
                <w:sz w:val="24"/>
                <w:szCs w:val="24"/>
              </w:rPr>
              <w:t>VREMENIK</w:t>
            </w:r>
          </w:p>
        </w:tc>
        <w:tc>
          <w:tcPr>
            <w:tcW w:w="6480" w:type="dxa"/>
            <w:shd w:val="clear" w:color="auto" w:fill="auto"/>
          </w:tcPr>
          <w:p w:rsidR="004D353F" w:rsidRPr="004D353F" w:rsidRDefault="004D353F" w:rsidP="004D353F">
            <w:pPr>
              <w:pStyle w:val="Odlomakpopisa"/>
              <w:ind w:left="360"/>
              <w:rPr>
                <w:rFonts w:ascii="Comic Sans MS" w:hAnsi="Comic Sans MS"/>
              </w:rPr>
            </w:pPr>
          </w:p>
          <w:p w:rsidR="00507BB2" w:rsidRPr="004D353F" w:rsidRDefault="00507BB2" w:rsidP="00507BB2">
            <w:pPr>
              <w:pStyle w:val="Odlomakpopisa"/>
              <w:numPr>
                <w:ilvl w:val="0"/>
                <w:numId w:val="31"/>
              </w:numPr>
              <w:rPr>
                <w:rFonts w:ascii="Comic Sans MS" w:hAnsi="Comic Sans MS"/>
              </w:rPr>
            </w:pPr>
            <w:r w:rsidRPr="00507BB2">
              <w:rPr>
                <w:rFonts w:ascii="Comic Sans MS" w:hAnsi="Comic Sans MS"/>
                <w:iCs/>
              </w:rPr>
              <w:t>tijekom školske godine, 1 sat tjedno</w:t>
            </w:r>
          </w:p>
          <w:p w:rsidR="004D353F" w:rsidRPr="00507BB2" w:rsidRDefault="004D353F" w:rsidP="004D353F">
            <w:pPr>
              <w:pStyle w:val="Odlomakpopisa"/>
              <w:ind w:left="360"/>
              <w:rPr>
                <w:rFonts w:ascii="Comic Sans MS" w:hAnsi="Comic Sans MS"/>
              </w:rPr>
            </w:pPr>
          </w:p>
        </w:tc>
      </w:tr>
      <w:tr w:rsidR="00507BB2" w:rsidRPr="00507BB2" w:rsidTr="00507BB2">
        <w:tc>
          <w:tcPr>
            <w:tcW w:w="2808" w:type="dxa"/>
            <w:shd w:val="clear" w:color="auto" w:fill="auto"/>
            <w:vAlign w:val="center"/>
          </w:tcPr>
          <w:p w:rsidR="00507BB2" w:rsidRPr="00507BB2" w:rsidRDefault="00507BB2" w:rsidP="00507BB2">
            <w:pPr>
              <w:jc w:val="center"/>
              <w:rPr>
                <w:rFonts w:ascii="Comic Sans MS" w:eastAsia="Times New Roman" w:hAnsi="Comic Sans MS" w:cs="Times New Roman"/>
                <w:sz w:val="24"/>
                <w:szCs w:val="24"/>
              </w:rPr>
            </w:pPr>
            <w:r w:rsidRPr="00507BB2">
              <w:rPr>
                <w:rFonts w:ascii="Comic Sans MS" w:eastAsia="Times New Roman" w:hAnsi="Comic Sans MS" w:cs="Times New Roman"/>
                <w:sz w:val="24"/>
                <w:szCs w:val="24"/>
              </w:rPr>
              <w:t>TROŠKOVNIK</w:t>
            </w:r>
          </w:p>
        </w:tc>
        <w:tc>
          <w:tcPr>
            <w:tcW w:w="6480" w:type="dxa"/>
            <w:shd w:val="clear" w:color="auto" w:fill="auto"/>
          </w:tcPr>
          <w:p w:rsidR="00507BB2" w:rsidRDefault="00507BB2" w:rsidP="004D353F">
            <w:pPr>
              <w:rPr>
                <w:rFonts w:ascii="Comic Sans MS" w:eastAsia="Times New Roman" w:hAnsi="Comic Sans MS" w:cs="Times New Roman"/>
                <w:iCs/>
                <w:sz w:val="24"/>
                <w:szCs w:val="24"/>
              </w:rPr>
            </w:pPr>
          </w:p>
          <w:p w:rsidR="004D353F" w:rsidRDefault="004D353F" w:rsidP="004D353F">
            <w:pPr>
              <w:pStyle w:val="Odlomakpopisa"/>
              <w:numPr>
                <w:ilvl w:val="0"/>
                <w:numId w:val="31"/>
              </w:numPr>
              <w:rPr>
                <w:rFonts w:ascii="Comic Sans MS" w:hAnsi="Comic Sans MS"/>
                <w:iCs/>
              </w:rPr>
            </w:pPr>
            <w:r>
              <w:rPr>
                <w:rFonts w:ascii="Comic Sans MS" w:hAnsi="Comic Sans MS"/>
                <w:iCs/>
              </w:rPr>
              <w:t>papir za kopiranje</w:t>
            </w:r>
          </w:p>
          <w:p w:rsidR="004D353F" w:rsidRPr="004D353F" w:rsidRDefault="004D353F" w:rsidP="004D353F">
            <w:pPr>
              <w:pStyle w:val="Odlomakpopisa"/>
              <w:ind w:left="360"/>
              <w:rPr>
                <w:rFonts w:ascii="Comic Sans MS" w:hAnsi="Comic Sans MS"/>
                <w:iCs/>
              </w:rPr>
            </w:pPr>
          </w:p>
        </w:tc>
      </w:tr>
      <w:tr w:rsidR="00507BB2" w:rsidRPr="00507BB2" w:rsidTr="00507BB2">
        <w:tc>
          <w:tcPr>
            <w:tcW w:w="2808" w:type="dxa"/>
            <w:tcBorders>
              <w:top w:val="single" w:sz="12" w:space="0" w:color="000000"/>
            </w:tcBorders>
            <w:shd w:val="clear" w:color="auto" w:fill="auto"/>
            <w:vAlign w:val="center"/>
          </w:tcPr>
          <w:p w:rsidR="00507BB2" w:rsidRPr="00507BB2" w:rsidRDefault="00507BB2" w:rsidP="00507BB2">
            <w:pPr>
              <w:jc w:val="center"/>
              <w:rPr>
                <w:rFonts w:ascii="Comic Sans MS" w:eastAsia="Times New Roman" w:hAnsi="Comic Sans MS" w:cs="Times New Roman"/>
                <w:i/>
                <w:iCs/>
                <w:sz w:val="24"/>
                <w:szCs w:val="24"/>
              </w:rPr>
            </w:pPr>
            <w:r w:rsidRPr="00507BB2">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4D353F" w:rsidRDefault="004D353F" w:rsidP="004D353F">
            <w:pPr>
              <w:ind w:left="360"/>
              <w:rPr>
                <w:rFonts w:ascii="Comic Sans MS" w:eastAsia="Times New Roman" w:hAnsi="Comic Sans MS" w:cs="Times New Roman"/>
                <w:sz w:val="24"/>
                <w:szCs w:val="24"/>
              </w:rPr>
            </w:pPr>
          </w:p>
          <w:p w:rsidR="00507BB2" w:rsidRPr="00507BB2" w:rsidRDefault="004D353F" w:rsidP="00507BB2">
            <w:pPr>
              <w:numPr>
                <w:ilvl w:val="0"/>
                <w:numId w:val="31"/>
              </w:numPr>
              <w:rPr>
                <w:rFonts w:ascii="Comic Sans MS" w:eastAsia="Times New Roman" w:hAnsi="Comic Sans MS" w:cs="Times New Roman"/>
                <w:sz w:val="24"/>
                <w:szCs w:val="24"/>
              </w:rPr>
            </w:pPr>
            <w:r>
              <w:rPr>
                <w:rFonts w:ascii="Comic Sans MS" w:eastAsia="Times New Roman" w:hAnsi="Comic Sans MS" w:cs="Times New Roman"/>
                <w:sz w:val="24"/>
                <w:szCs w:val="24"/>
              </w:rPr>
              <w:t>i</w:t>
            </w:r>
            <w:r w:rsidRPr="004D353F">
              <w:rPr>
                <w:rFonts w:ascii="Comic Sans MS" w:eastAsia="Times New Roman" w:hAnsi="Comic Sans MS" w:cs="Times New Roman"/>
                <w:sz w:val="24"/>
                <w:szCs w:val="24"/>
              </w:rPr>
              <w:t>ndividualno praćenje usvajanja nastavnih sadržaja</w:t>
            </w:r>
          </w:p>
        </w:tc>
      </w:tr>
    </w:tbl>
    <w:p w:rsidR="00507BB2" w:rsidRDefault="00507BB2" w:rsidP="008C409D">
      <w:pPr>
        <w:rPr>
          <w:rFonts w:ascii="Times New Roman" w:eastAsia="Times New Roman" w:hAnsi="Times New Roman" w:cs="Times New Roman"/>
          <w:sz w:val="24"/>
          <w:szCs w:val="24"/>
        </w:rPr>
      </w:pPr>
    </w:p>
    <w:p w:rsidR="00507BB2" w:rsidRDefault="00507BB2" w:rsidP="008C409D">
      <w:pPr>
        <w:rPr>
          <w:rFonts w:ascii="Times New Roman" w:eastAsia="Times New Roman" w:hAnsi="Times New Roman" w:cs="Times New Roman"/>
          <w:sz w:val="24"/>
          <w:szCs w:val="24"/>
        </w:rPr>
      </w:pPr>
    </w:p>
    <w:p w:rsidR="00507BB2" w:rsidRDefault="00507BB2" w:rsidP="008C409D">
      <w:pPr>
        <w:rPr>
          <w:rFonts w:ascii="Times New Roman" w:eastAsia="Times New Roman" w:hAnsi="Times New Roman" w:cs="Times New Roman"/>
          <w:sz w:val="24"/>
          <w:szCs w:val="24"/>
        </w:rPr>
      </w:pPr>
    </w:p>
    <w:p w:rsidR="00507BB2" w:rsidRDefault="00507BB2" w:rsidP="008C409D">
      <w:pPr>
        <w:rPr>
          <w:rFonts w:ascii="Times New Roman" w:eastAsia="Times New Roman" w:hAnsi="Times New Roman" w:cs="Times New Roman"/>
          <w:sz w:val="24"/>
          <w:szCs w:val="24"/>
        </w:rPr>
      </w:pPr>
    </w:p>
    <w:p w:rsidR="00507BB2" w:rsidRDefault="00507BB2" w:rsidP="008C409D">
      <w:pPr>
        <w:rPr>
          <w:rFonts w:ascii="Times New Roman" w:eastAsia="Times New Roman" w:hAnsi="Times New Roman" w:cs="Times New Roman"/>
          <w:sz w:val="24"/>
          <w:szCs w:val="24"/>
        </w:rPr>
      </w:pPr>
    </w:p>
    <w:p w:rsidR="00507BB2" w:rsidRPr="00273A49" w:rsidRDefault="00507BB2" w:rsidP="008C409D">
      <w:pPr>
        <w:rPr>
          <w:rFonts w:ascii="Times New Roman" w:eastAsia="Times New Roman" w:hAnsi="Times New Roman" w:cs="Times New Roman"/>
          <w:sz w:val="24"/>
          <w:szCs w:val="24"/>
        </w:rPr>
      </w:pPr>
    </w:p>
    <w:p w:rsidR="008C409D" w:rsidRPr="00273A49" w:rsidRDefault="008C409D" w:rsidP="00C21B4C">
      <w:pPr>
        <w:spacing w:after="0" w:line="240" w:lineRule="auto"/>
        <w:ind w:left="360"/>
        <w:rPr>
          <w:rFonts w:ascii="Times New Roman" w:eastAsia="Times New Roman" w:hAnsi="Times New Roman" w:cs="Times New Roman"/>
          <w:sz w:val="24"/>
          <w:szCs w:val="24"/>
        </w:rPr>
      </w:pPr>
    </w:p>
    <w:p w:rsidR="008C409D" w:rsidRPr="0081474B" w:rsidRDefault="008C409D" w:rsidP="008C409D">
      <w:pPr>
        <w:spacing w:after="0" w:line="240" w:lineRule="auto"/>
        <w:jc w:val="center"/>
        <w:rPr>
          <w:rFonts w:ascii="Comic Sans MS" w:eastAsia="Times New Roman" w:hAnsi="Comic Sans MS" w:cs="Times New Roman"/>
          <w:b/>
          <w:sz w:val="28"/>
          <w:szCs w:val="28"/>
        </w:rPr>
      </w:pPr>
      <w:bookmarkStart w:id="12" w:name="_Toc304204652"/>
      <w:r w:rsidRPr="0081474B">
        <w:rPr>
          <w:rFonts w:ascii="Comic Sans MS" w:eastAsia="Times New Roman" w:hAnsi="Comic Sans MS" w:cs="Times New Roman"/>
          <w:b/>
          <w:sz w:val="72"/>
          <w:szCs w:val="72"/>
        </w:rPr>
        <w:t>IZVANNASTAVNE AKTIVNOSTI</w:t>
      </w:r>
      <w:bookmarkEnd w:id="12"/>
    </w:p>
    <w:p w:rsidR="008C409D" w:rsidRPr="00273A49" w:rsidRDefault="008C409D" w:rsidP="008C409D">
      <w:pPr>
        <w:spacing w:after="0" w:line="240" w:lineRule="auto"/>
        <w:jc w:val="center"/>
        <w:rPr>
          <w:rFonts w:ascii="Times New Roman" w:eastAsia="Times New Roman" w:hAnsi="Times New Roman" w:cs="Times New Roman"/>
          <w:b/>
          <w:sz w:val="72"/>
          <w:szCs w:val="72"/>
        </w:rPr>
      </w:pPr>
    </w:p>
    <w:p w:rsidR="008C409D" w:rsidRPr="00273A49" w:rsidRDefault="008C409D" w:rsidP="008C409D">
      <w:pPr>
        <w:spacing w:after="0" w:line="240" w:lineRule="auto"/>
        <w:jc w:val="center"/>
        <w:rPr>
          <w:rFonts w:ascii="Times New Roman" w:eastAsia="Times New Roman" w:hAnsi="Times New Roman" w:cs="Times New Roman"/>
          <w:sz w:val="28"/>
          <w:szCs w:val="28"/>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6944" behindDoc="0" locked="0" layoutInCell="1" allowOverlap="1">
            <wp:simplePos x="0" y="0"/>
            <wp:positionH relativeFrom="column">
              <wp:posOffset>490855</wp:posOffset>
            </wp:positionH>
            <wp:positionV relativeFrom="paragraph">
              <wp:posOffset>121285</wp:posOffset>
            </wp:positionV>
            <wp:extent cx="4637405" cy="2284730"/>
            <wp:effectExtent l="19050" t="0" r="0" b="0"/>
            <wp:wrapNone/>
            <wp:docPr id="28" name="Picture 19" descr="izvannastavne aktivno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vannastavne aktivnosti.jpg"/>
                    <pic:cNvPicPr/>
                  </pic:nvPicPr>
                  <pic:blipFill>
                    <a:blip r:embed="rId19" cstate="print"/>
                    <a:stretch>
                      <a:fillRect/>
                    </a:stretch>
                  </pic:blipFill>
                  <pic:spPr>
                    <a:xfrm>
                      <a:off x="0" y="0"/>
                      <a:ext cx="4637405" cy="2284730"/>
                    </a:xfrm>
                    <a:prstGeom prst="rect">
                      <a:avLst/>
                    </a:prstGeom>
                  </pic:spPr>
                </pic:pic>
              </a:graphicData>
            </a:graphic>
          </wp:anchor>
        </w:drawing>
      </w: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rPr>
          <w:rFonts w:ascii="Times New Roman" w:eastAsia="Times New Roman" w:hAnsi="Times New Roman" w:cs="Times New Roman"/>
          <w:sz w:val="24"/>
          <w:szCs w:val="24"/>
        </w:rPr>
      </w:pPr>
    </w:p>
    <w:p w:rsidR="008C409D" w:rsidRDefault="008C409D" w:rsidP="008C409D">
      <w:pPr>
        <w:tabs>
          <w:tab w:val="left" w:pos="2144"/>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601BD" w:rsidRDefault="003601BD" w:rsidP="001B4510">
      <w:pPr>
        <w:spacing w:after="0" w:line="240" w:lineRule="auto"/>
        <w:rPr>
          <w:rFonts w:ascii="Comic Sans MS" w:eastAsia="Times New Roman" w:hAnsi="Comic Sans MS" w:cs="Times New Roman"/>
          <w:b/>
          <w:sz w:val="28"/>
          <w:szCs w:val="28"/>
        </w:rPr>
      </w:pPr>
    </w:p>
    <w:p w:rsidR="003601BD" w:rsidRDefault="003601BD" w:rsidP="00C00639">
      <w:pPr>
        <w:spacing w:after="0" w:line="240" w:lineRule="auto"/>
        <w:jc w:val="center"/>
        <w:rPr>
          <w:rFonts w:ascii="Comic Sans MS" w:eastAsia="Times New Roman" w:hAnsi="Comic Sans MS" w:cs="Times New Roman"/>
          <w:b/>
          <w:sz w:val="28"/>
          <w:szCs w:val="28"/>
        </w:rPr>
      </w:pPr>
    </w:p>
    <w:p w:rsidR="003601BD" w:rsidRDefault="003601BD" w:rsidP="00C00639">
      <w:pPr>
        <w:spacing w:after="0" w:line="240" w:lineRule="auto"/>
        <w:jc w:val="center"/>
        <w:rPr>
          <w:rFonts w:ascii="Comic Sans MS" w:eastAsia="Times New Roman" w:hAnsi="Comic Sans MS" w:cs="Times New Roman"/>
          <w:b/>
          <w:sz w:val="28"/>
          <w:szCs w:val="28"/>
        </w:rPr>
      </w:pPr>
    </w:p>
    <w:p w:rsidR="003601BD" w:rsidRDefault="003601BD" w:rsidP="00FC490F">
      <w:pPr>
        <w:spacing w:after="0" w:line="240" w:lineRule="auto"/>
        <w:rPr>
          <w:rFonts w:ascii="Comic Sans MS" w:eastAsia="Times New Roman" w:hAnsi="Comic Sans MS" w:cs="Times New Roman"/>
          <w:b/>
          <w:sz w:val="28"/>
          <w:szCs w:val="28"/>
        </w:rPr>
      </w:pPr>
    </w:p>
    <w:p w:rsidR="0015359F" w:rsidRDefault="0015359F" w:rsidP="00FC490F">
      <w:pPr>
        <w:spacing w:after="0" w:line="240" w:lineRule="auto"/>
        <w:rPr>
          <w:rFonts w:ascii="Comic Sans MS" w:eastAsia="Times New Roman" w:hAnsi="Comic Sans MS" w:cs="Times New Roman"/>
          <w:b/>
          <w:sz w:val="28"/>
          <w:szCs w:val="28"/>
        </w:rPr>
      </w:pPr>
    </w:p>
    <w:p w:rsidR="003601BD" w:rsidRDefault="003601BD" w:rsidP="00C00639">
      <w:pPr>
        <w:spacing w:after="0" w:line="240" w:lineRule="auto"/>
        <w:jc w:val="center"/>
        <w:rPr>
          <w:rFonts w:ascii="Comic Sans MS" w:eastAsia="Times New Roman" w:hAnsi="Comic Sans MS" w:cs="Times New Roman"/>
          <w:b/>
          <w:sz w:val="28"/>
          <w:szCs w:val="28"/>
        </w:rPr>
      </w:pPr>
    </w:p>
    <w:p w:rsidR="008C409D" w:rsidRPr="0081474B" w:rsidRDefault="004F5232" w:rsidP="00C00639">
      <w:pPr>
        <w:spacing w:after="0" w:line="240" w:lineRule="auto"/>
        <w:jc w:val="center"/>
        <w:rPr>
          <w:rFonts w:ascii="Comic Sans MS" w:eastAsia="Times New Roman" w:hAnsi="Comic Sans MS" w:cs="Times New Roman"/>
          <w:b/>
          <w:sz w:val="28"/>
          <w:szCs w:val="28"/>
        </w:rPr>
      </w:pPr>
      <w:r>
        <w:rPr>
          <w:rFonts w:ascii="Comic Sans MS" w:eastAsia="Times New Roman" w:hAnsi="Comic Sans MS" w:cs="Times New Roman"/>
          <w:b/>
          <w:noProof/>
          <w:sz w:val="28"/>
          <w:szCs w:val="28"/>
        </w:rPr>
        <w:drawing>
          <wp:anchor distT="0" distB="0" distL="114300" distR="114300" simplePos="0" relativeHeight="251683328" behindDoc="1" locked="0" layoutInCell="1" allowOverlap="1">
            <wp:simplePos x="0" y="0"/>
            <wp:positionH relativeFrom="column">
              <wp:posOffset>547370</wp:posOffset>
            </wp:positionH>
            <wp:positionV relativeFrom="paragraph">
              <wp:posOffset>-357505</wp:posOffset>
            </wp:positionV>
            <wp:extent cx="962025" cy="803275"/>
            <wp:effectExtent l="0" t="0" r="9525"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citatorska grupa.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62025" cy="803275"/>
                    </a:xfrm>
                    <a:prstGeom prst="rect">
                      <a:avLst/>
                    </a:prstGeom>
                  </pic:spPr>
                </pic:pic>
              </a:graphicData>
            </a:graphic>
          </wp:anchor>
        </w:drawing>
      </w:r>
      <w:r w:rsidR="00412554">
        <w:rPr>
          <w:rFonts w:ascii="Comic Sans MS" w:eastAsia="Times New Roman" w:hAnsi="Comic Sans MS" w:cs="Times New Roman"/>
          <w:b/>
          <w:sz w:val="28"/>
          <w:szCs w:val="28"/>
        </w:rPr>
        <w:t xml:space="preserve">- </w:t>
      </w:r>
      <w:bookmarkStart w:id="13" w:name="_Hlk209076563"/>
      <w:r w:rsidR="00412554">
        <w:rPr>
          <w:rFonts w:ascii="Comic Sans MS" w:eastAsia="Times New Roman" w:hAnsi="Comic Sans MS" w:cs="Times New Roman"/>
          <w:b/>
          <w:sz w:val="28"/>
          <w:szCs w:val="28"/>
        </w:rPr>
        <w:t>RECITATORSKA GRUPA</w:t>
      </w:r>
      <w:r w:rsidR="008C409D" w:rsidRPr="0081474B">
        <w:rPr>
          <w:rFonts w:ascii="Comic Sans MS" w:eastAsia="Times New Roman" w:hAnsi="Comic Sans MS" w:cs="Times New Roman"/>
          <w:b/>
          <w:sz w:val="28"/>
          <w:szCs w:val="28"/>
        </w:rPr>
        <w:t xml:space="preserve"> </w:t>
      </w:r>
      <w:bookmarkEnd w:id="13"/>
      <w:r w:rsidR="008C409D" w:rsidRPr="0081474B">
        <w:rPr>
          <w:rFonts w:ascii="Comic Sans MS" w:eastAsia="Times New Roman" w:hAnsi="Comic Sans MS" w:cs="Times New Roman"/>
          <w:b/>
          <w:sz w:val="28"/>
          <w:szCs w:val="28"/>
        </w:rPr>
        <w:t>-</w:t>
      </w:r>
    </w:p>
    <w:p w:rsidR="008C409D" w:rsidRPr="0081474B" w:rsidRDefault="008C409D" w:rsidP="008C409D">
      <w:pPr>
        <w:spacing w:after="0" w:line="240" w:lineRule="auto"/>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084"/>
        <w:gridCol w:w="6986"/>
      </w:tblGrid>
      <w:tr w:rsidR="008C409D" w:rsidRPr="0081474B" w:rsidTr="0081474B">
        <w:tc>
          <w:tcPr>
            <w:tcW w:w="2093" w:type="dxa"/>
            <w:tcBorders>
              <w:bottom w:val="single" w:sz="12" w:space="0" w:color="000000"/>
            </w:tcBorders>
            <w:shd w:val="clear" w:color="auto" w:fill="auto"/>
            <w:vAlign w:val="center"/>
          </w:tcPr>
          <w:p w:rsidR="008C409D" w:rsidRPr="0081474B" w:rsidRDefault="008C409D" w:rsidP="00C00639">
            <w:pPr>
              <w:spacing w:after="0" w:line="240" w:lineRule="auto"/>
              <w:jc w:val="center"/>
              <w:rPr>
                <w:rFonts w:ascii="Comic Sans MS" w:eastAsia="Times New Roman" w:hAnsi="Comic Sans MS" w:cs="Times New Roman"/>
                <w:bCs/>
                <w:sz w:val="24"/>
                <w:szCs w:val="24"/>
              </w:rPr>
            </w:pPr>
            <w:r w:rsidRPr="0081474B">
              <w:rPr>
                <w:rFonts w:ascii="Comic Sans MS" w:eastAsia="Times New Roman" w:hAnsi="Comic Sans MS" w:cs="Times New Roman"/>
                <w:bCs/>
                <w:sz w:val="24"/>
                <w:szCs w:val="24"/>
              </w:rPr>
              <w:t>CILJ</w:t>
            </w:r>
          </w:p>
        </w:tc>
        <w:tc>
          <w:tcPr>
            <w:tcW w:w="7195" w:type="dxa"/>
            <w:tcBorders>
              <w:bottom w:val="single" w:sz="12" w:space="0" w:color="000000"/>
            </w:tcBorders>
            <w:shd w:val="clear" w:color="auto" w:fill="auto"/>
          </w:tcPr>
          <w:p w:rsidR="00412554" w:rsidRPr="00412554" w:rsidRDefault="00412554" w:rsidP="00642D4D">
            <w:pPr>
              <w:pStyle w:val="Odlomakpopisa"/>
              <w:numPr>
                <w:ilvl w:val="0"/>
                <w:numId w:val="32"/>
              </w:numPr>
              <w:rPr>
                <w:rFonts w:ascii="Comic Sans MS" w:hAnsi="Comic Sans MS"/>
                <w:bCs/>
              </w:rPr>
            </w:pPr>
            <w:r w:rsidRPr="00412554">
              <w:rPr>
                <w:rFonts w:ascii="Comic Sans MS" w:hAnsi="Comic Sans MS"/>
                <w:bCs/>
              </w:rPr>
              <w:t>osposobljavanje učenika za govorenje, čitanje, pisanje u</w:t>
            </w:r>
          </w:p>
          <w:p w:rsidR="00412554" w:rsidRPr="00412554" w:rsidRDefault="00412554" w:rsidP="00412554">
            <w:pPr>
              <w:pStyle w:val="Odlomakpopisa"/>
              <w:ind w:left="360"/>
              <w:rPr>
                <w:rFonts w:ascii="Comic Sans MS" w:hAnsi="Comic Sans MS"/>
                <w:bCs/>
              </w:rPr>
            </w:pPr>
            <w:r w:rsidRPr="00412554">
              <w:rPr>
                <w:rFonts w:ascii="Comic Sans MS" w:hAnsi="Comic Sans MS"/>
                <w:bCs/>
              </w:rPr>
              <w:t>sklopu propisanih jezičnih normi</w:t>
            </w:r>
          </w:p>
          <w:p w:rsidR="00412554" w:rsidRPr="00412554" w:rsidRDefault="00412554" w:rsidP="00642D4D">
            <w:pPr>
              <w:pStyle w:val="Odlomakpopisa"/>
              <w:numPr>
                <w:ilvl w:val="0"/>
                <w:numId w:val="32"/>
              </w:numPr>
              <w:rPr>
                <w:rFonts w:ascii="Comic Sans MS" w:hAnsi="Comic Sans MS"/>
                <w:bCs/>
              </w:rPr>
            </w:pPr>
            <w:r w:rsidRPr="00412554">
              <w:rPr>
                <w:rFonts w:ascii="Comic Sans MS" w:hAnsi="Comic Sans MS"/>
                <w:bCs/>
              </w:rPr>
              <w:t>bogaćenje rječnika</w:t>
            </w:r>
          </w:p>
          <w:p w:rsidR="00412554" w:rsidRPr="00412554" w:rsidRDefault="00412554" w:rsidP="00642D4D">
            <w:pPr>
              <w:pStyle w:val="Odlomakpopisa"/>
              <w:numPr>
                <w:ilvl w:val="0"/>
                <w:numId w:val="32"/>
              </w:numPr>
              <w:rPr>
                <w:rFonts w:ascii="Comic Sans MS" w:hAnsi="Comic Sans MS"/>
                <w:bCs/>
              </w:rPr>
            </w:pPr>
            <w:r w:rsidRPr="00412554">
              <w:rPr>
                <w:rFonts w:ascii="Comic Sans MS" w:hAnsi="Comic Sans MS"/>
                <w:bCs/>
              </w:rPr>
              <w:t>razvijanje sposobnosti pamćenja, koncentracije i</w:t>
            </w:r>
          </w:p>
          <w:p w:rsidR="00412554" w:rsidRPr="00412554" w:rsidRDefault="00412554" w:rsidP="00412554">
            <w:pPr>
              <w:pStyle w:val="Odlomakpopisa"/>
              <w:ind w:left="360"/>
              <w:rPr>
                <w:rFonts w:ascii="Comic Sans MS" w:hAnsi="Comic Sans MS"/>
                <w:bCs/>
              </w:rPr>
            </w:pPr>
            <w:r w:rsidRPr="00412554">
              <w:rPr>
                <w:rFonts w:ascii="Comic Sans MS" w:hAnsi="Comic Sans MS"/>
                <w:bCs/>
              </w:rPr>
              <w:t>stvaralačke mašte</w:t>
            </w:r>
          </w:p>
          <w:p w:rsidR="00412554" w:rsidRPr="00412554" w:rsidRDefault="00412554" w:rsidP="00642D4D">
            <w:pPr>
              <w:pStyle w:val="Odlomakpopisa"/>
              <w:numPr>
                <w:ilvl w:val="0"/>
                <w:numId w:val="32"/>
              </w:numPr>
              <w:rPr>
                <w:rFonts w:ascii="Comic Sans MS" w:hAnsi="Comic Sans MS"/>
                <w:bCs/>
              </w:rPr>
            </w:pPr>
            <w:r w:rsidRPr="00412554">
              <w:rPr>
                <w:rFonts w:ascii="Comic Sans MS" w:hAnsi="Comic Sans MS"/>
                <w:bCs/>
              </w:rPr>
              <w:t>poticanje govorenja i slobodnog izražavanja, interesa za</w:t>
            </w:r>
          </w:p>
          <w:p w:rsidR="00412554" w:rsidRPr="00412554" w:rsidRDefault="00412554" w:rsidP="00412554">
            <w:pPr>
              <w:pStyle w:val="Odlomakpopisa"/>
              <w:ind w:left="360"/>
              <w:rPr>
                <w:rFonts w:ascii="Comic Sans MS" w:hAnsi="Comic Sans MS"/>
                <w:bCs/>
              </w:rPr>
            </w:pPr>
            <w:r w:rsidRPr="00412554">
              <w:rPr>
                <w:rFonts w:ascii="Comic Sans MS" w:hAnsi="Comic Sans MS"/>
                <w:bCs/>
              </w:rPr>
              <w:t>čitanje, izražavanje osjećaja</w:t>
            </w:r>
          </w:p>
          <w:p w:rsidR="00412554" w:rsidRPr="00412554" w:rsidRDefault="00412554" w:rsidP="00642D4D">
            <w:pPr>
              <w:pStyle w:val="Odlomakpopisa"/>
              <w:numPr>
                <w:ilvl w:val="0"/>
                <w:numId w:val="32"/>
              </w:numPr>
              <w:rPr>
                <w:rFonts w:ascii="Comic Sans MS" w:hAnsi="Comic Sans MS"/>
                <w:bCs/>
              </w:rPr>
            </w:pPr>
            <w:r w:rsidRPr="00412554">
              <w:rPr>
                <w:rFonts w:ascii="Comic Sans MS" w:hAnsi="Comic Sans MS"/>
                <w:bCs/>
              </w:rPr>
              <w:t>poticanje i razvijanje samopraćenja i samoprocjene</w:t>
            </w:r>
          </w:p>
          <w:p w:rsidR="00412554" w:rsidRPr="00412554" w:rsidRDefault="00412554" w:rsidP="00642D4D">
            <w:pPr>
              <w:pStyle w:val="Odlomakpopisa"/>
              <w:numPr>
                <w:ilvl w:val="0"/>
                <w:numId w:val="32"/>
              </w:numPr>
              <w:rPr>
                <w:rFonts w:ascii="Comic Sans MS" w:hAnsi="Comic Sans MS"/>
                <w:bCs/>
              </w:rPr>
            </w:pPr>
            <w:r w:rsidRPr="00412554">
              <w:rPr>
                <w:rFonts w:ascii="Comic Sans MS" w:hAnsi="Comic Sans MS"/>
                <w:bCs/>
              </w:rPr>
              <w:t>nastupanje na školskim priredbama</w:t>
            </w:r>
          </w:p>
          <w:p w:rsidR="00412554" w:rsidRPr="00412554" w:rsidRDefault="00412554" w:rsidP="00642D4D">
            <w:pPr>
              <w:pStyle w:val="Odlomakpopisa"/>
              <w:numPr>
                <w:ilvl w:val="0"/>
                <w:numId w:val="32"/>
              </w:numPr>
              <w:rPr>
                <w:rFonts w:ascii="Comic Sans MS" w:hAnsi="Comic Sans MS"/>
                <w:bCs/>
              </w:rPr>
            </w:pPr>
            <w:r w:rsidRPr="00412554">
              <w:rPr>
                <w:rFonts w:ascii="Comic Sans MS" w:hAnsi="Comic Sans MS"/>
                <w:bCs/>
              </w:rPr>
              <w:t>organiziranje razredne priredbe za roditelje na kraju</w:t>
            </w:r>
          </w:p>
          <w:p w:rsidR="00C00639" w:rsidRPr="0081474B" w:rsidRDefault="00412554" w:rsidP="00412554">
            <w:pPr>
              <w:pStyle w:val="Odlomakpopisa"/>
              <w:ind w:left="360"/>
              <w:rPr>
                <w:rFonts w:ascii="Comic Sans MS" w:hAnsi="Comic Sans MS"/>
                <w:bCs/>
              </w:rPr>
            </w:pPr>
            <w:r w:rsidRPr="00412554">
              <w:rPr>
                <w:rFonts w:ascii="Comic Sans MS" w:hAnsi="Comic Sans MS"/>
                <w:bCs/>
              </w:rPr>
              <w:t>školske godine</w:t>
            </w:r>
          </w:p>
        </w:tc>
      </w:tr>
      <w:tr w:rsidR="008C409D" w:rsidRPr="0081474B" w:rsidTr="0081474B">
        <w:tc>
          <w:tcPr>
            <w:tcW w:w="2093" w:type="dxa"/>
            <w:shd w:val="clear" w:color="auto" w:fill="auto"/>
            <w:vAlign w:val="center"/>
          </w:tcPr>
          <w:p w:rsidR="008C409D" w:rsidRPr="0081474B" w:rsidRDefault="008C409D" w:rsidP="0081474B">
            <w:pPr>
              <w:spacing w:after="0" w:line="240" w:lineRule="auto"/>
              <w:jc w:val="center"/>
              <w:rPr>
                <w:rFonts w:ascii="Comic Sans MS" w:eastAsia="Times New Roman" w:hAnsi="Comic Sans MS" w:cs="Times New Roman"/>
                <w:sz w:val="24"/>
                <w:szCs w:val="24"/>
              </w:rPr>
            </w:pPr>
            <w:r w:rsidRPr="0081474B">
              <w:rPr>
                <w:rFonts w:ascii="Comic Sans MS" w:eastAsia="Times New Roman" w:hAnsi="Comic Sans MS" w:cs="Times New Roman"/>
                <w:sz w:val="24"/>
                <w:szCs w:val="24"/>
              </w:rPr>
              <w:t>NAMJENA</w:t>
            </w:r>
          </w:p>
        </w:tc>
        <w:tc>
          <w:tcPr>
            <w:tcW w:w="7195" w:type="dxa"/>
            <w:shd w:val="clear" w:color="auto" w:fill="auto"/>
          </w:tcPr>
          <w:p w:rsidR="008C409D" w:rsidRPr="0081474B" w:rsidRDefault="008C409D" w:rsidP="00642D4D">
            <w:pPr>
              <w:pStyle w:val="Odlomakpopisa"/>
              <w:numPr>
                <w:ilvl w:val="0"/>
                <w:numId w:val="33"/>
              </w:numPr>
              <w:rPr>
                <w:rFonts w:ascii="Comic Sans MS" w:hAnsi="Comic Sans MS"/>
              </w:rPr>
            </w:pPr>
            <w:r w:rsidRPr="0081474B">
              <w:rPr>
                <w:rFonts w:ascii="Comic Sans MS" w:hAnsi="Comic Sans MS"/>
              </w:rPr>
              <w:t>razvijanje pozitivnog radnog ozračja</w:t>
            </w:r>
          </w:p>
          <w:p w:rsidR="008C409D" w:rsidRDefault="008C409D" w:rsidP="00642D4D">
            <w:pPr>
              <w:pStyle w:val="Odlomakpopisa"/>
              <w:numPr>
                <w:ilvl w:val="0"/>
                <w:numId w:val="33"/>
              </w:numPr>
              <w:rPr>
                <w:rFonts w:ascii="Comic Sans MS" w:hAnsi="Comic Sans MS"/>
              </w:rPr>
            </w:pPr>
            <w:r w:rsidRPr="0081474B">
              <w:rPr>
                <w:rFonts w:ascii="Comic Sans MS" w:hAnsi="Comic Sans MS"/>
              </w:rPr>
              <w:t>poticanje samopouzdanja, tolerancije, suradništva</w:t>
            </w:r>
          </w:p>
          <w:p w:rsidR="00412554" w:rsidRDefault="00412554" w:rsidP="00642D4D">
            <w:pPr>
              <w:pStyle w:val="Odlomakpopisa"/>
              <w:numPr>
                <w:ilvl w:val="0"/>
                <w:numId w:val="33"/>
              </w:numPr>
              <w:rPr>
                <w:rFonts w:ascii="Comic Sans MS" w:hAnsi="Comic Sans MS"/>
              </w:rPr>
            </w:pPr>
            <w:r w:rsidRPr="00412554">
              <w:rPr>
                <w:rFonts w:ascii="Comic Sans MS" w:hAnsi="Comic Sans MS"/>
              </w:rPr>
              <w:t>interpretacija odabranih književnih djela</w:t>
            </w:r>
          </w:p>
          <w:p w:rsidR="00412554" w:rsidRPr="00412554" w:rsidRDefault="00412554" w:rsidP="00642D4D">
            <w:pPr>
              <w:pStyle w:val="Odlomakpopisa"/>
              <w:numPr>
                <w:ilvl w:val="0"/>
                <w:numId w:val="33"/>
              </w:numPr>
              <w:rPr>
                <w:rFonts w:ascii="Comic Sans MS" w:hAnsi="Comic Sans MS"/>
              </w:rPr>
            </w:pPr>
            <w:r w:rsidRPr="00412554">
              <w:rPr>
                <w:rFonts w:ascii="Comic Sans MS" w:hAnsi="Comic Sans MS"/>
              </w:rPr>
              <w:t>sudjelovanje na školskim priredbama i svečanostima</w:t>
            </w:r>
          </w:p>
          <w:p w:rsidR="008C409D" w:rsidRPr="0081474B" w:rsidRDefault="00412554" w:rsidP="00412554">
            <w:pPr>
              <w:pStyle w:val="Odlomakpopisa"/>
              <w:ind w:left="360"/>
              <w:rPr>
                <w:rFonts w:ascii="Comic Sans MS" w:hAnsi="Comic Sans MS"/>
              </w:rPr>
            </w:pPr>
            <w:r>
              <w:rPr>
                <w:rFonts w:ascii="Comic Sans MS" w:hAnsi="Comic Sans MS"/>
              </w:rPr>
              <w:t>prezentirajući rad grupe</w:t>
            </w:r>
          </w:p>
        </w:tc>
      </w:tr>
      <w:tr w:rsidR="008C409D" w:rsidRPr="0081474B" w:rsidTr="0081474B">
        <w:trPr>
          <w:trHeight w:val="808"/>
        </w:trPr>
        <w:tc>
          <w:tcPr>
            <w:tcW w:w="2093" w:type="dxa"/>
            <w:shd w:val="clear" w:color="auto" w:fill="auto"/>
            <w:vAlign w:val="center"/>
          </w:tcPr>
          <w:p w:rsidR="008C409D" w:rsidRPr="0081474B" w:rsidRDefault="008C409D" w:rsidP="00C00639">
            <w:pPr>
              <w:spacing w:after="0" w:line="240" w:lineRule="auto"/>
              <w:jc w:val="center"/>
              <w:rPr>
                <w:rFonts w:ascii="Comic Sans MS" w:eastAsia="Times New Roman" w:hAnsi="Comic Sans MS" w:cs="Times New Roman"/>
                <w:sz w:val="24"/>
                <w:szCs w:val="24"/>
              </w:rPr>
            </w:pPr>
            <w:r w:rsidRPr="0081474B">
              <w:rPr>
                <w:rFonts w:ascii="Comic Sans MS" w:eastAsia="Times New Roman" w:hAnsi="Comic Sans MS" w:cs="Times New Roman"/>
                <w:sz w:val="24"/>
                <w:szCs w:val="24"/>
              </w:rPr>
              <w:t>NOSITELJI</w:t>
            </w:r>
          </w:p>
        </w:tc>
        <w:tc>
          <w:tcPr>
            <w:tcW w:w="7195" w:type="dxa"/>
            <w:shd w:val="clear" w:color="auto" w:fill="auto"/>
            <w:vAlign w:val="center"/>
          </w:tcPr>
          <w:p w:rsidR="008C409D" w:rsidRPr="0081474B" w:rsidRDefault="008C409D" w:rsidP="00642D4D">
            <w:pPr>
              <w:pStyle w:val="Odlomakpopisa"/>
              <w:numPr>
                <w:ilvl w:val="0"/>
                <w:numId w:val="34"/>
              </w:numPr>
              <w:rPr>
                <w:rFonts w:ascii="Comic Sans MS" w:hAnsi="Comic Sans MS"/>
              </w:rPr>
            </w:pPr>
            <w:r w:rsidRPr="0081474B">
              <w:rPr>
                <w:rFonts w:ascii="Comic Sans MS" w:hAnsi="Comic Sans MS"/>
              </w:rPr>
              <w:t>učiteljica</w:t>
            </w:r>
            <w:r w:rsidR="00412554">
              <w:rPr>
                <w:rFonts w:ascii="Comic Sans MS" w:hAnsi="Comic Sans MS"/>
              </w:rPr>
              <w:t xml:space="preserve"> Kasija Jadrić</w:t>
            </w:r>
            <w:r w:rsidRPr="0081474B">
              <w:rPr>
                <w:rFonts w:ascii="Comic Sans MS" w:hAnsi="Comic Sans MS"/>
              </w:rPr>
              <w:t xml:space="preserve"> i zainteresirani učenici</w:t>
            </w:r>
          </w:p>
        </w:tc>
      </w:tr>
      <w:tr w:rsidR="008C409D" w:rsidRPr="0081474B" w:rsidTr="0081474B">
        <w:tc>
          <w:tcPr>
            <w:tcW w:w="2093" w:type="dxa"/>
            <w:shd w:val="clear" w:color="auto" w:fill="auto"/>
            <w:vAlign w:val="center"/>
          </w:tcPr>
          <w:p w:rsidR="008C409D" w:rsidRPr="0081474B" w:rsidRDefault="008C409D" w:rsidP="0081474B">
            <w:pPr>
              <w:spacing w:after="0" w:line="240" w:lineRule="auto"/>
              <w:jc w:val="center"/>
              <w:rPr>
                <w:rFonts w:ascii="Comic Sans MS" w:eastAsia="Times New Roman" w:hAnsi="Comic Sans MS" w:cs="Times New Roman"/>
                <w:sz w:val="24"/>
                <w:szCs w:val="24"/>
              </w:rPr>
            </w:pPr>
            <w:r w:rsidRPr="0081474B">
              <w:rPr>
                <w:rFonts w:ascii="Comic Sans MS" w:eastAsia="Times New Roman" w:hAnsi="Comic Sans MS" w:cs="Times New Roman"/>
                <w:sz w:val="24"/>
                <w:szCs w:val="24"/>
              </w:rPr>
              <w:t>NAČIN REALIZACIJE</w:t>
            </w:r>
          </w:p>
        </w:tc>
        <w:tc>
          <w:tcPr>
            <w:tcW w:w="7195" w:type="dxa"/>
            <w:shd w:val="clear" w:color="auto" w:fill="auto"/>
          </w:tcPr>
          <w:p w:rsidR="00412554" w:rsidRPr="00412554" w:rsidRDefault="00412554" w:rsidP="00642D4D">
            <w:pPr>
              <w:pStyle w:val="Odlomakpopisa"/>
              <w:numPr>
                <w:ilvl w:val="0"/>
                <w:numId w:val="34"/>
              </w:numPr>
              <w:rPr>
                <w:rFonts w:ascii="Comic Sans MS" w:hAnsi="Comic Sans MS"/>
              </w:rPr>
            </w:pPr>
            <w:r w:rsidRPr="00412554">
              <w:rPr>
                <w:rFonts w:ascii="Comic Sans MS" w:hAnsi="Comic Sans MS"/>
              </w:rPr>
              <w:t xml:space="preserve">aktivnosti i ishodi će se realizirati skupnimi i pojedinačnim nastupima učenika tijekom godine </w:t>
            </w:r>
          </w:p>
          <w:p w:rsidR="008C409D" w:rsidRPr="0081474B" w:rsidRDefault="008C409D" w:rsidP="00412554">
            <w:pPr>
              <w:pStyle w:val="Odlomakpopisa"/>
              <w:ind w:left="360"/>
              <w:rPr>
                <w:rFonts w:ascii="Comic Sans MS" w:hAnsi="Comic Sans MS"/>
              </w:rPr>
            </w:pPr>
          </w:p>
        </w:tc>
      </w:tr>
      <w:tr w:rsidR="008C409D" w:rsidRPr="0081474B" w:rsidTr="0081474B">
        <w:tc>
          <w:tcPr>
            <w:tcW w:w="2093" w:type="dxa"/>
            <w:shd w:val="clear" w:color="auto" w:fill="auto"/>
            <w:vAlign w:val="center"/>
          </w:tcPr>
          <w:p w:rsidR="008C409D" w:rsidRPr="0081474B" w:rsidRDefault="008C409D" w:rsidP="00C00639">
            <w:pPr>
              <w:spacing w:after="0" w:line="240" w:lineRule="auto"/>
              <w:jc w:val="center"/>
              <w:rPr>
                <w:rFonts w:ascii="Comic Sans MS" w:eastAsia="Times New Roman" w:hAnsi="Comic Sans MS" w:cs="Times New Roman"/>
                <w:sz w:val="24"/>
                <w:szCs w:val="24"/>
              </w:rPr>
            </w:pPr>
            <w:r w:rsidRPr="0081474B">
              <w:rPr>
                <w:rFonts w:ascii="Comic Sans MS" w:eastAsia="Times New Roman" w:hAnsi="Comic Sans MS" w:cs="Times New Roman"/>
                <w:sz w:val="24"/>
                <w:szCs w:val="24"/>
              </w:rPr>
              <w:t>VREMENIK</w:t>
            </w:r>
          </w:p>
        </w:tc>
        <w:tc>
          <w:tcPr>
            <w:tcW w:w="7195" w:type="dxa"/>
            <w:shd w:val="clear" w:color="auto" w:fill="auto"/>
          </w:tcPr>
          <w:p w:rsidR="008C409D" w:rsidRPr="0081474B" w:rsidRDefault="008C409D" w:rsidP="00197029">
            <w:pPr>
              <w:spacing w:after="0" w:line="240" w:lineRule="auto"/>
              <w:rPr>
                <w:rFonts w:ascii="Comic Sans MS" w:eastAsia="Times New Roman" w:hAnsi="Comic Sans MS" w:cs="Times New Roman"/>
                <w:sz w:val="24"/>
                <w:szCs w:val="24"/>
              </w:rPr>
            </w:pPr>
          </w:p>
          <w:p w:rsidR="008C409D" w:rsidRPr="0081474B" w:rsidRDefault="008C409D" w:rsidP="00642D4D">
            <w:pPr>
              <w:pStyle w:val="Odlomakpopisa"/>
              <w:numPr>
                <w:ilvl w:val="0"/>
                <w:numId w:val="49"/>
              </w:numPr>
              <w:rPr>
                <w:rFonts w:ascii="Comic Sans MS" w:hAnsi="Comic Sans MS"/>
              </w:rPr>
            </w:pPr>
            <w:r w:rsidRPr="0081474B">
              <w:rPr>
                <w:rFonts w:ascii="Comic Sans MS" w:hAnsi="Comic Sans MS"/>
              </w:rPr>
              <w:t xml:space="preserve">1 sat tjedno tijekom školske godine </w:t>
            </w:r>
          </w:p>
          <w:p w:rsidR="008C409D" w:rsidRPr="0081474B" w:rsidRDefault="008C409D" w:rsidP="00197029">
            <w:pPr>
              <w:spacing w:after="0" w:line="240" w:lineRule="auto"/>
              <w:rPr>
                <w:rFonts w:ascii="Comic Sans MS" w:eastAsia="Times New Roman" w:hAnsi="Comic Sans MS" w:cs="Times New Roman"/>
                <w:sz w:val="24"/>
                <w:szCs w:val="24"/>
              </w:rPr>
            </w:pPr>
          </w:p>
        </w:tc>
      </w:tr>
      <w:tr w:rsidR="008C409D" w:rsidRPr="0081474B" w:rsidTr="0081474B">
        <w:tc>
          <w:tcPr>
            <w:tcW w:w="2093" w:type="dxa"/>
            <w:shd w:val="clear" w:color="auto" w:fill="auto"/>
            <w:vAlign w:val="center"/>
          </w:tcPr>
          <w:p w:rsidR="008C409D" w:rsidRPr="0081474B" w:rsidRDefault="008C409D" w:rsidP="00C00639">
            <w:pPr>
              <w:spacing w:after="0" w:line="240" w:lineRule="auto"/>
              <w:jc w:val="center"/>
              <w:rPr>
                <w:rFonts w:ascii="Comic Sans MS" w:eastAsia="Times New Roman" w:hAnsi="Comic Sans MS" w:cs="Times New Roman"/>
                <w:sz w:val="24"/>
                <w:szCs w:val="24"/>
              </w:rPr>
            </w:pPr>
            <w:r w:rsidRPr="0081474B">
              <w:rPr>
                <w:rFonts w:ascii="Comic Sans MS" w:eastAsia="Times New Roman" w:hAnsi="Comic Sans MS" w:cs="Times New Roman"/>
                <w:sz w:val="24"/>
                <w:szCs w:val="24"/>
              </w:rPr>
              <w:t>TROŠKOVNIK</w:t>
            </w:r>
          </w:p>
        </w:tc>
        <w:tc>
          <w:tcPr>
            <w:tcW w:w="7195" w:type="dxa"/>
            <w:shd w:val="clear" w:color="auto" w:fill="auto"/>
          </w:tcPr>
          <w:p w:rsidR="008C409D" w:rsidRPr="0081474B" w:rsidRDefault="008C409D" w:rsidP="00197029">
            <w:pPr>
              <w:spacing w:after="0" w:line="240" w:lineRule="auto"/>
              <w:rPr>
                <w:rFonts w:ascii="Comic Sans MS" w:eastAsia="Times New Roman" w:hAnsi="Comic Sans MS" w:cs="Times New Roman"/>
                <w:sz w:val="24"/>
                <w:szCs w:val="24"/>
              </w:rPr>
            </w:pPr>
          </w:p>
          <w:p w:rsidR="008C409D" w:rsidRPr="0081474B" w:rsidRDefault="008C409D" w:rsidP="00642D4D">
            <w:pPr>
              <w:pStyle w:val="Odlomakpopisa"/>
              <w:numPr>
                <w:ilvl w:val="0"/>
                <w:numId w:val="49"/>
              </w:numPr>
              <w:rPr>
                <w:rFonts w:ascii="Comic Sans MS" w:hAnsi="Comic Sans MS"/>
              </w:rPr>
            </w:pPr>
            <w:r w:rsidRPr="0081474B">
              <w:rPr>
                <w:rFonts w:ascii="Comic Sans MS" w:hAnsi="Comic Sans MS"/>
              </w:rPr>
              <w:t xml:space="preserve">realni troškovi </w:t>
            </w:r>
          </w:p>
          <w:p w:rsidR="00C00639" w:rsidRPr="0081474B" w:rsidRDefault="00C00639" w:rsidP="00C00639">
            <w:pPr>
              <w:spacing w:after="0" w:line="240" w:lineRule="auto"/>
              <w:rPr>
                <w:rFonts w:ascii="Comic Sans MS" w:eastAsia="Times New Roman" w:hAnsi="Comic Sans MS" w:cs="Times New Roman"/>
                <w:sz w:val="24"/>
                <w:szCs w:val="24"/>
              </w:rPr>
            </w:pPr>
          </w:p>
        </w:tc>
      </w:tr>
      <w:tr w:rsidR="008C409D" w:rsidRPr="0081474B" w:rsidTr="0081474B">
        <w:tc>
          <w:tcPr>
            <w:tcW w:w="2093" w:type="dxa"/>
            <w:tcBorders>
              <w:top w:val="single" w:sz="12" w:space="0" w:color="000000"/>
            </w:tcBorders>
            <w:shd w:val="clear" w:color="auto" w:fill="auto"/>
            <w:vAlign w:val="center"/>
          </w:tcPr>
          <w:p w:rsidR="008C409D" w:rsidRPr="0081474B" w:rsidRDefault="008C409D" w:rsidP="00C00639">
            <w:pPr>
              <w:spacing w:after="0" w:line="240" w:lineRule="auto"/>
              <w:jc w:val="center"/>
              <w:rPr>
                <w:rFonts w:ascii="Comic Sans MS" w:eastAsia="Times New Roman" w:hAnsi="Comic Sans MS" w:cs="Times New Roman"/>
                <w:i/>
                <w:iCs/>
                <w:sz w:val="24"/>
                <w:szCs w:val="24"/>
              </w:rPr>
            </w:pPr>
            <w:r w:rsidRPr="0081474B">
              <w:rPr>
                <w:rFonts w:ascii="Comic Sans MS" w:eastAsia="Times New Roman" w:hAnsi="Comic Sans MS" w:cs="Times New Roman"/>
                <w:i/>
                <w:iCs/>
                <w:sz w:val="24"/>
                <w:szCs w:val="24"/>
              </w:rPr>
              <w:t>NAČIN PRAĆENJA</w:t>
            </w:r>
          </w:p>
        </w:tc>
        <w:tc>
          <w:tcPr>
            <w:tcW w:w="7195" w:type="dxa"/>
            <w:tcBorders>
              <w:top w:val="single" w:sz="12" w:space="0" w:color="000000"/>
            </w:tcBorders>
            <w:shd w:val="clear" w:color="auto" w:fill="auto"/>
          </w:tcPr>
          <w:p w:rsidR="00412554" w:rsidRPr="00412554" w:rsidRDefault="00412554" w:rsidP="00642D4D">
            <w:pPr>
              <w:pStyle w:val="Odlomakpopisa"/>
              <w:numPr>
                <w:ilvl w:val="0"/>
                <w:numId w:val="49"/>
              </w:numPr>
              <w:rPr>
                <w:rFonts w:ascii="Comic Sans MS" w:hAnsi="Comic Sans MS"/>
              </w:rPr>
            </w:pPr>
            <w:r w:rsidRPr="00412554">
              <w:rPr>
                <w:rFonts w:ascii="Comic Sans MS" w:hAnsi="Comic Sans MS"/>
              </w:rPr>
              <w:t>sudjelovanje na školskim priredbama i događanjima</w:t>
            </w:r>
          </w:p>
          <w:p w:rsidR="00412554" w:rsidRPr="00412554" w:rsidRDefault="00412554" w:rsidP="00642D4D">
            <w:pPr>
              <w:pStyle w:val="Odlomakpopisa"/>
              <w:numPr>
                <w:ilvl w:val="0"/>
                <w:numId w:val="49"/>
              </w:numPr>
              <w:rPr>
                <w:rFonts w:ascii="Comic Sans MS" w:hAnsi="Comic Sans MS"/>
              </w:rPr>
            </w:pPr>
            <w:r w:rsidRPr="00412554">
              <w:rPr>
                <w:rFonts w:ascii="Comic Sans MS" w:hAnsi="Comic Sans MS"/>
              </w:rPr>
              <w:t xml:space="preserve">individualno praćenje uspješnosti i poboljšanja učenikovih izražajnih sposobnosti </w:t>
            </w:r>
          </w:p>
          <w:p w:rsidR="00412554" w:rsidRPr="00412554" w:rsidRDefault="00412554" w:rsidP="00642D4D">
            <w:pPr>
              <w:pStyle w:val="Odlomakpopisa"/>
              <w:numPr>
                <w:ilvl w:val="0"/>
                <w:numId w:val="49"/>
              </w:numPr>
              <w:rPr>
                <w:rFonts w:ascii="Comic Sans MS" w:hAnsi="Comic Sans MS"/>
              </w:rPr>
            </w:pPr>
            <w:r w:rsidRPr="00412554">
              <w:rPr>
                <w:rFonts w:ascii="Comic Sans MS" w:hAnsi="Comic Sans MS"/>
              </w:rPr>
              <w:t>vrjednuje se motiviranost, samostalnost i zalaganje učenika</w:t>
            </w:r>
          </w:p>
          <w:p w:rsidR="00C00639" w:rsidRPr="00412554" w:rsidRDefault="00412554" w:rsidP="00642D4D">
            <w:pPr>
              <w:pStyle w:val="Odlomakpopisa"/>
              <w:numPr>
                <w:ilvl w:val="0"/>
                <w:numId w:val="49"/>
              </w:numPr>
              <w:rPr>
                <w:rFonts w:ascii="Comic Sans MS" w:hAnsi="Comic Sans MS"/>
              </w:rPr>
            </w:pPr>
            <w:r w:rsidRPr="00412554">
              <w:rPr>
                <w:rFonts w:ascii="Comic Sans MS" w:hAnsi="Comic Sans MS"/>
              </w:rPr>
              <w:t>razvijanje radnih navika i korištenja usvojenog znanja u nastavi</w:t>
            </w:r>
          </w:p>
        </w:tc>
      </w:tr>
    </w:tbl>
    <w:p w:rsidR="008C409D" w:rsidRPr="0081474B" w:rsidRDefault="008C409D" w:rsidP="008C409D">
      <w:pPr>
        <w:spacing w:after="0" w:line="240" w:lineRule="auto"/>
        <w:rPr>
          <w:rFonts w:ascii="Comic Sans MS" w:eastAsia="Times New Roman" w:hAnsi="Comic Sans MS" w:cs="Times New Roman"/>
          <w:sz w:val="24"/>
          <w:szCs w:val="24"/>
        </w:rPr>
      </w:pPr>
    </w:p>
    <w:p w:rsidR="008C409D" w:rsidRPr="0081474B" w:rsidRDefault="008C409D" w:rsidP="0081474B">
      <w:pPr>
        <w:jc w:val="center"/>
        <w:rPr>
          <w:rFonts w:ascii="Comic Sans MS" w:eastAsia="Times New Roman" w:hAnsi="Comic Sans MS" w:cs="Times New Roman"/>
          <w:sz w:val="24"/>
          <w:szCs w:val="24"/>
        </w:rPr>
      </w:pPr>
      <w:r w:rsidRPr="007D62BB">
        <w:rPr>
          <w:sz w:val="24"/>
          <w:szCs w:val="24"/>
        </w:rPr>
        <w:br w:type="page"/>
      </w:r>
      <w:r w:rsidR="0081474B" w:rsidRPr="0081474B">
        <w:rPr>
          <w:rFonts w:ascii="Comic Sans MS" w:eastAsia="Times New Roman" w:hAnsi="Comic Sans MS" w:cs="Times New Roman"/>
          <w:b/>
          <w:noProof/>
          <w:sz w:val="28"/>
          <w:szCs w:val="28"/>
        </w:rPr>
        <w:lastRenderedPageBreak/>
        <w:drawing>
          <wp:anchor distT="0" distB="0" distL="114300" distR="114300" simplePos="0" relativeHeight="251658752" behindDoc="0" locked="0" layoutInCell="1" allowOverlap="1">
            <wp:simplePos x="0" y="0"/>
            <wp:positionH relativeFrom="column">
              <wp:posOffset>184725</wp:posOffset>
            </wp:positionH>
            <wp:positionV relativeFrom="paragraph">
              <wp:posOffset>-787617</wp:posOffset>
            </wp:positionV>
            <wp:extent cx="1307805" cy="1217821"/>
            <wp:effectExtent l="0" t="0" r="0" b="0"/>
            <wp:wrapNone/>
            <wp:docPr id="10" name="Picture 9" descr="dram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mska.jpg"/>
                    <pic:cNvPicPr/>
                  </pic:nvPicPr>
                  <pic:blipFill>
                    <a:blip r:embed="rId21" cstate="print"/>
                    <a:stretch>
                      <a:fillRect/>
                    </a:stretch>
                  </pic:blipFill>
                  <pic:spPr>
                    <a:xfrm>
                      <a:off x="0" y="0"/>
                      <a:ext cx="1312844" cy="1222513"/>
                    </a:xfrm>
                    <a:prstGeom prst="rect">
                      <a:avLst/>
                    </a:prstGeom>
                  </pic:spPr>
                </pic:pic>
              </a:graphicData>
            </a:graphic>
          </wp:anchor>
        </w:drawing>
      </w:r>
      <w:r w:rsidR="007D62BB" w:rsidRPr="0081474B">
        <w:rPr>
          <w:rFonts w:ascii="Comic Sans MS" w:hAnsi="Comic Sans MS" w:cs="Arial"/>
          <w:sz w:val="24"/>
          <w:szCs w:val="24"/>
        </w:rPr>
        <w:t>-</w:t>
      </w:r>
      <w:r w:rsidRPr="0081474B">
        <w:rPr>
          <w:rFonts w:ascii="Comic Sans MS" w:hAnsi="Comic Sans MS"/>
          <w:b/>
          <w:sz w:val="28"/>
          <w:szCs w:val="28"/>
        </w:rPr>
        <w:t>DRAMSKA GRUPA –</w:t>
      </w:r>
      <w:r w:rsidR="007D62BB" w:rsidRPr="0081474B">
        <w:rPr>
          <w:rFonts w:ascii="Comic Sans MS" w:eastAsia="Times New Roman" w:hAnsi="Comic Sans MS" w:cs="Times New Roman"/>
          <w:sz w:val="24"/>
          <w:szCs w:val="24"/>
        </w:rPr>
        <w:t xml:space="preserve"> </w:t>
      </w:r>
    </w:p>
    <w:tbl>
      <w:tblPr>
        <w:tblpPr w:leftFromText="180" w:rightFromText="180" w:vertAnchor="text" w:horzAnchor="margin" w:tblpY="182"/>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424"/>
        <w:gridCol w:w="6646"/>
      </w:tblGrid>
      <w:tr w:rsidR="008C409D" w:rsidRPr="0081474B" w:rsidTr="007D62BB">
        <w:tc>
          <w:tcPr>
            <w:tcW w:w="2448" w:type="dxa"/>
            <w:tcBorders>
              <w:bottom w:val="single" w:sz="12" w:space="0" w:color="000000"/>
            </w:tcBorders>
            <w:shd w:val="clear" w:color="auto" w:fill="auto"/>
            <w:vAlign w:val="center"/>
          </w:tcPr>
          <w:p w:rsidR="008C409D" w:rsidRPr="0081474B" w:rsidRDefault="007D62BB" w:rsidP="007D62BB">
            <w:pPr>
              <w:spacing w:after="0" w:line="240" w:lineRule="auto"/>
              <w:jc w:val="center"/>
              <w:rPr>
                <w:rFonts w:ascii="Comic Sans MS" w:eastAsia="Times New Roman" w:hAnsi="Comic Sans MS" w:cs="Times New Roman"/>
                <w:bCs/>
                <w:sz w:val="24"/>
                <w:szCs w:val="24"/>
              </w:rPr>
            </w:pPr>
            <w:r w:rsidRPr="0081474B">
              <w:rPr>
                <w:rFonts w:ascii="Comic Sans MS" w:eastAsia="Times New Roman" w:hAnsi="Comic Sans MS" w:cs="Times New Roman"/>
                <w:bCs/>
                <w:sz w:val="24"/>
                <w:szCs w:val="24"/>
              </w:rPr>
              <w:t>CILJEVI</w:t>
            </w:r>
          </w:p>
        </w:tc>
        <w:tc>
          <w:tcPr>
            <w:tcW w:w="6840" w:type="dxa"/>
            <w:tcBorders>
              <w:bottom w:val="single" w:sz="12" w:space="0" w:color="000000"/>
            </w:tcBorders>
            <w:shd w:val="clear" w:color="auto" w:fill="auto"/>
          </w:tcPr>
          <w:p w:rsidR="008C409D" w:rsidRPr="0075261D" w:rsidRDefault="008C409D" w:rsidP="0075261D">
            <w:pPr>
              <w:pStyle w:val="Odlomakpopisa"/>
              <w:ind w:left="360"/>
              <w:rPr>
                <w:rFonts w:ascii="Comic Sans MS" w:hAnsi="Comic Sans MS"/>
                <w:bCs/>
              </w:rPr>
            </w:pPr>
          </w:p>
          <w:p w:rsidR="008C409D" w:rsidRPr="0075261D" w:rsidRDefault="008C409D" w:rsidP="00642D4D">
            <w:pPr>
              <w:pStyle w:val="Odlomakpopisa"/>
              <w:numPr>
                <w:ilvl w:val="0"/>
                <w:numId w:val="51"/>
              </w:numPr>
              <w:rPr>
                <w:rFonts w:ascii="Comic Sans MS" w:hAnsi="Comic Sans MS"/>
                <w:bCs/>
              </w:rPr>
            </w:pPr>
            <w:r w:rsidRPr="0075261D">
              <w:rPr>
                <w:rFonts w:ascii="Comic Sans MS" w:hAnsi="Comic Sans MS"/>
                <w:bCs/>
              </w:rPr>
              <w:t>razvijati ljubav prema književnom  stvaralaštvu</w:t>
            </w:r>
          </w:p>
          <w:p w:rsidR="008C409D" w:rsidRPr="0075261D" w:rsidRDefault="008C409D" w:rsidP="00642D4D">
            <w:pPr>
              <w:pStyle w:val="Odlomakpopisa"/>
              <w:numPr>
                <w:ilvl w:val="0"/>
                <w:numId w:val="51"/>
              </w:numPr>
              <w:rPr>
                <w:rFonts w:ascii="Comic Sans MS" w:hAnsi="Comic Sans MS"/>
                <w:bCs/>
              </w:rPr>
            </w:pPr>
            <w:r w:rsidRPr="0075261D">
              <w:rPr>
                <w:rFonts w:ascii="Comic Sans MS" w:hAnsi="Comic Sans MS"/>
                <w:bCs/>
              </w:rPr>
              <w:t>razvijati govorne i izražajne sposobnosti učenika</w:t>
            </w:r>
          </w:p>
          <w:p w:rsidR="008C409D" w:rsidRPr="0075261D" w:rsidRDefault="008C409D" w:rsidP="00642D4D">
            <w:pPr>
              <w:pStyle w:val="Odlomakpopisa"/>
              <w:numPr>
                <w:ilvl w:val="0"/>
                <w:numId w:val="51"/>
              </w:numPr>
              <w:rPr>
                <w:rFonts w:ascii="Comic Sans MS" w:hAnsi="Comic Sans MS"/>
                <w:bCs/>
              </w:rPr>
            </w:pPr>
            <w:r w:rsidRPr="0075261D">
              <w:rPr>
                <w:rFonts w:ascii="Comic Sans MS" w:hAnsi="Comic Sans MS"/>
                <w:bCs/>
              </w:rPr>
              <w:t>razvijati čitateljske navike</w:t>
            </w:r>
          </w:p>
          <w:p w:rsidR="008C409D" w:rsidRPr="0075261D" w:rsidRDefault="008C409D" w:rsidP="00642D4D">
            <w:pPr>
              <w:pStyle w:val="Odlomakpopisa"/>
              <w:numPr>
                <w:ilvl w:val="0"/>
                <w:numId w:val="51"/>
              </w:numPr>
              <w:rPr>
                <w:rFonts w:ascii="Comic Sans MS" w:hAnsi="Comic Sans MS"/>
                <w:bCs/>
              </w:rPr>
            </w:pPr>
            <w:r w:rsidRPr="0075261D">
              <w:rPr>
                <w:rFonts w:ascii="Comic Sans MS" w:hAnsi="Comic Sans MS"/>
                <w:bCs/>
              </w:rPr>
              <w:t>poticati maštovitost i kreativnost kod djece</w:t>
            </w:r>
          </w:p>
          <w:p w:rsidR="008C409D" w:rsidRPr="0075261D" w:rsidRDefault="008C409D" w:rsidP="00642D4D">
            <w:pPr>
              <w:pStyle w:val="Odlomakpopisa"/>
              <w:numPr>
                <w:ilvl w:val="0"/>
                <w:numId w:val="51"/>
              </w:numPr>
              <w:rPr>
                <w:rFonts w:ascii="Comic Sans MS" w:hAnsi="Comic Sans MS"/>
                <w:bCs/>
              </w:rPr>
            </w:pPr>
            <w:r w:rsidRPr="0075261D">
              <w:rPr>
                <w:rFonts w:ascii="Comic Sans MS" w:hAnsi="Comic Sans MS"/>
                <w:bCs/>
              </w:rPr>
              <w:t>zadovoljiti dječju potrebu za igrom</w:t>
            </w:r>
          </w:p>
          <w:p w:rsidR="008C409D" w:rsidRPr="0075261D" w:rsidRDefault="008C409D" w:rsidP="00642D4D">
            <w:pPr>
              <w:pStyle w:val="Odlomakpopisa"/>
              <w:numPr>
                <w:ilvl w:val="0"/>
                <w:numId w:val="51"/>
              </w:numPr>
              <w:rPr>
                <w:rFonts w:ascii="Comic Sans MS" w:hAnsi="Comic Sans MS"/>
                <w:bCs/>
              </w:rPr>
            </w:pPr>
            <w:r w:rsidRPr="0075261D">
              <w:rPr>
                <w:rFonts w:ascii="Comic Sans MS" w:hAnsi="Comic Sans MS"/>
                <w:bCs/>
              </w:rPr>
              <w:t>oslobađanje  od straha nastupanja pred publikom</w:t>
            </w:r>
          </w:p>
          <w:p w:rsidR="008C409D" w:rsidRPr="0081474B" w:rsidRDefault="008C409D" w:rsidP="00197029">
            <w:pPr>
              <w:spacing w:after="0" w:line="240" w:lineRule="auto"/>
              <w:rPr>
                <w:rFonts w:ascii="Comic Sans MS" w:eastAsia="Times New Roman" w:hAnsi="Comic Sans MS" w:cs="Times New Roman"/>
                <w:bCs/>
                <w:sz w:val="24"/>
                <w:szCs w:val="24"/>
              </w:rPr>
            </w:pPr>
          </w:p>
        </w:tc>
      </w:tr>
      <w:tr w:rsidR="008C409D" w:rsidRPr="0081474B" w:rsidTr="007D62BB">
        <w:tc>
          <w:tcPr>
            <w:tcW w:w="2448" w:type="dxa"/>
            <w:shd w:val="clear" w:color="auto" w:fill="auto"/>
            <w:vAlign w:val="center"/>
          </w:tcPr>
          <w:p w:rsidR="008C409D" w:rsidRPr="0081474B" w:rsidRDefault="007D62BB" w:rsidP="007D62BB">
            <w:pPr>
              <w:spacing w:after="0" w:line="240" w:lineRule="auto"/>
              <w:jc w:val="center"/>
              <w:rPr>
                <w:rFonts w:ascii="Comic Sans MS" w:eastAsia="Times New Roman" w:hAnsi="Comic Sans MS" w:cs="Times New Roman"/>
                <w:sz w:val="24"/>
                <w:szCs w:val="24"/>
              </w:rPr>
            </w:pPr>
            <w:r w:rsidRPr="0081474B">
              <w:rPr>
                <w:rFonts w:ascii="Comic Sans MS" w:eastAsia="Times New Roman" w:hAnsi="Comic Sans MS" w:cs="Times New Roman"/>
                <w:sz w:val="24"/>
                <w:szCs w:val="24"/>
              </w:rPr>
              <w:t>NAMJENA PROGRAMA</w:t>
            </w:r>
          </w:p>
        </w:tc>
        <w:tc>
          <w:tcPr>
            <w:tcW w:w="6840" w:type="dxa"/>
            <w:shd w:val="clear" w:color="auto" w:fill="auto"/>
          </w:tcPr>
          <w:p w:rsidR="008C409D" w:rsidRPr="0075261D" w:rsidRDefault="008C409D" w:rsidP="0075261D">
            <w:pPr>
              <w:pStyle w:val="Odlomakpopisa"/>
              <w:ind w:left="360"/>
              <w:rPr>
                <w:rFonts w:ascii="Comic Sans MS" w:hAnsi="Comic Sans MS"/>
              </w:rPr>
            </w:pPr>
          </w:p>
          <w:p w:rsidR="008C409D" w:rsidRPr="0075261D" w:rsidRDefault="008C409D" w:rsidP="00642D4D">
            <w:pPr>
              <w:pStyle w:val="Odlomakpopisa"/>
              <w:numPr>
                <w:ilvl w:val="0"/>
                <w:numId w:val="51"/>
              </w:numPr>
              <w:rPr>
                <w:rFonts w:ascii="Comic Sans MS" w:hAnsi="Comic Sans MS"/>
              </w:rPr>
            </w:pPr>
            <w:r w:rsidRPr="0075261D">
              <w:rPr>
                <w:rFonts w:ascii="Comic Sans MS" w:hAnsi="Comic Sans MS"/>
              </w:rPr>
              <w:t xml:space="preserve">priprema za nastupe u okviru razreda, škole, mjesta </w:t>
            </w:r>
          </w:p>
          <w:p w:rsidR="008C409D" w:rsidRPr="0075261D" w:rsidRDefault="008C409D" w:rsidP="00642D4D">
            <w:pPr>
              <w:pStyle w:val="Odlomakpopisa"/>
              <w:numPr>
                <w:ilvl w:val="0"/>
                <w:numId w:val="51"/>
              </w:numPr>
              <w:rPr>
                <w:rFonts w:ascii="Comic Sans MS" w:hAnsi="Comic Sans MS"/>
              </w:rPr>
            </w:pPr>
            <w:r w:rsidRPr="0075261D">
              <w:rPr>
                <w:rFonts w:ascii="Comic Sans MS" w:hAnsi="Comic Sans MS"/>
              </w:rPr>
              <w:t>osposobljavanje učenika za dramsko i recitatorsko izražavanje</w:t>
            </w:r>
          </w:p>
          <w:p w:rsidR="008C409D" w:rsidRPr="0081474B" w:rsidRDefault="008C409D" w:rsidP="0075261D">
            <w:pPr>
              <w:spacing w:after="0" w:line="240" w:lineRule="auto"/>
              <w:ind w:firstLine="75"/>
              <w:rPr>
                <w:rFonts w:ascii="Comic Sans MS" w:eastAsia="Times New Roman" w:hAnsi="Comic Sans MS" w:cs="Times New Roman"/>
                <w:sz w:val="24"/>
                <w:szCs w:val="24"/>
              </w:rPr>
            </w:pPr>
          </w:p>
        </w:tc>
      </w:tr>
      <w:tr w:rsidR="008C409D" w:rsidRPr="0081474B" w:rsidTr="007D62BB">
        <w:tc>
          <w:tcPr>
            <w:tcW w:w="2448" w:type="dxa"/>
            <w:shd w:val="clear" w:color="auto" w:fill="auto"/>
            <w:vAlign w:val="center"/>
          </w:tcPr>
          <w:p w:rsidR="008C409D" w:rsidRPr="0081474B" w:rsidRDefault="007D62BB" w:rsidP="007D62BB">
            <w:pPr>
              <w:spacing w:after="0" w:line="240" w:lineRule="auto"/>
              <w:jc w:val="center"/>
              <w:rPr>
                <w:rFonts w:ascii="Comic Sans MS" w:eastAsia="Times New Roman" w:hAnsi="Comic Sans MS" w:cs="Times New Roman"/>
                <w:sz w:val="24"/>
                <w:szCs w:val="24"/>
              </w:rPr>
            </w:pPr>
            <w:r w:rsidRPr="0081474B">
              <w:rPr>
                <w:rFonts w:ascii="Comic Sans MS" w:eastAsia="Times New Roman" w:hAnsi="Comic Sans MS" w:cs="Times New Roman"/>
                <w:sz w:val="24"/>
                <w:szCs w:val="24"/>
              </w:rPr>
              <w:t>NOSITELJI</w:t>
            </w:r>
          </w:p>
        </w:tc>
        <w:tc>
          <w:tcPr>
            <w:tcW w:w="6840" w:type="dxa"/>
            <w:shd w:val="clear" w:color="auto" w:fill="auto"/>
          </w:tcPr>
          <w:p w:rsidR="008C409D" w:rsidRPr="0075261D" w:rsidRDefault="008C409D" w:rsidP="0075261D">
            <w:pPr>
              <w:pStyle w:val="Odlomakpopisa"/>
              <w:ind w:left="360"/>
              <w:rPr>
                <w:rFonts w:ascii="Comic Sans MS" w:hAnsi="Comic Sans MS"/>
              </w:rPr>
            </w:pPr>
          </w:p>
          <w:p w:rsidR="008C409D" w:rsidRPr="0081474B" w:rsidRDefault="007D62BB" w:rsidP="00642D4D">
            <w:pPr>
              <w:pStyle w:val="Odlomakpopisa"/>
              <w:numPr>
                <w:ilvl w:val="0"/>
                <w:numId w:val="50"/>
              </w:numPr>
              <w:rPr>
                <w:rFonts w:ascii="Comic Sans MS" w:hAnsi="Comic Sans MS"/>
              </w:rPr>
            </w:pPr>
            <w:r w:rsidRPr="0081474B">
              <w:rPr>
                <w:rFonts w:ascii="Comic Sans MS" w:hAnsi="Comic Sans MS"/>
              </w:rPr>
              <w:t>u</w:t>
            </w:r>
            <w:r w:rsidR="008C409D" w:rsidRPr="0081474B">
              <w:rPr>
                <w:rFonts w:ascii="Comic Sans MS" w:hAnsi="Comic Sans MS"/>
              </w:rPr>
              <w:t xml:space="preserve">čiteljica Marica Alebić </w:t>
            </w:r>
          </w:p>
          <w:p w:rsidR="007D62BB" w:rsidRPr="0081474B" w:rsidRDefault="007D62BB" w:rsidP="007D62BB">
            <w:pPr>
              <w:spacing w:after="0" w:line="240" w:lineRule="auto"/>
              <w:rPr>
                <w:rFonts w:ascii="Comic Sans MS" w:eastAsia="Times New Roman" w:hAnsi="Comic Sans MS" w:cs="Times New Roman"/>
                <w:sz w:val="24"/>
                <w:szCs w:val="24"/>
              </w:rPr>
            </w:pPr>
          </w:p>
        </w:tc>
      </w:tr>
      <w:tr w:rsidR="008C409D" w:rsidRPr="0081474B" w:rsidTr="007D62BB">
        <w:tc>
          <w:tcPr>
            <w:tcW w:w="2448" w:type="dxa"/>
            <w:shd w:val="clear" w:color="auto" w:fill="auto"/>
            <w:vAlign w:val="center"/>
          </w:tcPr>
          <w:p w:rsidR="008C409D" w:rsidRPr="0081474B" w:rsidRDefault="008C409D" w:rsidP="007D62BB">
            <w:pPr>
              <w:spacing w:after="0" w:line="240" w:lineRule="auto"/>
              <w:jc w:val="center"/>
              <w:rPr>
                <w:rFonts w:ascii="Comic Sans MS" w:eastAsia="Times New Roman" w:hAnsi="Comic Sans MS" w:cs="Times New Roman"/>
                <w:sz w:val="24"/>
                <w:szCs w:val="24"/>
              </w:rPr>
            </w:pPr>
          </w:p>
          <w:p w:rsidR="008C409D" w:rsidRPr="0081474B" w:rsidRDefault="007D62BB" w:rsidP="007D62BB">
            <w:pPr>
              <w:spacing w:after="0" w:line="240" w:lineRule="auto"/>
              <w:jc w:val="center"/>
              <w:rPr>
                <w:rFonts w:ascii="Comic Sans MS" w:eastAsia="Times New Roman" w:hAnsi="Comic Sans MS" w:cs="Times New Roman"/>
                <w:sz w:val="24"/>
                <w:szCs w:val="24"/>
              </w:rPr>
            </w:pPr>
            <w:r w:rsidRPr="0081474B">
              <w:rPr>
                <w:rFonts w:ascii="Comic Sans MS" w:eastAsia="Times New Roman" w:hAnsi="Comic Sans MS" w:cs="Times New Roman"/>
                <w:sz w:val="24"/>
                <w:szCs w:val="24"/>
              </w:rPr>
              <w:t>NAČIN REALIZACIJE</w:t>
            </w:r>
          </w:p>
        </w:tc>
        <w:tc>
          <w:tcPr>
            <w:tcW w:w="6840" w:type="dxa"/>
            <w:shd w:val="clear" w:color="auto" w:fill="auto"/>
          </w:tcPr>
          <w:p w:rsidR="008C409D" w:rsidRPr="0081474B" w:rsidRDefault="008C409D" w:rsidP="00197029">
            <w:pPr>
              <w:spacing w:after="0" w:line="240" w:lineRule="auto"/>
              <w:rPr>
                <w:rFonts w:ascii="Comic Sans MS" w:eastAsia="Times New Roman" w:hAnsi="Comic Sans MS" w:cs="Times New Roman"/>
                <w:sz w:val="24"/>
                <w:szCs w:val="24"/>
              </w:rPr>
            </w:pPr>
          </w:p>
          <w:p w:rsidR="008C409D" w:rsidRPr="0075261D" w:rsidRDefault="008C409D" w:rsidP="00642D4D">
            <w:pPr>
              <w:pStyle w:val="Odlomakpopisa"/>
              <w:numPr>
                <w:ilvl w:val="0"/>
                <w:numId w:val="50"/>
              </w:numPr>
              <w:rPr>
                <w:rFonts w:ascii="Comic Sans MS" w:hAnsi="Comic Sans MS"/>
              </w:rPr>
            </w:pPr>
            <w:r w:rsidRPr="0075261D">
              <w:rPr>
                <w:rFonts w:ascii="Comic Sans MS" w:hAnsi="Comic Sans MS"/>
              </w:rPr>
              <w:t>kroz igru, zabavu i glumu naučiti i uvježbati dramski nastup</w:t>
            </w:r>
          </w:p>
          <w:p w:rsidR="008C409D" w:rsidRPr="0081474B" w:rsidRDefault="008C409D" w:rsidP="00197029">
            <w:pPr>
              <w:spacing w:after="0" w:line="240" w:lineRule="auto"/>
              <w:rPr>
                <w:rFonts w:ascii="Comic Sans MS" w:eastAsia="Times New Roman" w:hAnsi="Comic Sans MS" w:cs="Times New Roman"/>
                <w:sz w:val="24"/>
                <w:szCs w:val="24"/>
              </w:rPr>
            </w:pPr>
          </w:p>
        </w:tc>
      </w:tr>
      <w:tr w:rsidR="008C409D" w:rsidRPr="0081474B" w:rsidTr="007D62BB">
        <w:tc>
          <w:tcPr>
            <w:tcW w:w="2448" w:type="dxa"/>
            <w:shd w:val="clear" w:color="auto" w:fill="auto"/>
            <w:vAlign w:val="center"/>
          </w:tcPr>
          <w:p w:rsidR="008C409D" w:rsidRPr="0081474B" w:rsidRDefault="007D62BB" w:rsidP="007D62BB">
            <w:pPr>
              <w:spacing w:after="0" w:line="240" w:lineRule="auto"/>
              <w:jc w:val="center"/>
              <w:rPr>
                <w:rFonts w:ascii="Comic Sans MS" w:eastAsia="Times New Roman" w:hAnsi="Comic Sans MS" w:cs="Times New Roman"/>
                <w:sz w:val="24"/>
                <w:szCs w:val="24"/>
              </w:rPr>
            </w:pPr>
            <w:r w:rsidRPr="0081474B">
              <w:rPr>
                <w:rFonts w:ascii="Comic Sans MS" w:eastAsia="Times New Roman" w:hAnsi="Comic Sans MS" w:cs="Times New Roman"/>
                <w:sz w:val="24"/>
                <w:szCs w:val="24"/>
              </w:rPr>
              <w:t>VREMENIK</w:t>
            </w:r>
          </w:p>
        </w:tc>
        <w:tc>
          <w:tcPr>
            <w:tcW w:w="6840" w:type="dxa"/>
            <w:shd w:val="clear" w:color="auto" w:fill="auto"/>
          </w:tcPr>
          <w:p w:rsidR="008C409D" w:rsidRPr="0081474B" w:rsidRDefault="008C409D" w:rsidP="00197029">
            <w:pPr>
              <w:spacing w:after="0" w:line="240" w:lineRule="auto"/>
              <w:rPr>
                <w:rFonts w:ascii="Comic Sans MS" w:eastAsia="Times New Roman" w:hAnsi="Comic Sans MS" w:cs="Times New Roman"/>
                <w:sz w:val="24"/>
                <w:szCs w:val="24"/>
              </w:rPr>
            </w:pPr>
          </w:p>
          <w:p w:rsidR="008C409D" w:rsidRPr="0075261D" w:rsidRDefault="008C409D" w:rsidP="00642D4D">
            <w:pPr>
              <w:pStyle w:val="Odlomakpopisa"/>
              <w:numPr>
                <w:ilvl w:val="0"/>
                <w:numId w:val="50"/>
              </w:numPr>
              <w:rPr>
                <w:rFonts w:ascii="Comic Sans MS" w:hAnsi="Comic Sans MS"/>
              </w:rPr>
            </w:pPr>
            <w:r w:rsidRPr="0075261D">
              <w:rPr>
                <w:rFonts w:ascii="Comic Sans MS" w:hAnsi="Comic Sans MS"/>
              </w:rPr>
              <w:t>1 sat tjedno</w:t>
            </w:r>
          </w:p>
          <w:p w:rsidR="008C409D" w:rsidRPr="0075261D" w:rsidRDefault="008C409D" w:rsidP="00642D4D">
            <w:pPr>
              <w:pStyle w:val="Odlomakpopisa"/>
              <w:numPr>
                <w:ilvl w:val="0"/>
                <w:numId w:val="50"/>
              </w:numPr>
              <w:rPr>
                <w:rFonts w:ascii="Comic Sans MS" w:hAnsi="Comic Sans MS"/>
              </w:rPr>
            </w:pPr>
            <w:r w:rsidRPr="0075261D">
              <w:rPr>
                <w:rFonts w:ascii="Comic Sans MS" w:hAnsi="Comic Sans MS"/>
              </w:rPr>
              <w:t>intenziviranje rada neposredno prije nastupa</w:t>
            </w:r>
          </w:p>
          <w:p w:rsidR="008C409D" w:rsidRPr="0081474B" w:rsidRDefault="008C409D" w:rsidP="00197029">
            <w:pPr>
              <w:spacing w:after="0" w:line="240" w:lineRule="auto"/>
              <w:rPr>
                <w:rFonts w:ascii="Comic Sans MS" w:eastAsia="Times New Roman" w:hAnsi="Comic Sans MS" w:cs="Times New Roman"/>
                <w:sz w:val="24"/>
                <w:szCs w:val="24"/>
              </w:rPr>
            </w:pPr>
          </w:p>
        </w:tc>
      </w:tr>
      <w:tr w:rsidR="008C409D" w:rsidRPr="0081474B" w:rsidTr="007D62BB">
        <w:tc>
          <w:tcPr>
            <w:tcW w:w="2448" w:type="dxa"/>
            <w:shd w:val="clear" w:color="auto" w:fill="auto"/>
            <w:vAlign w:val="center"/>
          </w:tcPr>
          <w:p w:rsidR="008C409D" w:rsidRPr="0081474B" w:rsidRDefault="007D62BB" w:rsidP="007D62BB">
            <w:pPr>
              <w:spacing w:after="0" w:line="240" w:lineRule="auto"/>
              <w:jc w:val="center"/>
              <w:rPr>
                <w:rFonts w:ascii="Comic Sans MS" w:eastAsia="Times New Roman" w:hAnsi="Comic Sans MS" w:cs="Times New Roman"/>
                <w:sz w:val="24"/>
                <w:szCs w:val="24"/>
              </w:rPr>
            </w:pPr>
            <w:r w:rsidRPr="0081474B">
              <w:rPr>
                <w:rFonts w:ascii="Comic Sans MS" w:eastAsia="Times New Roman" w:hAnsi="Comic Sans MS" w:cs="Times New Roman"/>
                <w:sz w:val="24"/>
                <w:szCs w:val="24"/>
              </w:rPr>
              <w:t>TROŠKOVNIK</w:t>
            </w:r>
          </w:p>
        </w:tc>
        <w:tc>
          <w:tcPr>
            <w:tcW w:w="6840" w:type="dxa"/>
            <w:shd w:val="clear" w:color="auto" w:fill="auto"/>
          </w:tcPr>
          <w:p w:rsidR="008C409D" w:rsidRPr="0081474B" w:rsidRDefault="008C409D" w:rsidP="00197029">
            <w:pPr>
              <w:spacing w:after="0" w:line="240" w:lineRule="auto"/>
              <w:rPr>
                <w:rFonts w:ascii="Comic Sans MS" w:eastAsia="Times New Roman" w:hAnsi="Comic Sans MS" w:cs="Times New Roman"/>
                <w:sz w:val="24"/>
                <w:szCs w:val="24"/>
              </w:rPr>
            </w:pPr>
          </w:p>
          <w:p w:rsidR="008C409D" w:rsidRPr="0075261D" w:rsidRDefault="008C409D" w:rsidP="00642D4D">
            <w:pPr>
              <w:pStyle w:val="Odlomakpopisa"/>
              <w:numPr>
                <w:ilvl w:val="0"/>
                <w:numId w:val="50"/>
              </w:numPr>
              <w:rPr>
                <w:rFonts w:ascii="Comic Sans MS" w:hAnsi="Comic Sans MS"/>
              </w:rPr>
            </w:pPr>
            <w:r w:rsidRPr="0075261D">
              <w:rPr>
                <w:rFonts w:ascii="Comic Sans MS" w:hAnsi="Comic Sans MS"/>
              </w:rPr>
              <w:t>materijal za izradu kostima i kulise</w:t>
            </w:r>
          </w:p>
          <w:p w:rsidR="008C409D" w:rsidRPr="0081474B" w:rsidRDefault="008C409D" w:rsidP="00197029">
            <w:pPr>
              <w:spacing w:after="0" w:line="240" w:lineRule="auto"/>
              <w:rPr>
                <w:rFonts w:ascii="Comic Sans MS" w:eastAsia="Times New Roman" w:hAnsi="Comic Sans MS" w:cs="Times New Roman"/>
                <w:sz w:val="24"/>
                <w:szCs w:val="24"/>
              </w:rPr>
            </w:pPr>
          </w:p>
        </w:tc>
      </w:tr>
      <w:tr w:rsidR="008C409D" w:rsidRPr="0081474B" w:rsidTr="007D62BB">
        <w:tc>
          <w:tcPr>
            <w:tcW w:w="2448" w:type="dxa"/>
            <w:tcBorders>
              <w:top w:val="single" w:sz="12" w:space="0" w:color="000000"/>
            </w:tcBorders>
            <w:shd w:val="clear" w:color="auto" w:fill="auto"/>
            <w:vAlign w:val="center"/>
          </w:tcPr>
          <w:p w:rsidR="008C409D" w:rsidRPr="0081474B" w:rsidRDefault="007D62BB" w:rsidP="007D62BB">
            <w:pPr>
              <w:spacing w:after="0" w:line="240" w:lineRule="auto"/>
              <w:jc w:val="center"/>
              <w:rPr>
                <w:rFonts w:ascii="Comic Sans MS" w:eastAsia="Times New Roman" w:hAnsi="Comic Sans MS" w:cs="Times New Roman"/>
                <w:i/>
                <w:iCs/>
                <w:sz w:val="24"/>
                <w:szCs w:val="24"/>
              </w:rPr>
            </w:pPr>
            <w:r w:rsidRPr="0081474B">
              <w:rPr>
                <w:rFonts w:ascii="Comic Sans MS" w:eastAsia="Times New Roman" w:hAnsi="Comic Sans MS" w:cs="Times New Roman"/>
                <w:i/>
                <w:iCs/>
                <w:sz w:val="24"/>
                <w:szCs w:val="24"/>
              </w:rPr>
              <w:t>NAČIN PRAĆENJA</w:t>
            </w:r>
          </w:p>
        </w:tc>
        <w:tc>
          <w:tcPr>
            <w:tcW w:w="6840" w:type="dxa"/>
            <w:tcBorders>
              <w:top w:val="single" w:sz="12" w:space="0" w:color="000000"/>
            </w:tcBorders>
            <w:shd w:val="clear" w:color="auto" w:fill="auto"/>
          </w:tcPr>
          <w:p w:rsidR="008C409D" w:rsidRPr="0075261D" w:rsidRDefault="008C409D" w:rsidP="0075261D">
            <w:pPr>
              <w:pStyle w:val="Odlomakpopisa"/>
              <w:ind w:left="360"/>
              <w:rPr>
                <w:rFonts w:ascii="Comic Sans MS" w:hAnsi="Comic Sans MS"/>
              </w:rPr>
            </w:pPr>
          </w:p>
          <w:p w:rsidR="008C409D" w:rsidRPr="0075261D" w:rsidRDefault="008C409D" w:rsidP="00642D4D">
            <w:pPr>
              <w:pStyle w:val="Odlomakpopisa"/>
              <w:numPr>
                <w:ilvl w:val="0"/>
                <w:numId w:val="50"/>
              </w:numPr>
              <w:rPr>
                <w:rFonts w:ascii="Comic Sans MS" w:hAnsi="Comic Sans MS"/>
              </w:rPr>
            </w:pPr>
            <w:r w:rsidRPr="0075261D">
              <w:rPr>
                <w:rFonts w:ascii="Comic Sans MS" w:hAnsi="Comic Sans MS"/>
              </w:rPr>
              <w:t xml:space="preserve">individualno praćenje učeničkih ostvarenja i interesa te </w:t>
            </w:r>
          </w:p>
          <w:p w:rsidR="008C409D" w:rsidRPr="0075261D" w:rsidRDefault="008C409D" w:rsidP="00642D4D">
            <w:pPr>
              <w:pStyle w:val="Odlomakpopisa"/>
              <w:numPr>
                <w:ilvl w:val="0"/>
                <w:numId w:val="50"/>
              </w:numPr>
              <w:rPr>
                <w:rFonts w:ascii="Comic Sans MS" w:hAnsi="Comic Sans MS"/>
              </w:rPr>
            </w:pPr>
            <w:r w:rsidRPr="0075261D">
              <w:rPr>
                <w:rFonts w:ascii="Comic Sans MS" w:hAnsi="Comic Sans MS"/>
              </w:rPr>
              <w:t>vrednovanje napredovanja i odnosa prema radu</w:t>
            </w:r>
          </w:p>
          <w:p w:rsidR="008C409D" w:rsidRPr="0075261D" w:rsidRDefault="008C409D" w:rsidP="00642D4D">
            <w:pPr>
              <w:pStyle w:val="Odlomakpopisa"/>
              <w:numPr>
                <w:ilvl w:val="0"/>
                <w:numId w:val="50"/>
              </w:numPr>
              <w:rPr>
                <w:rFonts w:ascii="Comic Sans MS" w:hAnsi="Comic Sans MS"/>
              </w:rPr>
            </w:pPr>
            <w:r w:rsidRPr="0075261D">
              <w:rPr>
                <w:rFonts w:ascii="Comic Sans MS" w:hAnsi="Comic Sans MS"/>
              </w:rPr>
              <w:t>uspjeh na nastupima</w:t>
            </w:r>
          </w:p>
          <w:p w:rsidR="008C409D" w:rsidRPr="0081474B" w:rsidRDefault="008C409D" w:rsidP="00197029">
            <w:pPr>
              <w:spacing w:after="0" w:line="240" w:lineRule="auto"/>
              <w:rPr>
                <w:rFonts w:ascii="Comic Sans MS" w:eastAsia="Times New Roman" w:hAnsi="Comic Sans MS" w:cs="Times New Roman"/>
                <w:sz w:val="24"/>
                <w:szCs w:val="24"/>
              </w:rPr>
            </w:pPr>
          </w:p>
        </w:tc>
      </w:tr>
    </w:tbl>
    <w:p w:rsidR="008C409D" w:rsidRPr="00130817" w:rsidRDefault="008C409D" w:rsidP="008C409D">
      <w:pPr>
        <w:spacing w:after="0" w:line="240" w:lineRule="auto"/>
        <w:jc w:val="center"/>
        <w:rPr>
          <w:rFonts w:ascii="Comic Sans MS" w:eastAsia="Times New Roman" w:hAnsi="Comic Sans MS" w:cs="Times New Roman"/>
          <w:b/>
          <w:sz w:val="28"/>
          <w:szCs w:val="28"/>
        </w:rPr>
      </w:pPr>
      <w:r w:rsidRPr="00273A49">
        <w:rPr>
          <w:rFonts w:ascii="Times New Roman" w:eastAsia="Times New Roman" w:hAnsi="Times New Roman" w:cs="Times New Roman"/>
          <w:b/>
          <w:sz w:val="24"/>
          <w:szCs w:val="24"/>
        </w:rPr>
        <w:br w:type="page"/>
      </w:r>
      <w:r w:rsidRPr="00130817">
        <w:rPr>
          <w:rFonts w:ascii="Comic Sans MS" w:eastAsia="Times New Roman" w:hAnsi="Comic Sans MS" w:cs="Times New Roman"/>
          <w:sz w:val="24"/>
          <w:szCs w:val="24"/>
        </w:rPr>
        <w:lastRenderedPageBreak/>
        <w:t xml:space="preserve">- </w:t>
      </w:r>
      <w:r w:rsidRPr="00130817">
        <w:rPr>
          <w:rFonts w:ascii="Comic Sans MS" w:eastAsia="Times New Roman" w:hAnsi="Comic Sans MS" w:cs="Times New Roman"/>
          <w:b/>
          <w:sz w:val="28"/>
          <w:szCs w:val="28"/>
        </w:rPr>
        <w:t>LIKOVNA  GRUPA –</w:t>
      </w:r>
    </w:p>
    <w:p w:rsidR="008C409D" w:rsidRPr="00273A49" w:rsidRDefault="007D62BB" w:rsidP="008C409D">
      <w:pP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48512" behindDoc="1" locked="0" layoutInCell="1" allowOverlap="1">
            <wp:simplePos x="0" y="0"/>
            <wp:positionH relativeFrom="column">
              <wp:posOffset>273504</wp:posOffset>
            </wp:positionH>
            <wp:positionV relativeFrom="paragraph">
              <wp:posOffset>-936976</wp:posOffset>
            </wp:positionV>
            <wp:extent cx="1179195" cy="1164590"/>
            <wp:effectExtent l="0" t="0" r="0" b="0"/>
            <wp:wrapNone/>
            <wp:docPr id="63" name="Slik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extLst>
                        <a:ext uri="{28A0092B-C50C-407E-A947-70E740481C1C}">
                          <a14:useLocalDpi xmlns:a14="http://schemas.microsoft.com/office/drawing/2010/main"/>
                        </a:ext>
                      </a:extLst>
                    </a:blip>
                    <a:srcRect/>
                    <a:stretch>
                      <a:fillRect/>
                    </a:stretch>
                  </pic:blipFill>
                  <pic:spPr bwMode="auto">
                    <a:xfrm>
                      <a:off x="0" y="0"/>
                      <a:ext cx="1179195" cy="1164590"/>
                    </a:xfrm>
                    <a:prstGeom prst="rect">
                      <a:avLst/>
                    </a:prstGeom>
                    <a:noFill/>
                  </pic:spPr>
                </pic:pic>
              </a:graphicData>
            </a:graphic>
          </wp:anchor>
        </w:drawing>
      </w:r>
    </w:p>
    <w:tbl>
      <w:tblPr>
        <w:tblW w:w="0" w:type="auto"/>
        <w:tblBorders>
          <w:top w:val="single" w:sz="12" w:space="0" w:color="000000"/>
          <w:bottom w:val="single" w:sz="12" w:space="0" w:color="000000"/>
          <w:insideH w:val="single" w:sz="6" w:space="0" w:color="000000"/>
        </w:tblBorders>
        <w:tblLook w:val="04A0" w:firstRow="1" w:lastRow="0" w:firstColumn="1" w:lastColumn="0" w:noHBand="0" w:noVBand="1"/>
      </w:tblPr>
      <w:tblGrid>
        <w:gridCol w:w="2628"/>
        <w:gridCol w:w="6442"/>
      </w:tblGrid>
      <w:tr w:rsidR="008C409D" w:rsidRPr="00130817" w:rsidTr="007D62BB">
        <w:tc>
          <w:tcPr>
            <w:tcW w:w="2660" w:type="dxa"/>
            <w:tcBorders>
              <w:bottom w:val="single" w:sz="12" w:space="0" w:color="000000"/>
            </w:tcBorders>
            <w:shd w:val="clear" w:color="auto" w:fill="auto"/>
            <w:vAlign w:val="center"/>
          </w:tcPr>
          <w:p w:rsidR="008C409D" w:rsidRPr="00130817" w:rsidRDefault="008C409D" w:rsidP="007D62BB">
            <w:pPr>
              <w:spacing w:after="0" w:line="240" w:lineRule="auto"/>
              <w:jc w:val="center"/>
              <w:rPr>
                <w:rFonts w:ascii="Comic Sans MS" w:eastAsia="Times New Roman" w:hAnsi="Comic Sans MS" w:cs="Times New Roman"/>
                <w:bCs/>
                <w:sz w:val="24"/>
                <w:szCs w:val="24"/>
              </w:rPr>
            </w:pPr>
            <w:r w:rsidRPr="00130817">
              <w:rPr>
                <w:rFonts w:ascii="Comic Sans MS" w:eastAsia="Times New Roman" w:hAnsi="Comic Sans MS" w:cs="Times New Roman"/>
                <w:bCs/>
                <w:sz w:val="24"/>
                <w:szCs w:val="24"/>
              </w:rPr>
              <w:t>CILJ</w:t>
            </w:r>
          </w:p>
        </w:tc>
        <w:tc>
          <w:tcPr>
            <w:tcW w:w="6628" w:type="dxa"/>
            <w:tcBorders>
              <w:bottom w:val="single" w:sz="12" w:space="0" w:color="000000"/>
            </w:tcBorders>
            <w:shd w:val="clear" w:color="auto" w:fill="auto"/>
          </w:tcPr>
          <w:p w:rsidR="0060476F" w:rsidRPr="00130817" w:rsidRDefault="008C409D" w:rsidP="00734F67">
            <w:pPr>
              <w:spacing w:after="0" w:line="240" w:lineRule="auto"/>
              <w:rPr>
                <w:rFonts w:ascii="Comic Sans MS" w:eastAsia="Times New Roman" w:hAnsi="Comic Sans MS" w:cs="Times New Roman"/>
                <w:b/>
                <w:bCs/>
                <w:sz w:val="24"/>
                <w:szCs w:val="24"/>
              </w:rPr>
            </w:pPr>
            <w:r w:rsidRPr="00130817">
              <w:rPr>
                <w:rFonts w:ascii="Comic Sans MS" w:hAnsi="Comic Sans MS" w:cs="Times New Roman"/>
                <w:sz w:val="24"/>
                <w:szCs w:val="24"/>
              </w:rPr>
              <w:t>Razvijanje osjećaja za estetiku, vrjednovanje sadržaja i ideja, uspoređivanje i razlikovanje suprotnosti u motivu i izvedbi, očuvanje okoliša i baštine, pozitivan odnos prema radu, razvijanje samostalnosti, inicijativnosti, suradnje, upornosti, strpljivosti, urednosti, te poštivanje svoga i tuđeg rada, poticanje originalnosti i maštovitosti, razvijanje želje za likovnim izražavanjem, poticanje inovativnosti</w:t>
            </w:r>
          </w:p>
        </w:tc>
      </w:tr>
      <w:tr w:rsidR="008C409D" w:rsidRPr="00130817" w:rsidTr="007D62BB">
        <w:tc>
          <w:tcPr>
            <w:tcW w:w="2660" w:type="dxa"/>
            <w:shd w:val="clear" w:color="auto" w:fill="auto"/>
            <w:vAlign w:val="center"/>
          </w:tcPr>
          <w:p w:rsidR="008C409D" w:rsidRPr="00130817" w:rsidRDefault="008C409D" w:rsidP="007D62BB">
            <w:pPr>
              <w:spacing w:after="0" w:line="240" w:lineRule="auto"/>
              <w:jc w:val="center"/>
              <w:rPr>
                <w:rFonts w:ascii="Comic Sans MS" w:eastAsia="Times New Roman" w:hAnsi="Comic Sans MS" w:cs="Times New Roman"/>
                <w:sz w:val="24"/>
                <w:szCs w:val="24"/>
              </w:rPr>
            </w:pPr>
            <w:r w:rsidRPr="00130817">
              <w:rPr>
                <w:rFonts w:ascii="Comic Sans MS" w:eastAsia="Times New Roman" w:hAnsi="Comic Sans MS" w:cs="Times New Roman"/>
                <w:sz w:val="24"/>
                <w:szCs w:val="24"/>
              </w:rPr>
              <w:t>NAMJENA</w:t>
            </w:r>
          </w:p>
        </w:tc>
        <w:tc>
          <w:tcPr>
            <w:tcW w:w="6628" w:type="dxa"/>
            <w:shd w:val="clear" w:color="auto" w:fill="auto"/>
          </w:tcPr>
          <w:p w:rsidR="008C409D" w:rsidRPr="00130817" w:rsidRDefault="008C409D" w:rsidP="00642D4D">
            <w:pPr>
              <w:pStyle w:val="Odlomakpopisa"/>
              <w:numPr>
                <w:ilvl w:val="0"/>
                <w:numId w:val="35"/>
              </w:numPr>
              <w:rPr>
                <w:rFonts w:ascii="Comic Sans MS" w:hAnsi="Comic Sans MS"/>
              </w:rPr>
            </w:pPr>
            <w:r w:rsidRPr="00130817">
              <w:rPr>
                <w:rFonts w:ascii="Comic Sans MS" w:hAnsi="Comic Sans MS"/>
              </w:rPr>
              <w:t>podupiranje kreativnih sposobnosti, razvijanje samostalnosti</w:t>
            </w:r>
          </w:p>
          <w:p w:rsidR="008C409D" w:rsidRPr="00130817" w:rsidRDefault="008C409D" w:rsidP="00642D4D">
            <w:pPr>
              <w:pStyle w:val="Default"/>
              <w:numPr>
                <w:ilvl w:val="0"/>
                <w:numId w:val="35"/>
              </w:numPr>
              <w:rPr>
                <w:rFonts w:ascii="Comic Sans MS" w:hAnsi="Comic Sans MS" w:cs="Times New Roman"/>
                <w:bCs/>
                <w:iCs/>
                <w:color w:val="auto"/>
              </w:rPr>
            </w:pPr>
            <w:r w:rsidRPr="00130817">
              <w:rPr>
                <w:rFonts w:ascii="Comic Sans MS" w:hAnsi="Comic Sans MS" w:cs="Times New Roman"/>
                <w:bCs/>
                <w:iCs/>
                <w:color w:val="auto"/>
              </w:rPr>
              <w:t>estetsko uređivanje učionice i škole prigodnim likovnim radovima</w:t>
            </w:r>
          </w:p>
          <w:p w:rsidR="008C6133" w:rsidRPr="00467CA8" w:rsidRDefault="008C409D" w:rsidP="00642D4D">
            <w:pPr>
              <w:pStyle w:val="Odlomakpopisa"/>
              <w:numPr>
                <w:ilvl w:val="0"/>
                <w:numId w:val="35"/>
              </w:numPr>
              <w:rPr>
                <w:rFonts w:ascii="Comic Sans MS" w:hAnsi="Comic Sans MS"/>
              </w:rPr>
            </w:pPr>
            <w:r w:rsidRPr="00130817">
              <w:rPr>
                <w:rFonts w:ascii="Comic Sans MS" w:hAnsi="Comic Sans MS"/>
                <w:bCs/>
                <w:iCs/>
              </w:rPr>
              <w:t>obilježavanje prigodnih tema (Dani kruha, Sveti Nikola, Božić, Valentin</w:t>
            </w:r>
            <w:r w:rsidR="00742F06">
              <w:rPr>
                <w:rFonts w:ascii="Comic Sans MS" w:hAnsi="Comic Sans MS"/>
                <w:bCs/>
                <w:iCs/>
              </w:rPr>
              <w:t>ovo, maškare, Uskrs,…</w:t>
            </w:r>
            <w:r w:rsidRPr="00130817">
              <w:rPr>
                <w:rFonts w:ascii="Comic Sans MS" w:hAnsi="Comic Sans MS"/>
                <w:bCs/>
                <w:iCs/>
              </w:rPr>
              <w:t>)</w:t>
            </w:r>
          </w:p>
          <w:p w:rsidR="00467CA8" w:rsidRPr="00467CA8" w:rsidRDefault="00467CA8" w:rsidP="00467CA8">
            <w:pPr>
              <w:pStyle w:val="Odlomakpopisa"/>
              <w:ind w:left="360"/>
              <w:rPr>
                <w:rFonts w:ascii="Comic Sans MS" w:hAnsi="Comic Sans MS"/>
              </w:rPr>
            </w:pPr>
          </w:p>
        </w:tc>
      </w:tr>
      <w:tr w:rsidR="008C409D" w:rsidRPr="00130817" w:rsidTr="007D62BB">
        <w:tc>
          <w:tcPr>
            <w:tcW w:w="2660" w:type="dxa"/>
            <w:shd w:val="clear" w:color="auto" w:fill="auto"/>
            <w:vAlign w:val="center"/>
          </w:tcPr>
          <w:p w:rsidR="008C409D" w:rsidRPr="00130817" w:rsidRDefault="008C409D" w:rsidP="007D62BB">
            <w:pPr>
              <w:spacing w:after="0" w:line="240" w:lineRule="auto"/>
              <w:jc w:val="center"/>
              <w:rPr>
                <w:rFonts w:ascii="Comic Sans MS" w:eastAsia="Times New Roman" w:hAnsi="Comic Sans MS" w:cs="Times New Roman"/>
                <w:sz w:val="24"/>
                <w:szCs w:val="24"/>
              </w:rPr>
            </w:pPr>
            <w:r w:rsidRPr="00130817">
              <w:rPr>
                <w:rFonts w:ascii="Comic Sans MS" w:eastAsia="Times New Roman" w:hAnsi="Comic Sans MS" w:cs="Times New Roman"/>
                <w:sz w:val="24"/>
                <w:szCs w:val="24"/>
              </w:rPr>
              <w:t>NOSITELJI</w:t>
            </w:r>
          </w:p>
        </w:tc>
        <w:tc>
          <w:tcPr>
            <w:tcW w:w="6628" w:type="dxa"/>
            <w:shd w:val="clear" w:color="auto" w:fill="auto"/>
          </w:tcPr>
          <w:p w:rsidR="008C409D" w:rsidRPr="00130817" w:rsidRDefault="005E447C"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Učiteljica Lucija Radan</w:t>
            </w:r>
            <w:r w:rsidR="00CE3CC0">
              <w:rPr>
                <w:rFonts w:ascii="Comic Sans MS" w:eastAsia="Times New Roman" w:hAnsi="Comic Sans MS" w:cs="Times New Roman"/>
                <w:sz w:val="24"/>
                <w:szCs w:val="24"/>
              </w:rPr>
              <w:t xml:space="preserve"> i zainteresirani učenici</w:t>
            </w:r>
          </w:p>
        </w:tc>
      </w:tr>
      <w:tr w:rsidR="008C409D" w:rsidRPr="00130817" w:rsidTr="007D62BB">
        <w:tc>
          <w:tcPr>
            <w:tcW w:w="2660" w:type="dxa"/>
            <w:shd w:val="clear" w:color="auto" w:fill="auto"/>
            <w:vAlign w:val="center"/>
          </w:tcPr>
          <w:p w:rsidR="008C409D" w:rsidRPr="00130817" w:rsidRDefault="008C409D" w:rsidP="007D62BB">
            <w:pPr>
              <w:spacing w:after="0" w:line="240" w:lineRule="auto"/>
              <w:jc w:val="center"/>
              <w:rPr>
                <w:rFonts w:ascii="Comic Sans MS" w:eastAsia="Times New Roman" w:hAnsi="Comic Sans MS" w:cs="Times New Roman"/>
                <w:sz w:val="24"/>
                <w:szCs w:val="24"/>
              </w:rPr>
            </w:pPr>
            <w:r w:rsidRPr="00130817">
              <w:rPr>
                <w:rFonts w:ascii="Comic Sans MS" w:eastAsia="Times New Roman" w:hAnsi="Comic Sans MS" w:cs="Times New Roman"/>
                <w:sz w:val="24"/>
                <w:szCs w:val="24"/>
              </w:rPr>
              <w:t>NAČIN REALIZACIJE</w:t>
            </w:r>
          </w:p>
        </w:tc>
        <w:tc>
          <w:tcPr>
            <w:tcW w:w="6628" w:type="dxa"/>
            <w:shd w:val="clear" w:color="auto" w:fill="auto"/>
          </w:tcPr>
          <w:p w:rsidR="008C409D" w:rsidRPr="00130817" w:rsidRDefault="008C409D" w:rsidP="00642D4D">
            <w:pPr>
              <w:pStyle w:val="Odlomakpopisa"/>
              <w:numPr>
                <w:ilvl w:val="0"/>
                <w:numId w:val="34"/>
              </w:numPr>
              <w:rPr>
                <w:rFonts w:ascii="Comic Sans MS" w:hAnsi="Comic Sans MS"/>
              </w:rPr>
            </w:pPr>
            <w:r w:rsidRPr="00130817">
              <w:rPr>
                <w:rFonts w:ascii="Comic Sans MS" w:hAnsi="Comic Sans MS"/>
              </w:rPr>
              <w:t>uređivanje panoa škole prigodnim radovima</w:t>
            </w:r>
          </w:p>
          <w:p w:rsidR="008C409D" w:rsidRPr="00130817" w:rsidRDefault="008C409D" w:rsidP="00642D4D">
            <w:pPr>
              <w:pStyle w:val="Odlomakpopisa"/>
              <w:numPr>
                <w:ilvl w:val="0"/>
                <w:numId w:val="34"/>
              </w:numPr>
              <w:rPr>
                <w:rFonts w:ascii="Comic Sans MS" w:hAnsi="Comic Sans MS"/>
              </w:rPr>
            </w:pPr>
            <w:r w:rsidRPr="00130817">
              <w:rPr>
                <w:rFonts w:ascii="Comic Sans MS" w:hAnsi="Comic Sans MS"/>
              </w:rPr>
              <w:t>posjet kulturnim ustanovama</w:t>
            </w:r>
          </w:p>
          <w:p w:rsidR="008C409D" w:rsidRPr="00130817" w:rsidRDefault="008C409D" w:rsidP="00642D4D">
            <w:pPr>
              <w:pStyle w:val="Odlomakpopisa"/>
              <w:numPr>
                <w:ilvl w:val="0"/>
                <w:numId w:val="34"/>
              </w:numPr>
              <w:rPr>
                <w:rFonts w:ascii="Comic Sans MS" w:hAnsi="Comic Sans MS"/>
              </w:rPr>
            </w:pPr>
            <w:r w:rsidRPr="00130817">
              <w:rPr>
                <w:rFonts w:ascii="Comic Sans MS" w:hAnsi="Comic Sans MS"/>
              </w:rPr>
              <w:t>izradba plakata</w:t>
            </w:r>
          </w:p>
          <w:p w:rsidR="008C409D" w:rsidRPr="00130817" w:rsidRDefault="008C409D" w:rsidP="00642D4D">
            <w:pPr>
              <w:pStyle w:val="Odlomakpopisa"/>
              <w:numPr>
                <w:ilvl w:val="0"/>
                <w:numId w:val="34"/>
              </w:numPr>
              <w:rPr>
                <w:rFonts w:ascii="Comic Sans MS" w:hAnsi="Comic Sans MS"/>
              </w:rPr>
            </w:pPr>
            <w:r w:rsidRPr="00130817">
              <w:rPr>
                <w:rFonts w:ascii="Comic Sans MS" w:hAnsi="Comic Sans MS"/>
              </w:rPr>
              <w:t xml:space="preserve"> izložbe</w:t>
            </w:r>
          </w:p>
          <w:p w:rsidR="007D62BB" w:rsidRPr="00130817" w:rsidRDefault="008C409D" w:rsidP="00642D4D">
            <w:pPr>
              <w:pStyle w:val="Odlomakpopisa"/>
              <w:numPr>
                <w:ilvl w:val="0"/>
                <w:numId w:val="34"/>
              </w:numPr>
              <w:rPr>
                <w:rFonts w:ascii="Comic Sans MS" w:hAnsi="Comic Sans MS"/>
              </w:rPr>
            </w:pPr>
            <w:r w:rsidRPr="00130817">
              <w:rPr>
                <w:rFonts w:ascii="Comic Sans MS" w:hAnsi="Comic Sans MS"/>
              </w:rPr>
              <w:t>Razgovor, promatranje, slikanje, maštanje, zamišljanje, sjećanje, izmišljanje, crtanje, mod</w:t>
            </w:r>
            <w:r w:rsidR="007D62BB" w:rsidRPr="00130817">
              <w:rPr>
                <w:rFonts w:ascii="Comic Sans MS" w:hAnsi="Comic Sans MS"/>
              </w:rPr>
              <w:t>eliranje u raznim materijalima</w:t>
            </w:r>
          </w:p>
          <w:p w:rsidR="008C409D" w:rsidRPr="00130817" w:rsidRDefault="008C409D" w:rsidP="00642D4D">
            <w:pPr>
              <w:pStyle w:val="Odlomakpopisa"/>
              <w:numPr>
                <w:ilvl w:val="0"/>
                <w:numId w:val="34"/>
              </w:numPr>
              <w:rPr>
                <w:rFonts w:ascii="Comic Sans MS" w:hAnsi="Comic Sans MS"/>
              </w:rPr>
            </w:pPr>
            <w:r w:rsidRPr="00130817">
              <w:rPr>
                <w:rFonts w:ascii="Comic Sans MS" w:hAnsi="Comic Sans MS"/>
              </w:rPr>
              <w:t>primijenjeno oblikovanje, građenje, kombiniranje, inovacije, rad u parovima</w:t>
            </w:r>
          </w:p>
        </w:tc>
      </w:tr>
      <w:tr w:rsidR="008C409D" w:rsidRPr="00130817" w:rsidTr="007D62BB">
        <w:tc>
          <w:tcPr>
            <w:tcW w:w="2660" w:type="dxa"/>
            <w:shd w:val="clear" w:color="auto" w:fill="auto"/>
            <w:vAlign w:val="center"/>
          </w:tcPr>
          <w:p w:rsidR="008C409D" w:rsidRPr="00130817" w:rsidRDefault="008C409D" w:rsidP="007D62BB">
            <w:pPr>
              <w:spacing w:after="0" w:line="240" w:lineRule="auto"/>
              <w:jc w:val="center"/>
              <w:rPr>
                <w:rFonts w:ascii="Comic Sans MS" w:eastAsia="Times New Roman" w:hAnsi="Comic Sans MS" w:cs="Times New Roman"/>
                <w:sz w:val="24"/>
                <w:szCs w:val="24"/>
              </w:rPr>
            </w:pPr>
            <w:r w:rsidRPr="00130817">
              <w:rPr>
                <w:rFonts w:ascii="Comic Sans MS" w:eastAsia="Times New Roman" w:hAnsi="Comic Sans MS" w:cs="Times New Roman"/>
                <w:sz w:val="24"/>
                <w:szCs w:val="24"/>
              </w:rPr>
              <w:t>VREMENIK</w:t>
            </w:r>
          </w:p>
        </w:tc>
        <w:tc>
          <w:tcPr>
            <w:tcW w:w="6628" w:type="dxa"/>
            <w:shd w:val="clear" w:color="auto" w:fill="auto"/>
          </w:tcPr>
          <w:p w:rsidR="007D62BB" w:rsidRPr="00130817" w:rsidRDefault="007D62BB" w:rsidP="00197029">
            <w:pPr>
              <w:spacing w:after="0" w:line="240" w:lineRule="auto"/>
              <w:rPr>
                <w:rFonts w:ascii="Comic Sans MS" w:eastAsia="Times New Roman" w:hAnsi="Comic Sans MS" w:cs="Times New Roman"/>
                <w:sz w:val="24"/>
                <w:szCs w:val="24"/>
              </w:rPr>
            </w:pPr>
          </w:p>
          <w:p w:rsidR="008C409D" w:rsidRPr="00130817" w:rsidRDefault="008C409D" w:rsidP="00197029">
            <w:pPr>
              <w:spacing w:after="0" w:line="240" w:lineRule="auto"/>
              <w:rPr>
                <w:rFonts w:ascii="Comic Sans MS" w:eastAsia="Times New Roman" w:hAnsi="Comic Sans MS" w:cs="Times New Roman"/>
                <w:sz w:val="24"/>
                <w:szCs w:val="24"/>
              </w:rPr>
            </w:pPr>
            <w:r w:rsidRPr="00130817">
              <w:rPr>
                <w:rFonts w:ascii="Comic Sans MS" w:eastAsia="Times New Roman" w:hAnsi="Comic Sans MS" w:cs="Times New Roman"/>
                <w:sz w:val="24"/>
                <w:szCs w:val="24"/>
              </w:rPr>
              <w:t>Jedan</w:t>
            </w:r>
            <w:r w:rsidR="00682AE5">
              <w:rPr>
                <w:rFonts w:ascii="Comic Sans MS" w:eastAsia="Times New Roman" w:hAnsi="Comic Sans MS" w:cs="Times New Roman"/>
                <w:sz w:val="24"/>
                <w:szCs w:val="24"/>
              </w:rPr>
              <w:t xml:space="preserve"> sat t</w:t>
            </w:r>
            <w:r w:rsidR="00C516CE">
              <w:rPr>
                <w:rFonts w:ascii="Comic Sans MS" w:eastAsia="Times New Roman" w:hAnsi="Comic Sans MS" w:cs="Times New Roman"/>
                <w:sz w:val="24"/>
                <w:szCs w:val="24"/>
              </w:rPr>
              <w:t>jedno tijekom šk. god 202</w:t>
            </w:r>
            <w:r w:rsidR="004D353F">
              <w:rPr>
                <w:rFonts w:ascii="Comic Sans MS" w:eastAsia="Times New Roman" w:hAnsi="Comic Sans MS" w:cs="Times New Roman"/>
                <w:sz w:val="24"/>
                <w:szCs w:val="24"/>
              </w:rPr>
              <w:t>5</w:t>
            </w:r>
            <w:r w:rsidR="00C516CE">
              <w:rPr>
                <w:rFonts w:ascii="Comic Sans MS" w:eastAsia="Times New Roman" w:hAnsi="Comic Sans MS" w:cs="Times New Roman"/>
                <w:sz w:val="24"/>
                <w:szCs w:val="24"/>
              </w:rPr>
              <w:t>./202</w:t>
            </w:r>
            <w:r w:rsidR="004D353F">
              <w:rPr>
                <w:rFonts w:ascii="Comic Sans MS" w:eastAsia="Times New Roman" w:hAnsi="Comic Sans MS" w:cs="Times New Roman"/>
                <w:sz w:val="24"/>
                <w:szCs w:val="24"/>
              </w:rPr>
              <w:t>6</w:t>
            </w:r>
            <w:r w:rsidRPr="00130817">
              <w:rPr>
                <w:rFonts w:ascii="Comic Sans MS" w:eastAsia="Times New Roman" w:hAnsi="Comic Sans MS" w:cs="Times New Roman"/>
                <w:sz w:val="24"/>
                <w:szCs w:val="24"/>
              </w:rPr>
              <w:t>.</w:t>
            </w:r>
          </w:p>
          <w:p w:rsidR="008C409D" w:rsidRPr="00130817" w:rsidRDefault="008C409D" w:rsidP="00197029">
            <w:pPr>
              <w:spacing w:after="0" w:line="240" w:lineRule="auto"/>
              <w:rPr>
                <w:rFonts w:ascii="Comic Sans MS" w:eastAsia="Times New Roman" w:hAnsi="Comic Sans MS" w:cs="Times New Roman"/>
                <w:sz w:val="24"/>
                <w:szCs w:val="24"/>
              </w:rPr>
            </w:pPr>
          </w:p>
        </w:tc>
      </w:tr>
      <w:tr w:rsidR="008C409D" w:rsidRPr="00130817" w:rsidTr="007D62BB">
        <w:tc>
          <w:tcPr>
            <w:tcW w:w="2660" w:type="dxa"/>
            <w:shd w:val="clear" w:color="auto" w:fill="auto"/>
            <w:vAlign w:val="center"/>
          </w:tcPr>
          <w:p w:rsidR="008C409D" w:rsidRPr="00130817" w:rsidRDefault="008C409D" w:rsidP="007D62BB">
            <w:pPr>
              <w:spacing w:after="0" w:line="240" w:lineRule="auto"/>
              <w:jc w:val="center"/>
              <w:rPr>
                <w:rFonts w:ascii="Comic Sans MS" w:eastAsia="Times New Roman" w:hAnsi="Comic Sans MS" w:cs="Times New Roman"/>
                <w:sz w:val="24"/>
                <w:szCs w:val="24"/>
              </w:rPr>
            </w:pPr>
            <w:r w:rsidRPr="00130817">
              <w:rPr>
                <w:rFonts w:ascii="Comic Sans MS" w:eastAsia="Times New Roman" w:hAnsi="Comic Sans MS" w:cs="Times New Roman"/>
                <w:sz w:val="24"/>
                <w:szCs w:val="24"/>
              </w:rPr>
              <w:t>TROŠKOVNIK</w:t>
            </w:r>
          </w:p>
        </w:tc>
        <w:tc>
          <w:tcPr>
            <w:tcW w:w="6628" w:type="dxa"/>
            <w:shd w:val="clear" w:color="auto" w:fill="auto"/>
          </w:tcPr>
          <w:p w:rsidR="008C409D" w:rsidRPr="00130817" w:rsidRDefault="008C409D" w:rsidP="00197029">
            <w:pPr>
              <w:spacing w:after="0" w:line="240" w:lineRule="auto"/>
              <w:rPr>
                <w:rFonts w:ascii="Comic Sans MS" w:eastAsia="Times New Roman" w:hAnsi="Comic Sans MS" w:cs="Times New Roman"/>
                <w:sz w:val="24"/>
                <w:szCs w:val="24"/>
              </w:rPr>
            </w:pPr>
          </w:p>
          <w:p w:rsidR="008C409D" w:rsidRPr="00130817" w:rsidRDefault="008C409D" w:rsidP="00197029">
            <w:pPr>
              <w:spacing w:after="0" w:line="240" w:lineRule="auto"/>
              <w:rPr>
                <w:rFonts w:ascii="Comic Sans MS" w:eastAsia="Times New Roman" w:hAnsi="Comic Sans MS" w:cs="Times New Roman"/>
                <w:sz w:val="24"/>
                <w:szCs w:val="24"/>
              </w:rPr>
            </w:pPr>
            <w:r w:rsidRPr="00130817">
              <w:rPr>
                <w:rFonts w:ascii="Comic Sans MS" w:eastAsia="Times New Roman" w:hAnsi="Comic Sans MS" w:cs="Times New Roman"/>
                <w:sz w:val="24"/>
                <w:szCs w:val="24"/>
              </w:rPr>
              <w:t>Papir, flomasteri različitih debljina, tempere</w:t>
            </w:r>
          </w:p>
          <w:p w:rsidR="008C409D" w:rsidRPr="00130817" w:rsidRDefault="008C409D" w:rsidP="00197029">
            <w:pPr>
              <w:spacing w:after="0" w:line="240" w:lineRule="auto"/>
              <w:rPr>
                <w:rFonts w:ascii="Comic Sans MS" w:eastAsia="Times New Roman" w:hAnsi="Comic Sans MS" w:cs="Times New Roman"/>
                <w:sz w:val="24"/>
                <w:szCs w:val="24"/>
              </w:rPr>
            </w:pPr>
          </w:p>
        </w:tc>
      </w:tr>
      <w:tr w:rsidR="008C409D" w:rsidRPr="00130817" w:rsidTr="007D62BB">
        <w:tc>
          <w:tcPr>
            <w:tcW w:w="2660" w:type="dxa"/>
            <w:shd w:val="clear" w:color="auto" w:fill="auto"/>
            <w:vAlign w:val="center"/>
          </w:tcPr>
          <w:p w:rsidR="0060476F" w:rsidRPr="00130817" w:rsidRDefault="0060476F" w:rsidP="007D62BB">
            <w:pPr>
              <w:spacing w:after="0" w:line="240" w:lineRule="auto"/>
              <w:jc w:val="center"/>
              <w:rPr>
                <w:rFonts w:ascii="Comic Sans MS" w:eastAsia="Times New Roman" w:hAnsi="Comic Sans MS" w:cs="Times New Roman"/>
                <w:sz w:val="24"/>
                <w:szCs w:val="24"/>
              </w:rPr>
            </w:pPr>
          </w:p>
          <w:p w:rsidR="008C409D" w:rsidRPr="00130817" w:rsidRDefault="008C409D" w:rsidP="007D62BB">
            <w:pPr>
              <w:spacing w:after="0" w:line="240" w:lineRule="auto"/>
              <w:jc w:val="center"/>
              <w:rPr>
                <w:rFonts w:ascii="Comic Sans MS" w:eastAsia="Times New Roman" w:hAnsi="Comic Sans MS" w:cs="Times New Roman"/>
                <w:sz w:val="24"/>
                <w:szCs w:val="24"/>
              </w:rPr>
            </w:pPr>
            <w:r w:rsidRPr="00130817">
              <w:rPr>
                <w:rFonts w:ascii="Comic Sans MS" w:eastAsia="Times New Roman" w:hAnsi="Comic Sans MS" w:cs="Times New Roman"/>
                <w:sz w:val="24"/>
                <w:szCs w:val="24"/>
              </w:rPr>
              <w:t>NAČIN PRAĆENJA</w:t>
            </w:r>
          </w:p>
          <w:p w:rsidR="008C409D" w:rsidRPr="00130817" w:rsidRDefault="008C409D" w:rsidP="007D62BB">
            <w:pPr>
              <w:spacing w:after="0" w:line="240" w:lineRule="auto"/>
              <w:jc w:val="center"/>
              <w:rPr>
                <w:rFonts w:ascii="Comic Sans MS" w:eastAsia="Times New Roman" w:hAnsi="Comic Sans MS" w:cs="Times New Roman"/>
                <w:sz w:val="24"/>
                <w:szCs w:val="24"/>
              </w:rPr>
            </w:pPr>
          </w:p>
        </w:tc>
        <w:tc>
          <w:tcPr>
            <w:tcW w:w="6628" w:type="dxa"/>
            <w:shd w:val="clear" w:color="auto" w:fill="auto"/>
          </w:tcPr>
          <w:p w:rsidR="0060476F" w:rsidRPr="00130817" w:rsidRDefault="0060476F" w:rsidP="00197029">
            <w:pPr>
              <w:spacing w:after="0" w:line="240" w:lineRule="auto"/>
              <w:rPr>
                <w:rFonts w:ascii="Comic Sans MS" w:eastAsia="Times New Roman" w:hAnsi="Comic Sans MS" w:cs="Times New Roman"/>
                <w:sz w:val="24"/>
                <w:szCs w:val="24"/>
              </w:rPr>
            </w:pPr>
          </w:p>
          <w:p w:rsidR="008C409D" w:rsidRPr="00130817" w:rsidRDefault="008C409D" w:rsidP="00197029">
            <w:pPr>
              <w:spacing w:after="0" w:line="240" w:lineRule="auto"/>
              <w:rPr>
                <w:rFonts w:ascii="Comic Sans MS" w:eastAsia="Times New Roman" w:hAnsi="Comic Sans MS" w:cs="Times New Roman"/>
                <w:sz w:val="24"/>
                <w:szCs w:val="24"/>
              </w:rPr>
            </w:pPr>
            <w:r w:rsidRPr="00130817">
              <w:rPr>
                <w:rFonts w:ascii="Comic Sans MS" w:eastAsia="Times New Roman" w:hAnsi="Comic Sans MS" w:cs="Times New Roman"/>
                <w:sz w:val="24"/>
                <w:szCs w:val="24"/>
              </w:rPr>
              <w:t>Pohvale, priznanja, rezultati kao poticaj za daljnje razvijanje stvaralačkih sposobnosti u likovnom izrazu</w:t>
            </w:r>
          </w:p>
          <w:p w:rsidR="0060476F" w:rsidRPr="00130817" w:rsidRDefault="0060476F" w:rsidP="00197029">
            <w:pPr>
              <w:spacing w:after="0" w:line="240" w:lineRule="auto"/>
              <w:rPr>
                <w:rFonts w:ascii="Comic Sans MS" w:eastAsia="Times New Roman" w:hAnsi="Comic Sans MS" w:cs="Times New Roman"/>
                <w:sz w:val="24"/>
                <w:szCs w:val="24"/>
              </w:rPr>
            </w:pPr>
          </w:p>
        </w:tc>
      </w:tr>
    </w:tbl>
    <w:p w:rsidR="008C409D" w:rsidRDefault="008C409D" w:rsidP="008C409D">
      <w:pPr>
        <w:rPr>
          <w:rFonts w:ascii="Times New Roman" w:eastAsia="Times New Roman" w:hAnsi="Times New Roman" w:cs="Times New Roman"/>
          <w:sz w:val="24"/>
          <w:szCs w:val="24"/>
        </w:rPr>
      </w:pPr>
    </w:p>
    <w:p w:rsidR="00467CA8" w:rsidRPr="00273A49" w:rsidRDefault="00467CA8" w:rsidP="008C409D">
      <w:pPr>
        <w:rPr>
          <w:rFonts w:ascii="Times New Roman" w:eastAsia="Times New Roman" w:hAnsi="Times New Roman" w:cs="Times New Roman"/>
          <w:sz w:val="24"/>
          <w:szCs w:val="24"/>
        </w:rPr>
      </w:pPr>
    </w:p>
    <w:p w:rsidR="008C409D" w:rsidRPr="00734F67" w:rsidRDefault="00734F67" w:rsidP="00642D4D">
      <w:pPr>
        <w:pStyle w:val="Odlomakpopisa"/>
        <w:numPr>
          <w:ilvl w:val="0"/>
          <w:numId w:val="52"/>
        </w:numPr>
        <w:jc w:val="center"/>
        <w:rPr>
          <w:rFonts w:ascii="Comic Sans MS" w:hAnsi="Comic Sans MS"/>
          <w:b/>
        </w:rPr>
      </w:pPr>
      <w:r>
        <w:rPr>
          <w:bCs/>
          <w:noProof/>
        </w:rPr>
        <w:lastRenderedPageBreak/>
        <w:drawing>
          <wp:anchor distT="0" distB="0" distL="114300" distR="114300" simplePos="0" relativeHeight="251667968" behindDoc="0" locked="0" layoutInCell="1" allowOverlap="1">
            <wp:simplePos x="0" y="0"/>
            <wp:positionH relativeFrom="column">
              <wp:posOffset>137795</wp:posOffset>
            </wp:positionH>
            <wp:positionV relativeFrom="paragraph">
              <wp:posOffset>-752475</wp:posOffset>
            </wp:positionV>
            <wp:extent cx="734060" cy="1828800"/>
            <wp:effectExtent l="0" t="0" r="8890" b="0"/>
            <wp:wrapNone/>
            <wp:docPr id="30" name="Picture 29" descr="reci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iti.jpg"/>
                    <pic:cNvPicPr/>
                  </pic:nvPicPr>
                  <pic:blipFill>
                    <a:blip r:embed="rId23" cstate="print"/>
                    <a:stretch>
                      <a:fillRect/>
                    </a:stretch>
                  </pic:blipFill>
                  <pic:spPr>
                    <a:xfrm>
                      <a:off x="0" y="0"/>
                      <a:ext cx="734060" cy="1828800"/>
                    </a:xfrm>
                    <a:prstGeom prst="rect">
                      <a:avLst/>
                    </a:prstGeom>
                  </pic:spPr>
                </pic:pic>
              </a:graphicData>
            </a:graphic>
          </wp:anchor>
        </w:drawing>
      </w:r>
      <w:r w:rsidR="009E7656">
        <w:rPr>
          <w:rFonts w:ascii="Comic Sans MS" w:hAnsi="Comic Sans MS"/>
          <w:b/>
          <w:sz w:val="28"/>
          <w:szCs w:val="28"/>
        </w:rPr>
        <w:t>DRAMSKO-</w:t>
      </w:r>
      <w:r w:rsidR="008C409D" w:rsidRPr="00734F67">
        <w:rPr>
          <w:rFonts w:ascii="Comic Sans MS" w:hAnsi="Comic Sans MS"/>
          <w:b/>
          <w:sz w:val="28"/>
          <w:szCs w:val="28"/>
        </w:rPr>
        <w:t xml:space="preserve">RECITATORSKA </w:t>
      </w:r>
      <w:r w:rsidR="004D353F">
        <w:rPr>
          <w:rFonts w:ascii="Comic Sans MS" w:hAnsi="Comic Sans MS"/>
          <w:b/>
          <w:sz w:val="28"/>
          <w:szCs w:val="28"/>
        </w:rPr>
        <w:t>GRUPA</w:t>
      </w:r>
      <w:r w:rsidR="005E2EF6" w:rsidRPr="00734F67">
        <w:rPr>
          <w:rFonts w:ascii="Comic Sans MS" w:hAnsi="Comic Sans MS"/>
          <w:b/>
          <w:sz w:val="28"/>
          <w:szCs w:val="28"/>
        </w:rPr>
        <w:t xml:space="preserve"> -</w:t>
      </w:r>
    </w:p>
    <w:p w:rsidR="008C409D" w:rsidRPr="00273A49" w:rsidRDefault="008C409D" w:rsidP="008C409D">
      <w:pPr>
        <w:spacing w:after="0" w:line="240" w:lineRule="auto"/>
        <w:rPr>
          <w:rFonts w:ascii="Times New Roman" w:eastAsia="Times New Roman" w:hAnsi="Times New Roman"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1948"/>
        <w:gridCol w:w="7122"/>
      </w:tblGrid>
      <w:tr w:rsidR="008C409D" w:rsidRPr="00734F67" w:rsidTr="00734F67">
        <w:tc>
          <w:tcPr>
            <w:tcW w:w="1951" w:type="dxa"/>
            <w:tcBorders>
              <w:bottom w:val="single" w:sz="12" w:space="0" w:color="000000"/>
            </w:tcBorders>
            <w:shd w:val="clear" w:color="auto" w:fill="auto"/>
            <w:vAlign w:val="center"/>
          </w:tcPr>
          <w:p w:rsidR="008C409D" w:rsidRPr="00734F67" w:rsidRDefault="008C409D" w:rsidP="005E2EF6">
            <w:pPr>
              <w:spacing w:after="0" w:line="240" w:lineRule="auto"/>
              <w:jc w:val="center"/>
              <w:rPr>
                <w:rFonts w:ascii="Comic Sans MS" w:eastAsia="Times New Roman" w:hAnsi="Comic Sans MS" w:cs="Times New Roman"/>
                <w:bCs/>
                <w:sz w:val="24"/>
                <w:szCs w:val="24"/>
              </w:rPr>
            </w:pPr>
          </w:p>
          <w:p w:rsidR="008C409D" w:rsidRPr="00734F67" w:rsidRDefault="008C409D" w:rsidP="005E2EF6">
            <w:pPr>
              <w:spacing w:after="0" w:line="240" w:lineRule="auto"/>
              <w:jc w:val="center"/>
              <w:rPr>
                <w:rFonts w:ascii="Comic Sans MS" w:eastAsia="Times New Roman" w:hAnsi="Comic Sans MS" w:cs="Times New Roman"/>
                <w:bCs/>
                <w:sz w:val="24"/>
                <w:szCs w:val="24"/>
              </w:rPr>
            </w:pPr>
            <w:r w:rsidRPr="00734F67">
              <w:rPr>
                <w:rFonts w:ascii="Comic Sans MS" w:eastAsia="Times New Roman" w:hAnsi="Comic Sans MS" w:cs="Times New Roman"/>
                <w:bCs/>
                <w:sz w:val="24"/>
                <w:szCs w:val="24"/>
              </w:rPr>
              <w:t>CILJ</w:t>
            </w:r>
          </w:p>
        </w:tc>
        <w:tc>
          <w:tcPr>
            <w:tcW w:w="7337" w:type="dxa"/>
            <w:tcBorders>
              <w:bottom w:val="single" w:sz="12" w:space="0" w:color="000000"/>
            </w:tcBorders>
            <w:shd w:val="clear" w:color="auto" w:fill="auto"/>
          </w:tcPr>
          <w:p w:rsidR="008C409D" w:rsidRPr="00734F67" w:rsidRDefault="008C409D" w:rsidP="007937E1">
            <w:pPr>
              <w:numPr>
                <w:ilvl w:val="0"/>
                <w:numId w:val="9"/>
              </w:numPr>
              <w:spacing w:after="0" w:line="240" w:lineRule="auto"/>
              <w:rPr>
                <w:rFonts w:ascii="Comic Sans MS" w:eastAsia="Times New Roman" w:hAnsi="Comic Sans MS" w:cs="Times New Roman"/>
                <w:bCs/>
                <w:sz w:val="24"/>
                <w:szCs w:val="24"/>
              </w:rPr>
            </w:pPr>
            <w:r w:rsidRPr="00734F67">
              <w:rPr>
                <w:rFonts w:ascii="Comic Sans MS" w:eastAsia="Times New Roman" w:hAnsi="Comic Sans MS" w:cs="Times New Roman"/>
                <w:bCs/>
                <w:sz w:val="24"/>
                <w:szCs w:val="24"/>
              </w:rPr>
              <w:t>recitatorska skupina kao izvannastavna aktivnost učenicima pruža mogućnost većeg razvijanja jezičnih sposobnosti i vještina u govornom izražavanju, poticanje znatiželje i kreativnosti, te stjecanje trajnih i uporabljivih znanja koje će učenicima pomoći kod sudjelovanja u školskim priredbama ili natjecanjima literarnog i recitatorskog karaktera</w:t>
            </w:r>
          </w:p>
          <w:p w:rsidR="008C409D" w:rsidRPr="00734F67" w:rsidRDefault="008C409D" w:rsidP="007937E1">
            <w:pPr>
              <w:numPr>
                <w:ilvl w:val="0"/>
                <w:numId w:val="9"/>
              </w:numPr>
              <w:spacing w:after="0" w:line="240" w:lineRule="auto"/>
              <w:rPr>
                <w:rFonts w:ascii="Comic Sans MS" w:eastAsia="Times New Roman" w:hAnsi="Comic Sans MS" w:cs="Times New Roman"/>
                <w:bCs/>
                <w:sz w:val="24"/>
                <w:szCs w:val="24"/>
              </w:rPr>
            </w:pPr>
            <w:r w:rsidRPr="00734F67">
              <w:rPr>
                <w:rFonts w:ascii="Comic Sans MS" w:eastAsia="Times New Roman" w:hAnsi="Comic Sans MS" w:cs="Times New Roman"/>
                <w:bCs/>
                <w:sz w:val="24"/>
                <w:szCs w:val="24"/>
              </w:rPr>
              <w:t>-razvijanje sposobnosti pravilnog izgovora i vještine javnog govorenja, njegovanje lijepog recitiranja, intonacije, izgovora i ljubavi prema hrvatskom jeziku, razvoj zadovoljnog i samosvjesnog djeteta, razvoj govornih vještina</w:t>
            </w:r>
          </w:p>
          <w:p w:rsidR="008C409D" w:rsidRPr="00734F67" w:rsidRDefault="008C409D" w:rsidP="007937E1">
            <w:pPr>
              <w:numPr>
                <w:ilvl w:val="0"/>
                <w:numId w:val="9"/>
              </w:numPr>
              <w:spacing w:after="0" w:line="240" w:lineRule="auto"/>
              <w:rPr>
                <w:rFonts w:ascii="Comic Sans MS" w:eastAsia="Times New Roman" w:hAnsi="Comic Sans MS" w:cs="Times New Roman"/>
                <w:bCs/>
                <w:sz w:val="24"/>
                <w:szCs w:val="24"/>
              </w:rPr>
            </w:pPr>
            <w:r w:rsidRPr="00734F67">
              <w:rPr>
                <w:rFonts w:ascii="Comic Sans MS" w:eastAsia="Times New Roman" w:hAnsi="Comic Sans MS" w:cs="Times New Roman"/>
                <w:bCs/>
                <w:sz w:val="24"/>
                <w:szCs w:val="24"/>
              </w:rPr>
              <w:t>razvijati kreativnost u interpretaciji, poticati samopouzdanje, slobodu i samouvjerenost u nastupu pred auditorijem</w:t>
            </w:r>
          </w:p>
        </w:tc>
      </w:tr>
      <w:tr w:rsidR="008C409D" w:rsidRPr="00734F67" w:rsidTr="00734F67">
        <w:tc>
          <w:tcPr>
            <w:tcW w:w="1951" w:type="dxa"/>
            <w:shd w:val="clear" w:color="auto" w:fill="auto"/>
            <w:vAlign w:val="center"/>
          </w:tcPr>
          <w:p w:rsidR="008C409D" w:rsidRPr="00734F67" w:rsidRDefault="008C409D" w:rsidP="005E2EF6">
            <w:pPr>
              <w:spacing w:after="0" w:line="240" w:lineRule="auto"/>
              <w:jc w:val="center"/>
              <w:rPr>
                <w:rFonts w:ascii="Comic Sans MS" w:eastAsia="Times New Roman" w:hAnsi="Comic Sans MS" w:cs="Times New Roman"/>
                <w:sz w:val="24"/>
                <w:szCs w:val="24"/>
              </w:rPr>
            </w:pPr>
            <w:r w:rsidRPr="00734F67">
              <w:rPr>
                <w:rFonts w:ascii="Comic Sans MS" w:eastAsia="Times New Roman" w:hAnsi="Comic Sans MS" w:cs="Times New Roman"/>
                <w:sz w:val="24"/>
                <w:szCs w:val="24"/>
              </w:rPr>
              <w:t>NAMJENA</w:t>
            </w:r>
          </w:p>
        </w:tc>
        <w:tc>
          <w:tcPr>
            <w:tcW w:w="7337" w:type="dxa"/>
            <w:shd w:val="clear" w:color="auto" w:fill="auto"/>
          </w:tcPr>
          <w:p w:rsidR="008C409D" w:rsidRPr="00734F67" w:rsidRDefault="008C409D" w:rsidP="00642D4D">
            <w:pPr>
              <w:pStyle w:val="Odlomakpopisa"/>
              <w:numPr>
                <w:ilvl w:val="0"/>
                <w:numId w:val="34"/>
              </w:numPr>
              <w:rPr>
                <w:rFonts w:ascii="Comic Sans MS" w:hAnsi="Comic Sans MS"/>
              </w:rPr>
            </w:pPr>
            <w:r w:rsidRPr="00734F67">
              <w:rPr>
                <w:rFonts w:ascii="Comic Sans MS" w:hAnsi="Comic Sans MS"/>
              </w:rPr>
              <w:t>razvijanje jezičnih vještina i sposobnosti komunikacije</w:t>
            </w:r>
          </w:p>
          <w:p w:rsidR="008C409D" w:rsidRPr="00734F67" w:rsidRDefault="008C409D" w:rsidP="00642D4D">
            <w:pPr>
              <w:pStyle w:val="Odlomakpopisa"/>
              <w:numPr>
                <w:ilvl w:val="0"/>
                <w:numId w:val="34"/>
              </w:numPr>
              <w:rPr>
                <w:rFonts w:ascii="Comic Sans MS" w:hAnsi="Comic Sans MS"/>
              </w:rPr>
            </w:pPr>
            <w:r w:rsidRPr="00734F67">
              <w:rPr>
                <w:rFonts w:ascii="Comic Sans MS" w:hAnsi="Comic Sans MS"/>
              </w:rPr>
              <w:t>njegovati estetski ukus  učenika i razvijati samopouzdanje</w:t>
            </w:r>
          </w:p>
          <w:p w:rsidR="008C409D" w:rsidRPr="00734F67" w:rsidRDefault="008C409D" w:rsidP="00642D4D">
            <w:pPr>
              <w:pStyle w:val="Odlomakpopisa"/>
              <w:numPr>
                <w:ilvl w:val="0"/>
                <w:numId w:val="34"/>
              </w:numPr>
              <w:rPr>
                <w:rFonts w:ascii="Comic Sans MS" w:hAnsi="Comic Sans MS"/>
              </w:rPr>
            </w:pPr>
            <w:r w:rsidRPr="00734F67">
              <w:rPr>
                <w:rFonts w:ascii="Comic Sans MS" w:hAnsi="Comic Sans MS"/>
              </w:rPr>
              <w:t>učenicima koji pokazuju izniman interes i sposobnost izražajnog čitanja i krasnoslova</w:t>
            </w:r>
          </w:p>
        </w:tc>
      </w:tr>
      <w:tr w:rsidR="008C409D" w:rsidRPr="00734F67" w:rsidTr="00734F67">
        <w:tc>
          <w:tcPr>
            <w:tcW w:w="1951" w:type="dxa"/>
            <w:shd w:val="clear" w:color="auto" w:fill="auto"/>
            <w:vAlign w:val="center"/>
          </w:tcPr>
          <w:p w:rsidR="008C409D" w:rsidRPr="00734F67" w:rsidRDefault="008C409D" w:rsidP="005E2EF6">
            <w:pPr>
              <w:spacing w:after="0" w:line="240" w:lineRule="auto"/>
              <w:jc w:val="center"/>
              <w:rPr>
                <w:rFonts w:ascii="Comic Sans MS" w:eastAsia="Times New Roman" w:hAnsi="Comic Sans MS" w:cs="Times New Roman"/>
                <w:sz w:val="24"/>
                <w:szCs w:val="24"/>
              </w:rPr>
            </w:pPr>
            <w:r w:rsidRPr="00734F67">
              <w:rPr>
                <w:rFonts w:ascii="Comic Sans MS" w:eastAsia="Times New Roman" w:hAnsi="Comic Sans MS" w:cs="Times New Roman"/>
                <w:sz w:val="24"/>
                <w:szCs w:val="24"/>
              </w:rPr>
              <w:t>NOSITELJI</w:t>
            </w:r>
          </w:p>
        </w:tc>
        <w:tc>
          <w:tcPr>
            <w:tcW w:w="7337" w:type="dxa"/>
            <w:shd w:val="clear" w:color="auto" w:fill="auto"/>
          </w:tcPr>
          <w:p w:rsidR="008C409D" w:rsidRPr="00734F67" w:rsidRDefault="008C409D" w:rsidP="00197029">
            <w:pPr>
              <w:spacing w:after="0" w:line="240" w:lineRule="auto"/>
              <w:rPr>
                <w:rFonts w:ascii="Comic Sans MS" w:eastAsia="Times New Roman" w:hAnsi="Comic Sans MS" w:cs="Times New Roman"/>
                <w:sz w:val="24"/>
                <w:szCs w:val="24"/>
              </w:rPr>
            </w:pPr>
          </w:p>
          <w:p w:rsidR="008C409D" w:rsidRPr="00734F67" w:rsidRDefault="00DD3E83" w:rsidP="00642D4D">
            <w:pPr>
              <w:pStyle w:val="Odlomakpopisa"/>
              <w:numPr>
                <w:ilvl w:val="0"/>
                <w:numId w:val="34"/>
              </w:numPr>
              <w:rPr>
                <w:rFonts w:ascii="Comic Sans MS" w:hAnsi="Comic Sans MS"/>
              </w:rPr>
            </w:pPr>
            <w:r>
              <w:rPr>
                <w:rFonts w:ascii="Comic Sans MS" w:hAnsi="Comic Sans MS"/>
              </w:rPr>
              <w:t>učiteljica</w:t>
            </w:r>
            <w:r w:rsidR="005E2EF6" w:rsidRPr="00734F67">
              <w:rPr>
                <w:rFonts w:ascii="Comic Sans MS" w:hAnsi="Comic Sans MS"/>
              </w:rPr>
              <w:t xml:space="preserve"> </w:t>
            </w:r>
            <w:r w:rsidR="00564F9B">
              <w:rPr>
                <w:rFonts w:ascii="Comic Sans MS" w:hAnsi="Comic Sans MS"/>
              </w:rPr>
              <w:t>Ma</w:t>
            </w:r>
            <w:r w:rsidR="00252B10">
              <w:rPr>
                <w:rFonts w:ascii="Comic Sans MS" w:hAnsi="Comic Sans MS"/>
              </w:rPr>
              <w:t>ja Mamić</w:t>
            </w:r>
            <w:r w:rsidR="005E2EF6" w:rsidRPr="00734F67">
              <w:rPr>
                <w:rFonts w:ascii="Comic Sans MS" w:hAnsi="Comic Sans MS"/>
              </w:rPr>
              <w:t xml:space="preserve"> i zainteresirani učenici</w:t>
            </w:r>
          </w:p>
          <w:p w:rsidR="005E2EF6" w:rsidRPr="00734F67" w:rsidRDefault="005E2EF6" w:rsidP="005E2EF6">
            <w:pPr>
              <w:pStyle w:val="Odlomakpopisa"/>
              <w:ind w:left="360"/>
              <w:rPr>
                <w:rFonts w:ascii="Comic Sans MS" w:hAnsi="Comic Sans MS"/>
              </w:rPr>
            </w:pPr>
          </w:p>
        </w:tc>
      </w:tr>
      <w:tr w:rsidR="008C409D" w:rsidRPr="00734F67" w:rsidTr="00734F67">
        <w:tc>
          <w:tcPr>
            <w:tcW w:w="1951" w:type="dxa"/>
            <w:shd w:val="clear" w:color="auto" w:fill="auto"/>
            <w:vAlign w:val="center"/>
          </w:tcPr>
          <w:p w:rsidR="008C409D" w:rsidRPr="00734F67" w:rsidRDefault="008C409D" w:rsidP="005E2EF6">
            <w:pPr>
              <w:spacing w:after="0" w:line="240" w:lineRule="auto"/>
              <w:jc w:val="center"/>
              <w:rPr>
                <w:rFonts w:ascii="Comic Sans MS" w:eastAsia="Times New Roman" w:hAnsi="Comic Sans MS" w:cs="Times New Roman"/>
                <w:sz w:val="24"/>
                <w:szCs w:val="24"/>
              </w:rPr>
            </w:pPr>
            <w:r w:rsidRPr="00734F67">
              <w:rPr>
                <w:rFonts w:ascii="Comic Sans MS" w:eastAsia="Times New Roman" w:hAnsi="Comic Sans MS" w:cs="Times New Roman"/>
                <w:sz w:val="24"/>
                <w:szCs w:val="24"/>
              </w:rPr>
              <w:t>NAČIN REALIZACIJE</w:t>
            </w:r>
          </w:p>
        </w:tc>
        <w:tc>
          <w:tcPr>
            <w:tcW w:w="7337" w:type="dxa"/>
            <w:shd w:val="clear" w:color="auto" w:fill="auto"/>
          </w:tcPr>
          <w:p w:rsidR="008C409D" w:rsidRPr="00734F67" w:rsidRDefault="008C409D" w:rsidP="00197029">
            <w:pPr>
              <w:spacing w:after="0" w:line="240" w:lineRule="auto"/>
              <w:rPr>
                <w:rFonts w:ascii="Comic Sans MS" w:eastAsia="Times New Roman" w:hAnsi="Comic Sans MS" w:cs="Times New Roman"/>
                <w:sz w:val="24"/>
                <w:szCs w:val="24"/>
              </w:rPr>
            </w:pPr>
          </w:p>
          <w:p w:rsidR="008C409D" w:rsidRPr="00734F67" w:rsidRDefault="008C409D" w:rsidP="00642D4D">
            <w:pPr>
              <w:pStyle w:val="Odlomakpopisa"/>
              <w:numPr>
                <w:ilvl w:val="0"/>
                <w:numId w:val="34"/>
              </w:numPr>
              <w:rPr>
                <w:rFonts w:ascii="Comic Sans MS" w:hAnsi="Comic Sans MS"/>
              </w:rPr>
            </w:pPr>
            <w:r w:rsidRPr="00734F67">
              <w:rPr>
                <w:rFonts w:ascii="Comic Sans MS" w:hAnsi="Comic Sans MS"/>
              </w:rPr>
              <w:t xml:space="preserve">aktivnosti i ishodi će se realizirati skupnimi i pojedinačnim nastupima učenika tijekom godine </w:t>
            </w:r>
          </w:p>
          <w:p w:rsidR="005E2EF6" w:rsidRPr="00734F67" w:rsidRDefault="005E2EF6" w:rsidP="005E2EF6">
            <w:pPr>
              <w:pStyle w:val="Odlomakpopisa"/>
              <w:ind w:left="360"/>
              <w:rPr>
                <w:rFonts w:ascii="Comic Sans MS" w:hAnsi="Comic Sans MS"/>
              </w:rPr>
            </w:pPr>
          </w:p>
        </w:tc>
      </w:tr>
      <w:tr w:rsidR="008C409D" w:rsidRPr="00734F67" w:rsidTr="00734F67">
        <w:tc>
          <w:tcPr>
            <w:tcW w:w="1951" w:type="dxa"/>
            <w:shd w:val="clear" w:color="auto" w:fill="auto"/>
            <w:vAlign w:val="center"/>
          </w:tcPr>
          <w:p w:rsidR="008C409D" w:rsidRPr="00734F67" w:rsidRDefault="008C409D" w:rsidP="005E2EF6">
            <w:pPr>
              <w:spacing w:after="0" w:line="240" w:lineRule="auto"/>
              <w:jc w:val="center"/>
              <w:rPr>
                <w:rFonts w:ascii="Comic Sans MS" w:eastAsia="Times New Roman" w:hAnsi="Comic Sans MS" w:cs="Times New Roman"/>
                <w:sz w:val="24"/>
                <w:szCs w:val="24"/>
              </w:rPr>
            </w:pPr>
          </w:p>
          <w:p w:rsidR="008C409D" w:rsidRPr="00734F67" w:rsidRDefault="008C409D" w:rsidP="005E2EF6">
            <w:pPr>
              <w:spacing w:after="0" w:line="240" w:lineRule="auto"/>
              <w:jc w:val="center"/>
              <w:rPr>
                <w:rFonts w:ascii="Comic Sans MS" w:eastAsia="Times New Roman" w:hAnsi="Comic Sans MS" w:cs="Times New Roman"/>
                <w:sz w:val="24"/>
                <w:szCs w:val="24"/>
              </w:rPr>
            </w:pPr>
            <w:r w:rsidRPr="00734F67">
              <w:rPr>
                <w:rFonts w:ascii="Comic Sans MS" w:eastAsia="Times New Roman" w:hAnsi="Comic Sans MS" w:cs="Times New Roman"/>
                <w:sz w:val="24"/>
                <w:szCs w:val="24"/>
              </w:rPr>
              <w:t>VRJEMENIK</w:t>
            </w:r>
          </w:p>
          <w:p w:rsidR="008C409D" w:rsidRPr="00734F67" w:rsidRDefault="008C409D" w:rsidP="005E2EF6">
            <w:pPr>
              <w:spacing w:after="0" w:line="240" w:lineRule="auto"/>
              <w:jc w:val="center"/>
              <w:rPr>
                <w:rFonts w:ascii="Comic Sans MS" w:eastAsia="Times New Roman" w:hAnsi="Comic Sans MS" w:cs="Times New Roman"/>
                <w:sz w:val="24"/>
                <w:szCs w:val="24"/>
              </w:rPr>
            </w:pPr>
          </w:p>
        </w:tc>
        <w:tc>
          <w:tcPr>
            <w:tcW w:w="7337" w:type="dxa"/>
            <w:shd w:val="clear" w:color="auto" w:fill="auto"/>
          </w:tcPr>
          <w:p w:rsidR="008C409D" w:rsidRPr="00734F67" w:rsidRDefault="008C409D" w:rsidP="00197029">
            <w:pPr>
              <w:spacing w:after="0" w:line="240" w:lineRule="auto"/>
              <w:rPr>
                <w:rFonts w:ascii="Comic Sans MS" w:eastAsia="Times New Roman" w:hAnsi="Comic Sans MS" w:cs="Times New Roman"/>
                <w:sz w:val="24"/>
                <w:szCs w:val="24"/>
              </w:rPr>
            </w:pPr>
          </w:p>
          <w:p w:rsidR="00467CA8" w:rsidRPr="00467CA8" w:rsidRDefault="008C409D" w:rsidP="007937E1">
            <w:pPr>
              <w:numPr>
                <w:ilvl w:val="0"/>
                <w:numId w:val="9"/>
              </w:numPr>
              <w:spacing w:after="0" w:line="240" w:lineRule="auto"/>
              <w:rPr>
                <w:rFonts w:ascii="Comic Sans MS" w:eastAsia="Times New Roman" w:hAnsi="Comic Sans MS" w:cs="Times New Roman"/>
                <w:sz w:val="24"/>
                <w:szCs w:val="24"/>
              </w:rPr>
            </w:pPr>
            <w:r w:rsidRPr="00734F67">
              <w:rPr>
                <w:rFonts w:ascii="Comic Sans MS" w:eastAsia="Times New Roman" w:hAnsi="Comic Sans MS" w:cs="Times New Roman"/>
                <w:sz w:val="24"/>
                <w:szCs w:val="24"/>
              </w:rPr>
              <w:t>jedan školski sat tjedno ( prema potrebi i više) tijekom cijele školske godine</w:t>
            </w:r>
          </w:p>
        </w:tc>
      </w:tr>
      <w:tr w:rsidR="008C409D" w:rsidRPr="00734F67" w:rsidTr="00734F67">
        <w:tc>
          <w:tcPr>
            <w:tcW w:w="1951" w:type="dxa"/>
            <w:shd w:val="clear" w:color="auto" w:fill="auto"/>
            <w:vAlign w:val="center"/>
          </w:tcPr>
          <w:p w:rsidR="008C409D" w:rsidRPr="00734F67" w:rsidRDefault="008C409D" w:rsidP="005E2EF6">
            <w:pPr>
              <w:spacing w:after="0" w:line="240" w:lineRule="auto"/>
              <w:jc w:val="center"/>
              <w:rPr>
                <w:rFonts w:ascii="Comic Sans MS" w:eastAsia="Times New Roman" w:hAnsi="Comic Sans MS" w:cs="Times New Roman"/>
                <w:sz w:val="24"/>
                <w:szCs w:val="24"/>
              </w:rPr>
            </w:pPr>
            <w:r w:rsidRPr="00734F67">
              <w:rPr>
                <w:rFonts w:ascii="Comic Sans MS" w:eastAsia="Times New Roman" w:hAnsi="Comic Sans MS" w:cs="Times New Roman"/>
                <w:sz w:val="24"/>
                <w:szCs w:val="24"/>
              </w:rPr>
              <w:t>TROŠKOVNIK</w:t>
            </w:r>
          </w:p>
        </w:tc>
        <w:tc>
          <w:tcPr>
            <w:tcW w:w="7337" w:type="dxa"/>
            <w:shd w:val="clear" w:color="auto" w:fill="auto"/>
          </w:tcPr>
          <w:p w:rsidR="008C409D" w:rsidRPr="00734F67" w:rsidRDefault="008C409D" w:rsidP="00197029">
            <w:pPr>
              <w:spacing w:after="0" w:line="240" w:lineRule="auto"/>
              <w:rPr>
                <w:rFonts w:ascii="Comic Sans MS" w:eastAsia="Times New Roman" w:hAnsi="Comic Sans MS" w:cs="Times New Roman"/>
                <w:sz w:val="24"/>
                <w:szCs w:val="24"/>
              </w:rPr>
            </w:pPr>
          </w:p>
          <w:p w:rsidR="005E2EF6" w:rsidRPr="00682AE5" w:rsidRDefault="008C409D" w:rsidP="007937E1">
            <w:pPr>
              <w:numPr>
                <w:ilvl w:val="0"/>
                <w:numId w:val="9"/>
              </w:numPr>
              <w:spacing w:after="0" w:line="240" w:lineRule="auto"/>
              <w:rPr>
                <w:rFonts w:ascii="Comic Sans MS" w:eastAsia="Times New Roman" w:hAnsi="Comic Sans MS" w:cs="Times New Roman"/>
                <w:sz w:val="24"/>
                <w:szCs w:val="24"/>
              </w:rPr>
            </w:pPr>
            <w:r w:rsidRPr="00734F67">
              <w:rPr>
                <w:rFonts w:ascii="Comic Sans MS" w:eastAsia="Times New Roman" w:hAnsi="Comic Sans MS" w:cs="Times New Roman"/>
                <w:sz w:val="24"/>
                <w:szCs w:val="24"/>
              </w:rPr>
              <w:t>troškovi fotokopiranja ( u okvirima škole)</w:t>
            </w:r>
          </w:p>
        </w:tc>
      </w:tr>
      <w:tr w:rsidR="008C409D" w:rsidRPr="00734F67" w:rsidTr="00734F67">
        <w:tc>
          <w:tcPr>
            <w:tcW w:w="1951" w:type="dxa"/>
            <w:tcBorders>
              <w:top w:val="single" w:sz="12" w:space="0" w:color="000000"/>
            </w:tcBorders>
            <w:shd w:val="clear" w:color="auto" w:fill="auto"/>
            <w:vAlign w:val="center"/>
          </w:tcPr>
          <w:p w:rsidR="008C409D" w:rsidRPr="00734F67" w:rsidRDefault="008C409D" w:rsidP="005E2EF6">
            <w:pPr>
              <w:spacing w:after="0" w:line="240" w:lineRule="auto"/>
              <w:jc w:val="center"/>
              <w:rPr>
                <w:rFonts w:ascii="Comic Sans MS" w:eastAsia="Times New Roman" w:hAnsi="Comic Sans MS" w:cs="Times New Roman"/>
                <w:i/>
                <w:iCs/>
                <w:sz w:val="24"/>
                <w:szCs w:val="24"/>
              </w:rPr>
            </w:pPr>
          </w:p>
          <w:p w:rsidR="008C409D" w:rsidRPr="00734F67" w:rsidRDefault="008C409D" w:rsidP="005E2EF6">
            <w:pPr>
              <w:spacing w:after="0" w:line="240" w:lineRule="auto"/>
              <w:jc w:val="center"/>
              <w:rPr>
                <w:rFonts w:ascii="Comic Sans MS" w:eastAsia="Times New Roman" w:hAnsi="Comic Sans MS" w:cs="Times New Roman"/>
                <w:i/>
                <w:iCs/>
                <w:sz w:val="24"/>
                <w:szCs w:val="24"/>
              </w:rPr>
            </w:pPr>
          </w:p>
          <w:p w:rsidR="008C409D" w:rsidRPr="00734F67" w:rsidRDefault="008C409D" w:rsidP="005E2EF6">
            <w:pPr>
              <w:spacing w:after="0" w:line="240" w:lineRule="auto"/>
              <w:jc w:val="center"/>
              <w:rPr>
                <w:rFonts w:ascii="Comic Sans MS" w:eastAsia="Times New Roman" w:hAnsi="Comic Sans MS" w:cs="Times New Roman"/>
                <w:i/>
                <w:iCs/>
                <w:sz w:val="24"/>
                <w:szCs w:val="24"/>
              </w:rPr>
            </w:pPr>
            <w:r w:rsidRPr="00734F67">
              <w:rPr>
                <w:rFonts w:ascii="Comic Sans MS" w:eastAsia="Times New Roman" w:hAnsi="Comic Sans MS" w:cs="Times New Roman"/>
                <w:i/>
                <w:iCs/>
                <w:sz w:val="24"/>
                <w:szCs w:val="24"/>
              </w:rPr>
              <w:t>NAČIN PRAĆENJA</w:t>
            </w:r>
          </w:p>
          <w:p w:rsidR="008C409D" w:rsidRPr="00734F67" w:rsidRDefault="008C409D" w:rsidP="005E2EF6">
            <w:pPr>
              <w:spacing w:after="0" w:line="240" w:lineRule="auto"/>
              <w:jc w:val="center"/>
              <w:rPr>
                <w:rFonts w:ascii="Comic Sans MS" w:eastAsia="Times New Roman" w:hAnsi="Comic Sans MS" w:cs="Times New Roman"/>
                <w:i/>
                <w:iCs/>
                <w:sz w:val="24"/>
                <w:szCs w:val="24"/>
              </w:rPr>
            </w:pPr>
          </w:p>
          <w:p w:rsidR="008C409D" w:rsidRPr="00734F67" w:rsidRDefault="008C409D" w:rsidP="005E2EF6">
            <w:pPr>
              <w:spacing w:after="0" w:line="240" w:lineRule="auto"/>
              <w:jc w:val="center"/>
              <w:rPr>
                <w:rFonts w:ascii="Comic Sans MS" w:eastAsia="Times New Roman" w:hAnsi="Comic Sans MS" w:cs="Times New Roman"/>
                <w:i/>
                <w:iCs/>
                <w:sz w:val="24"/>
                <w:szCs w:val="24"/>
              </w:rPr>
            </w:pPr>
          </w:p>
          <w:p w:rsidR="008C409D" w:rsidRPr="00734F67" w:rsidRDefault="008C409D" w:rsidP="005E2EF6">
            <w:pPr>
              <w:spacing w:after="0" w:line="240" w:lineRule="auto"/>
              <w:jc w:val="center"/>
              <w:rPr>
                <w:rFonts w:ascii="Comic Sans MS" w:eastAsia="Times New Roman" w:hAnsi="Comic Sans MS" w:cs="Times New Roman"/>
                <w:i/>
                <w:iCs/>
                <w:sz w:val="24"/>
                <w:szCs w:val="24"/>
              </w:rPr>
            </w:pPr>
          </w:p>
        </w:tc>
        <w:tc>
          <w:tcPr>
            <w:tcW w:w="7337" w:type="dxa"/>
            <w:tcBorders>
              <w:top w:val="single" w:sz="12" w:space="0" w:color="000000"/>
            </w:tcBorders>
            <w:shd w:val="clear" w:color="auto" w:fill="auto"/>
          </w:tcPr>
          <w:p w:rsidR="008C409D" w:rsidRPr="00734F67" w:rsidRDefault="008C409D" w:rsidP="00642D4D">
            <w:pPr>
              <w:pStyle w:val="Odlomakpopisa"/>
              <w:numPr>
                <w:ilvl w:val="0"/>
                <w:numId w:val="34"/>
              </w:numPr>
              <w:rPr>
                <w:rFonts w:ascii="Comic Sans MS" w:hAnsi="Comic Sans MS"/>
              </w:rPr>
            </w:pPr>
            <w:r w:rsidRPr="00734F67">
              <w:rPr>
                <w:rFonts w:ascii="Comic Sans MS" w:hAnsi="Comic Sans MS"/>
              </w:rPr>
              <w:t>sudjelovanje na školskim priredbama i događanjima</w:t>
            </w:r>
          </w:p>
          <w:p w:rsidR="008C409D" w:rsidRPr="00734F67" w:rsidRDefault="008C409D" w:rsidP="00642D4D">
            <w:pPr>
              <w:pStyle w:val="Odlomakpopisa"/>
              <w:numPr>
                <w:ilvl w:val="0"/>
                <w:numId w:val="34"/>
              </w:numPr>
              <w:rPr>
                <w:rFonts w:ascii="Comic Sans MS" w:hAnsi="Comic Sans MS"/>
              </w:rPr>
            </w:pPr>
            <w:r w:rsidRPr="00734F67">
              <w:rPr>
                <w:rFonts w:ascii="Comic Sans MS" w:hAnsi="Comic Sans MS"/>
              </w:rPr>
              <w:t xml:space="preserve">individualno praćenje uspješnosti i poboljšanja učenikovih izražajnih sposobnosti </w:t>
            </w:r>
          </w:p>
          <w:p w:rsidR="008C409D" w:rsidRPr="00734F67" w:rsidRDefault="008C409D" w:rsidP="00642D4D">
            <w:pPr>
              <w:pStyle w:val="Odlomakpopisa"/>
              <w:numPr>
                <w:ilvl w:val="0"/>
                <w:numId w:val="34"/>
              </w:numPr>
              <w:rPr>
                <w:rFonts w:ascii="Comic Sans MS" w:hAnsi="Comic Sans MS"/>
              </w:rPr>
            </w:pPr>
            <w:r w:rsidRPr="00734F67">
              <w:rPr>
                <w:rFonts w:ascii="Comic Sans MS" w:hAnsi="Comic Sans MS"/>
              </w:rPr>
              <w:t>vrjednuje se motiviranost, samostalnost i zalaganje učenika</w:t>
            </w:r>
          </w:p>
          <w:p w:rsidR="008C409D" w:rsidRPr="00734F67" w:rsidRDefault="008C409D" w:rsidP="00642D4D">
            <w:pPr>
              <w:pStyle w:val="Odlomakpopisa"/>
              <w:numPr>
                <w:ilvl w:val="0"/>
                <w:numId w:val="34"/>
              </w:numPr>
              <w:rPr>
                <w:rFonts w:ascii="Comic Sans MS" w:hAnsi="Comic Sans MS"/>
              </w:rPr>
            </w:pPr>
            <w:r w:rsidRPr="00734F67">
              <w:rPr>
                <w:rFonts w:ascii="Comic Sans MS" w:hAnsi="Comic Sans MS"/>
              </w:rPr>
              <w:t>razvijanje radnih navika i korištenja usvojenog znanja u nastavi</w:t>
            </w:r>
          </w:p>
          <w:p w:rsidR="008C409D" w:rsidRPr="00734F67" w:rsidRDefault="008C409D" w:rsidP="00197029">
            <w:pPr>
              <w:spacing w:after="0" w:line="240" w:lineRule="auto"/>
              <w:rPr>
                <w:rFonts w:ascii="Comic Sans MS" w:eastAsia="Times New Roman" w:hAnsi="Comic Sans MS" w:cs="Times New Roman"/>
                <w:sz w:val="24"/>
                <w:szCs w:val="24"/>
              </w:rPr>
            </w:pPr>
          </w:p>
        </w:tc>
      </w:tr>
    </w:tbl>
    <w:p w:rsidR="008C409D" w:rsidRPr="00273A49" w:rsidRDefault="008C409D" w:rsidP="008C409D">
      <w:pPr>
        <w:spacing w:after="0" w:line="240" w:lineRule="auto"/>
        <w:rPr>
          <w:rFonts w:ascii="Times New Roman" w:eastAsia="Times New Roman" w:hAnsi="Times New Roman" w:cs="Times New Roman"/>
          <w:b/>
          <w:sz w:val="24"/>
          <w:szCs w:val="24"/>
        </w:rPr>
      </w:pPr>
      <w:r w:rsidRPr="00273A49">
        <w:rPr>
          <w:rFonts w:ascii="Times New Roman" w:eastAsia="Times New Roman" w:hAnsi="Times New Roman" w:cs="Times New Roman"/>
          <w:sz w:val="24"/>
          <w:szCs w:val="24"/>
        </w:rPr>
        <w:lastRenderedPageBreak/>
        <w:t xml:space="preserve">     </w:t>
      </w:r>
    </w:p>
    <w:p w:rsidR="0015359F" w:rsidRDefault="0015359F" w:rsidP="005E2EF6">
      <w:pPr>
        <w:spacing w:after="0" w:line="240" w:lineRule="auto"/>
        <w:jc w:val="center"/>
        <w:rPr>
          <w:rFonts w:ascii="Comic Sans MS" w:eastAsia="Times New Roman" w:hAnsi="Comic Sans MS" w:cs="Times New Roman"/>
          <w:b/>
          <w:sz w:val="28"/>
          <w:szCs w:val="28"/>
        </w:rPr>
      </w:pPr>
    </w:p>
    <w:p w:rsidR="008C409D" w:rsidRPr="00063206" w:rsidRDefault="008C409D" w:rsidP="005E2EF6">
      <w:pPr>
        <w:spacing w:after="0" w:line="240" w:lineRule="auto"/>
        <w:jc w:val="center"/>
        <w:rPr>
          <w:rFonts w:ascii="Comic Sans MS" w:eastAsia="Times New Roman" w:hAnsi="Comic Sans MS" w:cs="Times New Roman"/>
          <w:b/>
          <w:sz w:val="28"/>
          <w:szCs w:val="28"/>
        </w:rPr>
      </w:pPr>
      <w:r w:rsidRPr="00063206">
        <w:rPr>
          <w:rFonts w:ascii="Comic Sans MS" w:eastAsia="Times New Roman" w:hAnsi="Comic Sans MS" w:cs="Times New Roman"/>
          <w:noProof/>
          <w:sz w:val="24"/>
          <w:szCs w:val="24"/>
        </w:rPr>
        <w:drawing>
          <wp:anchor distT="0" distB="0" distL="114300" distR="114300" simplePos="0" relativeHeight="251657728" behindDoc="1" locked="0" layoutInCell="1" allowOverlap="1">
            <wp:simplePos x="0" y="0"/>
            <wp:positionH relativeFrom="column">
              <wp:posOffset>-85403</wp:posOffset>
            </wp:positionH>
            <wp:positionV relativeFrom="paragraph">
              <wp:posOffset>-696595</wp:posOffset>
            </wp:positionV>
            <wp:extent cx="1238250" cy="1174115"/>
            <wp:effectExtent l="0" t="0" r="0" b="0"/>
            <wp:wrapNone/>
            <wp:docPr id="9" name="Picture 4" descr="vj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jero.jpg"/>
                    <pic:cNvPicPr/>
                  </pic:nvPicPr>
                  <pic:blipFill>
                    <a:blip r:embed="rId24" cstate="print"/>
                    <a:stretch>
                      <a:fillRect/>
                    </a:stretch>
                  </pic:blipFill>
                  <pic:spPr>
                    <a:xfrm>
                      <a:off x="0" y="0"/>
                      <a:ext cx="1238250" cy="1174115"/>
                    </a:xfrm>
                    <a:prstGeom prst="rect">
                      <a:avLst/>
                    </a:prstGeom>
                  </pic:spPr>
                </pic:pic>
              </a:graphicData>
            </a:graphic>
          </wp:anchor>
        </w:drawing>
      </w:r>
      <w:r w:rsidRPr="00063206">
        <w:rPr>
          <w:rFonts w:ascii="Comic Sans MS" w:eastAsia="Times New Roman" w:hAnsi="Comic Sans MS" w:cs="Times New Roman"/>
          <w:b/>
          <w:sz w:val="28"/>
          <w:szCs w:val="28"/>
        </w:rPr>
        <w:t>- VJERONAUČNA OLIMPIJADA –</w:t>
      </w:r>
    </w:p>
    <w:p w:rsidR="008C409D" w:rsidRPr="00273A49" w:rsidRDefault="008C409D" w:rsidP="008C409D">
      <w:pPr>
        <w:spacing w:after="0" w:line="240" w:lineRule="auto"/>
        <w:rPr>
          <w:rFonts w:ascii="Times New Roman" w:eastAsia="Times New Roman" w:hAnsi="Times New Roman" w:cs="Times New Roman"/>
          <w:b/>
          <w:sz w:val="28"/>
          <w:szCs w:val="28"/>
        </w:rPr>
      </w:pPr>
    </w:p>
    <w:p w:rsidR="008C409D" w:rsidRPr="00273A49" w:rsidRDefault="008C409D" w:rsidP="008C409D">
      <w:pPr>
        <w:spacing w:after="0" w:line="240" w:lineRule="auto"/>
        <w:rPr>
          <w:rFonts w:ascii="Times New Roman" w:eastAsia="Times New Roman" w:hAnsi="Times New Roman" w:cs="Times New Roman"/>
          <w:sz w:val="24"/>
          <w:szCs w:val="24"/>
        </w:rPr>
      </w:pPr>
    </w:p>
    <w:tbl>
      <w:tblPr>
        <w:tblW w:w="0" w:type="auto"/>
        <w:tblBorders>
          <w:top w:val="single" w:sz="12" w:space="0" w:color="000000"/>
          <w:bottom w:val="single" w:sz="12" w:space="0" w:color="000000"/>
          <w:insideH w:val="single" w:sz="6" w:space="0" w:color="000000"/>
        </w:tblBorders>
        <w:tblLook w:val="04A0" w:firstRow="1" w:lastRow="0" w:firstColumn="1" w:lastColumn="0" w:noHBand="0" w:noVBand="1"/>
      </w:tblPr>
      <w:tblGrid>
        <w:gridCol w:w="2405"/>
        <w:gridCol w:w="6665"/>
      </w:tblGrid>
      <w:tr w:rsidR="008C409D" w:rsidRPr="00063206" w:rsidTr="005E2EF6">
        <w:tc>
          <w:tcPr>
            <w:tcW w:w="0" w:type="auto"/>
            <w:tcBorders>
              <w:bottom w:val="single" w:sz="12" w:space="0" w:color="000000"/>
            </w:tcBorders>
            <w:shd w:val="clear" w:color="auto" w:fill="auto"/>
            <w:vAlign w:val="center"/>
          </w:tcPr>
          <w:p w:rsidR="008C409D" w:rsidRPr="00063206" w:rsidRDefault="008C409D" w:rsidP="005E2EF6">
            <w:pPr>
              <w:spacing w:after="0" w:line="240" w:lineRule="auto"/>
              <w:jc w:val="center"/>
              <w:rPr>
                <w:rFonts w:ascii="Comic Sans MS" w:eastAsia="Times New Roman" w:hAnsi="Comic Sans MS" w:cs="Times New Roman"/>
                <w:bCs/>
                <w:sz w:val="24"/>
                <w:szCs w:val="24"/>
              </w:rPr>
            </w:pPr>
            <w:r w:rsidRPr="00063206">
              <w:rPr>
                <w:rFonts w:ascii="Comic Sans MS" w:eastAsia="Times New Roman" w:hAnsi="Comic Sans MS" w:cs="Times New Roman"/>
                <w:bCs/>
                <w:sz w:val="24"/>
                <w:szCs w:val="24"/>
              </w:rPr>
              <w:t>CILJ</w:t>
            </w:r>
          </w:p>
        </w:tc>
        <w:tc>
          <w:tcPr>
            <w:tcW w:w="0" w:type="auto"/>
            <w:tcBorders>
              <w:bottom w:val="single" w:sz="12" w:space="0" w:color="000000"/>
            </w:tcBorders>
            <w:shd w:val="clear" w:color="auto" w:fill="auto"/>
          </w:tcPr>
          <w:p w:rsidR="008C409D" w:rsidRPr="00063206" w:rsidRDefault="008C409D" w:rsidP="005E2EF6">
            <w:pPr>
              <w:pStyle w:val="Odlomakpopisa"/>
              <w:ind w:left="360"/>
              <w:rPr>
                <w:rFonts w:ascii="Comic Sans MS" w:hAnsi="Comic Sans MS"/>
                <w:bCs/>
              </w:rPr>
            </w:pPr>
          </w:p>
          <w:p w:rsidR="008C409D" w:rsidRPr="00063206" w:rsidRDefault="008C409D" w:rsidP="00642D4D">
            <w:pPr>
              <w:pStyle w:val="Odlomakpopisa"/>
              <w:numPr>
                <w:ilvl w:val="0"/>
                <w:numId w:val="36"/>
              </w:numPr>
              <w:rPr>
                <w:rFonts w:ascii="Comic Sans MS" w:hAnsi="Comic Sans MS"/>
                <w:bCs/>
              </w:rPr>
            </w:pPr>
            <w:r w:rsidRPr="00063206">
              <w:rPr>
                <w:rFonts w:ascii="Comic Sans MS" w:hAnsi="Comic Sans MS"/>
                <w:bCs/>
              </w:rPr>
              <w:t>stjecati, proširivati i produbljivati vjersko znanje i kršćanski život</w:t>
            </w:r>
          </w:p>
          <w:p w:rsidR="005E2EF6" w:rsidRPr="00063206" w:rsidRDefault="005E2EF6" w:rsidP="005E2EF6">
            <w:pPr>
              <w:spacing w:after="0" w:line="240" w:lineRule="auto"/>
              <w:rPr>
                <w:rFonts w:ascii="Comic Sans MS" w:eastAsia="Times New Roman" w:hAnsi="Comic Sans MS" w:cs="Times New Roman"/>
                <w:bCs/>
                <w:sz w:val="24"/>
                <w:szCs w:val="24"/>
              </w:rPr>
            </w:pPr>
          </w:p>
        </w:tc>
      </w:tr>
      <w:tr w:rsidR="008C409D" w:rsidRPr="00063206" w:rsidTr="005E2EF6">
        <w:tc>
          <w:tcPr>
            <w:tcW w:w="0" w:type="auto"/>
            <w:shd w:val="clear" w:color="auto" w:fill="auto"/>
            <w:vAlign w:val="center"/>
          </w:tcPr>
          <w:p w:rsidR="008C409D" w:rsidRPr="00063206" w:rsidRDefault="008C409D" w:rsidP="005E2EF6">
            <w:pPr>
              <w:spacing w:after="0" w:line="240" w:lineRule="auto"/>
              <w:jc w:val="center"/>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NAMJENA</w:t>
            </w:r>
          </w:p>
        </w:tc>
        <w:tc>
          <w:tcPr>
            <w:tcW w:w="0" w:type="auto"/>
            <w:shd w:val="clear" w:color="auto" w:fill="auto"/>
          </w:tcPr>
          <w:p w:rsidR="008C409D" w:rsidRPr="00063206" w:rsidRDefault="008C409D" w:rsidP="005E2EF6">
            <w:pPr>
              <w:pStyle w:val="Odlomakpopisa"/>
              <w:ind w:left="360"/>
              <w:rPr>
                <w:rFonts w:ascii="Comic Sans MS" w:hAnsi="Comic Sans MS"/>
              </w:rPr>
            </w:pPr>
          </w:p>
          <w:p w:rsidR="008C409D" w:rsidRDefault="008C409D" w:rsidP="00642D4D">
            <w:pPr>
              <w:pStyle w:val="Odlomakpopisa"/>
              <w:numPr>
                <w:ilvl w:val="0"/>
                <w:numId w:val="36"/>
              </w:numPr>
              <w:rPr>
                <w:rFonts w:ascii="Comic Sans MS" w:hAnsi="Comic Sans MS"/>
              </w:rPr>
            </w:pPr>
            <w:r w:rsidRPr="00063206">
              <w:rPr>
                <w:rFonts w:ascii="Comic Sans MS" w:hAnsi="Comic Sans MS"/>
              </w:rPr>
              <w:t>kroz zajednički rad i izmjenu iskustava šire i dublje poznavanje kršćanskih sadržaja</w:t>
            </w:r>
          </w:p>
          <w:p w:rsidR="00063206" w:rsidRPr="00063206" w:rsidRDefault="00063206" w:rsidP="00063206">
            <w:pPr>
              <w:pStyle w:val="Odlomakpopisa"/>
              <w:ind w:left="360"/>
              <w:rPr>
                <w:rFonts w:ascii="Comic Sans MS" w:hAnsi="Comic Sans MS"/>
              </w:rPr>
            </w:pPr>
          </w:p>
        </w:tc>
      </w:tr>
      <w:tr w:rsidR="008C409D" w:rsidRPr="00063206" w:rsidTr="005E2EF6">
        <w:tc>
          <w:tcPr>
            <w:tcW w:w="0" w:type="auto"/>
            <w:shd w:val="clear" w:color="auto" w:fill="auto"/>
            <w:vAlign w:val="center"/>
          </w:tcPr>
          <w:p w:rsidR="008C409D" w:rsidRPr="00063206" w:rsidRDefault="008C409D" w:rsidP="005E2EF6">
            <w:pPr>
              <w:spacing w:after="0" w:line="240" w:lineRule="auto"/>
              <w:jc w:val="center"/>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NOSITELJI</w:t>
            </w:r>
          </w:p>
        </w:tc>
        <w:tc>
          <w:tcPr>
            <w:tcW w:w="0" w:type="auto"/>
            <w:shd w:val="clear" w:color="auto" w:fill="auto"/>
          </w:tcPr>
          <w:p w:rsidR="008C409D" w:rsidRPr="00063206" w:rsidRDefault="008C409D" w:rsidP="005E2EF6">
            <w:pPr>
              <w:pStyle w:val="Odlomakpopisa"/>
              <w:ind w:left="360"/>
              <w:rPr>
                <w:rFonts w:ascii="Comic Sans MS" w:hAnsi="Comic Sans MS"/>
              </w:rPr>
            </w:pPr>
          </w:p>
          <w:p w:rsidR="008C409D" w:rsidRPr="00063206" w:rsidRDefault="008C409D" w:rsidP="00642D4D">
            <w:pPr>
              <w:pStyle w:val="Odlomakpopisa"/>
              <w:numPr>
                <w:ilvl w:val="0"/>
                <w:numId w:val="36"/>
              </w:numPr>
              <w:rPr>
                <w:rFonts w:ascii="Comic Sans MS" w:hAnsi="Comic Sans MS"/>
              </w:rPr>
            </w:pPr>
            <w:r w:rsidRPr="00063206">
              <w:rPr>
                <w:rFonts w:ascii="Comic Sans MS" w:hAnsi="Comic Sans MS"/>
              </w:rPr>
              <w:t>vjeroučiteljica Ružica Šarić</w:t>
            </w:r>
          </w:p>
          <w:p w:rsidR="008C409D" w:rsidRPr="00063206" w:rsidRDefault="008C409D" w:rsidP="00642D4D">
            <w:pPr>
              <w:pStyle w:val="Odlomakpopisa"/>
              <w:numPr>
                <w:ilvl w:val="0"/>
                <w:numId w:val="36"/>
              </w:numPr>
              <w:rPr>
                <w:rFonts w:ascii="Comic Sans MS" w:hAnsi="Comic Sans MS"/>
              </w:rPr>
            </w:pPr>
            <w:r w:rsidRPr="00063206">
              <w:rPr>
                <w:rFonts w:ascii="Comic Sans MS" w:hAnsi="Comic Sans MS"/>
              </w:rPr>
              <w:t>učenici od V. do VIII. razreda</w:t>
            </w:r>
            <w:r w:rsidRPr="00063206">
              <w:rPr>
                <w:rFonts w:ascii="Comic Sans MS" w:hAnsi="Comic Sans MS"/>
              </w:rPr>
              <w:br/>
            </w:r>
          </w:p>
        </w:tc>
      </w:tr>
      <w:tr w:rsidR="008C409D" w:rsidRPr="00063206" w:rsidTr="005E2EF6">
        <w:tc>
          <w:tcPr>
            <w:tcW w:w="0" w:type="auto"/>
            <w:shd w:val="clear" w:color="auto" w:fill="auto"/>
            <w:vAlign w:val="center"/>
          </w:tcPr>
          <w:p w:rsidR="008C409D" w:rsidRPr="00063206" w:rsidRDefault="008C409D" w:rsidP="005E2EF6">
            <w:pPr>
              <w:spacing w:after="0" w:line="240" w:lineRule="auto"/>
              <w:jc w:val="center"/>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NAČIN REALIZACIJE</w:t>
            </w:r>
          </w:p>
        </w:tc>
        <w:tc>
          <w:tcPr>
            <w:tcW w:w="0" w:type="auto"/>
            <w:shd w:val="clear" w:color="auto" w:fill="auto"/>
          </w:tcPr>
          <w:p w:rsidR="008C409D" w:rsidRPr="00063206" w:rsidRDefault="008C409D" w:rsidP="00197029">
            <w:pPr>
              <w:spacing w:after="0" w:line="240" w:lineRule="auto"/>
              <w:rPr>
                <w:rFonts w:ascii="Comic Sans MS" w:eastAsia="Times New Roman" w:hAnsi="Comic Sans MS" w:cs="Times New Roman"/>
                <w:sz w:val="24"/>
                <w:szCs w:val="24"/>
              </w:rPr>
            </w:pPr>
          </w:p>
          <w:p w:rsidR="008C409D" w:rsidRPr="00063206" w:rsidRDefault="008C409D" w:rsidP="00642D4D">
            <w:pPr>
              <w:pStyle w:val="Odlomakpopisa"/>
              <w:numPr>
                <w:ilvl w:val="0"/>
                <w:numId w:val="36"/>
              </w:numPr>
              <w:rPr>
                <w:rFonts w:ascii="Comic Sans MS" w:hAnsi="Comic Sans MS"/>
              </w:rPr>
            </w:pPr>
            <w:r w:rsidRPr="00063206">
              <w:rPr>
                <w:rFonts w:ascii="Comic Sans MS" w:hAnsi="Comic Sans MS"/>
              </w:rPr>
              <w:t>učionična i izvanučionična nastava sa skupinom, te natjecanja</w:t>
            </w:r>
          </w:p>
          <w:p w:rsidR="005E2EF6" w:rsidRPr="00063206" w:rsidRDefault="005E2EF6" w:rsidP="005E2EF6">
            <w:pPr>
              <w:pStyle w:val="Odlomakpopisa"/>
              <w:ind w:left="360"/>
              <w:rPr>
                <w:rFonts w:ascii="Comic Sans MS" w:hAnsi="Comic Sans MS"/>
              </w:rPr>
            </w:pPr>
          </w:p>
        </w:tc>
      </w:tr>
      <w:tr w:rsidR="008C409D" w:rsidRPr="00063206" w:rsidTr="005E2EF6">
        <w:tc>
          <w:tcPr>
            <w:tcW w:w="0" w:type="auto"/>
            <w:shd w:val="clear" w:color="auto" w:fill="auto"/>
            <w:vAlign w:val="center"/>
          </w:tcPr>
          <w:p w:rsidR="008C409D" w:rsidRPr="00063206" w:rsidRDefault="008C409D" w:rsidP="005E2EF6">
            <w:pPr>
              <w:spacing w:after="0" w:line="240" w:lineRule="auto"/>
              <w:jc w:val="center"/>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VREMENIK</w:t>
            </w:r>
          </w:p>
        </w:tc>
        <w:tc>
          <w:tcPr>
            <w:tcW w:w="0" w:type="auto"/>
            <w:shd w:val="clear" w:color="auto" w:fill="auto"/>
          </w:tcPr>
          <w:p w:rsidR="008C409D" w:rsidRPr="00063206" w:rsidRDefault="008C409D" w:rsidP="00197029">
            <w:pPr>
              <w:spacing w:after="0" w:line="240" w:lineRule="auto"/>
              <w:rPr>
                <w:rFonts w:ascii="Comic Sans MS" w:eastAsia="Times New Roman" w:hAnsi="Comic Sans MS" w:cs="Times New Roman"/>
                <w:sz w:val="24"/>
                <w:szCs w:val="24"/>
              </w:rPr>
            </w:pPr>
          </w:p>
          <w:p w:rsidR="008C409D" w:rsidRPr="00063206" w:rsidRDefault="008C409D" w:rsidP="00642D4D">
            <w:pPr>
              <w:pStyle w:val="Odlomakpopisa"/>
              <w:numPr>
                <w:ilvl w:val="0"/>
                <w:numId w:val="36"/>
              </w:numPr>
              <w:rPr>
                <w:rFonts w:ascii="Comic Sans MS" w:hAnsi="Comic Sans MS"/>
              </w:rPr>
            </w:pPr>
            <w:r w:rsidRPr="00063206">
              <w:rPr>
                <w:rFonts w:ascii="Comic Sans MS" w:hAnsi="Comic Sans MS"/>
              </w:rPr>
              <w:t>tjedni rad tijekom nastavne godine</w:t>
            </w:r>
          </w:p>
          <w:p w:rsidR="005E2EF6" w:rsidRPr="00063206" w:rsidRDefault="005E2EF6" w:rsidP="005E2EF6">
            <w:pPr>
              <w:pStyle w:val="Odlomakpopisa"/>
              <w:ind w:left="360"/>
              <w:rPr>
                <w:rFonts w:ascii="Comic Sans MS" w:hAnsi="Comic Sans MS"/>
              </w:rPr>
            </w:pPr>
          </w:p>
        </w:tc>
      </w:tr>
      <w:tr w:rsidR="008C409D" w:rsidRPr="00063206" w:rsidTr="005E2EF6">
        <w:tc>
          <w:tcPr>
            <w:tcW w:w="0" w:type="auto"/>
            <w:shd w:val="clear" w:color="auto" w:fill="auto"/>
            <w:vAlign w:val="center"/>
          </w:tcPr>
          <w:p w:rsidR="008C409D" w:rsidRPr="00063206" w:rsidRDefault="008C409D" w:rsidP="005E2EF6">
            <w:pPr>
              <w:spacing w:after="0" w:line="240" w:lineRule="auto"/>
              <w:jc w:val="center"/>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TROŠKOVNIK</w:t>
            </w:r>
          </w:p>
        </w:tc>
        <w:tc>
          <w:tcPr>
            <w:tcW w:w="0" w:type="auto"/>
            <w:shd w:val="clear" w:color="auto" w:fill="auto"/>
          </w:tcPr>
          <w:p w:rsidR="008C409D" w:rsidRPr="00063206" w:rsidRDefault="008C409D" w:rsidP="005E2EF6">
            <w:pPr>
              <w:pStyle w:val="Odlomakpopisa"/>
              <w:ind w:left="360"/>
              <w:rPr>
                <w:rFonts w:ascii="Comic Sans MS" w:hAnsi="Comic Sans MS"/>
              </w:rPr>
            </w:pPr>
          </w:p>
          <w:p w:rsidR="008C409D" w:rsidRPr="00063206" w:rsidRDefault="008C409D" w:rsidP="00642D4D">
            <w:pPr>
              <w:pStyle w:val="Odlomakpopisa"/>
              <w:numPr>
                <w:ilvl w:val="0"/>
                <w:numId w:val="36"/>
              </w:numPr>
              <w:rPr>
                <w:rFonts w:ascii="Comic Sans MS" w:hAnsi="Comic Sans MS"/>
              </w:rPr>
            </w:pPr>
            <w:r w:rsidRPr="00063206">
              <w:rPr>
                <w:rFonts w:ascii="Comic Sans MS" w:hAnsi="Comic Sans MS"/>
              </w:rPr>
              <w:t>prijevoz autobusom</w:t>
            </w:r>
          </w:p>
          <w:p w:rsidR="005E2EF6" w:rsidRPr="00063206" w:rsidRDefault="005E2EF6" w:rsidP="005E2EF6">
            <w:pPr>
              <w:pStyle w:val="Odlomakpopisa"/>
              <w:ind w:left="360"/>
              <w:rPr>
                <w:rFonts w:ascii="Comic Sans MS" w:hAnsi="Comic Sans MS"/>
              </w:rPr>
            </w:pPr>
          </w:p>
        </w:tc>
      </w:tr>
      <w:tr w:rsidR="008C409D" w:rsidRPr="00063206" w:rsidTr="005E2EF6">
        <w:tc>
          <w:tcPr>
            <w:tcW w:w="0" w:type="auto"/>
            <w:shd w:val="clear" w:color="auto" w:fill="auto"/>
            <w:vAlign w:val="center"/>
          </w:tcPr>
          <w:p w:rsidR="008C409D" w:rsidRPr="00063206" w:rsidRDefault="008C409D" w:rsidP="005E2EF6">
            <w:pPr>
              <w:spacing w:after="0" w:line="240" w:lineRule="auto"/>
              <w:jc w:val="center"/>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NAČIN PRAĆENJA</w:t>
            </w:r>
          </w:p>
        </w:tc>
        <w:tc>
          <w:tcPr>
            <w:tcW w:w="0" w:type="auto"/>
            <w:shd w:val="clear" w:color="auto" w:fill="auto"/>
          </w:tcPr>
          <w:p w:rsidR="008C409D" w:rsidRPr="00063206" w:rsidRDefault="008C409D" w:rsidP="005E2EF6">
            <w:pPr>
              <w:pStyle w:val="Odlomakpopisa"/>
              <w:ind w:left="360"/>
              <w:rPr>
                <w:rFonts w:ascii="Comic Sans MS" w:hAnsi="Comic Sans MS"/>
              </w:rPr>
            </w:pPr>
          </w:p>
          <w:p w:rsidR="008C409D" w:rsidRPr="00063206" w:rsidRDefault="008C409D" w:rsidP="00642D4D">
            <w:pPr>
              <w:pStyle w:val="Odlomakpopisa"/>
              <w:numPr>
                <w:ilvl w:val="0"/>
                <w:numId w:val="36"/>
              </w:numPr>
              <w:rPr>
                <w:rFonts w:ascii="Comic Sans MS" w:hAnsi="Comic Sans MS"/>
              </w:rPr>
            </w:pPr>
            <w:r w:rsidRPr="00063206">
              <w:rPr>
                <w:rFonts w:ascii="Comic Sans MS" w:hAnsi="Comic Sans MS"/>
              </w:rPr>
              <w:t>zalaganje tijekom godine</w:t>
            </w:r>
          </w:p>
          <w:p w:rsidR="008C409D" w:rsidRPr="00063206" w:rsidRDefault="008C409D" w:rsidP="00642D4D">
            <w:pPr>
              <w:pStyle w:val="Odlomakpopisa"/>
              <w:numPr>
                <w:ilvl w:val="0"/>
                <w:numId w:val="36"/>
              </w:numPr>
              <w:rPr>
                <w:rFonts w:ascii="Comic Sans MS" w:hAnsi="Comic Sans MS"/>
              </w:rPr>
            </w:pPr>
            <w:r w:rsidRPr="00063206">
              <w:rPr>
                <w:rFonts w:ascii="Comic Sans MS" w:hAnsi="Comic Sans MS"/>
              </w:rPr>
              <w:t>školsko i međuškolsko natjecanje, te ostala ovisno o uspješnosti</w:t>
            </w:r>
          </w:p>
          <w:p w:rsidR="005E2EF6" w:rsidRPr="00063206" w:rsidRDefault="005E2EF6" w:rsidP="005E2EF6">
            <w:pPr>
              <w:pStyle w:val="Odlomakpopisa"/>
              <w:ind w:left="360"/>
              <w:rPr>
                <w:rFonts w:ascii="Comic Sans MS" w:hAnsi="Comic Sans MS"/>
              </w:rPr>
            </w:pPr>
          </w:p>
        </w:tc>
      </w:tr>
    </w:tbl>
    <w:p w:rsidR="008C409D" w:rsidRPr="00063206" w:rsidRDefault="008C409D" w:rsidP="00DB4E24">
      <w:pPr>
        <w:autoSpaceDE w:val="0"/>
        <w:autoSpaceDN w:val="0"/>
        <w:adjustRightInd w:val="0"/>
        <w:spacing w:after="0"/>
        <w:jc w:val="center"/>
        <w:rPr>
          <w:rFonts w:ascii="Comic Sans MS" w:eastAsia="Times New Roman" w:hAnsi="Comic Sans MS" w:cs="Times New Roman"/>
          <w:b/>
          <w:bCs/>
          <w:sz w:val="28"/>
          <w:szCs w:val="28"/>
        </w:rPr>
      </w:pPr>
      <w:r w:rsidRPr="00273A49">
        <w:rPr>
          <w:rFonts w:ascii="Times New Roman" w:eastAsia="Times New Roman" w:hAnsi="Times New Roman" w:cs="Times New Roman"/>
          <w:sz w:val="24"/>
          <w:szCs w:val="24"/>
        </w:rPr>
        <w:br w:type="page"/>
      </w:r>
      <w:r w:rsidR="00D943C7">
        <w:rPr>
          <w:rFonts w:ascii="Times New Roman" w:eastAsia="Times New Roman" w:hAnsi="Times New Roman" w:cs="Times New Roman"/>
          <w:bCs/>
          <w:noProof/>
          <w:sz w:val="28"/>
          <w:szCs w:val="28"/>
        </w:rPr>
        <w:lastRenderedPageBreak/>
        <w:drawing>
          <wp:anchor distT="0" distB="0" distL="114300" distR="114300" simplePos="0" relativeHeight="251672064" behindDoc="1" locked="0" layoutInCell="1" allowOverlap="1">
            <wp:simplePos x="0" y="0"/>
            <wp:positionH relativeFrom="column">
              <wp:posOffset>5033645</wp:posOffset>
            </wp:positionH>
            <wp:positionV relativeFrom="paragraph">
              <wp:posOffset>-538480</wp:posOffset>
            </wp:positionV>
            <wp:extent cx="1378585" cy="1195070"/>
            <wp:effectExtent l="0" t="0" r="0" b="5080"/>
            <wp:wrapNone/>
            <wp:docPr id="2" name="Picture 1" descr="z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or.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78585" cy="1195070"/>
                    </a:xfrm>
                    <a:prstGeom prst="rect">
                      <a:avLst/>
                    </a:prstGeom>
                  </pic:spPr>
                </pic:pic>
              </a:graphicData>
            </a:graphic>
          </wp:anchor>
        </w:drawing>
      </w:r>
      <w:r w:rsidRPr="00063206">
        <w:rPr>
          <w:rFonts w:ascii="Comic Sans MS" w:eastAsia="Times New Roman" w:hAnsi="Comic Sans MS" w:cs="Times New Roman"/>
          <w:b/>
          <w:bCs/>
          <w:sz w:val="28"/>
          <w:szCs w:val="28"/>
        </w:rPr>
        <w:t xml:space="preserve">- ŠKOLSKI DJEČJI ZBOR-  </w:t>
      </w:r>
    </w:p>
    <w:tbl>
      <w:tblPr>
        <w:tblpPr w:leftFromText="180" w:rightFromText="180" w:vertAnchor="page" w:horzAnchor="margin" w:tblpY="2362"/>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457"/>
        <w:gridCol w:w="6613"/>
      </w:tblGrid>
      <w:tr w:rsidR="00063206" w:rsidRPr="00063206" w:rsidTr="00063206">
        <w:trPr>
          <w:trHeight w:val="3005"/>
        </w:trPr>
        <w:tc>
          <w:tcPr>
            <w:tcW w:w="2518" w:type="dxa"/>
            <w:tcBorders>
              <w:bottom w:val="single" w:sz="12" w:space="0" w:color="000000"/>
            </w:tcBorders>
            <w:shd w:val="clear" w:color="auto" w:fill="auto"/>
            <w:vAlign w:val="center"/>
          </w:tcPr>
          <w:p w:rsidR="00063206" w:rsidRPr="00063206" w:rsidRDefault="00063206" w:rsidP="00063206">
            <w:pPr>
              <w:spacing w:after="0" w:line="240" w:lineRule="auto"/>
              <w:jc w:val="center"/>
              <w:rPr>
                <w:rFonts w:ascii="Comic Sans MS" w:eastAsia="Times New Roman" w:hAnsi="Comic Sans MS" w:cs="Times New Roman"/>
                <w:bCs/>
                <w:sz w:val="24"/>
                <w:szCs w:val="24"/>
              </w:rPr>
            </w:pPr>
            <w:r w:rsidRPr="00063206">
              <w:rPr>
                <w:rFonts w:ascii="Comic Sans MS" w:eastAsia="Times New Roman" w:hAnsi="Comic Sans MS" w:cs="Times New Roman"/>
                <w:bCs/>
                <w:sz w:val="24"/>
                <w:szCs w:val="24"/>
              </w:rPr>
              <w:t>CILJ</w:t>
            </w:r>
          </w:p>
        </w:tc>
        <w:tc>
          <w:tcPr>
            <w:tcW w:w="6770" w:type="dxa"/>
            <w:tcBorders>
              <w:bottom w:val="single" w:sz="12" w:space="0" w:color="000000"/>
            </w:tcBorders>
            <w:shd w:val="clear" w:color="auto" w:fill="auto"/>
          </w:tcPr>
          <w:p w:rsidR="00063206" w:rsidRPr="00063206" w:rsidRDefault="00063206" w:rsidP="00642D4D">
            <w:pPr>
              <w:pStyle w:val="Odlomakpopisa"/>
              <w:numPr>
                <w:ilvl w:val="0"/>
                <w:numId w:val="52"/>
              </w:numPr>
              <w:jc w:val="both"/>
              <w:rPr>
                <w:rFonts w:ascii="Comic Sans MS" w:hAnsi="Comic Sans MS"/>
                <w:bCs/>
              </w:rPr>
            </w:pPr>
            <w:r w:rsidRPr="00063206">
              <w:rPr>
                <w:rFonts w:ascii="Comic Sans MS" w:hAnsi="Comic Sans MS"/>
                <w:bCs/>
              </w:rPr>
              <w:t xml:space="preserve">Cilj programa je da učenici kroz rad u  višeglasnom vokalnom sastavu: </w:t>
            </w:r>
          </w:p>
          <w:p w:rsidR="00063206" w:rsidRPr="00063206" w:rsidRDefault="00063206" w:rsidP="00642D4D">
            <w:pPr>
              <w:pStyle w:val="Odlomakpopisa"/>
              <w:numPr>
                <w:ilvl w:val="0"/>
                <w:numId w:val="52"/>
              </w:numPr>
              <w:jc w:val="both"/>
              <w:rPr>
                <w:rFonts w:ascii="Comic Sans MS" w:hAnsi="Comic Sans MS"/>
                <w:bCs/>
              </w:rPr>
            </w:pPr>
            <w:r w:rsidRPr="00063206">
              <w:rPr>
                <w:rFonts w:ascii="Comic Sans MS" w:hAnsi="Comic Sans MS"/>
                <w:bCs/>
              </w:rPr>
              <w:t xml:space="preserve">steknu elementarna glazbena znanja i vještine; </w:t>
            </w:r>
          </w:p>
          <w:p w:rsidR="00063206" w:rsidRPr="00063206" w:rsidRDefault="00063206" w:rsidP="00642D4D">
            <w:pPr>
              <w:pStyle w:val="Odlomakpopisa"/>
              <w:numPr>
                <w:ilvl w:val="0"/>
                <w:numId w:val="52"/>
              </w:numPr>
              <w:jc w:val="both"/>
              <w:rPr>
                <w:rFonts w:ascii="Comic Sans MS" w:hAnsi="Comic Sans MS"/>
                <w:bCs/>
              </w:rPr>
            </w:pPr>
            <w:r w:rsidRPr="00063206">
              <w:rPr>
                <w:rFonts w:ascii="Comic Sans MS" w:hAnsi="Comic Sans MS"/>
                <w:bCs/>
              </w:rPr>
              <w:t xml:space="preserve">razviju osjećaj za zajedništvo, grupni rad i uvažavanje međusobnih razlika; </w:t>
            </w:r>
          </w:p>
          <w:p w:rsidR="00063206" w:rsidRPr="00063206" w:rsidRDefault="00063206" w:rsidP="00642D4D">
            <w:pPr>
              <w:pStyle w:val="Odlomakpopisa"/>
              <w:numPr>
                <w:ilvl w:val="0"/>
                <w:numId w:val="52"/>
              </w:numPr>
              <w:jc w:val="both"/>
              <w:rPr>
                <w:rFonts w:ascii="Comic Sans MS" w:hAnsi="Comic Sans MS"/>
                <w:bCs/>
              </w:rPr>
            </w:pPr>
            <w:r w:rsidRPr="00063206">
              <w:rPr>
                <w:rFonts w:ascii="Comic Sans MS" w:hAnsi="Comic Sans MS"/>
                <w:bCs/>
              </w:rPr>
              <w:t>razviju osjećaj pripadnosti zajednici;</w:t>
            </w:r>
          </w:p>
          <w:p w:rsidR="00063206" w:rsidRPr="00063206" w:rsidRDefault="00063206" w:rsidP="00642D4D">
            <w:pPr>
              <w:pStyle w:val="Odlomakpopisa"/>
              <w:numPr>
                <w:ilvl w:val="0"/>
                <w:numId w:val="52"/>
              </w:numPr>
              <w:jc w:val="both"/>
              <w:rPr>
                <w:rFonts w:ascii="Comic Sans MS" w:hAnsi="Comic Sans MS"/>
                <w:bCs/>
              </w:rPr>
            </w:pPr>
            <w:r w:rsidRPr="00063206">
              <w:rPr>
                <w:rFonts w:ascii="Comic Sans MS" w:hAnsi="Comic Sans MS"/>
                <w:bCs/>
              </w:rPr>
              <w:t xml:space="preserve">razviju sigurnost u nastupu pred mnoštvom; </w:t>
            </w:r>
          </w:p>
          <w:p w:rsidR="00063206" w:rsidRPr="00063206" w:rsidRDefault="00063206" w:rsidP="00642D4D">
            <w:pPr>
              <w:pStyle w:val="Odlomakpopisa"/>
              <w:numPr>
                <w:ilvl w:val="0"/>
                <w:numId w:val="52"/>
              </w:numPr>
              <w:jc w:val="both"/>
              <w:rPr>
                <w:rFonts w:ascii="Comic Sans MS" w:hAnsi="Comic Sans MS"/>
                <w:bCs/>
              </w:rPr>
            </w:pPr>
            <w:r w:rsidRPr="00063206">
              <w:rPr>
                <w:rFonts w:ascii="Comic Sans MS" w:hAnsi="Comic Sans MS"/>
                <w:bCs/>
              </w:rPr>
              <w:t>steknu uvid u kulturno bogatstvo prostora u kojemu žive.</w:t>
            </w:r>
          </w:p>
        </w:tc>
      </w:tr>
    </w:tbl>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7"/>
        <w:gridCol w:w="6303"/>
      </w:tblGrid>
      <w:tr w:rsidR="008C409D" w:rsidRPr="00063206" w:rsidTr="00063206">
        <w:trPr>
          <w:trHeight w:val="1212"/>
        </w:trPr>
        <w:tc>
          <w:tcPr>
            <w:tcW w:w="2808" w:type="dxa"/>
            <w:shd w:val="clear" w:color="auto" w:fill="auto"/>
            <w:vAlign w:val="center"/>
          </w:tcPr>
          <w:p w:rsidR="008C409D" w:rsidRPr="00063206" w:rsidRDefault="008C409D" w:rsidP="00063206">
            <w:pPr>
              <w:spacing w:after="0" w:line="240" w:lineRule="auto"/>
              <w:jc w:val="center"/>
              <w:rPr>
                <w:rFonts w:ascii="Comic Sans MS" w:eastAsia="Times New Roman" w:hAnsi="Comic Sans MS" w:cs="Times New Roman"/>
                <w:b/>
                <w:sz w:val="24"/>
                <w:szCs w:val="24"/>
              </w:rPr>
            </w:pPr>
            <w:r w:rsidRPr="00063206">
              <w:rPr>
                <w:rFonts w:ascii="Comic Sans MS" w:eastAsia="Times New Roman" w:hAnsi="Comic Sans MS" w:cs="Times New Roman"/>
                <w:sz w:val="24"/>
                <w:szCs w:val="24"/>
              </w:rPr>
              <w:t>NAMJENA</w:t>
            </w:r>
          </w:p>
        </w:tc>
        <w:tc>
          <w:tcPr>
            <w:tcW w:w="6480" w:type="dxa"/>
            <w:shd w:val="clear" w:color="auto" w:fill="auto"/>
            <w:hideMark/>
          </w:tcPr>
          <w:p w:rsidR="00063206" w:rsidRPr="00063206" w:rsidRDefault="008C409D" w:rsidP="00827D97">
            <w:pPr>
              <w:spacing w:after="0"/>
              <w:jc w:val="both"/>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Nastava je namjenjena učenicima od 4. do 8. razreda osnovne škole. Svi oni koji pokažu želju prolaze selekcijski postupak u kojemu nastavnik vrednuje njihove glazbene sposobnosti</w:t>
            </w:r>
          </w:p>
        </w:tc>
      </w:tr>
      <w:tr w:rsidR="008C409D" w:rsidRPr="00063206" w:rsidTr="00063206">
        <w:trPr>
          <w:trHeight w:val="569"/>
        </w:trPr>
        <w:tc>
          <w:tcPr>
            <w:tcW w:w="2808" w:type="dxa"/>
            <w:shd w:val="clear" w:color="auto" w:fill="auto"/>
            <w:vAlign w:val="center"/>
            <w:hideMark/>
          </w:tcPr>
          <w:p w:rsidR="008C409D" w:rsidRPr="00063206" w:rsidRDefault="008C409D" w:rsidP="00063206">
            <w:pPr>
              <w:spacing w:after="0" w:line="240" w:lineRule="auto"/>
              <w:jc w:val="center"/>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NOSITELJ</w:t>
            </w:r>
            <w:r w:rsidR="00943CEA">
              <w:rPr>
                <w:rFonts w:ascii="Comic Sans MS" w:eastAsia="Times New Roman" w:hAnsi="Comic Sans MS" w:cs="Times New Roman"/>
                <w:sz w:val="24"/>
                <w:szCs w:val="24"/>
              </w:rPr>
              <w:t>I</w:t>
            </w:r>
          </w:p>
        </w:tc>
        <w:tc>
          <w:tcPr>
            <w:tcW w:w="6480" w:type="dxa"/>
            <w:shd w:val="clear" w:color="auto" w:fill="auto"/>
            <w:hideMark/>
          </w:tcPr>
          <w:p w:rsidR="00063206" w:rsidRDefault="00063206" w:rsidP="00197029">
            <w:pPr>
              <w:spacing w:after="0"/>
              <w:jc w:val="both"/>
              <w:rPr>
                <w:rFonts w:ascii="Comic Sans MS" w:eastAsia="Times New Roman" w:hAnsi="Comic Sans MS" w:cs="Times New Roman"/>
                <w:sz w:val="24"/>
                <w:szCs w:val="24"/>
              </w:rPr>
            </w:pPr>
          </w:p>
          <w:p w:rsidR="008C409D" w:rsidRDefault="00C516CE" w:rsidP="00197029">
            <w:pPr>
              <w:spacing w:after="0"/>
              <w:jc w:val="both"/>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Iva </w:t>
            </w:r>
            <w:r w:rsidR="0015459D">
              <w:rPr>
                <w:rFonts w:ascii="Comic Sans MS" w:eastAsia="Times New Roman" w:hAnsi="Comic Sans MS" w:cs="Times New Roman"/>
                <w:sz w:val="24"/>
                <w:szCs w:val="24"/>
              </w:rPr>
              <w:t>Dragaš</w:t>
            </w:r>
            <w:r w:rsidR="00DD3E83">
              <w:rPr>
                <w:rFonts w:ascii="Comic Sans MS" w:eastAsia="Times New Roman" w:hAnsi="Comic Sans MS" w:cs="Times New Roman"/>
                <w:sz w:val="24"/>
                <w:szCs w:val="24"/>
              </w:rPr>
              <w:t>, učitelj</w:t>
            </w:r>
            <w:r w:rsidR="0015459D">
              <w:rPr>
                <w:rFonts w:ascii="Comic Sans MS" w:eastAsia="Times New Roman" w:hAnsi="Comic Sans MS" w:cs="Times New Roman"/>
                <w:sz w:val="24"/>
                <w:szCs w:val="24"/>
              </w:rPr>
              <w:t>ica</w:t>
            </w:r>
            <w:r w:rsidR="00AA6934">
              <w:rPr>
                <w:rFonts w:ascii="Comic Sans MS" w:eastAsia="Times New Roman" w:hAnsi="Comic Sans MS" w:cs="Times New Roman"/>
                <w:sz w:val="24"/>
                <w:szCs w:val="24"/>
              </w:rPr>
              <w:t xml:space="preserve"> G</w:t>
            </w:r>
            <w:r w:rsidR="008C409D" w:rsidRPr="00063206">
              <w:rPr>
                <w:rFonts w:ascii="Comic Sans MS" w:eastAsia="Times New Roman" w:hAnsi="Comic Sans MS" w:cs="Times New Roman"/>
                <w:sz w:val="24"/>
                <w:szCs w:val="24"/>
              </w:rPr>
              <w:t>lazbene kulture</w:t>
            </w:r>
            <w:r w:rsidR="00943CEA">
              <w:rPr>
                <w:rFonts w:ascii="Comic Sans MS" w:eastAsia="Times New Roman" w:hAnsi="Comic Sans MS" w:cs="Times New Roman"/>
                <w:sz w:val="24"/>
                <w:szCs w:val="24"/>
              </w:rPr>
              <w:t xml:space="preserve"> i zainteresirani učenici</w:t>
            </w:r>
          </w:p>
          <w:p w:rsidR="00827D97" w:rsidRPr="00063206" w:rsidRDefault="00827D97" w:rsidP="00197029">
            <w:pPr>
              <w:spacing w:after="0"/>
              <w:jc w:val="both"/>
              <w:rPr>
                <w:rFonts w:ascii="Comic Sans MS" w:eastAsia="Times New Roman" w:hAnsi="Comic Sans MS" w:cs="Times New Roman"/>
                <w:sz w:val="24"/>
                <w:szCs w:val="24"/>
              </w:rPr>
            </w:pPr>
          </w:p>
        </w:tc>
      </w:tr>
      <w:tr w:rsidR="008C409D" w:rsidRPr="00063206" w:rsidTr="00063206">
        <w:tc>
          <w:tcPr>
            <w:tcW w:w="2808" w:type="dxa"/>
            <w:shd w:val="clear" w:color="auto" w:fill="auto"/>
            <w:vAlign w:val="center"/>
          </w:tcPr>
          <w:p w:rsidR="008C409D" w:rsidRPr="00063206" w:rsidRDefault="008C409D" w:rsidP="003601BD">
            <w:pPr>
              <w:spacing w:after="0" w:line="240" w:lineRule="auto"/>
              <w:jc w:val="center"/>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NAČIN REALIZACIJE</w:t>
            </w:r>
          </w:p>
        </w:tc>
        <w:tc>
          <w:tcPr>
            <w:tcW w:w="6480" w:type="dxa"/>
            <w:shd w:val="clear" w:color="auto" w:fill="auto"/>
            <w:hideMark/>
          </w:tcPr>
          <w:p w:rsidR="008C409D" w:rsidRPr="00063206" w:rsidRDefault="008C409D" w:rsidP="00197029">
            <w:pPr>
              <w:autoSpaceDE w:val="0"/>
              <w:autoSpaceDN w:val="0"/>
              <w:adjustRightInd w:val="0"/>
              <w:spacing w:after="0"/>
              <w:jc w:val="both"/>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 xml:space="preserve">Nastava se ostvaruje kroz probe i nastupe. Sastoje se od tehničkih vježbi, pjevanja skladbi i druženja. Pjeva se </w:t>
            </w:r>
            <w:r w:rsidRPr="00063206">
              <w:rPr>
                <w:rFonts w:ascii="Comic Sans MS" w:eastAsia="Times New Roman" w:hAnsi="Comic Sans MS" w:cs="Times New Roman"/>
                <w:i/>
                <w:sz w:val="24"/>
                <w:szCs w:val="24"/>
              </w:rPr>
              <w:t>a cappella</w:t>
            </w:r>
            <w:r w:rsidRPr="00063206">
              <w:rPr>
                <w:rFonts w:ascii="Comic Sans MS" w:eastAsia="Times New Roman" w:hAnsi="Comic Sans MS" w:cs="Times New Roman"/>
                <w:sz w:val="24"/>
                <w:szCs w:val="24"/>
              </w:rPr>
              <w:t xml:space="preserve">, i uz instrumentalnu pratnju  dvoglasno. </w:t>
            </w:r>
          </w:p>
          <w:p w:rsidR="008C409D" w:rsidRPr="00063206" w:rsidRDefault="008C409D" w:rsidP="00827D97">
            <w:pPr>
              <w:autoSpaceDE w:val="0"/>
              <w:autoSpaceDN w:val="0"/>
              <w:adjustRightInd w:val="0"/>
              <w:spacing w:after="0"/>
              <w:jc w:val="both"/>
              <w:rPr>
                <w:rFonts w:ascii="Comic Sans MS" w:eastAsia="Times New Roman" w:hAnsi="Comic Sans MS" w:cs="Arial Narrow"/>
                <w:color w:val="000000"/>
                <w:sz w:val="24"/>
                <w:szCs w:val="24"/>
              </w:rPr>
            </w:pPr>
            <w:r w:rsidRPr="00063206">
              <w:rPr>
                <w:rFonts w:ascii="Comic Sans MS" w:eastAsia="Times New Roman" w:hAnsi="Comic Sans MS" w:cs="Times New Roman"/>
                <w:sz w:val="24"/>
                <w:szCs w:val="24"/>
              </w:rPr>
              <w:t>Nastupa se u školi, ali i na raznim kulturnim događajima.</w:t>
            </w:r>
          </w:p>
        </w:tc>
      </w:tr>
      <w:tr w:rsidR="008C409D" w:rsidRPr="00063206" w:rsidTr="00063206">
        <w:tc>
          <w:tcPr>
            <w:tcW w:w="2808" w:type="dxa"/>
            <w:shd w:val="clear" w:color="auto" w:fill="auto"/>
            <w:vAlign w:val="center"/>
            <w:hideMark/>
          </w:tcPr>
          <w:p w:rsidR="008C409D" w:rsidRPr="00063206" w:rsidRDefault="008C409D" w:rsidP="00063206">
            <w:pPr>
              <w:spacing w:after="0" w:line="240" w:lineRule="auto"/>
              <w:jc w:val="center"/>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REMENIK</w:t>
            </w:r>
          </w:p>
        </w:tc>
        <w:tc>
          <w:tcPr>
            <w:tcW w:w="6480" w:type="dxa"/>
            <w:shd w:val="clear" w:color="auto" w:fill="auto"/>
            <w:hideMark/>
          </w:tcPr>
          <w:p w:rsidR="00063206" w:rsidRDefault="00063206" w:rsidP="00197029">
            <w:pPr>
              <w:spacing w:after="0"/>
              <w:jc w:val="both"/>
              <w:rPr>
                <w:rFonts w:ascii="Comic Sans MS" w:eastAsia="Times New Roman" w:hAnsi="Comic Sans MS" w:cs="Times New Roman"/>
                <w:sz w:val="24"/>
                <w:szCs w:val="24"/>
              </w:rPr>
            </w:pPr>
          </w:p>
          <w:p w:rsidR="008C409D" w:rsidRDefault="008C409D" w:rsidP="00197029">
            <w:pPr>
              <w:spacing w:after="0"/>
              <w:jc w:val="both"/>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Jedan sat tjedno tijekom školske godine. Obično se prije nastupa uvode i dodatne probe.</w:t>
            </w:r>
          </w:p>
          <w:p w:rsidR="00063206" w:rsidRPr="00063206" w:rsidRDefault="00063206" w:rsidP="00197029">
            <w:pPr>
              <w:spacing w:after="0"/>
              <w:jc w:val="both"/>
              <w:rPr>
                <w:rFonts w:ascii="Comic Sans MS" w:eastAsia="Times New Roman" w:hAnsi="Comic Sans MS" w:cs="Times New Roman"/>
                <w:sz w:val="24"/>
                <w:szCs w:val="24"/>
              </w:rPr>
            </w:pPr>
          </w:p>
        </w:tc>
      </w:tr>
      <w:tr w:rsidR="008C409D" w:rsidRPr="00063206" w:rsidTr="00063206">
        <w:tc>
          <w:tcPr>
            <w:tcW w:w="2808" w:type="dxa"/>
            <w:shd w:val="clear" w:color="auto" w:fill="auto"/>
            <w:vAlign w:val="center"/>
          </w:tcPr>
          <w:p w:rsidR="008C409D" w:rsidRPr="00063206" w:rsidRDefault="008C409D" w:rsidP="00063206">
            <w:pPr>
              <w:spacing w:after="0" w:line="240" w:lineRule="auto"/>
              <w:jc w:val="center"/>
              <w:rPr>
                <w:rFonts w:ascii="Comic Sans MS" w:eastAsia="Times New Roman" w:hAnsi="Comic Sans MS" w:cs="Times New Roman"/>
                <w:b/>
                <w:sz w:val="24"/>
                <w:szCs w:val="24"/>
              </w:rPr>
            </w:pPr>
            <w:r w:rsidRPr="00063206">
              <w:rPr>
                <w:rFonts w:ascii="Comic Sans MS" w:eastAsia="Times New Roman" w:hAnsi="Comic Sans MS" w:cs="Times New Roman"/>
                <w:sz w:val="24"/>
                <w:szCs w:val="24"/>
              </w:rPr>
              <w:t>TROŠKOVNIK</w:t>
            </w:r>
          </w:p>
        </w:tc>
        <w:tc>
          <w:tcPr>
            <w:tcW w:w="6480" w:type="dxa"/>
            <w:shd w:val="clear" w:color="auto" w:fill="auto"/>
            <w:hideMark/>
          </w:tcPr>
          <w:p w:rsidR="00827D97" w:rsidRDefault="00827D97" w:rsidP="00827D97">
            <w:pPr>
              <w:pStyle w:val="Odlomakpopisa"/>
              <w:ind w:left="360"/>
              <w:jc w:val="both"/>
              <w:rPr>
                <w:rFonts w:ascii="Comic Sans MS" w:hAnsi="Comic Sans MS"/>
              </w:rPr>
            </w:pPr>
          </w:p>
          <w:p w:rsidR="008C409D" w:rsidRPr="00063206" w:rsidRDefault="008C409D" w:rsidP="00642D4D">
            <w:pPr>
              <w:pStyle w:val="Odlomakpopisa"/>
              <w:numPr>
                <w:ilvl w:val="0"/>
                <w:numId w:val="53"/>
              </w:numPr>
              <w:jc w:val="both"/>
              <w:rPr>
                <w:rFonts w:ascii="Comic Sans MS" w:hAnsi="Comic Sans MS"/>
              </w:rPr>
            </w:pPr>
            <w:r w:rsidRPr="00063206">
              <w:rPr>
                <w:rFonts w:ascii="Comic Sans MS" w:hAnsi="Comic Sans MS"/>
              </w:rPr>
              <w:t xml:space="preserve">papir za fotokopiranje partitura </w:t>
            </w:r>
          </w:p>
          <w:p w:rsidR="008C409D" w:rsidRDefault="008C409D" w:rsidP="00642D4D">
            <w:pPr>
              <w:pStyle w:val="Odlomakpopisa"/>
              <w:numPr>
                <w:ilvl w:val="0"/>
                <w:numId w:val="53"/>
              </w:numPr>
              <w:jc w:val="both"/>
              <w:rPr>
                <w:rFonts w:ascii="Comic Sans MS" w:hAnsi="Comic Sans MS"/>
              </w:rPr>
            </w:pPr>
            <w:r w:rsidRPr="00063206">
              <w:rPr>
                <w:rFonts w:ascii="Comic Sans MS" w:hAnsi="Comic Sans MS"/>
              </w:rPr>
              <w:t>putni troškovi za nastupe u udaljenim mjestima</w:t>
            </w:r>
          </w:p>
          <w:p w:rsidR="00827D97" w:rsidRPr="00063206" w:rsidRDefault="00827D97" w:rsidP="00827D97">
            <w:pPr>
              <w:pStyle w:val="Odlomakpopisa"/>
              <w:ind w:left="360"/>
              <w:jc w:val="both"/>
              <w:rPr>
                <w:rFonts w:ascii="Comic Sans MS" w:hAnsi="Comic Sans MS"/>
              </w:rPr>
            </w:pPr>
          </w:p>
        </w:tc>
      </w:tr>
      <w:tr w:rsidR="008C409D" w:rsidRPr="00063206" w:rsidTr="00063206">
        <w:tc>
          <w:tcPr>
            <w:tcW w:w="2808" w:type="dxa"/>
            <w:tcBorders>
              <w:top w:val="single" w:sz="12" w:space="0" w:color="000000"/>
            </w:tcBorders>
            <w:shd w:val="clear" w:color="auto" w:fill="auto"/>
            <w:vAlign w:val="center"/>
          </w:tcPr>
          <w:p w:rsidR="008C409D" w:rsidRPr="00063206" w:rsidRDefault="008C409D" w:rsidP="003601BD">
            <w:pPr>
              <w:spacing w:after="0" w:line="240" w:lineRule="auto"/>
              <w:jc w:val="center"/>
              <w:rPr>
                <w:rFonts w:ascii="Comic Sans MS" w:eastAsia="Times New Roman" w:hAnsi="Comic Sans MS" w:cs="Times New Roman"/>
                <w:b/>
                <w:i/>
                <w:iCs/>
                <w:color w:val="000080"/>
                <w:sz w:val="24"/>
                <w:szCs w:val="24"/>
              </w:rPr>
            </w:pPr>
            <w:r w:rsidRPr="00063206">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827D97" w:rsidRDefault="00827D97" w:rsidP="00197029">
            <w:pPr>
              <w:spacing w:after="0" w:line="240" w:lineRule="auto"/>
              <w:rPr>
                <w:rFonts w:ascii="Comic Sans MS" w:eastAsia="Times New Roman" w:hAnsi="Comic Sans MS" w:cs="Times New Roman"/>
                <w:sz w:val="24"/>
                <w:szCs w:val="24"/>
              </w:rPr>
            </w:pPr>
          </w:p>
          <w:p w:rsidR="008C409D" w:rsidRPr="00063206" w:rsidRDefault="008C409D" w:rsidP="00197029">
            <w:pPr>
              <w:spacing w:after="0" w:line="240" w:lineRule="auto"/>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Vrednuje se:</w:t>
            </w:r>
          </w:p>
          <w:p w:rsidR="008C409D" w:rsidRPr="00063206" w:rsidRDefault="008C409D" w:rsidP="007937E1">
            <w:pPr>
              <w:numPr>
                <w:ilvl w:val="0"/>
                <w:numId w:val="11"/>
              </w:numPr>
              <w:spacing w:after="0" w:line="240" w:lineRule="auto"/>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redovito dolaženje na probe i nastupe,</w:t>
            </w:r>
          </w:p>
          <w:p w:rsidR="008C409D" w:rsidRPr="00063206" w:rsidRDefault="008C409D" w:rsidP="007937E1">
            <w:pPr>
              <w:numPr>
                <w:ilvl w:val="0"/>
                <w:numId w:val="11"/>
              </w:numPr>
              <w:spacing w:after="0" w:line="240" w:lineRule="auto"/>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 xml:space="preserve">zalaganje i motivacija u radu, </w:t>
            </w:r>
          </w:p>
          <w:p w:rsidR="008C409D" w:rsidRPr="00063206" w:rsidRDefault="008C409D" w:rsidP="007937E1">
            <w:pPr>
              <w:numPr>
                <w:ilvl w:val="0"/>
                <w:numId w:val="11"/>
              </w:numPr>
              <w:spacing w:after="0" w:line="240" w:lineRule="auto"/>
              <w:rPr>
                <w:rFonts w:ascii="Comic Sans MS" w:eastAsia="Times New Roman" w:hAnsi="Comic Sans MS" w:cs="Times New Roman"/>
                <w:sz w:val="24"/>
                <w:szCs w:val="24"/>
              </w:rPr>
            </w:pPr>
            <w:r w:rsidRPr="00063206">
              <w:rPr>
                <w:rFonts w:ascii="Comic Sans MS" w:eastAsia="Times New Roman" w:hAnsi="Comic Sans MS" w:cs="Times New Roman"/>
                <w:sz w:val="24"/>
                <w:szCs w:val="24"/>
              </w:rPr>
              <w:t>odnos s grupom i</w:t>
            </w:r>
          </w:p>
          <w:p w:rsidR="008C409D" w:rsidRPr="00827D97" w:rsidRDefault="008C409D" w:rsidP="007937E1">
            <w:pPr>
              <w:numPr>
                <w:ilvl w:val="0"/>
                <w:numId w:val="11"/>
              </w:numPr>
              <w:spacing w:after="0" w:line="240" w:lineRule="auto"/>
              <w:rPr>
                <w:rFonts w:ascii="Comic Sans MS" w:eastAsia="Times New Roman" w:hAnsi="Comic Sans MS" w:cs="Times New Roman"/>
                <w:sz w:val="24"/>
                <w:szCs w:val="24"/>
              </w:rPr>
            </w:pPr>
            <w:r w:rsidRPr="00827D97">
              <w:rPr>
                <w:rFonts w:ascii="Comic Sans MS" w:eastAsia="Times New Roman" w:hAnsi="Comic Sans MS" w:cs="Times New Roman"/>
                <w:sz w:val="24"/>
                <w:szCs w:val="24"/>
              </w:rPr>
              <w:t>glazbeni rezultati</w:t>
            </w:r>
            <w:r w:rsidRPr="00827D97">
              <w:rPr>
                <w:rFonts w:ascii="Comic Sans MS" w:eastAsia="Times New Roman" w:hAnsi="Comic Sans MS" w:cs="Times New Roman"/>
                <w:i/>
                <w:sz w:val="24"/>
                <w:szCs w:val="24"/>
              </w:rPr>
              <w:br w:type="page"/>
              <w:t>.</w:t>
            </w:r>
          </w:p>
          <w:p w:rsidR="00827D97" w:rsidRPr="00063206" w:rsidRDefault="00827D97" w:rsidP="00827D97">
            <w:pPr>
              <w:spacing w:after="0" w:line="240" w:lineRule="auto"/>
              <w:ind w:left="1080"/>
              <w:rPr>
                <w:rFonts w:ascii="Comic Sans MS" w:eastAsia="Times New Roman" w:hAnsi="Comic Sans MS" w:cs="Times New Roman"/>
                <w:sz w:val="24"/>
                <w:szCs w:val="24"/>
              </w:rPr>
            </w:pPr>
          </w:p>
        </w:tc>
      </w:tr>
    </w:tbl>
    <w:p w:rsidR="003601BD" w:rsidRDefault="003601BD" w:rsidP="00943CEA">
      <w:pPr>
        <w:autoSpaceDE w:val="0"/>
        <w:autoSpaceDN w:val="0"/>
        <w:adjustRightInd w:val="0"/>
        <w:spacing w:after="0"/>
        <w:rPr>
          <w:rFonts w:ascii="Comic Sans MS" w:eastAsia="Times New Roman" w:hAnsi="Comic Sans MS" w:cs="Times New Roman"/>
          <w:b/>
          <w:bCs/>
          <w:sz w:val="28"/>
          <w:szCs w:val="28"/>
        </w:rPr>
      </w:pPr>
    </w:p>
    <w:p w:rsidR="008C409D" w:rsidRPr="00943CEA" w:rsidRDefault="00687E77" w:rsidP="00943CEA">
      <w:pPr>
        <w:jc w:val="center"/>
        <w:rPr>
          <w:rFonts w:ascii="Comic Sans MS" w:hAnsi="Comic Sans MS"/>
          <w:b/>
          <w:sz w:val="28"/>
          <w:szCs w:val="28"/>
        </w:rPr>
      </w:pPr>
      <w:r w:rsidRPr="00687E77">
        <w:rPr>
          <w:bCs/>
          <w:noProof/>
        </w:rPr>
        <w:drawing>
          <wp:anchor distT="0" distB="0" distL="114300" distR="114300" simplePos="0" relativeHeight="251668992" behindDoc="0" locked="0" layoutInCell="1" allowOverlap="1" wp14:anchorId="66129A5A" wp14:editId="72B86827">
            <wp:simplePos x="0" y="0"/>
            <wp:positionH relativeFrom="column">
              <wp:posOffset>4384040</wp:posOffset>
            </wp:positionH>
            <wp:positionV relativeFrom="paragraph">
              <wp:posOffset>-548640</wp:posOffset>
            </wp:positionV>
            <wp:extent cx="2124075" cy="1038860"/>
            <wp:effectExtent l="0" t="0" r="0" b="0"/>
            <wp:wrapSquare wrapText="bothSides"/>
            <wp:docPr id="32" name="Picture 31" descr="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jpg"/>
                    <pic:cNvPicPr/>
                  </pic:nvPicPr>
                  <pic:blipFill>
                    <a:blip r:embed="rId26" cstate="print"/>
                    <a:stretch>
                      <a:fillRect/>
                    </a:stretch>
                  </pic:blipFill>
                  <pic:spPr>
                    <a:xfrm>
                      <a:off x="0" y="0"/>
                      <a:ext cx="2124075" cy="1038860"/>
                    </a:xfrm>
                    <a:prstGeom prst="rect">
                      <a:avLst/>
                    </a:prstGeom>
                  </pic:spPr>
                </pic:pic>
              </a:graphicData>
            </a:graphic>
          </wp:anchor>
        </w:drawing>
      </w:r>
      <w:r w:rsidR="008C409D" w:rsidRPr="00943CEA">
        <w:rPr>
          <w:rFonts w:ascii="Comic Sans MS" w:hAnsi="Comic Sans MS"/>
          <w:b/>
          <w:sz w:val="28"/>
          <w:szCs w:val="28"/>
        </w:rPr>
        <w:t>LIKOVNA KULTURA- VIZUALNI IDENTITET ŠKOLE -</w:t>
      </w:r>
    </w:p>
    <w:p w:rsidR="008C409D" w:rsidRPr="00273A49" w:rsidRDefault="008C409D" w:rsidP="008C409D">
      <w:pPr>
        <w:spacing w:after="0" w:line="240" w:lineRule="auto"/>
        <w:rPr>
          <w:rFonts w:ascii="Times New Roman" w:eastAsia="Times New Roman" w:hAnsi="Times New Roman" w:cs="Times New Roman"/>
          <w:b/>
          <w:sz w:val="24"/>
          <w:szCs w:val="24"/>
        </w:rPr>
      </w:pPr>
      <w:r w:rsidRPr="00273A49">
        <w:rPr>
          <w:rFonts w:ascii="Times New Roman" w:eastAsia="Times New Roman" w:hAnsi="Times New Roman" w:cs="Times New Roman"/>
          <w:sz w:val="24"/>
          <w:szCs w:val="24"/>
        </w:rPr>
        <w:t xml:space="preserve">                                                                           </w:t>
      </w:r>
    </w:p>
    <w:tbl>
      <w:tblPr>
        <w:tblW w:w="934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826"/>
        <w:gridCol w:w="6522"/>
      </w:tblGrid>
      <w:tr w:rsidR="008C409D" w:rsidRPr="0000671D" w:rsidTr="00005E84">
        <w:trPr>
          <w:trHeight w:val="2022"/>
        </w:trPr>
        <w:tc>
          <w:tcPr>
            <w:tcW w:w="2826" w:type="dxa"/>
            <w:tcBorders>
              <w:bottom w:val="single" w:sz="12" w:space="0" w:color="000000"/>
            </w:tcBorders>
            <w:shd w:val="clear" w:color="auto" w:fill="auto"/>
            <w:vAlign w:val="center"/>
          </w:tcPr>
          <w:p w:rsidR="008C409D" w:rsidRPr="0000671D" w:rsidRDefault="008C409D" w:rsidP="0000671D">
            <w:pPr>
              <w:autoSpaceDE w:val="0"/>
              <w:autoSpaceDN w:val="0"/>
              <w:adjustRightInd w:val="0"/>
              <w:spacing w:after="0"/>
              <w:jc w:val="center"/>
              <w:rPr>
                <w:rFonts w:ascii="Comic Sans MS" w:eastAsia="Times New Roman" w:hAnsi="Comic Sans MS" w:cs="Times New Roman"/>
                <w:bCs/>
                <w:sz w:val="24"/>
                <w:szCs w:val="24"/>
              </w:rPr>
            </w:pPr>
            <w:r w:rsidRPr="0000671D">
              <w:rPr>
                <w:rFonts w:ascii="Comic Sans MS" w:eastAsia="Times New Roman" w:hAnsi="Comic Sans MS" w:cs="Times New Roman"/>
                <w:bCs/>
                <w:sz w:val="24"/>
                <w:szCs w:val="24"/>
              </w:rPr>
              <w:t>CILJ</w:t>
            </w:r>
          </w:p>
        </w:tc>
        <w:tc>
          <w:tcPr>
            <w:tcW w:w="6522" w:type="dxa"/>
            <w:tcBorders>
              <w:bottom w:val="single" w:sz="12" w:space="0" w:color="000000"/>
            </w:tcBorders>
            <w:shd w:val="clear" w:color="auto" w:fill="auto"/>
          </w:tcPr>
          <w:p w:rsidR="008C409D" w:rsidRPr="00005E84" w:rsidRDefault="008C409D" w:rsidP="00005E84">
            <w:pPr>
              <w:pStyle w:val="Odlomakpopisa"/>
              <w:autoSpaceDE w:val="0"/>
              <w:autoSpaceDN w:val="0"/>
              <w:adjustRightInd w:val="0"/>
              <w:ind w:left="360"/>
              <w:jc w:val="both"/>
              <w:rPr>
                <w:rFonts w:ascii="Comic Sans MS" w:hAnsi="Comic Sans MS"/>
                <w:bCs/>
              </w:rPr>
            </w:pPr>
          </w:p>
          <w:p w:rsidR="008C409D" w:rsidRPr="00005E84" w:rsidRDefault="008C409D" w:rsidP="00642D4D">
            <w:pPr>
              <w:pStyle w:val="Odlomakpopisa"/>
              <w:numPr>
                <w:ilvl w:val="0"/>
                <w:numId w:val="54"/>
              </w:numPr>
              <w:autoSpaceDE w:val="0"/>
              <w:autoSpaceDN w:val="0"/>
              <w:adjustRightInd w:val="0"/>
              <w:jc w:val="both"/>
              <w:rPr>
                <w:rFonts w:ascii="Comic Sans MS" w:hAnsi="Comic Sans MS"/>
                <w:bCs/>
              </w:rPr>
            </w:pPr>
            <w:r w:rsidRPr="00005E84">
              <w:rPr>
                <w:rFonts w:ascii="Comic Sans MS" w:hAnsi="Comic Sans MS"/>
                <w:bCs/>
              </w:rPr>
              <w:t>pobuđivanje kreativnost i poticanje individualne angažiranost učenika</w:t>
            </w:r>
          </w:p>
          <w:p w:rsidR="00BE3D72" w:rsidRPr="00BE3D72" w:rsidRDefault="008C409D" w:rsidP="00642D4D">
            <w:pPr>
              <w:pStyle w:val="Odlomakpopisa"/>
              <w:numPr>
                <w:ilvl w:val="0"/>
                <w:numId w:val="54"/>
              </w:numPr>
              <w:autoSpaceDE w:val="0"/>
              <w:autoSpaceDN w:val="0"/>
              <w:adjustRightInd w:val="0"/>
              <w:jc w:val="both"/>
              <w:rPr>
                <w:rFonts w:ascii="Comic Sans MS" w:hAnsi="Comic Sans MS"/>
                <w:bCs/>
              </w:rPr>
            </w:pPr>
            <w:r w:rsidRPr="00005E84">
              <w:rPr>
                <w:rFonts w:ascii="Comic Sans MS" w:hAnsi="Comic Sans MS"/>
                <w:bCs/>
              </w:rPr>
              <w:t>spoznavanje i njegovanje vrijednosti zavičajno-nacionalne kulturne baštine</w:t>
            </w:r>
          </w:p>
        </w:tc>
      </w:tr>
      <w:tr w:rsidR="008C409D" w:rsidRPr="00687E77" w:rsidTr="0000671D">
        <w:trPr>
          <w:trHeight w:val="2428"/>
        </w:trPr>
        <w:tc>
          <w:tcPr>
            <w:tcW w:w="2826" w:type="dxa"/>
            <w:shd w:val="clear" w:color="auto" w:fill="auto"/>
            <w:vAlign w:val="center"/>
          </w:tcPr>
          <w:p w:rsidR="008C409D" w:rsidRPr="00687E77" w:rsidRDefault="008C409D" w:rsidP="0000671D">
            <w:pPr>
              <w:autoSpaceDE w:val="0"/>
              <w:autoSpaceDN w:val="0"/>
              <w:adjustRightInd w:val="0"/>
              <w:spacing w:after="0"/>
              <w:jc w:val="center"/>
              <w:rPr>
                <w:rFonts w:ascii="Comic Sans MS" w:eastAsia="Times New Roman" w:hAnsi="Comic Sans MS" w:cs="Times New Roman"/>
                <w:sz w:val="24"/>
                <w:szCs w:val="24"/>
              </w:rPr>
            </w:pPr>
            <w:r w:rsidRPr="00687E77">
              <w:rPr>
                <w:rFonts w:ascii="Comic Sans MS" w:eastAsia="Times New Roman" w:hAnsi="Comic Sans MS" w:cs="Times New Roman"/>
                <w:sz w:val="24"/>
                <w:szCs w:val="24"/>
              </w:rPr>
              <w:t>NAMJENA</w:t>
            </w:r>
          </w:p>
        </w:tc>
        <w:tc>
          <w:tcPr>
            <w:tcW w:w="6522" w:type="dxa"/>
            <w:shd w:val="clear" w:color="auto" w:fill="auto"/>
          </w:tcPr>
          <w:p w:rsidR="008C409D" w:rsidRPr="00005E84" w:rsidRDefault="008C409D" w:rsidP="00642D4D">
            <w:pPr>
              <w:pStyle w:val="Odlomakpopisa"/>
              <w:numPr>
                <w:ilvl w:val="0"/>
                <w:numId w:val="54"/>
              </w:numPr>
              <w:autoSpaceDE w:val="0"/>
              <w:autoSpaceDN w:val="0"/>
              <w:adjustRightInd w:val="0"/>
              <w:jc w:val="both"/>
              <w:rPr>
                <w:rFonts w:ascii="Comic Sans MS" w:hAnsi="Comic Sans MS"/>
              </w:rPr>
            </w:pPr>
            <w:r w:rsidRPr="00005E84">
              <w:rPr>
                <w:rFonts w:ascii="Comic Sans MS" w:hAnsi="Comic Sans MS"/>
              </w:rPr>
              <w:t>razviti vizualnu pismenost, estetsku osjetljivost, kritičnost i samopouzdanje</w:t>
            </w:r>
          </w:p>
          <w:p w:rsidR="008C409D" w:rsidRPr="00005E84" w:rsidRDefault="008C409D" w:rsidP="00642D4D">
            <w:pPr>
              <w:pStyle w:val="Odlomakpopisa"/>
              <w:numPr>
                <w:ilvl w:val="0"/>
                <w:numId w:val="54"/>
              </w:numPr>
              <w:autoSpaceDE w:val="0"/>
              <w:autoSpaceDN w:val="0"/>
              <w:adjustRightInd w:val="0"/>
              <w:jc w:val="both"/>
              <w:rPr>
                <w:rFonts w:ascii="Comic Sans MS" w:hAnsi="Comic Sans MS"/>
              </w:rPr>
            </w:pPr>
            <w:r w:rsidRPr="00005E84">
              <w:rPr>
                <w:rFonts w:ascii="Comic Sans MS" w:hAnsi="Comic Sans MS"/>
              </w:rPr>
              <w:t xml:space="preserve">upoznavati i stvaralački se služiti različitim likovnim materijalima       </w:t>
            </w:r>
          </w:p>
          <w:p w:rsidR="008C409D" w:rsidRPr="00005E84" w:rsidRDefault="008C409D" w:rsidP="00642D4D">
            <w:pPr>
              <w:pStyle w:val="Odlomakpopisa"/>
              <w:numPr>
                <w:ilvl w:val="0"/>
                <w:numId w:val="54"/>
              </w:numPr>
              <w:autoSpaceDE w:val="0"/>
              <w:autoSpaceDN w:val="0"/>
              <w:adjustRightInd w:val="0"/>
              <w:jc w:val="both"/>
              <w:rPr>
                <w:rFonts w:ascii="Comic Sans MS" w:hAnsi="Comic Sans MS"/>
              </w:rPr>
            </w:pPr>
            <w:r w:rsidRPr="00005E84">
              <w:rPr>
                <w:rFonts w:ascii="Comic Sans MS" w:hAnsi="Comic Sans MS"/>
              </w:rPr>
              <w:t xml:space="preserve">procijeniti vlastiti i uradak drugih, znati javno predstaviti vlastito stvaralaštvo         </w:t>
            </w:r>
          </w:p>
          <w:p w:rsidR="008C409D" w:rsidRPr="00005E84" w:rsidRDefault="008C409D" w:rsidP="00642D4D">
            <w:pPr>
              <w:pStyle w:val="Odlomakpopisa"/>
              <w:numPr>
                <w:ilvl w:val="0"/>
                <w:numId w:val="54"/>
              </w:numPr>
              <w:autoSpaceDE w:val="0"/>
              <w:autoSpaceDN w:val="0"/>
              <w:adjustRightInd w:val="0"/>
              <w:jc w:val="both"/>
              <w:rPr>
                <w:rFonts w:ascii="Comic Sans MS" w:hAnsi="Comic Sans MS"/>
                <w:lang w:val="pl-PL"/>
              </w:rPr>
            </w:pPr>
            <w:r w:rsidRPr="00005E84">
              <w:rPr>
                <w:rFonts w:ascii="Comic Sans MS" w:hAnsi="Comic Sans MS"/>
                <w:lang w:val="pl-PL"/>
              </w:rPr>
              <w:t>aktivno sudjelovati i angažirati se u obilježavanju važnih datuma na školskoj i lokalnoj razini</w:t>
            </w:r>
          </w:p>
        </w:tc>
      </w:tr>
      <w:tr w:rsidR="008C409D" w:rsidRPr="00687E77" w:rsidTr="0000671D">
        <w:trPr>
          <w:trHeight w:val="1439"/>
        </w:trPr>
        <w:tc>
          <w:tcPr>
            <w:tcW w:w="2826" w:type="dxa"/>
            <w:shd w:val="clear" w:color="auto" w:fill="auto"/>
            <w:vAlign w:val="center"/>
          </w:tcPr>
          <w:p w:rsidR="008C409D" w:rsidRPr="00687E77" w:rsidRDefault="008C409D" w:rsidP="0000671D">
            <w:pPr>
              <w:autoSpaceDE w:val="0"/>
              <w:autoSpaceDN w:val="0"/>
              <w:adjustRightInd w:val="0"/>
              <w:spacing w:after="0"/>
              <w:jc w:val="center"/>
              <w:rPr>
                <w:rFonts w:ascii="Comic Sans MS" w:eastAsia="Times New Roman" w:hAnsi="Comic Sans MS" w:cs="Times New Roman"/>
                <w:b/>
                <w:sz w:val="24"/>
                <w:szCs w:val="24"/>
              </w:rPr>
            </w:pPr>
            <w:r w:rsidRPr="00687E77">
              <w:rPr>
                <w:rFonts w:ascii="Comic Sans MS" w:eastAsia="Times New Roman" w:hAnsi="Comic Sans MS" w:cs="Times New Roman"/>
                <w:sz w:val="24"/>
                <w:szCs w:val="24"/>
              </w:rPr>
              <w:t>NOSITELJI</w:t>
            </w:r>
          </w:p>
        </w:tc>
        <w:tc>
          <w:tcPr>
            <w:tcW w:w="6522" w:type="dxa"/>
            <w:shd w:val="clear" w:color="auto" w:fill="auto"/>
          </w:tcPr>
          <w:p w:rsidR="008C409D" w:rsidRPr="00005E84" w:rsidRDefault="008C409D" w:rsidP="00005E84">
            <w:pPr>
              <w:pStyle w:val="Odlomakpopisa"/>
              <w:autoSpaceDE w:val="0"/>
              <w:autoSpaceDN w:val="0"/>
              <w:adjustRightInd w:val="0"/>
              <w:ind w:left="360"/>
              <w:jc w:val="both"/>
              <w:rPr>
                <w:rFonts w:ascii="Comic Sans MS" w:hAnsi="Comic Sans MS"/>
                <w:lang w:val="de-DE"/>
              </w:rPr>
            </w:pPr>
          </w:p>
          <w:p w:rsidR="008C409D" w:rsidRPr="00005E84" w:rsidRDefault="008C409D" w:rsidP="00642D4D">
            <w:pPr>
              <w:pStyle w:val="Odlomakpopisa"/>
              <w:numPr>
                <w:ilvl w:val="0"/>
                <w:numId w:val="54"/>
              </w:numPr>
              <w:autoSpaceDE w:val="0"/>
              <w:autoSpaceDN w:val="0"/>
              <w:adjustRightInd w:val="0"/>
              <w:jc w:val="both"/>
              <w:rPr>
                <w:rFonts w:ascii="Comic Sans MS" w:hAnsi="Comic Sans MS"/>
                <w:lang w:val="de-DE"/>
              </w:rPr>
            </w:pPr>
            <w:r w:rsidRPr="00005E84">
              <w:rPr>
                <w:rFonts w:ascii="Comic Sans MS" w:hAnsi="Comic Sans MS"/>
                <w:lang w:val="de-DE"/>
              </w:rPr>
              <w:t>daroviti učenici V</w:t>
            </w:r>
            <w:r w:rsidR="00AA6934">
              <w:rPr>
                <w:rFonts w:ascii="Comic Sans MS" w:hAnsi="Comic Sans MS"/>
                <w:lang w:val="de-DE"/>
              </w:rPr>
              <w:t xml:space="preserve">. – VIII. razreda i </w:t>
            </w:r>
            <w:r w:rsidR="001907D9">
              <w:rPr>
                <w:rFonts w:ascii="Comic Sans MS" w:hAnsi="Comic Sans MS"/>
                <w:lang w:val="de-DE"/>
              </w:rPr>
              <w:t>učiteljica</w:t>
            </w:r>
            <w:r w:rsidR="00AA6934">
              <w:rPr>
                <w:rFonts w:ascii="Comic Sans MS" w:hAnsi="Comic Sans MS"/>
                <w:lang w:val="de-DE"/>
              </w:rPr>
              <w:t xml:space="preserve"> L</w:t>
            </w:r>
            <w:r w:rsidRPr="00005E84">
              <w:rPr>
                <w:rFonts w:ascii="Comic Sans MS" w:hAnsi="Comic Sans MS"/>
                <w:lang w:val="de-DE"/>
              </w:rPr>
              <w:t>ikovne kulture</w:t>
            </w:r>
          </w:p>
        </w:tc>
      </w:tr>
      <w:tr w:rsidR="008C409D" w:rsidRPr="00687E77" w:rsidTr="0000671D">
        <w:trPr>
          <w:trHeight w:val="2782"/>
        </w:trPr>
        <w:tc>
          <w:tcPr>
            <w:tcW w:w="2826" w:type="dxa"/>
            <w:shd w:val="clear" w:color="auto" w:fill="auto"/>
            <w:vAlign w:val="center"/>
          </w:tcPr>
          <w:p w:rsidR="008C409D" w:rsidRPr="00687E77" w:rsidRDefault="008C409D" w:rsidP="0000671D">
            <w:pPr>
              <w:autoSpaceDE w:val="0"/>
              <w:autoSpaceDN w:val="0"/>
              <w:adjustRightInd w:val="0"/>
              <w:spacing w:after="0"/>
              <w:jc w:val="center"/>
              <w:rPr>
                <w:rFonts w:ascii="Comic Sans MS" w:eastAsia="Times New Roman" w:hAnsi="Comic Sans MS" w:cs="Times New Roman"/>
                <w:sz w:val="24"/>
                <w:szCs w:val="24"/>
                <w:lang w:val="de-DE"/>
              </w:rPr>
            </w:pPr>
            <w:r w:rsidRPr="00687E77">
              <w:rPr>
                <w:rFonts w:ascii="Comic Sans MS" w:eastAsia="Times New Roman" w:hAnsi="Comic Sans MS" w:cs="Times New Roman"/>
                <w:sz w:val="24"/>
                <w:szCs w:val="24"/>
                <w:lang w:val="de-DE"/>
              </w:rPr>
              <w:t>NAČIN REALIZACIJE</w:t>
            </w:r>
          </w:p>
        </w:tc>
        <w:tc>
          <w:tcPr>
            <w:tcW w:w="6522" w:type="dxa"/>
            <w:shd w:val="clear" w:color="auto" w:fill="auto"/>
          </w:tcPr>
          <w:p w:rsidR="008C409D" w:rsidRPr="00005E84" w:rsidRDefault="008C409D" w:rsidP="00642D4D">
            <w:pPr>
              <w:pStyle w:val="Odlomakpopisa"/>
              <w:numPr>
                <w:ilvl w:val="0"/>
                <w:numId w:val="54"/>
              </w:numPr>
              <w:autoSpaceDE w:val="0"/>
              <w:autoSpaceDN w:val="0"/>
              <w:adjustRightInd w:val="0"/>
              <w:jc w:val="both"/>
              <w:rPr>
                <w:rFonts w:ascii="Comic Sans MS" w:hAnsi="Comic Sans MS"/>
                <w:bCs/>
              </w:rPr>
            </w:pPr>
            <w:r w:rsidRPr="00005E84">
              <w:rPr>
                <w:rFonts w:ascii="Comic Sans MS" w:hAnsi="Comic Sans MS"/>
                <w:bCs/>
              </w:rPr>
              <w:t>uređivanje školskih panoa i plakata ovisno o prigodi :</w:t>
            </w:r>
            <w:r w:rsidR="00BE3D72">
              <w:rPr>
                <w:rFonts w:ascii="Comic Sans MS" w:hAnsi="Comic Sans MS"/>
                <w:bCs/>
              </w:rPr>
              <w:t xml:space="preserve"> Početak školske godine</w:t>
            </w:r>
            <w:r w:rsidRPr="00005E84">
              <w:rPr>
                <w:rFonts w:ascii="Comic Sans MS" w:hAnsi="Comic Sans MS"/>
                <w:bCs/>
              </w:rPr>
              <w:t xml:space="preserve">, </w:t>
            </w:r>
            <w:r w:rsidR="00BE3D72">
              <w:rPr>
                <w:rFonts w:ascii="Comic Sans MS" w:hAnsi="Comic Sans MS"/>
                <w:bCs/>
              </w:rPr>
              <w:t>Jesen oko nas, Dan zahvalnosti</w:t>
            </w:r>
            <w:r w:rsidRPr="00005E84">
              <w:rPr>
                <w:rFonts w:ascii="Comic Sans MS" w:hAnsi="Comic Sans MS"/>
                <w:bCs/>
              </w:rPr>
              <w:t>, Vukovar , Božić i Nova godina , Poklade</w:t>
            </w:r>
            <w:r w:rsidR="00BE3D72">
              <w:rPr>
                <w:rFonts w:ascii="Comic Sans MS" w:hAnsi="Comic Sans MS"/>
                <w:bCs/>
              </w:rPr>
              <w:t>, Dan planeta Zemlje, Uskrs , Pozdrav</w:t>
            </w:r>
            <w:r w:rsidRPr="00005E84">
              <w:rPr>
                <w:rFonts w:ascii="Comic Sans MS" w:hAnsi="Comic Sans MS"/>
                <w:bCs/>
              </w:rPr>
              <w:t xml:space="preserve"> ljetu.</w:t>
            </w:r>
          </w:p>
          <w:p w:rsidR="008C409D" w:rsidRPr="00005E84" w:rsidRDefault="00BE3D72" w:rsidP="00642D4D">
            <w:pPr>
              <w:pStyle w:val="Odlomakpopisa"/>
              <w:numPr>
                <w:ilvl w:val="0"/>
                <w:numId w:val="54"/>
              </w:numPr>
              <w:autoSpaceDE w:val="0"/>
              <w:autoSpaceDN w:val="0"/>
              <w:adjustRightInd w:val="0"/>
              <w:jc w:val="both"/>
              <w:rPr>
                <w:rFonts w:ascii="Comic Sans MS" w:hAnsi="Comic Sans MS"/>
                <w:bCs/>
              </w:rPr>
            </w:pPr>
            <w:r>
              <w:rPr>
                <w:rFonts w:ascii="Comic Sans MS" w:hAnsi="Comic Sans MS"/>
                <w:bCs/>
              </w:rPr>
              <w:t xml:space="preserve">izrada dekoracije </w:t>
            </w:r>
            <w:r w:rsidR="008C409D" w:rsidRPr="00005E84">
              <w:rPr>
                <w:rFonts w:ascii="Comic Sans MS" w:hAnsi="Comic Sans MS"/>
                <w:bCs/>
              </w:rPr>
              <w:t>scene za razne prigode te dekoracija štanda za učeničku zadrugu</w:t>
            </w:r>
          </w:p>
          <w:p w:rsidR="008C409D" w:rsidRPr="00005E84" w:rsidRDefault="008C409D" w:rsidP="00642D4D">
            <w:pPr>
              <w:pStyle w:val="Odlomakpopisa"/>
              <w:numPr>
                <w:ilvl w:val="0"/>
                <w:numId w:val="54"/>
              </w:numPr>
              <w:autoSpaceDE w:val="0"/>
              <w:autoSpaceDN w:val="0"/>
              <w:adjustRightInd w:val="0"/>
              <w:jc w:val="both"/>
              <w:rPr>
                <w:rFonts w:ascii="Comic Sans MS" w:hAnsi="Comic Sans MS"/>
              </w:rPr>
            </w:pPr>
            <w:r w:rsidRPr="00005E84">
              <w:rPr>
                <w:rFonts w:ascii="Comic Sans MS" w:hAnsi="Comic Sans MS"/>
              </w:rPr>
              <w:t>Sudjelovanje na natječajima</w:t>
            </w:r>
          </w:p>
          <w:p w:rsidR="008C409D" w:rsidRPr="00005E84" w:rsidRDefault="008C409D" w:rsidP="00642D4D">
            <w:pPr>
              <w:pStyle w:val="Odlomakpopisa"/>
              <w:numPr>
                <w:ilvl w:val="0"/>
                <w:numId w:val="54"/>
              </w:numPr>
              <w:autoSpaceDE w:val="0"/>
              <w:autoSpaceDN w:val="0"/>
              <w:adjustRightInd w:val="0"/>
              <w:jc w:val="both"/>
              <w:rPr>
                <w:rFonts w:ascii="Comic Sans MS" w:hAnsi="Comic Sans MS"/>
              </w:rPr>
            </w:pPr>
            <w:r w:rsidRPr="00005E84">
              <w:rPr>
                <w:rFonts w:ascii="Comic Sans MS" w:hAnsi="Comic Sans MS"/>
              </w:rPr>
              <w:t>Posjet muzeju, galeriji,  kazalištu u korelaciji sa ostalim predmetima</w:t>
            </w:r>
          </w:p>
        </w:tc>
      </w:tr>
      <w:tr w:rsidR="008C409D" w:rsidRPr="00687E77" w:rsidTr="0000671D">
        <w:trPr>
          <w:trHeight w:val="655"/>
        </w:trPr>
        <w:tc>
          <w:tcPr>
            <w:tcW w:w="2826" w:type="dxa"/>
            <w:shd w:val="clear" w:color="auto" w:fill="auto"/>
            <w:vAlign w:val="center"/>
          </w:tcPr>
          <w:p w:rsidR="008C409D" w:rsidRPr="00687E77" w:rsidRDefault="008C409D" w:rsidP="0000671D">
            <w:pPr>
              <w:autoSpaceDE w:val="0"/>
              <w:autoSpaceDN w:val="0"/>
              <w:adjustRightInd w:val="0"/>
              <w:spacing w:after="0"/>
              <w:jc w:val="center"/>
              <w:rPr>
                <w:rFonts w:ascii="Comic Sans MS" w:eastAsia="Times New Roman" w:hAnsi="Comic Sans MS" w:cs="Times New Roman"/>
                <w:sz w:val="24"/>
                <w:szCs w:val="24"/>
                <w:lang w:val="de-DE"/>
              </w:rPr>
            </w:pPr>
            <w:r w:rsidRPr="00687E77">
              <w:rPr>
                <w:rFonts w:ascii="Comic Sans MS" w:eastAsia="Times New Roman" w:hAnsi="Comic Sans MS" w:cs="Times New Roman"/>
                <w:sz w:val="24"/>
                <w:szCs w:val="24"/>
                <w:lang w:val="de-DE"/>
              </w:rPr>
              <w:t>VREMENIK</w:t>
            </w:r>
          </w:p>
        </w:tc>
        <w:tc>
          <w:tcPr>
            <w:tcW w:w="6522" w:type="dxa"/>
            <w:shd w:val="clear" w:color="auto" w:fill="auto"/>
          </w:tcPr>
          <w:p w:rsidR="00005E84" w:rsidRPr="00005E84" w:rsidRDefault="00005E84" w:rsidP="00005E84">
            <w:pPr>
              <w:pStyle w:val="Odlomakpopisa"/>
              <w:autoSpaceDE w:val="0"/>
              <w:autoSpaceDN w:val="0"/>
              <w:adjustRightInd w:val="0"/>
              <w:ind w:left="360"/>
              <w:jc w:val="both"/>
              <w:rPr>
                <w:rFonts w:ascii="Comic Sans MS" w:hAnsi="Comic Sans MS"/>
                <w:lang w:val="pl-PL"/>
              </w:rPr>
            </w:pPr>
          </w:p>
          <w:p w:rsidR="008C409D" w:rsidRPr="00005E84" w:rsidRDefault="0015459D" w:rsidP="00642D4D">
            <w:pPr>
              <w:pStyle w:val="Odlomakpopisa"/>
              <w:numPr>
                <w:ilvl w:val="0"/>
                <w:numId w:val="54"/>
              </w:numPr>
              <w:autoSpaceDE w:val="0"/>
              <w:autoSpaceDN w:val="0"/>
              <w:adjustRightInd w:val="0"/>
              <w:jc w:val="both"/>
              <w:rPr>
                <w:rFonts w:ascii="Comic Sans MS" w:hAnsi="Comic Sans MS"/>
                <w:lang w:val="pl-PL"/>
              </w:rPr>
            </w:pPr>
            <w:r>
              <w:rPr>
                <w:rFonts w:ascii="Comic Sans MS" w:hAnsi="Comic Sans MS"/>
                <w:lang w:val="de-DE"/>
              </w:rPr>
              <w:t>tijekom školske godine 202</w:t>
            </w:r>
            <w:r w:rsidR="0085036F">
              <w:rPr>
                <w:rFonts w:ascii="Comic Sans MS" w:hAnsi="Comic Sans MS"/>
                <w:lang w:val="de-DE"/>
              </w:rPr>
              <w:t>5</w:t>
            </w:r>
            <w:r>
              <w:rPr>
                <w:rFonts w:ascii="Comic Sans MS" w:hAnsi="Comic Sans MS"/>
                <w:lang w:val="de-DE"/>
              </w:rPr>
              <w:t>./2</w:t>
            </w:r>
            <w:r w:rsidR="0085036F">
              <w:rPr>
                <w:rFonts w:ascii="Comic Sans MS" w:hAnsi="Comic Sans MS"/>
                <w:lang w:val="de-DE"/>
              </w:rPr>
              <w:t>6</w:t>
            </w:r>
            <w:r w:rsidR="008C409D" w:rsidRPr="00005E84">
              <w:rPr>
                <w:rFonts w:ascii="Comic Sans MS" w:hAnsi="Comic Sans MS"/>
                <w:lang w:val="de-DE"/>
              </w:rPr>
              <w:t>.</w:t>
            </w:r>
          </w:p>
          <w:p w:rsidR="00005E84" w:rsidRPr="00005E84" w:rsidRDefault="00005E84" w:rsidP="00005E84">
            <w:pPr>
              <w:pStyle w:val="Odlomakpopisa"/>
              <w:autoSpaceDE w:val="0"/>
              <w:autoSpaceDN w:val="0"/>
              <w:adjustRightInd w:val="0"/>
              <w:ind w:left="360"/>
              <w:jc w:val="both"/>
              <w:rPr>
                <w:rFonts w:ascii="Comic Sans MS" w:hAnsi="Comic Sans MS"/>
                <w:lang w:val="pl-PL"/>
              </w:rPr>
            </w:pPr>
          </w:p>
        </w:tc>
      </w:tr>
      <w:tr w:rsidR="008C409D" w:rsidRPr="00687E77" w:rsidTr="0000671D">
        <w:trPr>
          <w:trHeight w:val="464"/>
        </w:trPr>
        <w:tc>
          <w:tcPr>
            <w:tcW w:w="2826" w:type="dxa"/>
            <w:shd w:val="clear" w:color="auto" w:fill="auto"/>
            <w:vAlign w:val="center"/>
          </w:tcPr>
          <w:p w:rsidR="008C409D" w:rsidRPr="00687E77" w:rsidRDefault="008C409D" w:rsidP="0000671D">
            <w:pPr>
              <w:autoSpaceDE w:val="0"/>
              <w:autoSpaceDN w:val="0"/>
              <w:adjustRightInd w:val="0"/>
              <w:spacing w:after="0"/>
              <w:jc w:val="center"/>
              <w:rPr>
                <w:rFonts w:ascii="Comic Sans MS" w:eastAsia="Times New Roman" w:hAnsi="Comic Sans MS" w:cs="Times New Roman"/>
                <w:b/>
                <w:sz w:val="24"/>
                <w:szCs w:val="24"/>
                <w:lang w:val="de-DE"/>
              </w:rPr>
            </w:pPr>
            <w:r w:rsidRPr="00687E77">
              <w:rPr>
                <w:rFonts w:ascii="Comic Sans MS" w:eastAsia="Times New Roman" w:hAnsi="Comic Sans MS" w:cs="Times New Roman"/>
                <w:sz w:val="24"/>
                <w:szCs w:val="24"/>
                <w:lang w:val="de-DE"/>
              </w:rPr>
              <w:t>TROŠKOVNIK</w:t>
            </w:r>
          </w:p>
        </w:tc>
        <w:tc>
          <w:tcPr>
            <w:tcW w:w="6522" w:type="dxa"/>
            <w:shd w:val="clear" w:color="auto" w:fill="auto"/>
          </w:tcPr>
          <w:p w:rsidR="00005E84" w:rsidRPr="00005E84" w:rsidRDefault="00005E84" w:rsidP="00005E84">
            <w:pPr>
              <w:pStyle w:val="Odlomakpopisa"/>
              <w:autoSpaceDE w:val="0"/>
              <w:autoSpaceDN w:val="0"/>
              <w:adjustRightInd w:val="0"/>
              <w:ind w:left="360"/>
              <w:jc w:val="both"/>
              <w:rPr>
                <w:rFonts w:ascii="Comic Sans MS" w:hAnsi="Comic Sans MS"/>
                <w:bCs/>
              </w:rPr>
            </w:pPr>
          </w:p>
          <w:p w:rsidR="008C409D" w:rsidRPr="00005E84" w:rsidRDefault="008C409D" w:rsidP="00642D4D">
            <w:pPr>
              <w:pStyle w:val="Odlomakpopisa"/>
              <w:numPr>
                <w:ilvl w:val="0"/>
                <w:numId w:val="54"/>
              </w:numPr>
              <w:autoSpaceDE w:val="0"/>
              <w:autoSpaceDN w:val="0"/>
              <w:adjustRightInd w:val="0"/>
              <w:jc w:val="both"/>
              <w:rPr>
                <w:rFonts w:ascii="Comic Sans MS" w:hAnsi="Comic Sans MS"/>
                <w:bCs/>
              </w:rPr>
            </w:pPr>
            <w:r w:rsidRPr="00005E84">
              <w:rPr>
                <w:rFonts w:ascii="Comic Sans MS" w:hAnsi="Comic Sans MS"/>
              </w:rPr>
              <w:t>troškovi  materijala , ulaznica i prijevoza</w:t>
            </w:r>
          </w:p>
          <w:p w:rsidR="00005E84" w:rsidRPr="00005E84" w:rsidRDefault="00005E84" w:rsidP="00642D4D">
            <w:pPr>
              <w:pStyle w:val="Odlomakpopisa"/>
              <w:numPr>
                <w:ilvl w:val="0"/>
                <w:numId w:val="54"/>
              </w:numPr>
              <w:autoSpaceDE w:val="0"/>
              <w:autoSpaceDN w:val="0"/>
              <w:adjustRightInd w:val="0"/>
              <w:jc w:val="both"/>
              <w:rPr>
                <w:rFonts w:ascii="Comic Sans MS" w:hAnsi="Comic Sans MS"/>
                <w:bCs/>
              </w:rPr>
            </w:pPr>
          </w:p>
        </w:tc>
      </w:tr>
      <w:tr w:rsidR="008C409D" w:rsidRPr="00687E77" w:rsidTr="0000671D">
        <w:trPr>
          <w:trHeight w:val="770"/>
        </w:trPr>
        <w:tc>
          <w:tcPr>
            <w:tcW w:w="2826" w:type="dxa"/>
            <w:tcBorders>
              <w:top w:val="single" w:sz="12" w:space="0" w:color="000000"/>
            </w:tcBorders>
            <w:shd w:val="clear" w:color="auto" w:fill="auto"/>
            <w:vAlign w:val="center"/>
          </w:tcPr>
          <w:p w:rsidR="008C409D" w:rsidRPr="00687E77" w:rsidRDefault="008C409D" w:rsidP="0000671D">
            <w:pPr>
              <w:autoSpaceDE w:val="0"/>
              <w:autoSpaceDN w:val="0"/>
              <w:adjustRightInd w:val="0"/>
              <w:spacing w:after="0"/>
              <w:jc w:val="center"/>
              <w:rPr>
                <w:rFonts w:ascii="Comic Sans MS" w:eastAsia="Times New Roman" w:hAnsi="Comic Sans MS" w:cs="Times New Roman"/>
                <w:iCs/>
                <w:sz w:val="24"/>
                <w:szCs w:val="24"/>
                <w:lang w:val="de-DE"/>
              </w:rPr>
            </w:pPr>
            <w:r w:rsidRPr="00687E77">
              <w:rPr>
                <w:rFonts w:ascii="Comic Sans MS" w:eastAsia="Times New Roman" w:hAnsi="Comic Sans MS" w:cs="Times New Roman"/>
                <w:iCs/>
                <w:sz w:val="24"/>
                <w:szCs w:val="24"/>
                <w:lang w:val="de-DE"/>
              </w:rPr>
              <w:t>NAČIN PRAĆENJA</w:t>
            </w:r>
          </w:p>
        </w:tc>
        <w:tc>
          <w:tcPr>
            <w:tcW w:w="6522" w:type="dxa"/>
            <w:tcBorders>
              <w:top w:val="single" w:sz="12" w:space="0" w:color="000000"/>
            </w:tcBorders>
            <w:shd w:val="clear" w:color="auto" w:fill="auto"/>
          </w:tcPr>
          <w:p w:rsidR="008C409D" w:rsidRPr="00005E84" w:rsidRDefault="008C409D" w:rsidP="00642D4D">
            <w:pPr>
              <w:pStyle w:val="Odlomakpopisa"/>
              <w:numPr>
                <w:ilvl w:val="0"/>
                <w:numId w:val="54"/>
              </w:numPr>
              <w:autoSpaceDE w:val="0"/>
              <w:autoSpaceDN w:val="0"/>
              <w:adjustRightInd w:val="0"/>
              <w:jc w:val="both"/>
              <w:rPr>
                <w:rFonts w:ascii="Comic Sans MS" w:hAnsi="Comic Sans MS"/>
                <w:lang w:val="de-DE"/>
              </w:rPr>
            </w:pPr>
            <w:r w:rsidRPr="00005E84">
              <w:rPr>
                <w:rFonts w:ascii="Comic Sans MS" w:hAnsi="Comic Sans MS"/>
                <w:lang w:val="de-DE"/>
              </w:rPr>
              <w:t>vrednovanje radova na izložbama i natječajima</w:t>
            </w:r>
          </w:p>
          <w:p w:rsidR="008C409D" w:rsidRPr="00005E84" w:rsidRDefault="008C409D" w:rsidP="00642D4D">
            <w:pPr>
              <w:pStyle w:val="Odlomakpopisa"/>
              <w:numPr>
                <w:ilvl w:val="0"/>
                <w:numId w:val="54"/>
              </w:numPr>
              <w:autoSpaceDE w:val="0"/>
              <w:autoSpaceDN w:val="0"/>
              <w:adjustRightInd w:val="0"/>
              <w:jc w:val="both"/>
              <w:rPr>
                <w:rFonts w:ascii="Comic Sans MS" w:hAnsi="Comic Sans MS"/>
                <w:lang w:val="de-DE"/>
              </w:rPr>
            </w:pPr>
            <w:r w:rsidRPr="00005E84">
              <w:rPr>
                <w:rFonts w:ascii="Comic Sans MS" w:hAnsi="Comic Sans MS"/>
                <w:lang w:val="de-DE"/>
              </w:rPr>
              <w:t>školsko vrednovanje prigodnih panoa,  plakata i scene</w:t>
            </w:r>
          </w:p>
        </w:tc>
      </w:tr>
    </w:tbl>
    <w:p w:rsidR="008C409D" w:rsidRPr="00594A74" w:rsidRDefault="00594A74" w:rsidP="00594A7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anchor distT="0" distB="0" distL="114300" distR="114300" simplePos="0" relativeHeight="251688448" behindDoc="0" locked="0" layoutInCell="1" allowOverlap="1">
            <wp:simplePos x="0" y="0"/>
            <wp:positionH relativeFrom="column">
              <wp:posOffset>4452620</wp:posOffset>
            </wp:positionH>
            <wp:positionV relativeFrom="paragraph">
              <wp:posOffset>-657860</wp:posOffset>
            </wp:positionV>
            <wp:extent cx="1047750" cy="1071348"/>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oturaljke.jpg"/>
                    <pic:cNvPicPr/>
                  </pic:nvPicPr>
                  <pic:blipFill>
                    <a:blip r:embed="rId27">
                      <a:extLst>
                        <a:ext uri="{28A0092B-C50C-407E-A947-70E740481C1C}">
                          <a14:useLocalDpi xmlns:a14="http://schemas.microsoft.com/office/drawing/2010/main" val="0"/>
                        </a:ext>
                      </a:extLst>
                    </a:blip>
                    <a:stretch>
                      <a:fillRect/>
                    </a:stretch>
                  </pic:blipFill>
                  <pic:spPr>
                    <a:xfrm>
                      <a:off x="0" y="0"/>
                      <a:ext cx="1047750" cy="1071348"/>
                    </a:xfrm>
                    <a:prstGeom prst="rect">
                      <a:avLst/>
                    </a:prstGeom>
                  </pic:spPr>
                </pic:pic>
              </a:graphicData>
            </a:graphic>
            <wp14:sizeRelH relativeFrom="margin">
              <wp14:pctWidth>0</wp14:pctWidth>
            </wp14:sizeRelH>
            <wp14:sizeRelV relativeFrom="margin">
              <wp14:pctHeight>0</wp14:pctHeight>
            </wp14:sizeRelV>
          </wp:anchor>
        </w:drawing>
      </w:r>
      <w:r w:rsidR="008C409D" w:rsidRPr="000B7D2D">
        <w:rPr>
          <w:rFonts w:ascii="Comic Sans MS" w:eastAsia="Times New Roman" w:hAnsi="Comic Sans MS" w:cs="Times New Roman"/>
          <w:b/>
          <w:bCs/>
          <w:sz w:val="28"/>
          <w:szCs w:val="28"/>
        </w:rPr>
        <w:t xml:space="preserve">- </w:t>
      </w:r>
      <w:r w:rsidR="000B7D2D">
        <w:rPr>
          <w:rFonts w:ascii="Comic Sans MS" w:eastAsia="Times New Roman" w:hAnsi="Comic Sans MS" w:cs="Times New Roman"/>
          <w:b/>
          <w:bCs/>
          <w:sz w:val="28"/>
          <w:szCs w:val="28"/>
          <w:shd w:val="clear" w:color="auto" w:fill="FFFFFF" w:themeFill="background1"/>
        </w:rPr>
        <w:t>KOTURALJKANJE</w:t>
      </w:r>
      <w:r w:rsidR="008C409D" w:rsidRPr="000B7D2D">
        <w:rPr>
          <w:rFonts w:ascii="Comic Sans MS" w:hAnsi="Comic Sans MS" w:cs="Times New Roman"/>
          <w:b/>
          <w:sz w:val="28"/>
          <w:szCs w:val="28"/>
          <w:shd w:val="clear" w:color="auto" w:fill="FFFFFF" w:themeFill="background1"/>
        </w:rPr>
        <w:t>-</w:t>
      </w:r>
    </w:p>
    <w:p w:rsidR="008C409D" w:rsidRPr="009827A8" w:rsidRDefault="008C409D" w:rsidP="008C409D">
      <w:pPr>
        <w:autoSpaceDE w:val="0"/>
        <w:autoSpaceDN w:val="0"/>
        <w:adjustRightInd w:val="0"/>
        <w:spacing w:after="0"/>
        <w:jc w:val="center"/>
        <w:rPr>
          <w:rFonts w:ascii="Times New Roman" w:eastAsia="Times New Roman" w:hAnsi="Times New Roman" w:cs="Times New Roman"/>
          <w:b/>
          <w:sz w:val="28"/>
          <w:szCs w:val="28"/>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7"/>
        <w:gridCol w:w="6303"/>
      </w:tblGrid>
      <w:tr w:rsidR="008C409D" w:rsidRPr="001661B8" w:rsidTr="00D80DB3">
        <w:trPr>
          <w:trHeight w:val="1999"/>
        </w:trPr>
        <w:tc>
          <w:tcPr>
            <w:tcW w:w="2808" w:type="dxa"/>
            <w:tcBorders>
              <w:bottom w:val="single" w:sz="12" w:space="0" w:color="000000"/>
            </w:tcBorders>
            <w:shd w:val="clear" w:color="auto" w:fill="auto"/>
            <w:vAlign w:val="center"/>
          </w:tcPr>
          <w:p w:rsidR="008C409D" w:rsidRPr="00D80DB3" w:rsidRDefault="008C409D" w:rsidP="00D80DB3">
            <w:pPr>
              <w:spacing w:after="0" w:line="240" w:lineRule="auto"/>
              <w:jc w:val="center"/>
              <w:rPr>
                <w:rFonts w:ascii="Comic Sans MS" w:eastAsia="Times New Roman" w:hAnsi="Comic Sans MS" w:cs="Times New Roman"/>
                <w:bCs/>
                <w:sz w:val="24"/>
                <w:szCs w:val="24"/>
              </w:rPr>
            </w:pPr>
            <w:r w:rsidRPr="00D80DB3">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8C409D" w:rsidRPr="00D80DB3" w:rsidRDefault="008C409D" w:rsidP="00D80DB3">
            <w:pPr>
              <w:pStyle w:val="Odlomakpopisa"/>
              <w:ind w:left="360"/>
              <w:rPr>
                <w:rFonts w:ascii="Comic Sans MS" w:hAnsi="Comic Sans MS"/>
                <w:b/>
                <w:bCs/>
              </w:rPr>
            </w:pPr>
          </w:p>
          <w:p w:rsidR="00594A74" w:rsidRDefault="000B7D2D" w:rsidP="000B7D2D">
            <w:pPr>
              <w:spacing w:line="240" w:lineRule="auto"/>
              <w:jc w:val="both"/>
              <w:rPr>
                <w:rFonts w:ascii="Comic Sans MS" w:hAnsi="Comic Sans MS" w:cs="Times New Roman"/>
                <w:sz w:val="24"/>
                <w:szCs w:val="24"/>
              </w:rPr>
            </w:pPr>
            <w:r>
              <w:rPr>
                <w:rFonts w:ascii="Comic Sans MS" w:hAnsi="Comic Sans MS" w:cs="Times New Roman"/>
                <w:sz w:val="24"/>
                <w:szCs w:val="24"/>
              </w:rPr>
              <w:t>Poticanje što većeg broja djece i mladeži na bavljenje športskim aktivnostima.</w:t>
            </w:r>
          </w:p>
          <w:p w:rsidR="000B7D2D" w:rsidRDefault="000B7D2D" w:rsidP="000B7D2D">
            <w:pPr>
              <w:spacing w:line="240" w:lineRule="auto"/>
              <w:jc w:val="both"/>
              <w:rPr>
                <w:rFonts w:ascii="Comic Sans MS" w:hAnsi="Comic Sans MS" w:cs="Times New Roman"/>
                <w:sz w:val="24"/>
                <w:szCs w:val="24"/>
              </w:rPr>
            </w:pPr>
            <w:r>
              <w:rPr>
                <w:rFonts w:ascii="Comic Sans MS" w:hAnsi="Comic Sans MS" w:cs="Times New Roman"/>
                <w:sz w:val="24"/>
                <w:szCs w:val="24"/>
              </w:rPr>
              <w:t>Savladati osnovne elemente koturaljkanja, te kvantitativno i kvalitativno promijeniti primarna antropološka obilježja, a osobito utjecati na:</w:t>
            </w:r>
          </w:p>
          <w:p w:rsidR="000B7D2D" w:rsidRDefault="000B7D2D" w:rsidP="000B7D2D">
            <w:pPr>
              <w:pStyle w:val="Odlomakpopisa"/>
              <w:numPr>
                <w:ilvl w:val="0"/>
                <w:numId w:val="54"/>
              </w:numPr>
              <w:jc w:val="both"/>
              <w:rPr>
                <w:rFonts w:ascii="Comic Sans MS" w:hAnsi="Comic Sans MS"/>
              </w:rPr>
            </w:pPr>
            <w:r>
              <w:rPr>
                <w:rFonts w:ascii="Comic Sans MS" w:hAnsi="Comic Sans MS"/>
              </w:rPr>
              <w:t>antropometrijske karakteristike</w:t>
            </w:r>
          </w:p>
          <w:p w:rsidR="000B7D2D" w:rsidRDefault="000B7D2D" w:rsidP="000B7D2D">
            <w:pPr>
              <w:pStyle w:val="Odlomakpopisa"/>
              <w:numPr>
                <w:ilvl w:val="0"/>
                <w:numId w:val="54"/>
              </w:numPr>
              <w:jc w:val="both"/>
              <w:rPr>
                <w:rFonts w:ascii="Comic Sans MS" w:hAnsi="Comic Sans MS"/>
              </w:rPr>
            </w:pPr>
            <w:r>
              <w:rPr>
                <w:rFonts w:ascii="Comic Sans MS" w:hAnsi="Comic Sans MS"/>
              </w:rPr>
              <w:t>razvoj motoričkih sposobnosti</w:t>
            </w:r>
          </w:p>
          <w:p w:rsidR="000B7D2D" w:rsidRDefault="000B7D2D" w:rsidP="000B7D2D">
            <w:pPr>
              <w:pStyle w:val="Odlomakpopisa"/>
              <w:numPr>
                <w:ilvl w:val="0"/>
                <w:numId w:val="54"/>
              </w:numPr>
              <w:jc w:val="both"/>
              <w:rPr>
                <w:rFonts w:ascii="Comic Sans MS" w:hAnsi="Comic Sans MS"/>
              </w:rPr>
            </w:pPr>
            <w:r>
              <w:rPr>
                <w:rFonts w:ascii="Comic Sans MS" w:hAnsi="Comic Sans MS"/>
              </w:rPr>
              <w:t>poboljšanje funkcionalnih sposobnosti</w:t>
            </w:r>
          </w:p>
          <w:p w:rsidR="00594A74" w:rsidRDefault="00594A74" w:rsidP="000B7D2D">
            <w:pPr>
              <w:pStyle w:val="Odlomakpopisa"/>
              <w:numPr>
                <w:ilvl w:val="0"/>
                <w:numId w:val="54"/>
              </w:numPr>
              <w:jc w:val="both"/>
              <w:rPr>
                <w:rFonts w:ascii="Comic Sans MS" w:hAnsi="Comic Sans MS"/>
              </w:rPr>
            </w:pPr>
            <w:r>
              <w:rPr>
                <w:rFonts w:ascii="Comic Sans MS" w:hAnsi="Comic Sans MS"/>
              </w:rPr>
              <w:t>podizanje razine motoričkih znanja</w:t>
            </w:r>
          </w:p>
          <w:p w:rsidR="00594A74" w:rsidRDefault="00594A74" w:rsidP="000B7D2D">
            <w:pPr>
              <w:pStyle w:val="Odlomakpopisa"/>
              <w:numPr>
                <w:ilvl w:val="0"/>
                <w:numId w:val="54"/>
              </w:numPr>
              <w:jc w:val="both"/>
              <w:rPr>
                <w:rFonts w:ascii="Comic Sans MS" w:hAnsi="Comic Sans MS"/>
              </w:rPr>
            </w:pPr>
            <w:r>
              <w:rPr>
                <w:rFonts w:ascii="Comic Sans MS" w:hAnsi="Comic Sans MS"/>
              </w:rPr>
              <w:t>podizanje razine motoričkih dostignuća</w:t>
            </w:r>
          </w:p>
          <w:p w:rsidR="00594A74" w:rsidRPr="000B7D2D" w:rsidRDefault="00594A74" w:rsidP="000B7D2D">
            <w:pPr>
              <w:pStyle w:val="Odlomakpopisa"/>
              <w:numPr>
                <w:ilvl w:val="0"/>
                <w:numId w:val="54"/>
              </w:numPr>
              <w:jc w:val="both"/>
              <w:rPr>
                <w:rFonts w:ascii="Comic Sans MS" w:hAnsi="Comic Sans MS"/>
              </w:rPr>
            </w:pPr>
            <w:r>
              <w:rPr>
                <w:rFonts w:ascii="Comic Sans MS" w:hAnsi="Comic Sans MS"/>
              </w:rPr>
              <w:t>odgojne efekte rada i kompletan bio-psiho-socijalni razvoj</w:t>
            </w:r>
          </w:p>
        </w:tc>
      </w:tr>
      <w:tr w:rsidR="008C409D" w:rsidRPr="001661B8" w:rsidTr="00D80DB3">
        <w:trPr>
          <w:trHeight w:val="1571"/>
        </w:trPr>
        <w:tc>
          <w:tcPr>
            <w:tcW w:w="2808" w:type="dxa"/>
            <w:shd w:val="clear" w:color="auto" w:fill="auto"/>
            <w:vAlign w:val="center"/>
          </w:tcPr>
          <w:p w:rsidR="008C409D" w:rsidRPr="001661B8" w:rsidRDefault="008C409D" w:rsidP="00D80DB3">
            <w:pPr>
              <w:spacing w:after="0" w:line="240" w:lineRule="auto"/>
              <w:jc w:val="center"/>
              <w:rPr>
                <w:rFonts w:ascii="Comic Sans MS" w:eastAsia="Times New Roman" w:hAnsi="Comic Sans MS" w:cs="Times New Roman"/>
                <w:sz w:val="24"/>
                <w:szCs w:val="24"/>
              </w:rPr>
            </w:pPr>
            <w:r w:rsidRPr="001661B8">
              <w:rPr>
                <w:rFonts w:ascii="Comic Sans MS" w:eastAsia="Times New Roman" w:hAnsi="Comic Sans MS" w:cs="Times New Roman"/>
                <w:sz w:val="24"/>
                <w:szCs w:val="24"/>
              </w:rPr>
              <w:t>NAMJENA</w:t>
            </w:r>
          </w:p>
        </w:tc>
        <w:tc>
          <w:tcPr>
            <w:tcW w:w="6480" w:type="dxa"/>
            <w:shd w:val="clear" w:color="auto" w:fill="auto"/>
          </w:tcPr>
          <w:p w:rsidR="00D80DB3" w:rsidRDefault="00D80DB3" w:rsidP="00197029">
            <w:pPr>
              <w:spacing w:after="0"/>
              <w:rPr>
                <w:rFonts w:ascii="Comic Sans MS" w:hAnsi="Comic Sans MS" w:cs="Times New Roman"/>
                <w:sz w:val="24"/>
                <w:szCs w:val="24"/>
              </w:rPr>
            </w:pPr>
          </w:p>
          <w:p w:rsidR="008C409D" w:rsidRPr="001661B8" w:rsidRDefault="0015459D" w:rsidP="00197029">
            <w:pPr>
              <w:spacing w:after="0"/>
              <w:rPr>
                <w:rFonts w:ascii="Comic Sans MS" w:eastAsia="Times New Roman" w:hAnsi="Comic Sans MS" w:cs="Times New Roman"/>
                <w:sz w:val="24"/>
                <w:szCs w:val="24"/>
              </w:rPr>
            </w:pPr>
            <w:r>
              <w:rPr>
                <w:rFonts w:ascii="Comic Sans MS" w:hAnsi="Comic Sans MS" w:cs="Times New Roman"/>
                <w:sz w:val="24"/>
                <w:szCs w:val="24"/>
              </w:rPr>
              <w:t>Pobuditi kod učenika</w:t>
            </w:r>
            <w:r w:rsidR="008C409D" w:rsidRPr="001661B8">
              <w:rPr>
                <w:rFonts w:ascii="Comic Sans MS" w:hAnsi="Comic Sans MS" w:cs="Times New Roman"/>
                <w:sz w:val="24"/>
                <w:szCs w:val="24"/>
              </w:rPr>
              <w:t xml:space="preserve"> pozitivne odnose prema </w:t>
            </w:r>
            <w:r w:rsidR="000B7D2D">
              <w:rPr>
                <w:rFonts w:ascii="Comic Sans MS" w:hAnsi="Comic Sans MS" w:cs="Times New Roman"/>
                <w:sz w:val="24"/>
                <w:szCs w:val="24"/>
              </w:rPr>
              <w:t>koturaljkanju</w:t>
            </w:r>
            <w:r w:rsidR="008C409D" w:rsidRPr="001661B8">
              <w:rPr>
                <w:rFonts w:ascii="Comic Sans MS" w:hAnsi="Comic Sans MS" w:cs="Times New Roman"/>
                <w:sz w:val="24"/>
                <w:szCs w:val="24"/>
              </w:rPr>
              <w:t xml:space="preserve">, </w:t>
            </w:r>
            <w:r w:rsidR="000B7D2D">
              <w:rPr>
                <w:rFonts w:ascii="Comic Sans MS" w:hAnsi="Comic Sans MS" w:cs="Times New Roman"/>
                <w:sz w:val="24"/>
                <w:szCs w:val="24"/>
              </w:rPr>
              <w:t>kao i prema</w:t>
            </w:r>
            <w:r w:rsidR="008C409D" w:rsidRPr="001661B8">
              <w:rPr>
                <w:rFonts w:ascii="Comic Sans MS" w:hAnsi="Comic Sans MS" w:cs="Times New Roman"/>
                <w:sz w:val="24"/>
                <w:szCs w:val="24"/>
              </w:rPr>
              <w:t xml:space="preserve"> sportu općenito</w:t>
            </w:r>
          </w:p>
        </w:tc>
      </w:tr>
      <w:tr w:rsidR="008C409D" w:rsidRPr="001661B8" w:rsidTr="00D80DB3">
        <w:trPr>
          <w:trHeight w:val="731"/>
        </w:trPr>
        <w:tc>
          <w:tcPr>
            <w:tcW w:w="2808" w:type="dxa"/>
            <w:shd w:val="clear" w:color="auto" w:fill="auto"/>
            <w:vAlign w:val="center"/>
          </w:tcPr>
          <w:p w:rsidR="008C409D" w:rsidRPr="001661B8" w:rsidRDefault="008C409D" w:rsidP="00D80DB3">
            <w:pPr>
              <w:spacing w:after="0"/>
              <w:jc w:val="center"/>
              <w:rPr>
                <w:rFonts w:ascii="Comic Sans MS" w:eastAsia="Times New Roman" w:hAnsi="Comic Sans MS" w:cs="Times New Roman"/>
                <w:b/>
                <w:sz w:val="24"/>
                <w:szCs w:val="24"/>
              </w:rPr>
            </w:pPr>
          </w:p>
          <w:p w:rsidR="008C409D" w:rsidRPr="001661B8" w:rsidRDefault="008C409D" w:rsidP="00D80DB3">
            <w:pPr>
              <w:spacing w:after="0"/>
              <w:jc w:val="center"/>
              <w:rPr>
                <w:rFonts w:ascii="Comic Sans MS" w:eastAsia="Times New Roman" w:hAnsi="Comic Sans MS" w:cs="Times New Roman"/>
                <w:sz w:val="24"/>
                <w:szCs w:val="24"/>
              </w:rPr>
            </w:pPr>
            <w:r w:rsidRPr="001661B8">
              <w:rPr>
                <w:rFonts w:ascii="Comic Sans MS" w:eastAsia="Times New Roman" w:hAnsi="Comic Sans MS" w:cs="Times New Roman"/>
                <w:sz w:val="24"/>
                <w:szCs w:val="24"/>
              </w:rPr>
              <w:t>NOSITELJI</w:t>
            </w:r>
          </w:p>
          <w:p w:rsidR="008C409D" w:rsidRPr="001661B8" w:rsidRDefault="008C409D" w:rsidP="00D80DB3">
            <w:pPr>
              <w:spacing w:after="0"/>
              <w:ind w:left="720"/>
              <w:jc w:val="center"/>
              <w:rPr>
                <w:rFonts w:ascii="Comic Sans MS" w:eastAsia="Times New Roman" w:hAnsi="Comic Sans MS" w:cs="Times New Roman"/>
                <w:b/>
                <w:sz w:val="24"/>
                <w:szCs w:val="24"/>
              </w:rPr>
            </w:pPr>
          </w:p>
        </w:tc>
        <w:tc>
          <w:tcPr>
            <w:tcW w:w="6480" w:type="dxa"/>
            <w:shd w:val="clear" w:color="auto" w:fill="auto"/>
          </w:tcPr>
          <w:p w:rsidR="008C409D" w:rsidRPr="001661B8" w:rsidRDefault="008C409D" w:rsidP="00197029">
            <w:pPr>
              <w:spacing w:after="0"/>
              <w:ind w:left="720"/>
              <w:rPr>
                <w:rFonts w:ascii="Comic Sans MS" w:eastAsia="Times New Roman" w:hAnsi="Comic Sans MS" w:cs="Times New Roman"/>
                <w:sz w:val="24"/>
                <w:szCs w:val="24"/>
              </w:rPr>
            </w:pPr>
          </w:p>
          <w:p w:rsidR="008C409D" w:rsidRPr="001661B8" w:rsidRDefault="008C409D" w:rsidP="00197029">
            <w:pPr>
              <w:spacing w:after="0"/>
              <w:rPr>
                <w:rFonts w:ascii="Comic Sans MS" w:eastAsia="Times New Roman" w:hAnsi="Comic Sans MS" w:cs="Times New Roman"/>
                <w:sz w:val="24"/>
                <w:szCs w:val="24"/>
              </w:rPr>
            </w:pPr>
            <w:r w:rsidRPr="001661B8">
              <w:rPr>
                <w:rFonts w:ascii="Comic Sans MS" w:eastAsia="Times New Roman" w:hAnsi="Comic Sans MS" w:cs="Times New Roman"/>
                <w:sz w:val="24"/>
                <w:szCs w:val="24"/>
              </w:rPr>
              <w:t xml:space="preserve"> </w:t>
            </w:r>
            <w:r w:rsidR="000B7D2D">
              <w:rPr>
                <w:rFonts w:ascii="Comic Sans MS" w:eastAsia="Times New Roman" w:hAnsi="Comic Sans MS" w:cs="Times New Roman"/>
                <w:sz w:val="24"/>
                <w:szCs w:val="24"/>
              </w:rPr>
              <w:t xml:space="preserve">Maja Strbad, </w:t>
            </w:r>
            <w:r w:rsidRPr="001661B8">
              <w:rPr>
                <w:rFonts w:ascii="Comic Sans MS" w:eastAsia="Times New Roman" w:hAnsi="Comic Sans MS" w:cs="Times New Roman"/>
                <w:sz w:val="24"/>
                <w:szCs w:val="24"/>
              </w:rPr>
              <w:t>učitelj</w:t>
            </w:r>
            <w:r w:rsidR="000C7E32">
              <w:rPr>
                <w:rFonts w:ascii="Comic Sans MS" w:eastAsia="Times New Roman" w:hAnsi="Comic Sans MS" w:cs="Times New Roman"/>
                <w:sz w:val="24"/>
                <w:szCs w:val="24"/>
              </w:rPr>
              <w:t>ica</w:t>
            </w:r>
            <w:r w:rsidRPr="001661B8">
              <w:rPr>
                <w:rFonts w:ascii="Comic Sans MS" w:eastAsia="Times New Roman" w:hAnsi="Comic Sans MS" w:cs="Times New Roman"/>
                <w:sz w:val="24"/>
                <w:szCs w:val="24"/>
              </w:rPr>
              <w:t xml:space="preserve"> TZK-a</w:t>
            </w:r>
            <w:r w:rsidR="00495ED6">
              <w:rPr>
                <w:rFonts w:ascii="Comic Sans MS" w:eastAsia="Times New Roman" w:hAnsi="Comic Sans MS" w:cs="Times New Roman"/>
                <w:sz w:val="24"/>
                <w:szCs w:val="24"/>
              </w:rPr>
              <w:t xml:space="preserve"> i zainteresiran</w:t>
            </w:r>
            <w:r w:rsidR="000C7E32">
              <w:rPr>
                <w:rFonts w:ascii="Comic Sans MS" w:eastAsia="Times New Roman" w:hAnsi="Comic Sans MS" w:cs="Times New Roman"/>
                <w:sz w:val="24"/>
                <w:szCs w:val="24"/>
              </w:rPr>
              <w:t>i</w:t>
            </w:r>
            <w:r w:rsidR="00495ED6">
              <w:rPr>
                <w:rFonts w:ascii="Comic Sans MS" w:eastAsia="Times New Roman" w:hAnsi="Comic Sans MS" w:cs="Times New Roman"/>
                <w:sz w:val="24"/>
                <w:szCs w:val="24"/>
              </w:rPr>
              <w:t xml:space="preserve"> učenici</w:t>
            </w:r>
          </w:p>
        </w:tc>
      </w:tr>
      <w:tr w:rsidR="008C409D" w:rsidRPr="001661B8" w:rsidTr="00D80DB3">
        <w:tc>
          <w:tcPr>
            <w:tcW w:w="2808" w:type="dxa"/>
            <w:shd w:val="clear" w:color="auto" w:fill="auto"/>
            <w:vAlign w:val="center"/>
          </w:tcPr>
          <w:p w:rsidR="008C409D" w:rsidRPr="00D80DB3" w:rsidRDefault="008C409D" w:rsidP="00D80DB3">
            <w:pPr>
              <w:spacing w:after="0"/>
              <w:jc w:val="center"/>
              <w:rPr>
                <w:rFonts w:ascii="Comic Sans MS" w:eastAsia="Times New Roman" w:hAnsi="Comic Sans MS" w:cs="Times New Roman"/>
                <w:b/>
                <w:sz w:val="24"/>
                <w:szCs w:val="24"/>
              </w:rPr>
            </w:pPr>
            <w:r w:rsidRPr="001661B8">
              <w:rPr>
                <w:rFonts w:ascii="Comic Sans MS" w:eastAsia="Times New Roman" w:hAnsi="Comic Sans MS" w:cs="Times New Roman"/>
                <w:sz w:val="24"/>
                <w:szCs w:val="24"/>
              </w:rPr>
              <w:t>NAČIN REALIZACIJE</w:t>
            </w:r>
          </w:p>
        </w:tc>
        <w:tc>
          <w:tcPr>
            <w:tcW w:w="6480" w:type="dxa"/>
            <w:shd w:val="clear" w:color="auto" w:fill="auto"/>
          </w:tcPr>
          <w:p w:rsidR="00D80DB3" w:rsidRDefault="00D80DB3" w:rsidP="00197029">
            <w:pPr>
              <w:spacing w:after="0" w:line="240" w:lineRule="auto"/>
              <w:rPr>
                <w:rFonts w:ascii="Comic Sans MS" w:hAnsi="Comic Sans MS" w:cs="Times New Roman"/>
                <w:sz w:val="24"/>
                <w:szCs w:val="24"/>
              </w:rPr>
            </w:pPr>
          </w:p>
          <w:p w:rsidR="008C409D" w:rsidRDefault="008C409D" w:rsidP="00197029">
            <w:pPr>
              <w:spacing w:after="0" w:line="240" w:lineRule="auto"/>
              <w:rPr>
                <w:rFonts w:ascii="Comic Sans MS" w:hAnsi="Comic Sans MS" w:cs="Times New Roman"/>
                <w:sz w:val="24"/>
                <w:szCs w:val="24"/>
              </w:rPr>
            </w:pPr>
            <w:r w:rsidRPr="001661B8">
              <w:rPr>
                <w:rFonts w:ascii="Comic Sans MS" w:hAnsi="Comic Sans MS" w:cs="Times New Roman"/>
                <w:sz w:val="24"/>
                <w:szCs w:val="24"/>
              </w:rPr>
              <w:t>Neposredni trenažni proces koji se odvija u sportskoj dvoran</w:t>
            </w:r>
            <w:r w:rsidR="000B7D2D">
              <w:rPr>
                <w:rFonts w:ascii="Comic Sans MS" w:hAnsi="Comic Sans MS" w:cs="Times New Roman"/>
                <w:sz w:val="24"/>
                <w:szCs w:val="24"/>
              </w:rPr>
              <w:t>i</w:t>
            </w:r>
            <w:r w:rsidRPr="001661B8">
              <w:rPr>
                <w:rFonts w:ascii="Comic Sans MS" w:hAnsi="Comic Sans MS" w:cs="Times New Roman"/>
                <w:sz w:val="24"/>
                <w:szCs w:val="24"/>
              </w:rPr>
              <w:t>.</w:t>
            </w:r>
          </w:p>
          <w:p w:rsidR="00D80DB3" w:rsidRPr="001661B8" w:rsidRDefault="00D80DB3" w:rsidP="00197029">
            <w:pPr>
              <w:spacing w:after="0" w:line="240" w:lineRule="auto"/>
              <w:rPr>
                <w:rFonts w:ascii="Comic Sans MS" w:eastAsia="Times New Roman" w:hAnsi="Comic Sans MS" w:cs="Times New Roman"/>
                <w:sz w:val="24"/>
                <w:szCs w:val="24"/>
              </w:rPr>
            </w:pPr>
          </w:p>
        </w:tc>
      </w:tr>
      <w:tr w:rsidR="008C409D" w:rsidRPr="001661B8" w:rsidTr="00D80DB3">
        <w:tc>
          <w:tcPr>
            <w:tcW w:w="2808" w:type="dxa"/>
            <w:shd w:val="clear" w:color="auto" w:fill="auto"/>
            <w:vAlign w:val="center"/>
          </w:tcPr>
          <w:p w:rsidR="008C409D" w:rsidRPr="001661B8" w:rsidRDefault="008C409D" w:rsidP="00D80DB3">
            <w:pPr>
              <w:spacing w:after="0"/>
              <w:jc w:val="center"/>
              <w:rPr>
                <w:rFonts w:ascii="Comic Sans MS" w:eastAsia="Times New Roman" w:hAnsi="Comic Sans MS" w:cs="Times New Roman"/>
                <w:sz w:val="24"/>
                <w:szCs w:val="24"/>
              </w:rPr>
            </w:pPr>
            <w:r w:rsidRPr="001661B8">
              <w:rPr>
                <w:rFonts w:ascii="Comic Sans MS" w:eastAsia="Times New Roman" w:hAnsi="Comic Sans MS" w:cs="Times New Roman"/>
                <w:sz w:val="24"/>
                <w:szCs w:val="24"/>
              </w:rPr>
              <w:t>VREMENIK</w:t>
            </w:r>
          </w:p>
        </w:tc>
        <w:tc>
          <w:tcPr>
            <w:tcW w:w="6480" w:type="dxa"/>
            <w:shd w:val="clear" w:color="auto" w:fill="auto"/>
          </w:tcPr>
          <w:p w:rsidR="00D80DB3" w:rsidRDefault="00D80DB3" w:rsidP="00197029">
            <w:pPr>
              <w:spacing w:after="0"/>
              <w:rPr>
                <w:rFonts w:ascii="Comic Sans MS" w:hAnsi="Comic Sans MS" w:cs="Times New Roman"/>
                <w:sz w:val="24"/>
                <w:szCs w:val="24"/>
              </w:rPr>
            </w:pPr>
          </w:p>
          <w:p w:rsidR="008C409D" w:rsidRDefault="008C409D" w:rsidP="00197029">
            <w:pPr>
              <w:spacing w:after="0"/>
              <w:rPr>
                <w:rFonts w:ascii="Comic Sans MS" w:hAnsi="Comic Sans MS" w:cs="Times New Roman"/>
                <w:sz w:val="24"/>
                <w:szCs w:val="24"/>
              </w:rPr>
            </w:pPr>
            <w:r w:rsidRPr="001661B8">
              <w:rPr>
                <w:rFonts w:ascii="Comic Sans MS" w:hAnsi="Comic Sans MS" w:cs="Times New Roman"/>
                <w:sz w:val="24"/>
                <w:szCs w:val="24"/>
              </w:rPr>
              <w:t>Tijekom školske</w:t>
            </w:r>
            <w:r w:rsidR="0015459D">
              <w:rPr>
                <w:rFonts w:ascii="Comic Sans MS" w:hAnsi="Comic Sans MS" w:cs="Times New Roman"/>
                <w:sz w:val="24"/>
                <w:szCs w:val="24"/>
              </w:rPr>
              <w:t xml:space="preserve"> godine 202</w:t>
            </w:r>
            <w:r w:rsidR="008B6B9D">
              <w:rPr>
                <w:rFonts w:ascii="Comic Sans MS" w:hAnsi="Comic Sans MS" w:cs="Times New Roman"/>
                <w:sz w:val="24"/>
                <w:szCs w:val="24"/>
              </w:rPr>
              <w:t>5</w:t>
            </w:r>
            <w:r w:rsidR="0015459D">
              <w:rPr>
                <w:rFonts w:ascii="Comic Sans MS" w:hAnsi="Comic Sans MS" w:cs="Times New Roman"/>
                <w:sz w:val="24"/>
                <w:szCs w:val="24"/>
              </w:rPr>
              <w:t>./202</w:t>
            </w:r>
            <w:r w:rsidR="008B6B9D">
              <w:rPr>
                <w:rFonts w:ascii="Comic Sans MS" w:hAnsi="Comic Sans MS" w:cs="Times New Roman"/>
                <w:sz w:val="24"/>
                <w:szCs w:val="24"/>
              </w:rPr>
              <w:t>6</w:t>
            </w:r>
            <w:r w:rsidRPr="001661B8">
              <w:rPr>
                <w:rFonts w:ascii="Comic Sans MS" w:hAnsi="Comic Sans MS" w:cs="Times New Roman"/>
                <w:sz w:val="24"/>
                <w:szCs w:val="24"/>
              </w:rPr>
              <w:t>.</w:t>
            </w:r>
          </w:p>
          <w:p w:rsidR="00D80DB3" w:rsidRPr="001661B8" w:rsidRDefault="00D80DB3" w:rsidP="00197029">
            <w:pPr>
              <w:spacing w:after="0"/>
              <w:rPr>
                <w:rFonts w:ascii="Comic Sans MS" w:eastAsia="Times New Roman" w:hAnsi="Comic Sans MS" w:cs="Times New Roman"/>
                <w:sz w:val="24"/>
                <w:szCs w:val="24"/>
              </w:rPr>
            </w:pPr>
          </w:p>
        </w:tc>
      </w:tr>
      <w:tr w:rsidR="008C409D" w:rsidRPr="001661B8" w:rsidTr="00D80DB3">
        <w:tc>
          <w:tcPr>
            <w:tcW w:w="2808" w:type="dxa"/>
            <w:shd w:val="clear" w:color="auto" w:fill="auto"/>
            <w:vAlign w:val="center"/>
          </w:tcPr>
          <w:p w:rsidR="008C409D" w:rsidRPr="001661B8" w:rsidRDefault="008C409D" w:rsidP="00D80DB3">
            <w:pPr>
              <w:spacing w:after="0"/>
              <w:jc w:val="center"/>
              <w:rPr>
                <w:rFonts w:ascii="Comic Sans MS" w:eastAsia="Times New Roman" w:hAnsi="Comic Sans MS" w:cs="Times New Roman"/>
                <w:b/>
                <w:sz w:val="24"/>
                <w:szCs w:val="24"/>
              </w:rPr>
            </w:pPr>
            <w:r w:rsidRPr="001661B8">
              <w:rPr>
                <w:rFonts w:ascii="Comic Sans MS" w:eastAsia="Times New Roman" w:hAnsi="Comic Sans MS" w:cs="Times New Roman"/>
                <w:sz w:val="24"/>
                <w:szCs w:val="24"/>
              </w:rPr>
              <w:t>TROŠKOVNIK</w:t>
            </w:r>
          </w:p>
        </w:tc>
        <w:tc>
          <w:tcPr>
            <w:tcW w:w="6480" w:type="dxa"/>
            <w:shd w:val="clear" w:color="auto" w:fill="auto"/>
          </w:tcPr>
          <w:p w:rsidR="008C409D" w:rsidRPr="001661B8" w:rsidRDefault="008C409D" w:rsidP="00197029">
            <w:pPr>
              <w:spacing w:after="0"/>
              <w:rPr>
                <w:rFonts w:ascii="Comic Sans MS" w:eastAsia="Times New Roman" w:hAnsi="Comic Sans MS" w:cs="Times New Roman"/>
                <w:sz w:val="24"/>
                <w:szCs w:val="24"/>
              </w:rPr>
            </w:pPr>
          </w:p>
          <w:p w:rsidR="008C409D" w:rsidRDefault="008C409D" w:rsidP="00197029">
            <w:pPr>
              <w:spacing w:after="0" w:line="240" w:lineRule="auto"/>
              <w:rPr>
                <w:rFonts w:ascii="Comic Sans MS" w:eastAsia="Times New Roman" w:hAnsi="Comic Sans MS" w:cs="Times New Roman"/>
                <w:sz w:val="24"/>
                <w:szCs w:val="24"/>
              </w:rPr>
            </w:pPr>
            <w:r w:rsidRPr="001661B8">
              <w:rPr>
                <w:rFonts w:ascii="Comic Sans MS" w:eastAsia="Times New Roman" w:hAnsi="Comic Sans MS" w:cs="Times New Roman"/>
                <w:sz w:val="24"/>
                <w:szCs w:val="24"/>
              </w:rPr>
              <w:t>Nabavka opreme (</w:t>
            </w:r>
            <w:r w:rsidR="000B7D2D">
              <w:rPr>
                <w:rFonts w:ascii="Comic Sans MS" w:eastAsia="Times New Roman" w:hAnsi="Comic Sans MS" w:cs="Times New Roman"/>
                <w:sz w:val="24"/>
                <w:szCs w:val="24"/>
              </w:rPr>
              <w:t>štitnici i rezervni djelovi</w:t>
            </w:r>
            <w:r w:rsidRPr="001661B8">
              <w:rPr>
                <w:rFonts w:ascii="Comic Sans MS" w:eastAsia="Times New Roman" w:hAnsi="Comic Sans MS" w:cs="Times New Roman"/>
                <w:sz w:val="24"/>
                <w:szCs w:val="24"/>
              </w:rPr>
              <w:t>)</w:t>
            </w:r>
          </w:p>
          <w:p w:rsidR="00D80DB3" w:rsidRPr="001661B8" w:rsidRDefault="00D80DB3" w:rsidP="00197029">
            <w:pPr>
              <w:spacing w:after="0" w:line="240" w:lineRule="auto"/>
              <w:rPr>
                <w:rFonts w:ascii="Comic Sans MS" w:eastAsia="Times New Roman" w:hAnsi="Comic Sans MS" w:cs="Times New Roman"/>
                <w:sz w:val="24"/>
                <w:szCs w:val="24"/>
              </w:rPr>
            </w:pPr>
          </w:p>
        </w:tc>
      </w:tr>
      <w:tr w:rsidR="008C409D" w:rsidRPr="001661B8" w:rsidTr="00D80DB3">
        <w:tc>
          <w:tcPr>
            <w:tcW w:w="2808" w:type="dxa"/>
            <w:tcBorders>
              <w:top w:val="single" w:sz="12" w:space="0" w:color="000000"/>
            </w:tcBorders>
            <w:shd w:val="clear" w:color="auto" w:fill="auto"/>
            <w:vAlign w:val="center"/>
          </w:tcPr>
          <w:p w:rsidR="008C409D" w:rsidRPr="001661B8" w:rsidRDefault="008C409D" w:rsidP="00D80DB3">
            <w:pPr>
              <w:spacing w:after="0"/>
              <w:jc w:val="center"/>
              <w:rPr>
                <w:rFonts w:ascii="Comic Sans MS" w:eastAsia="Times New Roman" w:hAnsi="Comic Sans MS" w:cs="Times New Roman"/>
                <w:b/>
                <w:iCs/>
                <w:sz w:val="24"/>
                <w:szCs w:val="24"/>
              </w:rPr>
            </w:pPr>
            <w:r w:rsidRPr="001661B8">
              <w:rPr>
                <w:rFonts w:ascii="Comic Sans MS" w:eastAsia="Times New Roman" w:hAnsi="Comic Sans MS" w:cs="Times New Roman"/>
                <w:iCs/>
                <w:sz w:val="24"/>
                <w:szCs w:val="24"/>
              </w:rPr>
              <w:t>NAČIN PRAĆENJA</w:t>
            </w:r>
          </w:p>
        </w:tc>
        <w:tc>
          <w:tcPr>
            <w:tcW w:w="6480" w:type="dxa"/>
            <w:tcBorders>
              <w:top w:val="single" w:sz="12" w:space="0" w:color="000000"/>
            </w:tcBorders>
            <w:shd w:val="clear" w:color="auto" w:fill="auto"/>
          </w:tcPr>
          <w:p w:rsidR="008C409D" w:rsidRPr="00D80DB3" w:rsidRDefault="008C409D" w:rsidP="00D80DB3">
            <w:pPr>
              <w:pStyle w:val="Odlomakpopisa"/>
              <w:ind w:left="360"/>
              <w:rPr>
                <w:rFonts w:ascii="Comic Sans MS" w:hAnsi="Comic Sans MS"/>
              </w:rPr>
            </w:pPr>
          </w:p>
          <w:p w:rsidR="008C409D" w:rsidRPr="001661B8" w:rsidRDefault="008C409D" w:rsidP="00642D4D">
            <w:pPr>
              <w:pStyle w:val="Bezproreda"/>
              <w:numPr>
                <w:ilvl w:val="0"/>
                <w:numId w:val="56"/>
              </w:numPr>
              <w:rPr>
                <w:rFonts w:ascii="Comic Sans MS" w:hAnsi="Comic Sans MS"/>
                <w:sz w:val="24"/>
                <w:szCs w:val="24"/>
              </w:rPr>
            </w:pPr>
            <w:r w:rsidRPr="001661B8">
              <w:rPr>
                <w:rFonts w:ascii="Comic Sans MS" w:hAnsi="Comic Sans MS"/>
                <w:sz w:val="24"/>
                <w:szCs w:val="24"/>
              </w:rPr>
              <w:t>Ocjenjivanje elemenata tehnike</w:t>
            </w:r>
          </w:p>
          <w:p w:rsidR="008C409D" w:rsidRPr="001661B8" w:rsidRDefault="008C409D" w:rsidP="00642D4D">
            <w:pPr>
              <w:pStyle w:val="Bezproreda"/>
              <w:numPr>
                <w:ilvl w:val="0"/>
                <w:numId w:val="56"/>
              </w:numPr>
              <w:rPr>
                <w:rFonts w:ascii="Comic Sans MS" w:hAnsi="Comic Sans MS"/>
                <w:sz w:val="24"/>
                <w:szCs w:val="24"/>
              </w:rPr>
            </w:pPr>
            <w:r w:rsidRPr="001661B8">
              <w:rPr>
                <w:rFonts w:ascii="Comic Sans MS" w:hAnsi="Comic Sans MS"/>
                <w:sz w:val="24"/>
                <w:szCs w:val="24"/>
              </w:rPr>
              <w:t>Poznavanje pravila igre</w:t>
            </w:r>
          </w:p>
          <w:p w:rsidR="008C409D" w:rsidRPr="001661B8" w:rsidRDefault="008C409D" w:rsidP="00642D4D">
            <w:pPr>
              <w:pStyle w:val="Bezproreda"/>
              <w:numPr>
                <w:ilvl w:val="0"/>
                <w:numId w:val="56"/>
              </w:numPr>
              <w:rPr>
                <w:rFonts w:ascii="Comic Sans MS" w:hAnsi="Comic Sans MS"/>
                <w:sz w:val="24"/>
                <w:szCs w:val="24"/>
              </w:rPr>
            </w:pPr>
            <w:r w:rsidRPr="001661B8">
              <w:rPr>
                <w:rFonts w:ascii="Comic Sans MS" w:hAnsi="Comic Sans MS"/>
                <w:sz w:val="24"/>
                <w:szCs w:val="24"/>
              </w:rPr>
              <w:t>Vrednovanje kroz natjecanja</w:t>
            </w:r>
          </w:p>
          <w:p w:rsidR="008C409D" w:rsidRPr="001661B8" w:rsidRDefault="008C409D" w:rsidP="00197029">
            <w:pPr>
              <w:pStyle w:val="Default"/>
              <w:rPr>
                <w:rFonts w:ascii="Comic Sans MS" w:hAnsi="Comic Sans MS" w:cs="Times New Roman"/>
                <w:color w:val="auto"/>
              </w:rPr>
            </w:pPr>
          </w:p>
        </w:tc>
      </w:tr>
    </w:tbl>
    <w:p w:rsidR="001B166E" w:rsidRDefault="001B166E" w:rsidP="001B166E">
      <w:pPr>
        <w:autoSpaceDE w:val="0"/>
        <w:autoSpaceDN w:val="0"/>
        <w:adjustRightInd w:val="0"/>
        <w:spacing w:after="0"/>
        <w:rPr>
          <w:rFonts w:ascii="Times New Roman" w:eastAsia="Times New Roman" w:hAnsi="Times New Roman" w:cs="Times New Roman"/>
          <w:b/>
          <w:bCs/>
          <w:color w:val="000000"/>
          <w:sz w:val="28"/>
          <w:szCs w:val="28"/>
        </w:rPr>
      </w:pPr>
    </w:p>
    <w:p w:rsidR="00D43861" w:rsidRPr="008B5B47" w:rsidRDefault="00D43861" w:rsidP="00594A74">
      <w:pPr>
        <w:spacing w:after="0" w:line="240" w:lineRule="auto"/>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lastRenderedPageBreak/>
        <w:t>MLADI GEOGRAFI</w:t>
      </w:r>
    </w:p>
    <w:p w:rsidR="00D43861" w:rsidRPr="008B5B47" w:rsidRDefault="00D43861" w:rsidP="00D43861">
      <w:pPr>
        <w:spacing w:after="0" w:line="240" w:lineRule="auto"/>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t xml:space="preserve">                    </w:t>
      </w:r>
    </w:p>
    <w:p w:rsidR="00D43861" w:rsidRPr="00CC6B38" w:rsidRDefault="00D43861" w:rsidP="00D43861">
      <w:pPr>
        <w:spacing w:after="0" w:line="240" w:lineRule="auto"/>
        <w:jc w:val="center"/>
        <w:rPr>
          <w:rFonts w:ascii="Comic Sans MS" w:eastAsia="Times New Roman" w:hAnsi="Comic Sans MS" w:cs="Times New Roman"/>
          <w:b/>
          <w:sz w:val="36"/>
          <w:szCs w:val="36"/>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9"/>
        <w:gridCol w:w="6301"/>
      </w:tblGrid>
      <w:tr w:rsidR="00D43861" w:rsidRPr="00D33557" w:rsidTr="00507BB2">
        <w:tc>
          <w:tcPr>
            <w:tcW w:w="2808" w:type="dxa"/>
            <w:tcBorders>
              <w:bottom w:val="single" w:sz="12" w:space="0" w:color="000000"/>
            </w:tcBorders>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bCs/>
                <w:sz w:val="24"/>
                <w:szCs w:val="24"/>
              </w:rPr>
            </w:pPr>
            <w:r w:rsidRPr="00D33557">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D43861" w:rsidRPr="00D33557" w:rsidRDefault="00D43861" w:rsidP="00507BB2">
            <w:pPr>
              <w:spacing w:after="0" w:line="240" w:lineRule="auto"/>
              <w:rPr>
                <w:rFonts w:ascii="Comic Sans MS" w:eastAsia="Times New Roman" w:hAnsi="Comic Sans MS" w:cs="Times New Roman"/>
                <w:bCs/>
                <w:sz w:val="24"/>
                <w:szCs w:val="24"/>
              </w:rPr>
            </w:pPr>
          </w:p>
          <w:p w:rsidR="00D43861" w:rsidRPr="00623FE7" w:rsidRDefault="00D43861" w:rsidP="00507BB2">
            <w:pPr>
              <w:numPr>
                <w:ilvl w:val="0"/>
                <w:numId w:val="4"/>
              </w:numPr>
              <w:spacing w:after="0" w:line="240" w:lineRule="auto"/>
              <w:rPr>
                <w:rFonts w:ascii="Comic Sans MS" w:eastAsia="Times New Roman" w:hAnsi="Comic Sans MS" w:cs="Times New Roman"/>
                <w:bCs/>
                <w:sz w:val="24"/>
                <w:szCs w:val="24"/>
              </w:rPr>
            </w:pPr>
            <w:r w:rsidRPr="00E26735">
              <w:rPr>
                <w:rFonts w:ascii="Comic Sans MS" w:eastAsia="Times New Roman" w:hAnsi="Comic Sans MS" w:cs="Times New Roman"/>
                <w:bCs/>
                <w:sz w:val="24"/>
                <w:szCs w:val="24"/>
              </w:rPr>
              <w:t>Proširivanje i produbljivanje znanja iz redovne nastave, usvajanje dodatnih sadržaja u skladu s interesima učenika, poticanje ljubavi prema zavičaju.</w:t>
            </w:r>
          </w:p>
        </w:tc>
      </w:tr>
      <w:tr w:rsidR="00D43861" w:rsidRPr="00D33557" w:rsidTr="00507BB2">
        <w:trPr>
          <w:trHeight w:val="1664"/>
        </w:trPr>
        <w:tc>
          <w:tcPr>
            <w:tcW w:w="2808" w:type="dxa"/>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NAMJENA</w:t>
            </w:r>
          </w:p>
        </w:tc>
        <w:tc>
          <w:tcPr>
            <w:tcW w:w="6480" w:type="dxa"/>
            <w:shd w:val="clear" w:color="auto" w:fill="auto"/>
          </w:tcPr>
          <w:p w:rsidR="00D43861" w:rsidRPr="00D33557" w:rsidRDefault="00D43861" w:rsidP="00507BB2">
            <w:pPr>
              <w:spacing w:after="0" w:line="240" w:lineRule="auto"/>
              <w:rPr>
                <w:rFonts w:ascii="Comic Sans MS" w:eastAsia="Times New Roman" w:hAnsi="Comic Sans MS"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6085"/>
            </w:tblGrid>
            <w:tr w:rsidR="00D43861" w:rsidRPr="00D33557" w:rsidTr="00507BB2">
              <w:trPr>
                <w:trHeight w:val="685"/>
              </w:trPr>
              <w:tc>
                <w:tcPr>
                  <w:tcW w:w="0" w:type="auto"/>
                </w:tcPr>
                <w:p w:rsidR="00D43861" w:rsidRPr="00467CA8" w:rsidRDefault="00D43861" w:rsidP="00507BB2">
                  <w:pPr>
                    <w:pStyle w:val="Odlomakpopisa"/>
                    <w:numPr>
                      <w:ilvl w:val="0"/>
                      <w:numId w:val="4"/>
                    </w:numPr>
                    <w:autoSpaceDE w:val="0"/>
                    <w:autoSpaceDN w:val="0"/>
                    <w:adjustRightInd w:val="0"/>
                    <w:rPr>
                      <w:rFonts w:ascii="Comic Sans MS" w:hAnsi="Comic Sans MS"/>
                      <w:color w:val="000000"/>
                    </w:rPr>
                  </w:pPr>
                  <w:r w:rsidRPr="00E26735">
                    <w:rPr>
                      <w:rFonts w:ascii="Comic Sans MS" w:hAnsi="Comic Sans MS"/>
                      <w:color w:val="000000"/>
                    </w:rPr>
                    <w:t>Pobuditi interes za geografsku tematiku, upoznavanje učenika s geografskim sadržajima u okolici. Opisivanje prirodno-geografskih obilježja prostora.</w:t>
                  </w:r>
                  <w:r w:rsidRPr="00467CA8">
                    <w:rPr>
                      <w:rFonts w:ascii="Comic Sans MS" w:hAnsi="Comic Sans MS"/>
                      <w:color w:val="000000"/>
                    </w:rPr>
                    <w:t xml:space="preserve"> </w:t>
                  </w:r>
                </w:p>
              </w:tc>
            </w:tr>
            <w:tr w:rsidR="00D43861" w:rsidRPr="00D33557" w:rsidTr="00507BB2">
              <w:trPr>
                <w:trHeight w:val="366"/>
              </w:trPr>
              <w:tc>
                <w:tcPr>
                  <w:tcW w:w="0" w:type="auto"/>
                </w:tcPr>
                <w:p w:rsidR="00D43861" w:rsidRPr="00D33557" w:rsidRDefault="00D43861" w:rsidP="00507BB2">
                  <w:pPr>
                    <w:autoSpaceDE w:val="0"/>
                    <w:autoSpaceDN w:val="0"/>
                    <w:adjustRightInd w:val="0"/>
                    <w:spacing w:after="0" w:line="240" w:lineRule="auto"/>
                    <w:rPr>
                      <w:rFonts w:ascii="Comic Sans MS" w:hAnsi="Comic Sans MS" w:cs="Times New Roman"/>
                      <w:color w:val="000000"/>
                      <w:sz w:val="24"/>
                      <w:szCs w:val="24"/>
                    </w:rPr>
                  </w:pPr>
                </w:p>
              </w:tc>
            </w:tr>
          </w:tbl>
          <w:p w:rsidR="00D43861" w:rsidRPr="00D33557" w:rsidRDefault="00D43861" w:rsidP="00507BB2">
            <w:pPr>
              <w:spacing w:after="0" w:line="240" w:lineRule="auto"/>
              <w:rPr>
                <w:rFonts w:ascii="Comic Sans MS" w:eastAsia="Times New Roman" w:hAnsi="Comic Sans MS" w:cs="Times New Roman"/>
                <w:sz w:val="24"/>
                <w:szCs w:val="24"/>
              </w:rPr>
            </w:pPr>
          </w:p>
        </w:tc>
      </w:tr>
      <w:tr w:rsidR="00D43861" w:rsidRPr="00D33557" w:rsidTr="00507BB2">
        <w:trPr>
          <w:trHeight w:val="1119"/>
        </w:trPr>
        <w:tc>
          <w:tcPr>
            <w:tcW w:w="2808" w:type="dxa"/>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NOSITELJI</w:t>
            </w:r>
          </w:p>
        </w:tc>
        <w:tc>
          <w:tcPr>
            <w:tcW w:w="6480" w:type="dxa"/>
            <w:shd w:val="clear" w:color="auto" w:fill="auto"/>
          </w:tcPr>
          <w:p w:rsidR="00D43861" w:rsidRPr="00D33557" w:rsidRDefault="00D43861" w:rsidP="00507BB2">
            <w:pPr>
              <w:pStyle w:val="Odlomakpopisa"/>
              <w:ind w:left="360"/>
              <w:rPr>
                <w:rFonts w:ascii="Comic Sans MS" w:hAnsi="Comic Sans MS"/>
              </w:rPr>
            </w:pPr>
          </w:p>
          <w:p w:rsidR="00D43861" w:rsidRPr="000B1BD3" w:rsidRDefault="00D43861" w:rsidP="00507BB2">
            <w:pPr>
              <w:pStyle w:val="Odlomakpopisa"/>
              <w:numPr>
                <w:ilvl w:val="0"/>
                <w:numId w:val="60"/>
              </w:numPr>
              <w:rPr>
                <w:rFonts w:ascii="Comic Sans MS" w:hAnsi="Comic Sans MS"/>
              </w:rPr>
            </w:pPr>
            <w:r>
              <w:rPr>
                <w:rFonts w:ascii="Comic Sans MS" w:hAnsi="Comic Sans MS"/>
              </w:rPr>
              <w:t>Učitelj geografije Ivan Ćurčić i zainteresirani učenici</w:t>
            </w:r>
          </w:p>
        </w:tc>
      </w:tr>
      <w:tr w:rsidR="00D43861" w:rsidRPr="00D33557" w:rsidTr="00507BB2">
        <w:tc>
          <w:tcPr>
            <w:tcW w:w="2808" w:type="dxa"/>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NAČIN REALIZACIJE</w:t>
            </w:r>
          </w:p>
        </w:tc>
        <w:tc>
          <w:tcPr>
            <w:tcW w:w="6480" w:type="dxa"/>
            <w:shd w:val="clear" w:color="auto" w:fill="auto"/>
          </w:tcPr>
          <w:p w:rsidR="00D43861" w:rsidRDefault="00D43861" w:rsidP="00507BB2">
            <w:pPr>
              <w:pStyle w:val="Default"/>
              <w:rPr>
                <w:rFonts w:ascii="Comic Sans MS" w:hAnsi="Comic Sans MS" w:cs="Times New Roman"/>
              </w:rPr>
            </w:pPr>
            <w:r w:rsidRPr="00E26735">
              <w:rPr>
                <w:rFonts w:ascii="Comic Sans MS" w:hAnsi="Comic Sans MS" w:cs="Times New Roman"/>
              </w:rPr>
              <w:t>35 sati tijekom školske godine, timski i ind</w:t>
            </w:r>
            <w:r>
              <w:rPr>
                <w:rFonts w:ascii="Comic Sans MS" w:hAnsi="Comic Sans MS" w:cs="Times New Roman"/>
              </w:rPr>
              <w:t>ividualni rad, terenska nastava</w:t>
            </w:r>
          </w:p>
          <w:p w:rsidR="00D43861" w:rsidRPr="00D33557" w:rsidRDefault="00D43861" w:rsidP="00507BB2">
            <w:pPr>
              <w:pStyle w:val="Default"/>
              <w:rPr>
                <w:rFonts w:ascii="Comic Sans MS" w:hAnsi="Comic Sans MS" w:cs="Times New Roman"/>
              </w:rPr>
            </w:pPr>
          </w:p>
        </w:tc>
      </w:tr>
      <w:tr w:rsidR="00D43861" w:rsidRPr="00D33557" w:rsidTr="00507BB2">
        <w:trPr>
          <w:trHeight w:val="1003"/>
        </w:trPr>
        <w:tc>
          <w:tcPr>
            <w:tcW w:w="2808" w:type="dxa"/>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VREMENIK</w:t>
            </w:r>
          </w:p>
        </w:tc>
        <w:tc>
          <w:tcPr>
            <w:tcW w:w="6480" w:type="dxa"/>
            <w:shd w:val="clear" w:color="auto" w:fill="auto"/>
          </w:tcPr>
          <w:p w:rsidR="00D43861" w:rsidRPr="007446B8" w:rsidRDefault="00D43861" w:rsidP="00507BB2">
            <w:pPr>
              <w:rPr>
                <w:rFonts w:ascii="Comic Sans MS" w:hAnsi="Comic Sans MS"/>
                <w:sz w:val="24"/>
                <w:szCs w:val="24"/>
              </w:rPr>
            </w:pPr>
            <w:r>
              <w:rPr>
                <w:rFonts w:ascii="Comic Sans MS" w:hAnsi="Comic Sans MS"/>
                <w:sz w:val="24"/>
                <w:szCs w:val="24"/>
              </w:rPr>
              <w:t>Školska godina 2025./2026</w:t>
            </w:r>
            <w:r w:rsidRPr="007446B8">
              <w:rPr>
                <w:rFonts w:ascii="Comic Sans MS" w:hAnsi="Comic Sans MS"/>
                <w:sz w:val="24"/>
                <w:szCs w:val="24"/>
              </w:rPr>
              <w:t>. – 1 sat</w:t>
            </w:r>
          </w:p>
        </w:tc>
      </w:tr>
      <w:tr w:rsidR="00D43861" w:rsidRPr="00D33557" w:rsidTr="00507BB2">
        <w:tc>
          <w:tcPr>
            <w:tcW w:w="2808" w:type="dxa"/>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TROŠKOVNIK</w:t>
            </w:r>
          </w:p>
        </w:tc>
        <w:tc>
          <w:tcPr>
            <w:tcW w:w="6480" w:type="dxa"/>
            <w:shd w:val="clear" w:color="auto" w:fill="auto"/>
          </w:tcPr>
          <w:p w:rsidR="00D43861" w:rsidRPr="00D33557" w:rsidRDefault="00D43861" w:rsidP="00507BB2">
            <w:pPr>
              <w:spacing w:after="0" w:line="240" w:lineRule="auto"/>
              <w:rPr>
                <w:rFonts w:ascii="Comic Sans MS" w:eastAsia="Times New Roman" w:hAnsi="Comic Sans MS" w:cs="Times New Roman"/>
                <w:sz w:val="24"/>
                <w:szCs w:val="24"/>
              </w:rPr>
            </w:pPr>
          </w:p>
          <w:p w:rsidR="00D43861" w:rsidRPr="00D33557" w:rsidRDefault="00D43861" w:rsidP="00507BB2">
            <w:pPr>
              <w:spacing w:after="0" w:line="240" w:lineRule="auto"/>
              <w:rPr>
                <w:rFonts w:ascii="Comic Sans MS" w:eastAsia="Times New Roman" w:hAnsi="Comic Sans MS" w:cs="Times New Roman"/>
                <w:sz w:val="24"/>
                <w:szCs w:val="24"/>
              </w:rPr>
            </w:pPr>
            <w:r w:rsidRPr="007446B8">
              <w:rPr>
                <w:rFonts w:ascii="Comic Sans MS" w:eastAsia="Times New Roman" w:hAnsi="Comic Sans MS" w:cs="Times New Roman"/>
                <w:sz w:val="24"/>
                <w:szCs w:val="24"/>
              </w:rPr>
              <w:t>Troškovi fotokopiranja, hamer papir, autobusna karta, ulaznice</w:t>
            </w:r>
          </w:p>
        </w:tc>
      </w:tr>
      <w:tr w:rsidR="00D43861" w:rsidRPr="00D33557" w:rsidTr="00507BB2">
        <w:trPr>
          <w:trHeight w:val="822"/>
        </w:trPr>
        <w:tc>
          <w:tcPr>
            <w:tcW w:w="2808" w:type="dxa"/>
            <w:tcBorders>
              <w:top w:val="single" w:sz="12" w:space="0" w:color="000000"/>
            </w:tcBorders>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i/>
                <w:iCs/>
                <w:sz w:val="24"/>
                <w:szCs w:val="24"/>
              </w:rPr>
            </w:pPr>
            <w:r w:rsidRPr="00D33557">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D43861" w:rsidRPr="00D33557" w:rsidRDefault="00D43861" w:rsidP="00507BB2">
            <w:pPr>
              <w:spacing w:after="0" w:line="240" w:lineRule="auto"/>
              <w:rPr>
                <w:rFonts w:ascii="Comic Sans MS" w:eastAsia="Times New Roman" w:hAnsi="Comic Sans MS" w:cs="Times New Roman"/>
                <w:sz w:val="24"/>
                <w:szCs w:val="24"/>
              </w:rPr>
            </w:pPr>
          </w:p>
          <w:p w:rsidR="00D43861" w:rsidRPr="00D33557" w:rsidRDefault="00D43861" w:rsidP="00507BB2">
            <w:pPr>
              <w:spacing w:after="0" w:line="240" w:lineRule="auto"/>
              <w:rPr>
                <w:rFonts w:ascii="Comic Sans MS" w:eastAsia="Times New Roman" w:hAnsi="Comic Sans MS" w:cs="Times New Roman"/>
                <w:sz w:val="24"/>
                <w:szCs w:val="24"/>
              </w:rPr>
            </w:pPr>
            <w:r w:rsidRPr="007446B8">
              <w:rPr>
                <w:rFonts w:ascii="Comic Sans MS" w:eastAsia="Times New Roman" w:hAnsi="Comic Sans MS" w:cs="Times New Roman"/>
                <w:sz w:val="24"/>
                <w:szCs w:val="24"/>
              </w:rPr>
              <w:t>Priprema za natjecanje, individualno praćenje uspješnosti i usvajanja sadržaja, opisno praćenje učenika, uspješnost u ostvarivanju zadataka</w:t>
            </w:r>
          </w:p>
          <w:p w:rsidR="00D43861" w:rsidRPr="00D33557" w:rsidRDefault="00D43861" w:rsidP="00507BB2">
            <w:pPr>
              <w:spacing w:after="0" w:line="240" w:lineRule="auto"/>
              <w:rPr>
                <w:rFonts w:ascii="Comic Sans MS" w:eastAsia="Times New Roman" w:hAnsi="Comic Sans MS" w:cs="Times New Roman"/>
                <w:sz w:val="24"/>
                <w:szCs w:val="24"/>
              </w:rPr>
            </w:pPr>
          </w:p>
        </w:tc>
      </w:tr>
    </w:tbl>
    <w:p w:rsidR="00D43861" w:rsidRDefault="00D43861" w:rsidP="00D43861">
      <w:pPr>
        <w:autoSpaceDE w:val="0"/>
        <w:autoSpaceDN w:val="0"/>
        <w:adjustRightInd w:val="0"/>
        <w:spacing w:after="0"/>
        <w:jc w:val="center"/>
        <w:rPr>
          <w:rFonts w:ascii="Times New Roman" w:eastAsia="Times New Roman" w:hAnsi="Times New Roman" w:cs="Times New Roman"/>
          <w:i/>
          <w:sz w:val="24"/>
          <w:szCs w:val="24"/>
        </w:rPr>
      </w:pPr>
      <w:r w:rsidRPr="00273A49">
        <w:rPr>
          <w:rFonts w:ascii="Times New Roman" w:eastAsia="Times New Roman" w:hAnsi="Times New Roman" w:cs="Times New Roman"/>
          <w:i/>
          <w:sz w:val="24"/>
          <w:szCs w:val="24"/>
        </w:rPr>
        <w:br w:type="page"/>
      </w:r>
    </w:p>
    <w:p w:rsidR="00D43861" w:rsidRDefault="00D43861" w:rsidP="00D43861">
      <w:pPr>
        <w:autoSpaceDE w:val="0"/>
        <w:autoSpaceDN w:val="0"/>
        <w:adjustRightInd w:val="0"/>
        <w:spacing w:after="0"/>
        <w:jc w:val="center"/>
        <w:rPr>
          <w:rFonts w:ascii="Times New Roman" w:eastAsia="Times New Roman" w:hAnsi="Times New Roman" w:cs="Times New Roman"/>
          <w:i/>
          <w:sz w:val="24"/>
          <w:szCs w:val="24"/>
        </w:rPr>
      </w:pPr>
    </w:p>
    <w:p w:rsidR="00D43861" w:rsidRDefault="00D43861" w:rsidP="00D43861">
      <w:pPr>
        <w:autoSpaceDE w:val="0"/>
        <w:autoSpaceDN w:val="0"/>
        <w:adjustRightInd w:val="0"/>
        <w:spacing w:after="0"/>
        <w:jc w:val="center"/>
        <w:rPr>
          <w:rFonts w:ascii="Times New Roman" w:eastAsia="Times New Roman" w:hAnsi="Times New Roman" w:cs="Times New Roman"/>
          <w:i/>
          <w:sz w:val="24"/>
          <w:szCs w:val="24"/>
        </w:rPr>
      </w:pPr>
    </w:p>
    <w:p w:rsidR="00D43861" w:rsidRPr="008B5B47" w:rsidRDefault="00D43861" w:rsidP="00D43861">
      <w:pPr>
        <w:spacing w:after="0" w:line="240" w:lineRule="auto"/>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t>POVIJESNA GRUPA</w:t>
      </w:r>
    </w:p>
    <w:p w:rsidR="00D43861" w:rsidRPr="008B5B47" w:rsidRDefault="00D43861" w:rsidP="00D43861">
      <w:pPr>
        <w:spacing w:after="0" w:line="240" w:lineRule="auto"/>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t xml:space="preserve">                    </w:t>
      </w:r>
    </w:p>
    <w:p w:rsidR="00D43861" w:rsidRPr="00CC6B38" w:rsidRDefault="00D43861" w:rsidP="00D43861">
      <w:pPr>
        <w:spacing w:after="0" w:line="240" w:lineRule="auto"/>
        <w:jc w:val="center"/>
        <w:rPr>
          <w:rFonts w:ascii="Comic Sans MS" w:eastAsia="Times New Roman" w:hAnsi="Comic Sans MS" w:cs="Times New Roman"/>
          <w:b/>
          <w:sz w:val="36"/>
          <w:szCs w:val="36"/>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8"/>
        <w:gridCol w:w="6302"/>
      </w:tblGrid>
      <w:tr w:rsidR="00D43861" w:rsidRPr="00D33557" w:rsidTr="00507BB2">
        <w:tc>
          <w:tcPr>
            <w:tcW w:w="2808" w:type="dxa"/>
            <w:tcBorders>
              <w:bottom w:val="single" w:sz="12" w:space="0" w:color="000000"/>
            </w:tcBorders>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bCs/>
                <w:sz w:val="24"/>
                <w:szCs w:val="24"/>
              </w:rPr>
            </w:pPr>
            <w:r w:rsidRPr="00D33557">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D43861" w:rsidRPr="00D33557" w:rsidRDefault="00D43861" w:rsidP="00507BB2">
            <w:pPr>
              <w:spacing w:after="0" w:line="240" w:lineRule="auto"/>
              <w:rPr>
                <w:rFonts w:ascii="Comic Sans MS" w:eastAsia="Times New Roman" w:hAnsi="Comic Sans MS" w:cs="Times New Roman"/>
                <w:bCs/>
                <w:sz w:val="24"/>
                <w:szCs w:val="24"/>
              </w:rPr>
            </w:pPr>
          </w:p>
          <w:p w:rsidR="00D43861" w:rsidRPr="00623FE7" w:rsidRDefault="00D43861" w:rsidP="00507BB2">
            <w:pPr>
              <w:numPr>
                <w:ilvl w:val="0"/>
                <w:numId w:val="4"/>
              </w:numPr>
              <w:spacing w:after="0" w:line="240" w:lineRule="auto"/>
              <w:rPr>
                <w:rFonts w:ascii="Comic Sans MS" w:eastAsia="Times New Roman" w:hAnsi="Comic Sans MS" w:cs="Times New Roman"/>
                <w:bCs/>
                <w:sz w:val="24"/>
                <w:szCs w:val="24"/>
              </w:rPr>
            </w:pPr>
            <w:r w:rsidRPr="0032163D">
              <w:rPr>
                <w:rFonts w:ascii="Comic Sans MS" w:eastAsia="Times New Roman" w:hAnsi="Comic Sans MS" w:cs="Times New Roman"/>
                <w:bCs/>
                <w:sz w:val="24"/>
                <w:szCs w:val="24"/>
              </w:rPr>
              <w:t>Omogućiti učenicima da na odabranim sadržajima prošire znanja i intelektualne vještine o povijesnoj uvjetovanosti događanja, pojava i procesa potrebnih za bolje razumijevanje razvoja čovječanstva i Hrvatskog naroda.</w:t>
            </w:r>
          </w:p>
        </w:tc>
      </w:tr>
      <w:tr w:rsidR="00D43861" w:rsidRPr="00D33557" w:rsidTr="00507BB2">
        <w:trPr>
          <w:trHeight w:val="1976"/>
        </w:trPr>
        <w:tc>
          <w:tcPr>
            <w:tcW w:w="2808" w:type="dxa"/>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NAMJENA</w:t>
            </w:r>
          </w:p>
        </w:tc>
        <w:tc>
          <w:tcPr>
            <w:tcW w:w="6480" w:type="dxa"/>
            <w:shd w:val="clear" w:color="auto" w:fill="auto"/>
          </w:tcPr>
          <w:p w:rsidR="00D43861" w:rsidRPr="0032163D" w:rsidRDefault="00D43861" w:rsidP="00507BB2">
            <w:pPr>
              <w:pStyle w:val="Odlomakpopisa"/>
              <w:numPr>
                <w:ilvl w:val="0"/>
                <w:numId w:val="4"/>
              </w:numPr>
              <w:rPr>
                <w:rFonts w:ascii="Comic Sans MS" w:hAnsi="Comic Sans MS"/>
              </w:rPr>
            </w:pPr>
            <w:r w:rsidRPr="0032163D">
              <w:rPr>
                <w:rFonts w:ascii="Comic Sans MS" w:hAnsi="Comic Sans MS"/>
              </w:rPr>
              <w:t>Proširiti znanja o najvažnijim događajima, procesima i ličnostima, naučiti povezivati podatke na temelju uzročno-posljedičnih veza, naučiti argumentirano iznositi svoja mišljenja i time stjecati samopouzdanje.</w:t>
            </w:r>
          </w:p>
        </w:tc>
      </w:tr>
      <w:tr w:rsidR="00D43861" w:rsidRPr="00D33557" w:rsidTr="00507BB2">
        <w:trPr>
          <w:trHeight w:val="1119"/>
        </w:trPr>
        <w:tc>
          <w:tcPr>
            <w:tcW w:w="2808" w:type="dxa"/>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NOSITELJI</w:t>
            </w:r>
          </w:p>
        </w:tc>
        <w:tc>
          <w:tcPr>
            <w:tcW w:w="6480" w:type="dxa"/>
            <w:shd w:val="clear" w:color="auto" w:fill="auto"/>
          </w:tcPr>
          <w:p w:rsidR="00D43861" w:rsidRPr="00D33557" w:rsidRDefault="00D43861" w:rsidP="00507BB2">
            <w:pPr>
              <w:pStyle w:val="Odlomakpopisa"/>
              <w:ind w:left="360"/>
              <w:rPr>
                <w:rFonts w:ascii="Comic Sans MS" w:hAnsi="Comic Sans MS"/>
              </w:rPr>
            </w:pPr>
          </w:p>
          <w:p w:rsidR="00D43861" w:rsidRPr="000B1BD3" w:rsidRDefault="00D43861" w:rsidP="00507BB2">
            <w:pPr>
              <w:pStyle w:val="Odlomakpopisa"/>
              <w:numPr>
                <w:ilvl w:val="0"/>
                <w:numId w:val="60"/>
              </w:numPr>
              <w:rPr>
                <w:rFonts w:ascii="Comic Sans MS" w:hAnsi="Comic Sans MS"/>
              </w:rPr>
            </w:pPr>
            <w:r>
              <w:rPr>
                <w:rFonts w:ascii="Comic Sans MS" w:hAnsi="Comic Sans MS"/>
              </w:rPr>
              <w:t>Učitelj povijesti Mirko Vukušić i zainteresirani učenici 5.</w:t>
            </w:r>
            <w:r w:rsidR="000C7E32">
              <w:rPr>
                <w:rFonts w:ascii="Comic Sans MS" w:hAnsi="Comic Sans MS"/>
              </w:rPr>
              <w:t>,</w:t>
            </w:r>
            <w:r>
              <w:rPr>
                <w:rFonts w:ascii="Comic Sans MS" w:hAnsi="Comic Sans MS"/>
              </w:rPr>
              <w:t xml:space="preserve"> 6.</w:t>
            </w:r>
            <w:r w:rsidR="000C7E32">
              <w:rPr>
                <w:rFonts w:ascii="Comic Sans MS" w:hAnsi="Comic Sans MS"/>
              </w:rPr>
              <w:t xml:space="preserve"> i 8.</w:t>
            </w:r>
            <w:r>
              <w:rPr>
                <w:rFonts w:ascii="Comic Sans MS" w:hAnsi="Comic Sans MS"/>
              </w:rPr>
              <w:t xml:space="preserve"> razreda</w:t>
            </w:r>
          </w:p>
        </w:tc>
      </w:tr>
      <w:tr w:rsidR="00D43861" w:rsidRPr="00D33557" w:rsidTr="00507BB2">
        <w:tc>
          <w:tcPr>
            <w:tcW w:w="2808" w:type="dxa"/>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NAČIN REALIZACIJE</w:t>
            </w:r>
          </w:p>
        </w:tc>
        <w:tc>
          <w:tcPr>
            <w:tcW w:w="6480" w:type="dxa"/>
            <w:shd w:val="clear" w:color="auto" w:fill="auto"/>
          </w:tcPr>
          <w:p w:rsidR="00D43861" w:rsidRPr="0032163D" w:rsidRDefault="00D43861" w:rsidP="00507BB2">
            <w:pPr>
              <w:pStyle w:val="Default"/>
              <w:numPr>
                <w:ilvl w:val="0"/>
                <w:numId w:val="60"/>
              </w:numPr>
              <w:rPr>
                <w:rFonts w:ascii="Comic Sans MS" w:hAnsi="Comic Sans MS" w:cs="Times New Roman"/>
              </w:rPr>
            </w:pPr>
            <w:r w:rsidRPr="0032163D">
              <w:rPr>
                <w:rFonts w:ascii="Comic Sans MS" w:hAnsi="Comic Sans MS" w:cs="Times New Roman"/>
              </w:rPr>
              <w:t>1 sat tjedno, 35 sati godišnje</w:t>
            </w:r>
          </w:p>
          <w:p w:rsidR="00D43861" w:rsidRPr="0032163D" w:rsidRDefault="00D43861" w:rsidP="00507BB2">
            <w:pPr>
              <w:pStyle w:val="Default"/>
              <w:numPr>
                <w:ilvl w:val="0"/>
                <w:numId w:val="60"/>
              </w:numPr>
              <w:rPr>
                <w:rFonts w:ascii="Comic Sans MS" w:hAnsi="Comic Sans MS" w:cs="Times New Roman"/>
              </w:rPr>
            </w:pPr>
            <w:r w:rsidRPr="0032163D">
              <w:rPr>
                <w:rFonts w:ascii="Comic Sans MS" w:hAnsi="Comic Sans MS" w:cs="Times New Roman"/>
              </w:rPr>
              <w:t>učionička nastava</w:t>
            </w:r>
          </w:p>
          <w:p w:rsidR="00D43861" w:rsidRPr="0032163D" w:rsidRDefault="00D43861" w:rsidP="00507BB2">
            <w:pPr>
              <w:pStyle w:val="Default"/>
              <w:numPr>
                <w:ilvl w:val="0"/>
                <w:numId w:val="60"/>
              </w:numPr>
              <w:rPr>
                <w:rFonts w:ascii="Comic Sans MS" w:hAnsi="Comic Sans MS" w:cs="Times New Roman"/>
              </w:rPr>
            </w:pPr>
            <w:r w:rsidRPr="0032163D">
              <w:rPr>
                <w:rFonts w:ascii="Comic Sans MS" w:hAnsi="Comic Sans MS" w:cs="Times New Roman"/>
              </w:rPr>
              <w:t>izvanučionička nastava</w:t>
            </w:r>
          </w:p>
          <w:p w:rsidR="00D43861" w:rsidRPr="0032163D" w:rsidRDefault="00D43861" w:rsidP="00507BB2">
            <w:pPr>
              <w:pStyle w:val="Default"/>
              <w:numPr>
                <w:ilvl w:val="0"/>
                <w:numId w:val="60"/>
              </w:numPr>
              <w:rPr>
                <w:rFonts w:ascii="Comic Sans MS" w:hAnsi="Comic Sans MS" w:cs="Times New Roman"/>
              </w:rPr>
            </w:pPr>
            <w:r w:rsidRPr="0032163D">
              <w:rPr>
                <w:rFonts w:ascii="Comic Sans MS" w:hAnsi="Comic Sans MS" w:cs="Times New Roman"/>
              </w:rPr>
              <w:t>terenska nastava</w:t>
            </w:r>
          </w:p>
          <w:p w:rsidR="00D43861" w:rsidRPr="00D33557" w:rsidRDefault="00D43861" w:rsidP="00507BB2">
            <w:pPr>
              <w:pStyle w:val="Default"/>
              <w:numPr>
                <w:ilvl w:val="0"/>
                <w:numId w:val="60"/>
              </w:numPr>
              <w:rPr>
                <w:rFonts w:ascii="Comic Sans MS" w:hAnsi="Comic Sans MS" w:cs="Times New Roman"/>
              </w:rPr>
            </w:pPr>
            <w:r w:rsidRPr="0032163D">
              <w:rPr>
                <w:rFonts w:ascii="Comic Sans MS" w:hAnsi="Comic Sans MS" w:cs="Times New Roman"/>
              </w:rPr>
              <w:t>posjet muzejima, izložbama, arheološkim nalazištima</w:t>
            </w:r>
          </w:p>
        </w:tc>
      </w:tr>
      <w:tr w:rsidR="00D43861" w:rsidRPr="00D33557" w:rsidTr="00507BB2">
        <w:trPr>
          <w:trHeight w:val="1003"/>
        </w:trPr>
        <w:tc>
          <w:tcPr>
            <w:tcW w:w="2808" w:type="dxa"/>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VREMENIK</w:t>
            </w:r>
          </w:p>
        </w:tc>
        <w:tc>
          <w:tcPr>
            <w:tcW w:w="6480" w:type="dxa"/>
            <w:shd w:val="clear" w:color="auto" w:fill="auto"/>
          </w:tcPr>
          <w:p w:rsidR="00D43861" w:rsidRDefault="00D43861" w:rsidP="00507BB2">
            <w:pPr>
              <w:pStyle w:val="Odlomakpopisa"/>
              <w:numPr>
                <w:ilvl w:val="0"/>
                <w:numId w:val="60"/>
              </w:numPr>
              <w:rPr>
                <w:rFonts w:ascii="Comic Sans MS" w:hAnsi="Comic Sans MS"/>
              </w:rPr>
            </w:pPr>
            <w:r>
              <w:rPr>
                <w:rFonts w:ascii="Comic Sans MS" w:hAnsi="Comic Sans MS"/>
              </w:rPr>
              <w:t>Školska godina 2025./2026</w:t>
            </w:r>
            <w:r w:rsidRPr="0032163D">
              <w:rPr>
                <w:rFonts w:ascii="Comic Sans MS" w:hAnsi="Comic Sans MS"/>
              </w:rPr>
              <w:t xml:space="preserve">. </w:t>
            </w:r>
          </w:p>
          <w:p w:rsidR="00D43861" w:rsidRPr="0032163D" w:rsidRDefault="00D43861" w:rsidP="00507BB2">
            <w:pPr>
              <w:pStyle w:val="Odlomakpopisa"/>
              <w:numPr>
                <w:ilvl w:val="0"/>
                <w:numId w:val="60"/>
              </w:numPr>
              <w:rPr>
                <w:rFonts w:ascii="Comic Sans MS" w:hAnsi="Comic Sans MS"/>
              </w:rPr>
            </w:pPr>
            <w:r w:rsidRPr="0032163D">
              <w:rPr>
                <w:rFonts w:ascii="Comic Sans MS" w:hAnsi="Comic Sans MS"/>
              </w:rPr>
              <w:t xml:space="preserve"> 1 sat</w:t>
            </w:r>
            <w:r>
              <w:rPr>
                <w:rFonts w:ascii="Comic Sans MS" w:hAnsi="Comic Sans MS"/>
              </w:rPr>
              <w:t xml:space="preserve"> tjedno</w:t>
            </w:r>
          </w:p>
        </w:tc>
      </w:tr>
      <w:tr w:rsidR="00D43861" w:rsidRPr="00D33557" w:rsidTr="00507BB2">
        <w:tc>
          <w:tcPr>
            <w:tcW w:w="2808" w:type="dxa"/>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TROŠKOVNIK</w:t>
            </w:r>
          </w:p>
        </w:tc>
        <w:tc>
          <w:tcPr>
            <w:tcW w:w="6480" w:type="dxa"/>
            <w:shd w:val="clear" w:color="auto" w:fill="auto"/>
          </w:tcPr>
          <w:p w:rsidR="00D43861" w:rsidRPr="00D33557" w:rsidRDefault="00D43861" w:rsidP="00507BB2">
            <w:pPr>
              <w:spacing w:after="0" w:line="240" w:lineRule="auto"/>
              <w:rPr>
                <w:rFonts w:ascii="Comic Sans MS" w:eastAsia="Times New Roman" w:hAnsi="Comic Sans MS" w:cs="Times New Roman"/>
                <w:sz w:val="24"/>
                <w:szCs w:val="24"/>
              </w:rPr>
            </w:pPr>
          </w:p>
          <w:p w:rsidR="00D43861" w:rsidRDefault="00D43861" w:rsidP="00507BB2">
            <w:pPr>
              <w:spacing w:after="0" w:line="240" w:lineRule="auto"/>
              <w:rPr>
                <w:rFonts w:ascii="Comic Sans MS" w:eastAsia="Times New Roman" w:hAnsi="Comic Sans MS" w:cs="Times New Roman"/>
                <w:sz w:val="24"/>
                <w:szCs w:val="24"/>
              </w:rPr>
            </w:pPr>
            <w:r w:rsidRPr="007446B8">
              <w:rPr>
                <w:rFonts w:ascii="Comic Sans MS" w:eastAsia="Times New Roman" w:hAnsi="Comic Sans MS" w:cs="Times New Roman"/>
                <w:sz w:val="24"/>
                <w:szCs w:val="24"/>
              </w:rPr>
              <w:t>Troškovi fotokopiran</w:t>
            </w:r>
            <w:r>
              <w:rPr>
                <w:rFonts w:ascii="Comic Sans MS" w:eastAsia="Times New Roman" w:hAnsi="Comic Sans MS" w:cs="Times New Roman"/>
                <w:sz w:val="24"/>
                <w:szCs w:val="24"/>
              </w:rPr>
              <w:t>ja, prijevoza, ulaznica</w:t>
            </w:r>
          </w:p>
          <w:p w:rsidR="00D43861" w:rsidRPr="00D33557" w:rsidRDefault="00D43861" w:rsidP="00507BB2">
            <w:pPr>
              <w:spacing w:after="0" w:line="240" w:lineRule="auto"/>
              <w:rPr>
                <w:rFonts w:ascii="Comic Sans MS" w:eastAsia="Times New Roman" w:hAnsi="Comic Sans MS" w:cs="Times New Roman"/>
                <w:sz w:val="24"/>
                <w:szCs w:val="24"/>
              </w:rPr>
            </w:pPr>
          </w:p>
        </w:tc>
      </w:tr>
      <w:tr w:rsidR="00D43861" w:rsidRPr="00D33557" w:rsidTr="00507BB2">
        <w:trPr>
          <w:trHeight w:val="822"/>
        </w:trPr>
        <w:tc>
          <w:tcPr>
            <w:tcW w:w="2808" w:type="dxa"/>
            <w:tcBorders>
              <w:top w:val="single" w:sz="12" w:space="0" w:color="000000"/>
            </w:tcBorders>
            <w:shd w:val="clear" w:color="auto" w:fill="auto"/>
            <w:vAlign w:val="center"/>
          </w:tcPr>
          <w:p w:rsidR="00D43861" w:rsidRPr="00D33557" w:rsidRDefault="00D43861" w:rsidP="00507BB2">
            <w:pPr>
              <w:spacing w:after="0" w:line="240" w:lineRule="auto"/>
              <w:jc w:val="center"/>
              <w:rPr>
                <w:rFonts w:ascii="Comic Sans MS" w:eastAsia="Times New Roman" w:hAnsi="Comic Sans MS" w:cs="Times New Roman"/>
                <w:i/>
                <w:iCs/>
                <w:sz w:val="24"/>
                <w:szCs w:val="24"/>
              </w:rPr>
            </w:pPr>
            <w:r w:rsidRPr="00D33557">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D43861" w:rsidRPr="00D33557" w:rsidRDefault="00D43861" w:rsidP="00507BB2">
            <w:pPr>
              <w:spacing w:after="0" w:line="240" w:lineRule="auto"/>
              <w:rPr>
                <w:rFonts w:ascii="Comic Sans MS" w:eastAsia="Times New Roman" w:hAnsi="Comic Sans MS" w:cs="Times New Roman"/>
                <w:sz w:val="24"/>
                <w:szCs w:val="24"/>
              </w:rPr>
            </w:pPr>
            <w:r w:rsidRPr="0032163D">
              <w:rPr>
                <w:rFonts w:ascii="Comic Sans MS" w:eastAsia="Times New Roman" w:hAnsi="Comic Sans MS" w:cs="Times New Roman"/>
                <w:sz w:val="24"/>
                <w:szCs w:val="24"/>
              </w:rPr>
              <w:t>Samostalnim radom, istraživanjem i proučavanjem učenici trebaju steći iskustvo u radu, usvojiti šira znanja i vještine kako bi mogli vrednovati i procijeniti različite interpretacije u povijesti, kako bi donosili vlstite zaključke i stajališta.</w:t>
            </w:r>
          </w:p>
        </w:tc>
      </w:tr>
    </w:tbl>
    <w:p w:rsidR="00D43861" w:rsidRDefault="00D43861" w:rsidP="00D43861">
      <w:pPr>
        <w:autoSpaceDE w:val="0"/>
        <w:autoSpaceDN w:val="0"/>
        <w:adjustRightInd w:val="0"/>
        <w:spacing w:after="0"/>
        <w:rPr>
          <w:rFonts w:ascii="Times New Roman" w:eastAsia="Times New Roman" w:hAnsi="Times New Roman" w:cs="Times New Roman"/>
          <w:i/>
          <w:sz w:val="24"/>
          <w:szCs w:val="24"/>
        </w:rPr>
      </w:pPr>
      <w:r w:rsidRPr="00273A49">
        <w:rPr>
          <w:rFonts w:ascii="Times New Roman" w:eastAsia="Times New Roman" w:hAnsi="Times New Roman" w:cs="Times New Roman"/>
          <w:i/>
          <w:sz w:val="24"/>
          <w:szCs w:val="24"/>
        </w:rPr>
        <w:br w:type="page"/>
      </w:r>
    </w:p>
    <w:p w:rsidR="00D43861" w:rsidRDefault="00D43861" w:rsidP="001B166E">
      <w:pPr>
        <w:autoSpaceDE w:val="0"/>
        <w:autoSpaceDN w:val="0"/>
        <w:adjustRightInd w:val="0"/>
        <w:spacing w:after="0"/>
        <w:jc w:val="center"/>
        <w:rPr>
          <w:rFonts w:ascii="Comic Sans MS" w:eastAsia="Times New Roman" w:hAnsi="Comic Sans MS" w:cs="Times New Roman"/>
          <w:b/>
          <w:color w:val="FF0000"/>
          <w:sz w:val="28"/>
          <w:szCs w:val="28"/>
        </w:rPr>
      </w:pPr>
    </w:p>
    <w:p w:rsidR="00D43861" w:rsidRPr="00252B10" w:rsidRDefault="00D43861" w:rsidP="00D43861">
      <w:pPr>
        <w:spacing w:after="0" w:line="240" w:lineRule="auto"/>
        <w:jc w:val="center"/>
        <w:rPr>
          <w:rFonts w:ascii="Comic Sans MS" w:eastAsia="Times New Roman" w:hAnsi="Comic Sans MS" w:cs="Times New Roman"/>
          <w:b/>
          <w:sz w:val="28"/>
          <w:szCs w:val="28"/>
          <w:lang w:eastAsia="en-US"/>
        </w:rPr>
      </w:pPr>
      <w:r w:rsidRPr="00252B10">
        <w:rPr>
          <w:rFonts w:ascii="Comic Sans MS" w:eastAsia="Times New Roman" w:hAnsi="Comic Sans MS" w:cs="Times New Roman"/>
          <w:b/>
          <w:sz w:val="28"/>
          <w:szCs w:val="28"/>
          <w:lang w:eastAsia="en-US"/>
        </w:rPr>
        <w:t>DRUŠTVENE IGRE</w:t>
      </w:r>
    </w:p>
    <w:p w:rsidR="00D43861" w:rsidRPr="00252B10" w:rsidRDefault="00D43861" w:rsidP="00D43861">
      <w:pPr>
        <w:spacing w:after="0" w:line="240" w:lineRule="auto"/>
        <w:jc w:val="center"/>
        <w:rPr>
          <w:rFonts w:ascii="Comic Sans MS" w:eastAsia="Times New Roman" w:hAnsi="Comic Sans MS" w:cs="Times New Roman"/>
          <w:b/>
          <w:sz w:val="28"/>
          <w:szCs w:val="28"/>
          <w:lang w:eastAsia="en-US"/>
        </w:rPr>
      </w:pPr>
      <w:r w:rsidRPr="00252B10">
        <w:rPr>
          <w:rFonts w:ascii="Comic Sans MS" w:eastAsia="Times New Roman" w:hAnsi="Comic Sans MS" w:cs="Times New Roman"/>
          <w:b/>
          <w:sz w:val="28"/>
          <w:szCs w:val="28"/>
          <w:lang w:eastAsia="en-US"/>
        </w:rPr>
        <w:t xml:space="preserve">                    </w:t>
      </w:r>
    </w:p>
    <w:p w:rsidR="00D43861" w:rsidRPr="00252B10" w:rsidRDefault="00D43861" w:rsidP="00D43861">
      <w:pPr>
        <w:spacing w:after="0" w:line="240" w:lineRule="auto"/>
        <w:jc w:val="center"/>
        <w:rPr>
          <w:rFonts w:ascii="Comic Sans MS" w:eastAsia="Times New Roman" w:hAnsi="Comic Sans MS" w:cs="Times New Roman"/>
          <w:b/>
          <w:sz w:val="36"/>
          <w:szCs w:val="36"/>
          <w:lang w:eastAsia="en-US"/>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5"/>
        <w:gridCol w:w="6305"/>
      </w:tblGrid>
      <w:tr w:rsidR="00D43861" w:rsidRPr="00252B10" w:rsidTr="00507BB2">
        <w:tc>
          <w:tcPr>
            <w:tcW w:w="2808" w:type="dxa"/>
            <w:tcBorders>
              <w:bottom w:val="single" w:sz="12" w:space="0" w:color="000000"/>
            </w:tcBorders>
            <w:shd w:val="clear" w:color="auto" w:fill="auto"/>
            <w:vAlign w:val="center"/>
          </w:tcPr>
          <w:p w:rsidR="00D43861" w:rsidRPr="00252B10" w:rsidRDefault="00D43861" w:rsidP="00507BB2">
            <w:pPr>
              <w:spacing w:after="0" w:line="240" w:lineRule="auto"/>
              <w:jc w:val="center"/>
              <w:rPr>
                <w:rFonts w:ascii="Comic Sans MS" w:eastAsia="Times New Roman" w:hAnsi="Comic Sans MS" w:cs="Times New Roman"/>
                <w:bCs/>
                <w:sz w:val="24"/>
                <w:szCs w:val="24"/>
                <w:lang w:eastAsia="en-US"/>
              </w:rPr>
            </w:pPr>
            <w:r w:rsidRPr="00252B10">
              <w:rPr>
                <w:rFonts w:ascii="Comic Sans MS" w:eastAsia="Times New Roman" w:hAnsi="Comic Sans MS" w:cs="Times New Roman"/>
                <w:bCs/>
                <w:sz w:val="24"/>
                <w:szCs w:val="24"/>
                <w:lang w:eastAsia="en-US"/>
              </w:rPr>
              <w:t>CILJ</w:t>
            </w:r>
          </w:p>
        </w:tc>
        <w:tc>
          <w:tcPr>
            <w:tcW w:w="6480" w:type="dxa"/>
            <w:tcBorders>
              <w:bottom w:val="single" w:sz="12" w:space="0" w:color="000000"/>
            </w:tcBorders>
            <w:shd w:val="clear" w:color="auto" w:fill="auto"/>
          </w:tcPr>
          <w:p w:rsidR="00D43861" w:rsidRPr="00252B10" w:rsidRDefault="00D43861" w:rsidP="00507BB2">
            <w:pPr>
              <w:spacing w:after="0" w:line="240" w:lineRule="auto"/>
              <w:rPr>
                <w:rFonts w:ascii="Comic Sans MS" w:eastAsia="Times New Roman" w:hAnsi="Comic Sans MS" w:cs="Times New Roman"/>
                <w:bCs/>
                <w:sz w:val="24"/>
                <w:szCs w:val="24"/>
                <w:lang w:eastAsia="en-US"/>
              </w:rPr>
            </w:pPr>
          </w:p>
          <w:p w:rsidR="00D43861" w:rsidRPr="00252B10" w:rsidRDefault="00D43861" w:rsidP="00507BB2">
            <w:pPr>
              <w:numPr>
                <w:ilvl w:val="0"/>
                <w:numId w:val="81"/>
              </w:numPr>
              <w:spacing w:after="160" w:line="259" w:lineRule="auto"/>
              <w:contextualSpacing/>
              <w:rPr>
                <w:rFonts w:ascii="Comic Sans MS" w:eastAsia="Calibri" w:hAnsi="Comic Sans MS" w:cs="Times New Roman"/>
                <w:sz w:val="24"/>
                <w:szCs w:val="24"/>
                <w:lang w:eastAsia="en-US"/>
              </w:rPr>
            </w:pPr>
            <w:r w:rsidRPr="00252B10">
              <w:rPr>
                <w:rFonts w:ascii="Comic Sans MS" w:eastAsia="Calibri" w:hAnsi="Comic Sans MS" w:cs="Times New Roman"/>
                <w:sz w:val="24"/>
                <w:szCs w:val="24"/>
                <w:lang w:eastAsia="en-US"/>
              </w:rPr>
              <w:t>poticanje komunikacijskih vještina</w:t>
            </w:r>
          </w:p>
          <w:p w:rsidR="00D43861" w:rsidRPr="00252B10" w:rsidRDefault="00D43861" w:rsidP="00507BB2">
            <w:pPr>
              <w:numPr>
                <w:ilvl w:val="0"/>
                <w:numId w:val="81"/>
              </w:numPr>
              <w:spacing w:after="160" w:line="259" w:lineRule="auto"/>
              <w:contextualSpacing/>
              <w:rPr>
                <w:rFonts w:ascii="Comic Sans MS" w:eastAsia="Calibri" w:hAnsi="Comic Sans MS" w:cs="Times New Roman"/>
                <w:sz w:val="24"/>
                <w:szCs w:val="24"/>
                <w:lang w:eastAsia="en-US"/>
              </w:rPr>
            </w:pPr>
            <w:r w:rsidRPr="00252B10">
              <w:rPr>
                <w:rFonts w:ascii="Comic Sans MS" w:eastAsia="Calibri" w:hAnsi="Comic Sans MS" w:cs="Times New Roman"/>
                <w:sz w:val="24"/>
                <w:szCs w:val="24"/>
                <w:lang w:eastAsia="en-US"/>
              </w:rPr>
              <w:t>razvijanje kritičkog mišljenja</w:t>
            </w:r>
          </w:p>
          <w:p w:rsidR="00D43861" w:rsidRPr="00252B10" w:rsidRDefault="00D43861" w:rsidP="00507BB2">
            <w:pPr>
              <w:numPr>
                <w:ilvl w:val="0"/>
                <w:numId w:val="81"/>
              </w:numPr>
              <w:spacing w:after="160" w:line="259" w:lineRule="auto"/>
              <w:contextualSpacing/>
              <w:rPr>
                <w:rFonts w:ascii="Comic Sans MS" w:eastAsia="Calibri" w:hAnsi="Comic Sans MS" w:cs="Times New Roman"/>
                <w:sz w:val="24"/>
                <w:szCs w:val="24"/>
                <w:lang w:eastAsia="en-US"/>
              </w:rPr>
            </w:pPr>
            <w:r w:rsidRPr="00252B10">
              <w:rPr>
                <w:rFonts w:ascii="Comic Sans MS" w:eastAsia="Calibri" w:hAnsi="Comic Sans MS" w:cs="Times New Roman"/>
                <w:sz w:val="24"/>
                <w:szCs w:val="24"/>
                <w:lang w:eastAsia="en-US"/>
              </w:rPr>
              <w:t>razvijanje kreativnosti</w:t>
            </w:r>
          </w:p>
          <w:p w:rsidR="00D43861" w:rsidRPr="00252B10" w:rsidRDefault="00D43861" w:rsidP="00507BB2">
            <w:pPr>
              <w:numPr>
                <w:ilvl w:val="0"/>
                <w:numId w:val="81"/>
              </w:numPr>
              <w:spacing w:after="160" w:line="259" w:lineRule="auto"/>
              <w:contextualSpacing/>
              <w:rPr>
                <w:rFonts w:ascii="Comic Sans MS" w:eastAsia="Calibri" w:hAnsi="Comic Sans MS" w:cs="Times New Roman"/>
                <w:sz w:val="24"/>
                <w:szCs w:val="24"/>
                <w:lang w:eastAsia="en-US"/>
              </w:rPr>
            </w:pPr>
            <w:r w:rsidRPr="00252B10">
              <w:rPr>
                <w:rFonts w:ascii="Comic Sans MS" w:eastAsia="Calibri" w:hAnsi="Comic Sans MS" w:cs="Times New Roman"/>
                <w:sz w:val="24"/>
                <w:szCs w:val="24"/>
                <w:lang w:eastAsia="en-US"/>
              </w:rPr>
              <w:t>uvježbavanje motoričkih vještina</w:t>
            </w:r>
          </w:p>
          <w:p w:rsidR="00D43861" w:rsidRPr="00252B10" w:rsidRDefault="00D43861" w:rsidP="00507BB2">
            <w:pPr>
              <w:numPr>
                <w:ilvl w:val="0"/>
                <w:numId w:val="81"/>
              </w:numPr>
              <w:spacing w:after="160" w:line="259" w:lineRule="auto"/>
              <w:contextualSpacing/>
              <w:rPr>
                <w:rFonts w:ascii="Comic Sans MS" w:eastAsia="Calibri" w:hAnsi="Comic Sans MS" w:cs="Times New Roman"/>
                <w:sz w:val="24"/>
                <w:szCs w:val="24"/>
                <w:lang w:eastAsia="en-US"/>
              </w:rPr>
            </w:pPr>
            <w:r w:rsidRPr="00252B10">
              <w:rPr>
                <w:rFonts w:ascii="Comic Sans MS" w:eastAsia="Calibri" w:hAnsi="Comic Sans MS" w:cs="Times New Roman"/>
                <w:sz w:val="24"/>
                <w:szCs w:val="24"/>
                <w:lang w:eastAsia="en-US"/>
              </w:rPr>
              <w:t>učenje o emocijama</w:t>
            </w:r>
          </w:p>
          <w:p w:rsidR="00D43861" w:rsidRPr="00252B10" w:rsidRDefault="00D43861" w:rsidP="00507BB2">
            <w:pPr>
              <w:numPr>
                <w:ilvl w:val="0"/>
                <w:numId w:val="81"/>
              </w:numPr>
              <w:spacing w:after="160" w:line="259" w:lineRule="auto"/>
              <w:contextualSpacing/>
              <w:rPr>
                <w:rFonts w:ascii="Comic Sans MS" w:eastAsia="Calibri" w:hAnsi="Comic Sans MS" w:cs="Times New Roman"/>
                <w:sz w:val="24"/>
                <w:szCs w:val="24"/>
                <w:lang w:eastAsia="en-US"/>
              </w:rPr>
            </w:pPr>
            <w:r w:rsidRPr="00252B10">
              <w:rPr>
                <w:rFonts w:ascii="Comic Sans MS" w:eastAsia="Calibri" w:hAnsi="Comic Sans MS" w:cs="Times New Roman"/>
                <w:sz w:val="24"/>
                <w:szCs w:val="24"/>
                <w:lang w:eastAsia="en-US"/>
              </w:rPr>
              <w:t>uvježbavanje strpljivosti</w:t>
            </w:r>
          </w:p>
          <w:p w:rsidR="00D43861" w:rsidRPr="00252B10" w:rsidRDefault="00D43861" w:rsidP="00507BB2">
            <w:pPr>
              <w:numPr>
                <w:ilvl w:val="0"/>
                <w:numId w:val="81"/>
              </w:numPr>
              <w:spacing w:after="160" w:line="259" w:lineRule="auto"/>
              <w:contextualSpacing/>
              <w:rPr>
                <w:rFonts w:ascii="Comic Sans MS" w:eastAsia="Calibri" w:hAnsi="Comic Sans MS" w:cs="Times New Roman"/>
                <w:sz w:val="24"/>
                <w:szCs w:val="24"/>
                <w:lang w:eastAsia="en-US"/>
              </w:rPr>
            </w:pPr>
            <w:r w:rsidRPr="00252B10">
              <w:rPr>
                <w:rFonts w:ascii="Comic Sans MS" w:eastAsia="Calibri" w:hAnsi="Comic Sans MS" w:cs="Times New Roman"/>
                <w:sz w:val="24"/>
                <w:szCs w:val="24"/>
                <w:lang w:eastAsia="en-US"/>
              </w:rPr>
              <w:t>razvijanje socijalnih vještina</w:t>
            </w:r>
          </w:p>
          <w:p w:rsidR="00D43861" w:rsidRPr="00252B10" w:rsidRDefault="00D43861" w:rsidP="00507BB2">
            <w:pPr>
              <w:spacing w:after="0" w:line="240" w:lineRule="auto"/>
              <w:ind w:left="360"/>
              <w:rPr>
                <w:rFonts w:ascii="Comic Sans MS" w:eastAsia="Times New Roman" w:hAnsi="Comic Sans MS" w:cs="Times New Roman"/>
                <w:bCs/>
                <w:sz w:val="24"/>
                <w:szCs w:val="24"/>
                <w:lang w:eastAsia="en-US"/>
              </w:rPr>
            </w:pPr>
          </w:p>
        </w:tc>
      </w:tr>
      <w:tr w:rsidR="00D43861" w:rsidRPr="00252B10" w:rsidTr="00507BB2">
        <w:trPr>
          <w:trHeight w:val="1403"/>
        </w:trPr>
        <w:tc>
          <w:tcPr>
            <w:tcW w:w="2808" w:type="dxa"/>
            <w:shd w:val="clear" w:color="auto" w:fill="auto"/>
            <w:vAlign w:val="center"/>
          </w:tcPr>
          <w:p w:rsidR="00D43861" w:rsidRPr="00252B10" w:rsidRDefault="00D43861" w:rsidP="00507BB2">
            <w:pPr>
              <w:spacing w:after="0" w:line="240" w:lineRule="auto"/>
              <w:jc w:val="center"/>
              <w:rPr>
                <w:rFonts w:ascii="Comic Sans MS" w:eastAsia="Times New Roman" w:hAnsi="Comic Sans MS" w:cs="Times New Roman"/>
                <w:sz w:val="24"/>
                <w:szCs w:val="24"/>
                <w:lang w:eastAsia="en-US"/>
              </w:rPr>
            </w:pPr>
            <w:r w:rsidRPr="00252B10">
              <w:rPr>
                <w:rFonts w:ascii="Comic Sans MS" w:eastAsia="Times New Roman" w:hAnsi="Comic Sans MS" w:cs="Times New Roman"/>
                <w:sz w:val="24"/>
                <w:szCs w:val="24"/>
                <w:lang w:eastAsia="en-US"/>
              </w:rPr>
              <w:t>NAMJENA</w:t>
            </w:r>
          </w:p>
        </w:tc>
        <w:tc>
          <w:tcPr>
            <w:tcW w:w="6480" w:type="dxa"/>
            <w:shd w:val="clear" w:color="auto" w:fill="auto"/>
          </w:tcPr>
          <w:p w:rsidR="00D43861" w:rsidRPr="00252B10" w:rsidRDefault="00D43861" w:rsidP="00507BB2">
            <w:pPr>
              <w:spacing w:after="0" w:line="240" w:lineRule="auto"/>
              <w:rPr>
                <w:rFonts w:ascii="Comic Sans MS" w:eastAsia="Times New Roman" w:hAnsi="Comic Sans MS" w:cs="Times New Roman"/>
                <w:sz w:val="24"/>
                <w:szCs w:val="24"/>
                <w:lang w:eastAsia="en-US"/>
              </w:rPr>
            </w:pPr>
          </w:p>
          <w:p w:rsidR="00D43861" w:rsidRPr="00252B10" w:rsidRDefault="00D43861" w:rsidP="00507BB2">
            <w:pPr>
              <w:numPr>
                <w:ilvl w:val="0"/>
                <w:numId w:val="81"/>
              </w:numPr>
              <w:spacing w:after="0" w:line="240" w:lineRule="auto"/>
              <w:contextualSpacing/>
              <w:rPr>
                <w:rFonts w:ascii="Comic Sans MS" w:eastAsia="Calibri" w:hAnsi="Comic Sans MS" w:cs="Times New Roman"/>
                <w:sz w:val="24"/>
                <w:szCs w:val="24"/>
                <w:lang w:eastAsia="en-US"/>
              </w:rPr>
            </w:pPr>
            <w:r w:rsidRPr="00252B10">
              <w:rPr>
                <w:rFonts w:ascii="Comic Sans MS" w:eastAsia="Calibri" w:hAnsi="Comic Sans MS" w:cs="Times New Roman"/>
                <w:sz w:val="24"/>
                <w:szCs w:val="24"/>
                <w:lang w:eastAsia="en-US"/>
              </w:rPr>
              <w:t>poticanje kreativnosti, prijateljstva i suradnje</w:t>
            </w:r>
          </w:p>
          <w:p w:rsidR="00D43861" w:rsidRPr="00252B10" w:rsidRDefault="00D43861" w:rsidP="00507BB2">
            <w:pPr>
              <w:spacing w:after="0" w:line="240" w:lineRule="auto"/>
              <w:rPr>
                <w:rFonts w:ascii="Comic Sans MS" w:eastAsia="Times New Roman" w:hAnsi="Comic Sans MS" w:cs="Times New Roman"/>
                <w:sz w:val="24"/>
                <w:szCs w:val="24"/>
                <w:lang w:eastAsia="en-US"/>
              </w:rPr>
            </w:pPr>
          </w:p>
        </w:tc>
      </w:tr>
      <w:tr w:rsidR="00D43861" w:rsidRPr="00252B10" w:rsidTr="00507BB2">
        <w:trPr>
          <w:trHeight w:val="1119"/>
        </w:trPr>
        <w:tc>
          <w:tcPr>
            <w:tcW w:w="2808" w:type="dxa"/>
            <w:shd w:val="clear" w:color="auto" w:fill="auto"/>
            <w:vAlign w:val="center"/>
          </w:tcPr>
          <w:p w:rsidR="00D43861" w:rsidRPr="00252B10" w:rsidRDefault="00D43861" w:rsidP="00507BB2">
            <w:pPr>
              <w:spacing w:after="0" w:line="240" w:lineRule="auto"/>
              <w:jc w:val="center"/>
              <w:rPr>
                <w:rFonts w:ascii="Comic Sans MS" w:eastAsia="Times New Roman" w:hAnsi="Comic Sans MS" w:cs="Times New Roman"/>
                <w:sz w:val="24"/>
                <w:szCs w:val="24"/>
                <w:lang w:eastAsia="en-US"/>
              </w:rPr>
            </w:pPr>
            <w:r w:rsidRPr="00252B10">
              <w:rPr>
                <w:rFonts w:ascii="Comic Sans MS" w:eastAsia="Times New Roman" w:hAnsi="Comic Sans MS" w:cs="Times New Roman"/>
                <w:sz w:val="24"/>
                <w:szCs w:val="24"/>
                <w:lang w:eastAsia="en-US"/>
              </w:rPr>
              <w:t>NOSITELJI</w:t>
            </w:r>
          </w:p>
        </w:tc>
        <w:tc>
          <w:tcPr>
            <w:tcW w:w="6480" w:type="dxa"/>
            <w:shd w:val="clear" w:color="auto" w:fill="auto"/>
          </w:tcPr>
          <w:p w:rsidR="00D43861" w:rsidRPr="00252B10" w:rsidRDefault="00D43861" w:rsidP="00507BB2">
            <w:pPr>
              <w:spacing w:after="160" w:line="259" w:lineRule="auto"/>
              <w:rPr>
                <w:rFonts w:ascii="Comic Sans MS" w:eastAsia="Times New Roman" w:hAnsi="Comic Sans MS" w:cs="Times New Roman"/>
                <w:sz w:val="24"/>
                <w:szCs w:val="24"/>
                <w:lang w:eastAsia="en-US"/>
              </w:rPr>
            </w:pPr>
          </w:p>
          <w:p w:rsidR="00D43861" w:rsidRPr="00252B10" w:rsidRDefault="00D43861" w:rsidP="00507BB2">
            <w:pPr>
              <w:spacing w:after="160" w:line="259" w:lineRule="auto"/>
              <w:rPr>
                <w:rFonts w:ascii="Comic Sans MS" w:eastAsia="Times New Roman" w:hAnsi="Comic Sans MS" w:cs="Times New Roman"/>
                <w:sz w:val="24"/>
                <w:szCs w:val="24"/>
                <w:lang w:eastAsia="en-US"/>
              </w:rPr>
            </w:pPr>
            <w:r w:rsidRPr="00252B10">
              <w:rPr>
                <w:rFonts w:ascii="Comic Sans MS" w:eastAsia="Times New Roman" w:hAnsi="Comic Sans MS" w:cs="Times New Roman"/>
                <w:sz w:val="24"/>
                <w:szCs w:val="24"/>
                <w:lang w:eastAsia="en-US"/>
              </w:rPr>
              <w:t>-  učiteljica Talijanskog jezika Katarina Plenković</w:t>
            </w:r>
          </w:p>
          <w:p w:rsidR="00D43861" w:rsidRPr="00252B10" w:rsidRDefault="00D43861" w:rsidP="00507BB2">
            <w:pPr>
              <w:spacing w:after="160" w:line="259" w:lineRule="auto"/>
              <w:rPr>
                <w:rFonts w:ascii="Comic Sans MS" w:eastAsia="Calibri" w:hAnsi="Comic Sans MS" w:cs="Times New Roman"/>
                <w:lang w:eastAsia="en-US"/>
              </w:rPr>
            </w:pPr>
            <w:r w:rsidRPr="00252B10">
              <w:rPr>
                <w:rFonts w:ascii="Comic Sans MS" w:eastAsia="Times New Roman" w:hAnsi="Comic Sans MS" w:cs="Times New Roman"/>
                <w:sz w:val="24"/>
                <w:szCs w:val="24"/>
                <w:lang w:eastAsia="en-US"/>
              </w:rPr>
              <w:t>- učenici V. razreda</w:t>
            </w:r>
          </w:p>
        </w:tc>
      </w:tr>
      <w:tr w:rsidR="00D43861" w:rsidRPr="00252B10" w:rsidTr="00507BB2">
        <w:tc>
          <w:tcPr>
            <w:tcW w:w="2808" w:type="dxa"/>
            <w:shd w:val="clear" w:color="auto" w:fill="auto"/>
            <w:vAlign w:val="center"/>
          </w:tcPr>
          <w:p w:rsidR="00D43861" w:rsidRPr="00252B10" w:rsidRDefault="00D43861" w:rsidP="00507BB2">
            <w:pPr>
              <w:spacing w:after="0" w:line="240" w:lineRule="auto"/>
              <w:jc w:val="center"/>
              <w:rPr>
                <w:rFonts w:ascii="Comic Sans MS" w:eastAsia="Times New Roman" w:hAnsi="Comic Sans MS" w:cs="Times New Roman"/>
                <w:sz w:val="24"/>
                <w:szCs w:val="24"/>
                <w:lang w:eastAsia="en-US"/>
              </w:rPr>
            </w:pPr>
            <w:r w:rsidRPr="00252B10">
              <w:rPr>
                <w:rFonts w:ascii="Comic Sans MS" w:eastAsia="Times New Roman" w:hAnsi="Comic Sans MS" w:cs="Times New Roman"/>
                <w:sz w:val="24"/>
                <w:szCs w:val="24"/>
                <w:lang w:eastAsia="en-US"/>
              </w:rPr>
              <w:t>NAČIN REALIZACIJE</w:t>
            </w:r>
          </w:p>
        </w:tc>
        <w:tc>
          <w:tcPr>
            <w:tcW w:w="6480" w:type="dxa"/>
            <w:shd w:val="clear" w:color="auto" w:fill="auto"/>
          </w:tcPr>
          <w:p w:rsidR="00D43861" w:rsidRPr="00252B10" w:rsidRDefault="00D43861" w:rsidP="00507BB2">
            <w:pPr>
              <w:autoSpaceDE w:val="0"/>
              <w:autoSpaceDN w:val="0"/>
              <w:adjustRightInd w:val="0"/>
              <w:spacing w:after="0" w:line="240" w:lineRule="auto"/>
              <w:rPr>
                <w:rFonts w:ascii="Comic Sans MS" w:eastAsia="Times New Roman" w:hAnsi="Comic Sans MS" w:cs="Times New Roman"/>
                <w:color w:val="000000"/>
                <w:sz w:val="24"/>
                <w:szCs w:val="24"/>
              </w:rPr>
            </w:pPr>
          </w:p>
          <w:p w:rsidR="00D43861" w:rsidRPr="00252B10" w:rsidRDefault="00D43861" w:rsidP="00507BB2">
            <w:pPr>
              <w:autoSpaceDE w:val="0"/>
              <w:autoSpaceDN w:val="0"/>
              <w:adjustRightInd w:val="0"/>
              <w:spacing w:after="0" w:line="240" w:lineRule="auto"/>
              <w:jc w:val="both"/>
              <w:rPr>
                <w:rFonts w:ascii="Comic Sans MS" w:eastAsia="Times New Roman" w:hAnsi="Comic Sans MS" w:cs="Times New Roman"/>
                <w:color w:val="000000"/>
                <w:sz w:val="24"/>
                <w:szCs w:val="24"/>
              </w:rPr>
            </w:pPr>
            <w:r w:rsidRPr="00252B10">
              <w:rPr>
                <w:rFonts w:ascii="Comic Sans MS" w:eastAsia="Times New Roman" w:hAnsi="Comic Sans MS" w:cs="Times New Roman"/>
                <w:color w:val="000000"/>
                <w:sz w:val="24"/>
                <w:szCs w:val="24"/>
              </w:rPr>
              <w:t>- izrada i igranje društvenih igara, gledanje videa, traženje informacija, istraživanje, crtanje</w:t>
            </w:r>
          </w:p>
          <w:p w:rsidR="00D43861" w:rsidRPr="00252B10" w:rsidRDefault="00D43861" w:rsidP="00507BB2">
            <w:pPr>
              <w:autoSpaceDE w:val="0"/>
              <w:autoSpaceDN w:val="0"/>
              <w:adjustRightInd w:val="0"/>
              <w:spacing w:after="0" w:line="240" w:lineRule="auto"/>
              <w:rPr>
                <w:rFonts w:ascii="Comic Sans MS" w:eastAsia="Times New Roman" w:hAnsi="Comic Sans MS" w:cs="Times New Roman"/>
                <w:color w:val="000000"/>
                <w:sz w:val="24"/>
                <w:szCs w:val="24"/>
              </w:rPr>
            </w:pPr>
          </w:p>
        </w:tc>
      </w:tr>
      <w:tr w:rsidR="00D43861" w:rsidRPr="00252B10" w:rsidTr="00507BB2">
        <w:trPr>
          <w:trHeight w:val="1003"/>
        </w:trPr>
        <w:tc>
          <w:tcPr>
            <w:tcW w:w="2808" w:type="dxa"/>
            <w:shd w:val="clear" w:color="auto" w:fill="auto"/>
            <w:vAlign w:val="center"/>
          </w:tcPr>
          <w:p w:rsidR="00D43861" w:rsidRPr="00252B10" w:rsidRDefault="00D43861" w:rsidP="00507BB2">
            <w:pPr>
              <w:spacing w:after="0" w:line="240" w:lineRule="auto"/>
              <w:jc w:val="center"/>
              <w:rPr>
                <w:rFonts w:ascii="Comic Sans MS" w:eastAsia="Times New Roman" w:hAnsi="Comic Sans MS" w:cs="Times New Roman"/>
                <w:sz w:val="24"/>
                <w:szCs w:val="24"/>
                <w:lang w:eastAsia="en-US"/>
              </w:rPr>
            </w:pPr>
            <w:r w:rsidRPr="00252B10">
              <w:rPr>
                <w:rFonts w:ascii="Comic Sans MS" w:eastAsia="Times New Roman" w:hAnsi="Comic Sans MS" w:cs="Times New Roman"/>
                <w:sz w:val="24"/>
                <w:szCs w:val="24"/>
                <w:lang w:eastAsia="en-US"/>
              </w:rPr>
              <w:t>VREMENIK</w:t>
            </w:r>
          </w:p>
        </w:tc>
        <w:tc>
          <w:tcPr>
            <w:tcW w:w="6480" w:type="dxa"/>
            <w:shd w:val="clear" w:color="auto" w:fill="auto"/>
          </w:tcPr>
          <w:p w:rsidR="00D43861" w:rsidRPr="00252B10" w:rsidRDefault="00D43861" w:rsidP="00507BB2">
            <w:pPr>
              <w:spacing w:after="0" w:line="240" w:lineRule="auto"/>
              <w:ind w:left="360"/>
              <w:contextualSpacing/>
              <w:rPr>
                <w:rFonts w:ascii="Comic Sans MS" w:eastAsia="Calibri" w:hAnsi="Comic Sans MS" w:cs="Times New Roman"/>
                <w:sz w:val="24"/>
                <w:szCs w:val="24"/>
                <w:lang w:eastAsia="en-US"/>
              </w:rPr>
            </w:pPr>
          </w:p>
          <w:p w:rsidR="00D43861" w:rsidRPr="00252B10" w:rsidRDefault="00D43861" w:rsidP="00507BB2">
            <w:pPr>
              <w:numPr>
                <w:ilvl w:val="0"/>
                <w:numId w:val="4"/>
              </w:numPr>
              <w:spacing w:after="0" w:line="240" w:lineRule="auto"/>
              <w:contextualSpacing/>
              <w:rPr>
                <w:rFonts w:ascii="Comic Sans MS" w:eastAsia="Calibri" w:hAnsi="Comic Sans MS" w:cs="Times New Roman"/>
                <w:sz w:val="24"/>
                <w:szCs w:val="24"/>
                <w:lang w:eastAsia="en-US"/>
              </w:rPr>
            </w:pPr>
            <w:r w:rsidRPr="00252B10">
              <w:rPr>
                <w:rFonts w:ascii="Comic Sans MS" w:eastAsia="Calibri" w:hAnsi="Comic Sans MS" w:cs="Times New Roman"/>
                <w:sz w:val="24"/>
                <w:szCs w:val="24"/>
                <w:lang w:eastAsia="en-US"/>
              </w:rPr>
              <w:t>školska godina 202</w:t>
            </w:r>
            <w:r>
              <w:rPr>
                <w:rFonts w:ascii="Comic Sans MS" w:eastAsia="Calibri" w:hAnsi="Comic Sans MS" w:cs="Times New Roman"/>
                <w:sz w:val="24"/>
                <w:szCs w:val="24"/>
                <w:lang w:eastAsia="en-US"/>
              </w:rPr>
              <w:t>5</w:t>
            </w:r>
            <w:r w:rsidRPr="00252B10">
              <w:rPr>
                <w:rFonts w:ascii="Comic Sans MS" w:eastAsia="Calibri" w:hAnsi="Comic Sans MS" w:cs="Times New Roman"/>
                <w:sz w:val="24"/>
                <w:szCs w:val="24"/>
                <w:lang w:eastAsia="en-US"/>
              </w:rPr>
              <w:t>./202</w:t>
            </w:r>
            <w:r>
              <w:rPr>
                <w:rFonts w:ascii="Comic Sans MS" w:eastAsia="Calibri" w:hAnsi="Comic Sans MS" w:cs="Times New Roman"/>
                <w:sz w:val="24"/>
                <w:szCs w:val="24"/>
                <w:lang w:eastAsia="en-US"/>
              </w:rPr>
              <w:t>6</w:t>
            </w:r>
            <w:r w:rsidRPr="00252B10">
              <w:rPr>
                <w:rFonts w:ascii="Comic Sans MS" w:eastAsia="Calibri" w:hAnsi="Comic Sans MS" w:cs="Times New Roman"/>
                <w:sz w:val="24"/>
                <w:szCs w:val="24"/>
                <w:lang w:eastAsia="en-US"/>
              </w:rPr>
              <w:t>. – 1 sat tjedno</w:t>
            </w:r>
          </w:p>
        </w:tc>
      </w:tr>
      <w:tr w:rsidR="00D43861" w:rsidRPr="00252B10" w:rsidTr="00507BB2">
        <w:tc>
          <w:tcPr>
            <w:tcW w:w="2808" w:type="dxa"/>
            <w:shd w:val="clear" w:color="auto" w:fill="auto"/>
            <w:vAlign w:val="center"/>
          </w:tcPr>
          <w:p w:rsidR="00D43861" w:rsidRPr="00252B10" w:rsidRDefault="00D43861" w:rsidP="00507BB2">
            <w:pPr>
              <w:spacing w:after="0" w:line="240" w:lineRule="auto"/>
              <w:jc w:val="center"/>
              <w:rPr>
                <w:rFonts w:ascii="Comic Sans MS" w:eastAsia="Times New Roman" w:hAnsi="Comic Sans MS" w:cs="Times New Roman"/>
                <w:sz w:val="24"/>
                <w:szCs w:val="24"/>
                <w:lang w:eastAsia="en-US"/>
              </w:rPr>
            </w:pPr>
            <w:r w:rsidRPr="00252B10">
              <w:rPr>
                <w:rFonts w:ascii="Comic Sans MS" w:eastAsia="Times New Roman" w:hAnsi="Comic Sans MS" w:cs="Times New Roman"/>
                <w:sz w:val="24"/>
                <w:szCs w:val="24"/>
                <w:lang w:eastAsia="en-US"/>
              </w:rPr>
              <w:t>TROŠKOVNIK</w:t>
            </w:r>
          </w:p>
        </w:tc>
        <w:tc>
          <w:tcPr>
            <w:tcW w:w="6480" w:type="dxa"/>
            <w:shd w:val="clear" w:color="auto" w:fill="auto"/>
          </w:tcPr>
          <w:p w:rsidR="00D43861" w:rsidRPr="00252B10" w:rsidRDefault="00D43861" w:rsidP="00507BB2">
            <w:pPr>
              <w:spacing w:after="0" w:line="240" w:lineRule="auto"/>
              <w:rPr>
                <w:rFonts w:ascii="Comic Sans MS" w:eastAsia="Times New Roman" w:hAnsi="Comic Sans MS" w:cs="Times New Roman"/>
                <w:sz w:val="24"/>
                <w:szCs w:val="24"/>
                <w:lang w:eastAsia="en-US"/>
              </w:rPr>
            </w:pPr>
          </w:p>
          <w:p w:rsidR="00D43861" w:rsidRPr="00252B10" w:rsidRDefault="00D43861" w:rsidP="00507BB2">
            <w:pPr>
              <w:spacing w:after="0" w:line="240" w:lineRule="auto"/>
              <w:jc w:val="both"/>
              <w:rPr>
                <w:rFonts w:ascii="Comic Sans MS" w:eastAsia="Times New Roman" w:hAnsi="Comic Sans MS" w:cs="Times New Roman"/>
                <w:sz w:val="24"/>
                <w:szCs w:val="24"/>
                <w:lang w:eastAsia="en-US"/>
              </w:rPr>
            </w:pPr>
            <w:r w:rsidRPr="00252B10">
              <w:rPr>
                <w:rFonts w:ascii="Comic Sans MS" w:eastAsia="Times New Roman" w:hAnsi="Comic Sans MS" w:cs="Times New Roman"/>
                <w:sz w:val="24"/>
                <w:szCs w:val="24"/>
                <w:lang w:eastAsia="en-US"/>
              </w:rPr>
              <w:t>- društvene igre, lopte, papir, karton, flomasteri, bojice, škare i ljepilo</w:t>
            </w:r>
          </w:p>
          <w:p w:rsidR="00D43861" w:rsidRPr="00252B10" w:rsidRDefault="00D43861" w:rsidP="00507BB2">
            <w:pPr>
              <w:spacing w:after="0" w:line="240" w:lineRule="auto"/>
              <w:rPr>
                <w:rFonts w:ascii="Comic Sans MS" w:eastAsia="Times New Roman" w:hAnsi="Comic Sans MS" w:cs="Times New Roman"/>
                <w:sz w:val="24"/>
                <w:szCs w:val="24"/>
                <w:lang w:eastAsia="en-US"/>
              </w:rPr>
            </w:pPr>
          </w:p>
        </w:tc>
      </w:tr>
      <w:tr w:rsidR="00D43861" w:rsidRPr="00252B10" w:rsidTr="00507BB2">
        <w:trPr>
          <w:trHeight w:val="822"/>
        </w:trPr>
        <w:tc>
          <w:tcPr>
            <w:tcW w:w="2808" w:type="dxa"/>
            <w:tcBorders>
              <w:top w:val="single" w:sz="12" w:space="0" w:color="000000"/>
            </w:tcBorders>
            <w:shd w:val="clear" w:color="auto" w:fill="auto"/>
            <w:vAlign w:val="center"/>
          </w:tcPr>
          <w:p w:rsidR="00D43861" w:rsidRPr="00252B10" w:rsidRDefault="00D43861" w:rsidP="00507BB2">
            <w:pPr>
              <w:spacing w:after="0" w:line="240" w:lineRule="auto"/>
              <w:jc w:val="center"/>
              <w:rPr>
                <w:rFonts w:ascii="Comic Sans MS" w:eastAsia="Times New Roman" w:hAnsi="Comic Sans MS" w:cs="Times New Roman"/>
                <w:iCs/>
                <w:sz w:val="24"/>
                <w:szCs w:val="24"/>
                <w:lang w:eastAsia="en-US"/>
              </w:rPr>
            </w:pPr>
            <w:r w:rsidRPr="00252B10">
              <w:rPr>
                <w:rFonts w:ascii="Comic Sans MS" w:eastAsia="Times New Roman" w:hAnsi="Comic Sans MS" w:cs="Times New Roman"/>
                <w:iCs/>
                <w:sz w:val="24"/>
                <w:szCs w:val="24"/>
                <w:lang w:eastAsia="en-US"/>
              </w:rPr>
              <w:t>NAČIN PRAĆENJA</w:t>
            </w:r>
          </w:p>
        </w:tc>
        <w:tc>
          <w:tcPr>
            <w:tcW w:w="6480" w:type="dxa"/>
            <w:tcBorders>
              <w:top w:val="single" w:sz="12" w:space="0" w:color="000000"/>
            </w:tcBorders>
            <w:shd w:val="clear" w:color="auto" w:fill="auto"/>
          </w:tcPr>
          <w:p w:rsidR="00D43861" w:rsidRPr="00252B10" w:rsidRDefault="00D43861" w:rsidP="00507BB2">
            <w:pPr>
              <w:spacing w:after="0" w:line="240" w:lineRule="auto"/>
              <w:rPr>
                <w:rFonts w:ascii="Comic Sans MS" w:eastAsia="Times New Roman" w:hAnsi="Comic Sans MS" w:cs="Times New Roman"/>
                <w:sz w:val="24"/>
                <w:szCs w:val="24"/>
                <w:lang w:eastAsia="en-US"/>
              </w:rPr>
            </w:pPr>
          </w:p>
          <w:p w:rsidR="00D43861" w:rsidRPr="00252B10" w:rsidRDefault="00D43861" w:rsidP="00507BB2">
            <w:pPr>
              <w:spacing w:after="0" w:line="240" w:lineRule="auto"/>
              <w:rPr>
                <w:rFonts w:ascii="Comic Sans MS" w:eastAsia="Times New Roman" w:hAnsi="Comic Sans MS" w:cs="Times New Roman"/>
                <w:sz w:val="24"/>
                <w:szCs w:val="24"/>
                <w:lang w:eastAsia="en-US"/>
              </w:rPr>
            </w:pPr>
            <w:r w:rsidRPr="00252B10">
              <w:rPr>
                <w:rFonts w:ascii="Comic Sans MS" w:eastAsia="Times New Roman" w:hAnsi="Comic Sans MS" w:cs="Times New Roman"/>
                <w:sz w:val="24"/>
                <w:szCs w:val="24"/>
                <w:lang w:eastAsia="en-US"/>
              </w:rPr>
              <w:t>- opisno praćenje aktivnosti</w:t>
            </w:r>
          </w:p>
          <w:p w:rsidR="00D43861" w:rsidRPr="00252B10" w:rsidRDefault="00D43861" w:rsidP="00507BB2">
            <w:pPr>
              <w:spacing w:after="0" w:line="240" w:lineRule="auto"/>
              <w:rPr>
                <w:rFonts w:ascii="Comic Sans MS" w:eastAsia="Times New Roman" w:hAnsi="Comic Sans MS" w:cs="Times New Roman"/>
                <w:sz w:val="24"/>
                <w:szCs w:val="24"/>
                <w:lang w:eastAsia="en-US"/>
              </w:rPr>
            </w:pPr>
          </w:p>
        </w:tc>
      </w:tr>
    </w:tbl>
    <w:p w:rsidR="00D43861" w:rsidRDefault="00D43861" w:rsidP="00D43861">
      <w:pPr>
        <w:autoSpaceDE w:val="0"/>
        <w:autoSpaceDN w:val="0"/>
        <w:adjustRightInd w:val="0"/>
        <w:spacing w:after="0"/>
        <w:rPr>
          <w:rFonts w:ascii="Comic Sans MS" w:eastAsia="Times New Roman" w:hAnsi="Comic Sans MS" w:cs="Times New Roman"/>
          <w:b/>
          <w:color w:val="FF0000"/>
          <w:sz w:val="28"/>
          <w:szCs w:val="28"/>
        </w:rPr>
      </w:pPr>
    </w:p>
    <w:p w:rsidR="00D43861" w:rsidRDefault="00D43861" w:rsidP="00594A74">
      <w:pPr>
        <w:autoSpaceDE w:val="0"/>
        <w:autoSpaceDN w:val="0"/>
        <w:adjustRightInd w:val="0"/>
        <w:spacing w:after="0"/>
        <w:rPr>
          <w:rFonts w:ascii="Comic Sans MS" w:eastAsia="Times New Roman" w:hAnsi="Comic Sans MS" w:cs="Times New Roman"/>
          <w:b/>
          <w:color w:val="FF0000"/>
          <w:sz w:val="28"/>
          <w:szCs w:val="28"/>
        </w:rPr>
      </w:pPr>
    </w:p>
    <w:p w:rsidR="002A1EC5" w:rsidRPr="001B166E" w:rsidRDefault="001B166E" w:rsidP="001B166E">
      <w:pPr>
        <w:autoSpaceDE w:val="0"/>
        <w:autoSpaceDN w:val="0"/>
        <w:adjustRightInd w:val="0"/>
        <w:spacing w:after="0"/>
        <w:jc w:val="center"/>
        <w:rPr>
          <w:rFonts w:ascii="Times New Roman" w:eastAsia="Times New Roman" w:hAnsi="Times New Roman" w:cs="Times New Roman"/>
          <w:b/>
          <w:color w:val="FF0000"/>
          <w:sz w:val="28"/>
          <w:szCs w:val="28"/>
        </w:rPr>
      </w:pPr>
      <w:r w:rsidRPr="001B166E">
        <w:rPr>
          <w:rFonts w:ascii="Comic Sans MS" w:eastAsia="Times New Roman" w:hAnsi="Comic Sans MS" w:cs="Times New Roman"/>
          <w:b/>
          <w:noProof/>
          <w:color w:val="FF0000"/>
          <w:sz w:val="28"/>
          <w:szCs w:val="28"/>
        </w:rPr>
        <w:lastRenderedPageBreak/>
        <w:drawing>
          <wp:anchor distT="0" distB="0" distL="114300" distR="114300" simplePos="0" relativeHeight="251677184" behindDoc="0" locked="0" layoutInCell="1" allowOverlap="1">
            <wp:simplePos x="0" y="0"/>
            <wp:positionH relativeFrom="column">
              <wp:posOffset>-633730</wp:posOffset>
            </wp:positionH>
            <wp:positionV relativeFrom="paragraph">
              <wp:posOffset>33020</wp:posOffset>
            </wp:positionV>
            <wp:extent cx="1628775" cy="1621155"/>
            <wp:effectExtent l="0" t="0" r="9525" b="0"/>
            <wp:wrapNone/>
            <wp:docPr id="6" name="Slika 6" descr="C:\Users\Korisnik\Desktop\zadru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risnik\Desktop\zadruga.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28775" cy="1621155"/>
                    </a:xfrm>
                    <a:prstGeom prst="rect">
                      <a:avLst/>
                    </a:prstGeom>
                    <a:noFill/>
                    <a:ln>
                      <a:noFill/>
                    </a:ln>
                  </pic:spPr>
                </pic:pic>
              </a:graphicData>
            </a:graphic>
          </wp:anchor>
        </w:drawing>
      </w:r>
      <w:r w:rsidR="008C409D" w:rsidRPr="001B166E">
        <w:rPr>
          <w:rFonts w:ascii="Comic Sans MS" w:eastAsia="Times New Roman" w:hAnsi="Comic Sans MS" w:cs="Times New Roman"/>
          <w:b/>
          <w:color w:val="FF0000"/>
          <w:sz w:val="28"/>
          <w:szCs w:val="28"/>
        </w:rPr>
        <w:t>-ŠKOLSKA DRUŠTVA-</w:t>
      </w:r>
    </w:p>
    <w:p w:rsidR="008C409D" w:rsidRPr="00CC6B38" w:rsidRDefault="008C409D" w:rsidP="008C409D">
      <w:pPr>
        <w:spacing w:after="0" w:line="240" w:lineRule="auto"/>
        <w:ind w:left="1416" w:firstLine="708"/>
        <w:rPr>
          <w:rFonts w:ascii="Comic Sans MS" w:eastAsia="Times New Roman" w:hAnsi="Comic Sans MS" w:cs="Times New Roman"/>
          <w:b/>
          <w:bCs/>
          <w:iCs/>
          <w:sz w:val="28"/>
          <w:szCs w:val="28"/>
        </w:rPr>
      </w:pPr>
      <w:r w:rsidRPr="00CC6B38">
        <w:rPr>
          <w:rFonts w:ascii="Comic Sans MS" w:eastAsia="Times New Roman" w:hAnsi="Comic Sans MS" w:cs="Times New Roman"/>
          <w:b/>
          <w:bCs/>
          <w:iCs/>
          <w:sz w:val="32"/>
          <w:szCs w:val="32"/>
        </w:rPr>
        <w:t>UČENIČKA ZADRUGA „SMILJE“</w:t>
      </w:r>
    </w:p>
    <w:p w:rsidR="00CC6B38" w:rsidRPr="0025698B" w:rsidRDefault="00F0390D" w:rsidP="008C409D">
      <w:pPr>
        <w:spacing w:after="0" w:line="240" w:lineRule="auto"/>
        <w:jc w:val="center"/>
        <w:rPr>
          <w:rFonts w:ascii="Comic Sans MS" w:eastAsia="Times New Roman" w:hAnsi="Comic Sans MS" w:cs="Times New Roman"/>
          <w:b/>
          <w:bCs/>
          <w:iCs/>
          <w:sz w:val="20"/>
          <w:szCs w:val="20"/>
        </w:rPr>
      </w:pPr>
      <w:r>
        <w:rPr>
          <w:rFonts w:ascii="Comic Sans MS" w:eastAsia="Times New Roman" w:hAnsi="Comic Sans MS" w:cs="Times New Roman"/>
          <w:b/>
          <w:bCs/>
          <w:iCs/>
          <w:sz w:val="28"/>
          <w:szCs w:val="28"/>
        </w:rPr>
        <w:t>Sekcija „</w:t>
      </w:r>
      <w:r w:rsidR="0025698B" w:rsidRPr="0025698B">
        <w:rPr>
          <w:rFonts w:ascii="Comic Sans MS" w:eastAsia="Times New Roman" w:hAnsi="Comic Sans MS" w:cs="Times New Roman"/>
          <w:b/>
          <w:bCs/>
          <w:iCs/>
          <w:sz w:val="28"/>
          <w:szCs w:val="28"/>
        </w:rPr>
        <w:t>Priča jednog kamena</w:t>
      </w:r>
      <w:r w:rsidR="005A0F80">
        <w:rPr>
          <w:rFonts w:ascii="Comic Sans MS" w:eastAsia="Times New Roman" w:hAnsi="Comic Sans MS" w:cs="Times New Roman"/>
          <w:b/>
          <w:bCs/>
          <w:iCs/>
          <w:sz w:val="28"/>
          <w:szCs w:val="28"/>
        </w:rPr>
        <w:t>…</w:t>
      </w:r>
      <w:r>
        <w:rPr>
          <w:rFonts w:ascii="Comic Sans MS" w:eastAsia="Times New Roman" w:hAnsi="Comic Sans MS" w:cs="Times New Roman"/>
          <w:b/>
          <w:bCs/>
          <w:iCs/>
          <w:sz w:val="28"/>
          <w:szCs w:val="28"/>
        </w:rPr>
        <w:t>“</w:t>
      </w: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082"/>
        <w:gridCol w:w="6988"/>
      </w:tblGrid>
      <w:tr w:rsidR="008C409D" w:rsidRPr="00CC6B38" w:rsidTr="00CC6B38">
        <w:trPr>
          <w:trHeight w:val="3617"/>
        </w:trPr>
        <w:tc>
          <w:tcPr>
            <w:tcW w:w="2093" w:type="dxa"/>
            <w:tcBorders>
              <w:bottom w:val="single" w:sz="12" w:space="0" w:color="000000"/>
            </w:tcBorders>
            <w:shd w:val="clear" w:color="auto" w:fill="auto"/>
            <w:vAlign w:val="center"/>
          </w:tcPr>
          <w:p w:rsidR="008C409D" w:rsidRPr="00CC6B38" w:rsidRDefault="008C409D" w:rsidP="00CC6B38">
            <w:pPr>
              <w:spacing w:after="0" w:line="240" w:lineRule="auto"/>
              <w:jc w:val="center"/>
              <w:rPr>
                <w:rFonts w:ascii="Comic Sans MS" w:eastAsia="Times New Roman" w:hAnsi="Comic Sans MS" w:cs="Times New Roman"/>
                <w:bCs/>
                <w:sz w:val="24"/>
                <w:szCs w:val="24"/>
              </w:rPr>
            </w:pPr>
            <w:r w:rsidRPr="00CC6B38">
              <w:rPr>
                <w:rFonts w:ascii="Comic Sans MS" w:eastAsia="Times New Roman" w:hAnsi="Comic Sans MS" w:cs="Times New Roman"/>
                <w:bCs/>
                <w:sz w:val="24"/>
                <w:szCs w:val="24"/>
              </w:rPr>
              <w:t>CILJ</w:t>
            </w:r>
          </w:p>
        </w:tc>
        <w:tc>
          <w:tcPr>
            <w:tcW w:w="7195" w:type="dxa"/>
            <w:tcBorders>
              <w:bottom w:val="single" w:sz="12" w:space="0" w:color="000000"/>
            </w:tcBorders>
            <w:shd w:val="clear" w:color="auto" w:fill="auto"/>
          </w:tcPr>
          <w:p w:rsidR="00CC6B38" w:rsidRPr="00CC6B38" w:rsidRDefault="00CC6B38" w:rsidP="00CC6B38">
            <w:pPr>
              <w:spacing w:after="0" w:line="240" w:lineRule="auto"/>
              <w:ind w:left="360"/>
              <w:rPr>
                <w:rFonts w:ascii="Comic Sans MS" w:eastAsia="Times New Roman" w:hAnsi="Comic Sans MS" w:cs="Times New Roman"/>
                <w:bCs/>
                <w:sz w:val="16"/>
                <w:szCs w:val="16"/>
              </w:rPr>
            </w:pPr>
          </w:p>
          <w:p w:rsidR="0025698B" w:rsidRPr="0025698B" w:rsidRDefault="0025698B" w:rsidP="00642D4D">
            <w:pPr>
              <w:numPr>
                <w:ilvl w:val="0"/>
                <w:numId w:val="57"/>
              </w:numPr>
              <w:spacing w:after="0" w:line="240" w:lineRule="auto"/>
              <w:rPr>
                <w:rFonts w:ascii="Comic Sans MS" w:eastAsia="Times New Roman" w:hAnsi="Comic Sans MS" w:cs="Times New Roman"/>
                <w:bCs/>
                <w:sz w:val="24"/>
                <w:szCs w:val="24"/>
              </w:rPr>
            </w:pPr>
            <w:r w:rsidRPr="0025698B">
              <w:rPr>
                <w:rFonts w:ascii="Comic Sans MS" w:eastAsia="Times New Roman" w:hAnsi="Comic Sans MS" w:cs="Times New Roman"/>
                <w:bCs/>
                <w:sz w:val="24"/>
                <w:szCs w:val="24"/>
              </w:rPr>
              <w:t>razvijati pozitivan odnos prema prirodi kroz likovno izražavanje</w:t>
            </w:r>
          </w:p>
          <w:p w:rsidR="0025698B" w:rsidRPr="0025698B" w:rsidRDefault="0025698B" w:rsidP="00642D4D">
            <w:pPr>
              <w:numPr>
                <w:ilvl w:val="0"/>
                <w:numId w:val="57"/>
              </w:numPr>
              <w:spacing w:after="0" w:line="240" w:lineRule="auto"/>
              <w:rPr>
                <w:rFonts w:ascii="Comic Sans MS" w:eastAsia="Times New Roman" w:hAnsi="Comic Sans MS" w:cs="Times New Roman"/>
                <w:bCs/>
                <w:sz w:val="24"/>
                <w:szCs w:val="24"/>
              </w:rPr>
            </w:pPr>
            <w:r w:rsidRPr="0025698B">
              <w:rPr>
                <w:rFonts w:ascii="Comic Sans MS" w:eastAsia="Times New Roman" w:hAnsi="Comic Sans MS" w:cs="Times New Roman"/>
                <w:bCs/>
                <w:sz w:val="24"/>
                <w:szCs w:val="24"/>
              </w:rPr>
              <w:t>proširivanje temeljnih znanja, sposobnosti i umijeća učenika</w:t>
            </w:r>
          </w:p>
          <w:p w:rsidR="0025698B" w:rsidRPr="0025698B" w:rsidRDefault="0025698B" w:rsidP="00642D4D">
            <w:pPr>
              <w:numPr>
                <w:ilvl w:val="0"/>
                <w:numId w:val="57"/>
              </w:numPr>
              <w:spacing w:after="0" w:line="240" w:lineRule="auto"/>
              <w:rPr>
                <w:rFonts w:ascii="Comic Sans MS" w:eastAsia="Times New Roman" w:hAnsi="Comic Sans MS" w:cs="Times New Roman"/>
                <w:bCs/>
                <w:sz w:val="24"/>
                <w:szCs w:val="24"/>
              </w:rPr>
            </w:pPr>
            <w:r w:rsidRPr="0025698B">
              <w:rPr>
                <w:rFonts w:ascii="Comic Sans MS" w:eastAsia="Times New Roman" w:hAnsi="Comic Sans MS" w:cs="Times New Roman"/>
                <w:bCs/>
                <w:sz w:val="24"/>
                <w:szCs w:val="24"/>
              </w:rPr>
              <w:t xml:space="preserve">razvijanje interesa za prirodu </w:t>
            </w:r>
          </w:p>
          <w:p w:rsidR="0025698B" w:rsidRPr="0025698B" w:rsidRDefault="0025698B" w:rsidP="00642D4D">
            <w:pPr>
              <w:numPr>
                <w:ilvl w:val="0"/>
                <w:numId w:val="57"/>
              </w:numPr>
              <w:spacing w:after="0" w:line="240" w:lineRule="auto"/>
              <w:rPr>
                <w:rFonts w:ascii="Comic Sans MS" w:eastAsia="Times New Roman" w:hAnsi="Comic Sans MS" w:cs="Times New Roman"/>
                <w:bCs/>
                <w:sz w:val="24"/>
                <w:szCs w:val="24"/>
              </w:rPr>
            </w:pPr>
            <w:r w:rsidRPr="0025698B">
              <w:rPr>
                <w:rFonts w:ascii="Comic Sans MS" w:eastAsia="Times New Roman" w:hAnsi="Comic Sans MS" w:cs="Times New Roman"/>
                <w:bCs/>
                <w:sz w:val="24"/>
                <w:szCs w:val="24"/>
              </w:rPr>
              <w:t>upoznavanje s elementima i metodama rada</w:t>
            </w:r>
          </w:p>
          <w:p w:rsidR="0025698B" w:rsidRPr="0025698B" w:rsidRDefault="0025698B" w:rsidP="00642D4D">
            <w:pPr>
              <w:numPr>
                <w:ilvl w:val="0"/>
                <w:numId w:val="57"/>
              </w:numPr>
              <w:spacing w:after="0" w:line="240" w:lineRule="auto"/>
              <w:rPr>
                <w:rFonts w:ascii="Comic Sans MS" w:eastAsia="Times New Roman" w:hAnsi="Comic Sans MS" w:cs="Times New Roman"/>
                <w:bCs/>
                <w:sz w:val="24"/>
                <w:szCs w:val="24"/>
              </w:rPr>
            </w:pPr>
            <w:r w:rsidRPr="0025698B">
              <w:rPr>
                <w:rFonts w:ascii="Comic Sans MS" w:eastAsia="Times New Roman" w:hAnsi="Comic Sans MS" w:cs="Times New Roman"/>
                <w:bCs/>
                <w:sz w:val="24"/>
                <w:szCs w:val="24"/>
              </w:rPr>
              <w:t>razumijevanje ekoloških odnosa u prirodi i utjecaj ljudskih djelatnosti</w:t>
            </w:r>
          </w:p>
          <w:p w:rsidR="0025698B" w:rsidRPr="0025698B" w:rsidRDefault="0025698B" w:rsidP="00642D4D">
            <w:pPr>
              <w:numPr>
                <w:ilvl w:val="0"/>
                <w:numId w:val="57"/>
              </w:numPr>
              <w:spacing w:after="0" w:line="240" w:lineRule="auto"/>
              <w:rPr>
                <w:rFonts w:ascii="Comic Sans MS" w:eastAsia="Times New Roman" w:hAnsi="Comic Sans MS" w:cs="Times New Roman"/>
                <w:bCs/>
                <w:sz w:val="24"/>
                <w:szCs w:val="24"/>
              </w:rPr>
            </w:pPr>
            <w:r w:rsidRPr="0025698B">
              <w:rPr>
                <w:rFonts w:ascii="Comic Sans MS" w:eastAsia="Times New Roman" w:hAnsi="Comic Sans MS" w:cs="Times New Roman"/>
                <w:bCs/>
                <w:sz w:val="24"/>
                <w:szCs w:val="24"/>
              </w:rPr>
              <w:t>razvijanje logičkog mišljenja</w:t>
            </w:r>
          </w:p>
          <w:p w:rsidR="0025698B" w:rsidRPr="0025698B" w:rsidRDefault="0025698B" w:rsidP="00642D4D">
            <w:pPr>
              <w:numPr>
                <w:ilvl w:val="0"/>
                <w:numId w:val="57"/>
              </w:numPr>
              <w:spacing w:after="0" w:line="240" w:lineRule="auto"/>
              <w:rPr>
                <w:rFonts w:ascii="Comic Sans MS" w:eastAsia="Times New Roman" w:hAnsi="Comic Sans MS" w:cs="Times New Roman"/>
                <w:bCs/>
                <w:sz w:val="24"/>
                <w:szCs w:val="24"/>
              </w:rPr>
            </w:pPr>
            <w:r w:rsidRPr="0025698B">
              <w:rPr>
                <w:rFonts w:ascii="Comic Sans MS" w:eastAsia="Times New Roman" w:hAnsi="Comic Sans MS" w:cs="Times New Roman"/>
                <w:bCs/>
                <w:sz w:val="24"/>
                <w:szCs w:val="24"/>
              </w:rPr>
              <w:t>metoda čišćenja kamene pod</w:t>
            </w:r>
            <w:r w:rsidR="00495ED6">
              <w:rPr>
                <w:rFonts w:ascii="Comic Sans MS" w:eastAsia="Times New Roman" w:hAnsi="Comic Sans MS" w:cs="Times New Roman"/>
                <w:bCs/>
                <w:sz w:val="24"/>
                <w:szCs w:val="24"/>
              </w:rPr>
              <w:t>loge za oslikavane,</w:t>
            </w:r>
            <w:r w:rsidRPr="0025698B">
              <w:rPr>
                <w:rFonts w:ascii="Comic Sans MS" w:eastAsia="Times New Roman" w:hAnsi="Comic Sans MS" w:cs="Times New Roman"/>
                <w:bCs/>
                <w:sz w:val="24"/>
                <w:szCs w:val="24"/>
              </w:rPr>
              <w:t xml:space="preserve"> poliranje</w:t>
            </w:r>
          </w:p>
          <w:p w:rsidR="00BB5A43" w:rsidRPr="00BB5A43" w:rsidRDefault="00495ED6" w:rsidP="00642D4D">
            <w:pPr>
              <w:numPr>
                <w:ilvl w:val="0"/>
                <w:numId w:val="57"/>
              </w:numPr>
              <w:spacing w:before="100" w:beforeAutospacing="1" w:after="100" w:afterAutospacing="1" w:line="240" w:lineRule="auto"/>
              <w:rPr>
                <w:rFonts w:ascii="Comic Sans MS" w:eastAsia="Times New Roman" w:hAnsi="Comic Sans MS" w:cs="Times New Roman"/>
                <w:bCs/>
                <w:sz w:val="24"/>
                <w:szCs w:val="24"/>
              </w:rPr>
            </w:pPr>
            <w:r>
              <w:rPr>
                <w:rFonts w:ascii="Comic Sans MS" w:eastAsia="Times New Roman" w:hAnsi="Comic Sans MS" w:cs="Times New Roman"/>
                <w:bCs/>
                <w:sz w:val="24"/>
                <w:szCs w:val="24"/>
              </w:rPr>
              <w:t>suradnja sa lokalnom zajednicom</w:t>
            </w:r>
          </w:p>
        </w:tc>
      </w:tr>
      <w:tr w:rsidR="008C409D" w:rsidRPr="00CC6B38" w:rsidTr="005A0F80">
        <w:trPr>
          <w:trHeight w:val="812"/>
        </w:trPr>
        <w:tc>
          <w:tcPr>
            <w:tcW w:w="2093" w:type="dxa"/>
            <w:shd w:val="clear" w:color="auto" w:fill="auto"/>
            <w:vAlign w:val="center"/>
          </w:tcPr>
          <w:p w:rsidR="008C409D" w:rsidRPr="00CC6B38" w:rsidRDefault="008C409D" w:rsidP="00CC6B38">
            <w:pPr>
              <w:spacing w:after="0" w:line="240" w:lineRule="auto"/>
              <w:jc w:val="center"/>
              <w:rPr>
                <w:rFonts w:ascii="Comic Sans MS" w:eastAsia="Times New Roman" w:hAnsi="Comic Sans MS" w:cs="Times New Roman"/>
                <w:sz w:val="24"/>
                <w:szCs w:val="24"/>
              </w:rPr>
            </w:pPr>
            <w:r w:rsidRPr="00CC6B38">
              <w:rPr>
                <w:rFonts w:ascii="Comic Sans MS" w:eastAsia="Times New Roman" w:hAnsi="Comic Sans MS" w:cs="Times New Roman"/>
                <w:sz w:val="24"/>
                <w:szCs w:val="24"/>
              </w:rPr>
              <w:t>NAMJENA</w:t>
            </w:r>
          </w:p>
        </w:tc>
        <w:tc>
          <w:tcPr>
            <w:tcW w:w="7195" w:type="dxa"/>
            <w:shd w:val="clear" w:color="auto" w:fill="auto"/>
          </w:tcPr>
          <w:p w:rsidR="005A0F80" w:rsidRDefault="005A0F80" w:rsidP="005A0F80">
            <w:pPr>
              <w:pStyle w:val="Odlomakpopisa"/>
              <w:spacing w:before="100" w:beforeAutospacing="1" w:after="100" w:afterAutospacing="1"/>
              <w:ind w:left="360"/>
              <w:rPr>
                <w:rFonts w:ascii="Comic Sans MS" w:hAnsi="Comic Sans MS"/>
              </w:rPr>
            </w:pPr>
          </w:p>
          <w:p w:rsidR="008C409D" w:rsidRPr="005A0F80" w:rsidRDefault="005A0F80" w:rsidP="00642D4D">
            <w:pPr>
              <w:pStyle w:val="Odlomakpopisa"/>
              <w:numPr>
                <w:ilvl w:val="0"/>
                <w:numId w:val="57"/>
              </w:numPr>
              <w:spacing w:before="100" w:beforeAutospacing="1" w:after="100" w:afterAutospacing="1"/>
              <w:rPr>
                <w:rFonts w:ascii="Comic Sans MS" w:hAnsi="Comic Sans MS"/>
              </w:rPr>
            </w:pPr>
            <w:r w:rsidRPr="005A0F80">
              <w:rPr>
                <w:rFonts w:ascii="Comic Sans MS" w:hAnsi="Comic Sans MS"/>
              </w:rPr>
              <w:t>učenicima uključenim u program školske zadruge</w:t>
            </w:r>
          </w:p>
        </w:tc>
      </w:tr>
      <w:tr w:rsidR="008C409D" w:rsidRPr="00CC6B38" w:rsidTr="00CC6B38">
        <w:tc>
          <w:tcPr>
            <w:tcW w:w="2093" w:type="dxa"/>
            <w:shd w:val="clear" w:color="auto" w:fill="auto"/>
            <w:vAlign w:val="center"/>
          </w:tcPr>
          <w:p w:rsidR="008C409D" w:rsidRPr="00CC6B38" w:rsidRDefault="008C409D" w:rsidP="00CC6B38">
            <w:pPr>
              <w:spacing w:after="0" w:line="240" w:lineRule="auto"/>
              <w:jc w:val="center"/>
              <w:rPr>
                <w:rFonts w:ascii="Comic Sans MS" w:eastAsia="Times New Roman" w:hAnsi="Comic Sans MS" w:cs="Times New Roman"/>
                <w:sz w:val="24"/>
                <w:szCs w:val="24"/>
              </w:rPr>
            </w:pPr>
            <w:r w:rsidRPr="00CC6B38">
              <w:rPr>
                <w:rFonts w:ascii="Comic Sans MS" w:eastAsia="Times New Roman" w:hAnsi="Comic Sans MS" w:cs="Times New Roman"/>
                <w:sz w:val="24"/>
                <w:szCs w:val="24"/>
              </w:rPr>
              <w:t>NOSITELJI</w:t>
            </w:r>
          </w:p>
        </w:tc>
        <w:tc>
          <w:tcPr>
            <w:tcW w:w="7195" w:type="dxa"/>
            <w:shd w:val="clear" w:color="auto" w:fill="auto"/>
          </w:tcPr>
          <w:p w:rsidR="00CC6B38" w:rsidRPr="00BB5A43" w:rsidRDefault="00CC6B38" w:rsidP="005A0F80">
            <w:pPr>
              <w:autoSpaceDE w:val="0"/>
              <w:autoSpaceDN w:val="0"/>
              <w:adjustRightInd w:val="0"/>
              <w:spacing w:after="0" w:line="240" w:lineRule="auto"/>
              <w:rPr>
                <w:rFonts w:ascii="Comic Sans MS" w:eastAsia="Times New Roman" w:hAnsi="Comic Sans MS" w:cs="Times New Roman"/>
                <w:sz w:val="24"/>
                <w:szCs w:val="24"/>
              </w:rPr>
            </w:pPr>
          </w:p>
          <w:p w:rsidR="008C409D" w:rsidRPr="00BB5A43" w:rsidRDefault="008C409D" w:rsidP="00642D4D">
            <w:pPr>
              <w:numPr>
                <w:ilvl w:val="0"/>
                <w:numId w:val="58"/>
              </w:numPr>
              <w:autoSpaceDE w:val="0"/>
              <w:autoSpaceDN w:val="0"/>
              <w:adjustRightInd w:val="0"/>
              <w:spacing w:after="0" w:line="240" w:lineRule="auto"/>
              <w:rPr>
                <w:rFonts w:ascii="Comic Sans MS" w:eastAsia="Times New Roman" w:hAnsi="Comic Sans MS" w:cs="Times New Roman"/>
                <w:sz w:val="24"/>
                <w:szCs w:val="24"/>
              </w:rPr>
            </w:pPr>
            <w:r w:rsidRPr="00BB5A43">
              <w:rPr>
                <w:rFonts w:ascii="Comic Sans MS" w:eastAsia="Times New Roman" w:hAnsi="Comic Sans MS" w:cs="Times New Roman"/>
                <w:sz w:val="24"/>
                <w:szCs w:val="24"/>
              </w:rPr>
              <w:t>Marija Dragun - voditeljica učeničke zadruge</w:t>
            </w:r>
          </w:p>
          <w:p w:rsidR="008C409D" w:rsidRPr="00BB5A43" w:rsidRDefault="008C409D" w:rsidP="00642D4D">
            <w:pPr>
              <w:numPr>
                <w:ilvl w:val="0"/>
                <w:numId w:val="58"/>
              </w:numPr>
              <w:autoSpaceDE w:val="0"/>
              <w:autoSpaceDN w:val="0"/>
              <w:adjustRightInd w:val="0"/>
              <w:spacing w:after="0" w:line="240" w:lineRule="auto"/>
              <w:rPr>
                <w:rFonts w:ascii="Comic Sans MS" w:eastAsia="Times New Roman" w:hAnsi="Comic Sans MS" w:cs="Times New Roman"/>
                <w:sz w:val="24"/>
                <w:szCs w:val="24"/>
              </w:rPr>
            </w:pPr>
            <w:r w:rsidRPr="00BB5A43">
              <w:rPr>
                <w:rFonts w:ascii="Comic Sans MS" w:eastAsia="Times New Roman" w:hAnsi="Comic Sans MS" w:cs="Times New Roman"/>
                <w:sz w:val="24"/>
                <w:szCs w:val="24"/>
              </w:rPr>
              <w:t>zadrugari – učenici</w:t>
            </w:r>
            <w:r w:rsidR="000C7E32">
              <w:rPr>
                <w:rFonts w:ascii="Comic Sans MS" w:eastAsia="Times New Roman" w:hAnsi="Comic Sans MS" w:cs="Times New Roman"/>
                <w:sz w:val="24"/>
                <w:szCs w:val="24"/>
              </w:rPr>
              <w:t xml:space="preserve"> 6. razreda</w:t>
            </w:r>
          </w:p>
          <w:p w:rsidR="008C409D" w:rsidRPr="00BB5A43" w:rsidRDefault="008C409D" w:rsidP="00197029">
            <w:pPr>
              <w:autoSpaceDE w:val="0"/>
              <w:autoSpaceDN w:val="0"/>
              <w:adjustRightInd w:val="0"/>
              <w:spacing w:after="0" w:line="240" w:lineRule="auto"/>
              <w:ind w:left="360"/>
              <w:rPr>
                <w:rFonts w:ascii="Comic Sans MS" w:eastAsia="Times New Roman" w:hAnsi="Comic Sans MS" w:cs="Times New Roman"/>
                <w:sz w:val="24"/>
                <w:szCs w:val="24"/>
              </w:rPr>
            </w:pPr>
          </w:p>
        </w:tc>
      </w:tr>
      <w:tr w:rsidR="008C409D" w:rsidRPr="00CC6B38" w:rsidTr="00CC6B38">
        <w:tc>
          <w:tcPr>
            <w:tcW w:w="2093" w:type="dxa"/>
            <w:shd w:val="clear" w:color="auto" w:fill="auto"/>
            <w:vAlign w:val="center"/>
          </w:tcPr>
          <w:p w:rsidR="008C409D" w:rsidRPr="00CC6B38" w:rsidRDefault="008C409D" w:rsidP="00CC6B38">
            <w:pPr>
              <w:spacing w:after="0" w:line="240" w:lineRule="auto"/>
              <w:jc w:val="center"/>
              <w:rPr>
                <w:rFonts w:ascii="Comic Sans MS" w:eastAsia="Times New Roman" w:hAnsi="Comic Sans MS" w:cs="Times New Roman"/>
                <w:sz w:val="24"/>
                <w:szCs w:val="24"/>
              </w:rPr>
            </w:pPr>
            <w:r w:rsidRPr="00CC6B38">
              <w:rPr>
                <w:rFonts w:ascii="Comic Sans MS" w:eastAsia="Times New Roman" w:hAnsi="Comic Sans MS" w:cs="Times New Roman"/>
                <w:sz w:val="24"/>
                <w:szCs w:val="24"/>
              </w:rPr>
              <w:t>NAČIN REALIZACIJE</w:t>
            </w:r>
          </w:p>
        </w:tc>
        <w:tc>
          <w:tcPr>
            <w:tcW w:w="7195" w:type="dxa"/>
            <w:shd w:val="clear" w:color="auto" w:fill="auto"/>
          </w:tcPr>
          <w:p w:rsidR="00CC6B38" w:rsidRPr="00BB5A43" w:rsidRDefault="00CC6B38" w:rsidP="00197029">
            <w:pPr>
              <w:spacing w:after="0" w:line="240" w:lineRule="auto"/>
              <w:rPr>
                <w:rFonts w:ascii="Comic Sans MS" w:eastAsia="Times New Roman" w:hAnsi="Comic Sans MS" w:cs="Times New Roman"/>
                <w:sz w:val="24"/>
                <w:szCs w:val="24"/>
              </w:rPr>
            </w:pPr>
          </w:p>
          <w:p w:rsidR="0025698B" w:rsidRPr="0025698B" w:rsidRDefault="0025698B" w:rsidP="00642D4D">
            <w:pPr>
              <w:numPr>
                <w:ilvl w:val="0"/>
                <w:numId w:val="79"/>
              </w:numPr>
              <w:spacing w:after="0" w:line="240" w:lineRule="auto"/>
              <w:rPr>
                <w:rFonts w:ascii="Comic Sans MS" w:eastAsia="Times New Roman" w:hAnsi="Comic Sans MS" w:cs="Times New Roman"/>
                <w:sz w:val="24"/>
                <w:szCs w:val="24"/>
              </w:rPr>
            </w:pPr>
            <w:r w:rsidRPr="0025698B">
              <w:rPr>
                <w:rFonts w:ascii="Comic Sans MS" w:eastAsia="Times New Roman" w:hAnsi="Comic Sans MS" w:cs="Times New Roman"/>
                <w:sz w:val="24"/>
                <w:szCs w:val="24"/>
              </w:rPr>
              <w:t>prijedlog teme</w:t>
            </w:r>
          </w:p>
          <w:p w:rsidR="0025698B" w:rsidRPr="0025698B" w:rsidRDefault="0025698B" w:rsidP="00642D4D">
            <w:pPr>
              <w:numPr>
                <w:ilvl w:val="0"/>
                <w:numId w:val="79"/>
              </w:numPr>
              <w:spacing w:after="0" w:line="240" w:lineRule="auto"/>
              <w:rPr>
                <w:rFonts w:ascii="Comic Sans MS" w:eastAsia="Times New Roman" w:hAnsi="Comic Sans MS" w:cs="Times New Roman"/>
                <w:sz w:val="24"/>
                <w:szCs w:val="24"/>
              </w:rPr>
            </w:pPr>
            <w:r w:rsidRPr="0025698B">
              <w:rPr>
                <w:rFonts w:ascii="Comic Sans MS" w:eastAsia="Times New Roman" w:hAnsi="Comic Sans MS" w:cs="Times New Roman"/>
                <w:sz w:val="24"/>
                <w:szCs w:val="24"/>
              </w:rPr>
              <w:t>prikupljanje podataka/materijala za rad</w:t>
            </w:r>
          </w:p>
          <w:p w:rsidR="0025698B" w:rsidRPr="0025698B" w:rsidRDefault="0025698B" w:rsidP="00642D4D">
            <w:pPr>
              <w:numPr>
                <w:ilvl w:val="0"/>
                <w:numId w:val="79"/>
              </w:numPr>
              <w:spacing w:after="0" w:line="240" w:lineRule="auto"/>
              <w:rPr>
                <w:rFonts w:ascii="Comic Sans MS" w:eastAsia="Times New Roman" w:hAnsi="Comic Sans MS" w:cs="Times New Roman"/>
                <w:sz w:val="24"/>
                <w:szCs w:val="24"/>
              </w:rPr>
            </w:pPr>
            <w:r w:rsidRPr="0025698B">
              <w:rPr>
                <w:rFonts w:ascii="Comic Sans MS" w:eastAsia="Times New Roman" w:hAnsi="Comic Sans MS" w:cs="Times New Roman"/>
                <w:sz w:val="24"/>
                <w:szCs w:val="24"/>
              </w:rPr>
              <w:t>podjela poslova</w:t>
            </w:r>
          </w:p>
          <w:p w:rsidR="0025698B" w:rsidRPr="0025698B" w:rsidRDefault="0025698B" w:rsidP="00642D4D">
            <w:pPr>
              <w:numPr>
                <w:ilvl w:val="0"/>
                <w:numId w:val="79"/>
              </w:numPr>
              <w:spacing w:after="0" w:line="240" w:lineRule="auto"/>
              <w:rPr>
                <w:rFonts w:ascii="Comic Sans MS" w:eastAsia="Times New Roman" w:hAnsi="Comic Sans MS" w:cs="Times New Roman"/>
                <w:sz w:val="24"/>
                <w:szCs w:val="24"/>
              </w:rPr>
            </w:pPr>
            <w:r w:rsidRPr="0025698B">
              <w:rPr>
                <w:rFonts w:ascii="Comic Sans MS" w:eastAsia="Times New Roman" w:hAnsi="Comic Sans MS" w:cs="Times New Roman"/>
                <w:sz w:val="24"/>
                <w:szCs w:val="24"/>
              </w:rPr>
              <w:t>realizacija</w:t>
            </w:r>
          </w:p>
          <w:p w:rsidR="00CC6B38" w:rsidRPr="0025698B" w:rsidRDefault="0025698B" w:rsidP="00642D4D">
            <w:pPr>
              <w:numPr>
                <w:ilvl w:val="0"/>
                <w:numId w:val="79"/>
              </w:numPr>
              <w:spacing w:after="0" w:line="240" w:lineRule="auto"/>
              <w:rPr>
                <w:rFonts w:ascii="Comic Sans MS" w:eastAsia="Times New Roman" w:hAnsi="Comic Sans MS" w:cs="Times New Roman"/>
                <w:sz w:val="24"/>
                <w:szCs w:val="24"/>
              </w:rPr>
            </w:pPr>
            <w:r w:rsidRPr="0025698B">
              <w:rPr>
                <w:rFonts w:ascii="Comic Sans MS" w:eastAsia="Times New Roman" w:hAnsi="Comic Sans MS" w:cs="Times New Roman"/>
                <w:sz w:val="24"/>
                <w:szCs w:val="24"/>
              </w:rPr>
              <w:t xml:space="preserve">predstavljanje rezultata na web stranicama škole, na školskom panou vrednovanje rezultata </w:t>
            </w:r>
          </w:p>
        </w:tc>
      </w:tr>
      <w:tr w:rsidR="008C409D" w:rsidRPr="00CC6B38" w:rsidTr="00CC6B38">
        <w:trPr>
          <w:trHeight w:val="1326"/>
        </w:trPr>
        <w:tc>
          <w:tcPr>
            <w:tcW w:w="2093" w:type="dxa"/>
            <w:tcBorders>
              <w:bottom w:val="single" w:sz="4" w:space="0" w:color="auto"/>
            </w:tcBorders>
            <w:shd w:val="clear" w:color="auto" w:fill="auto"/>
            <w:vAlign w:val="center"/>
          </w:tcPr>
          <w:p w:rsidR="008C409D" w:rsidRPr="00CC6B38" w:rsidRDefault="008C409D" w:rsidP="00CC6B38">
            <w:pPr>
              <w:spacing w:after="0" w:line="240" w:lineRule="auto"/>
              <w:jc w:val="center"/>
              <w:rPr>
                <w:rFonts w:ascii="Comic Sans MS" w:eastAsia="Times New Roman" w:hAnsi="Comic Sans MS" w:cs="Times New Roman"/>
                <w:sz w:val="24"/>
                <w:szCs w:val="24"/>
              </w:rPr>
            </w:pPr>
            <w:r w:rsidRPr="00CC6B38">
              <w:rPr>
                <w:rFonts w:ascii="Comic Sans MS" w:eastAsia="Times New Roman" w:hAnsi="Comic Sans MS" w:cs="Times New Roman"/>
                <w:sz w:val="24"/>
                <w:szCs w:val="24"/>
              </w:rPr>
              <w:t>VREMENIK</w:t>
            </w:r>
          </w:p>
        </w:tc>
        <w:tc>
          <w:tcPr>
            <w:tcW w:w="7195" w:type="dxa"/>
            <w:tcBorders>
              <w:bottom w:val="single" w:sz="4" w:space="0" w:color="auto"/>
            </w:tcBorders>
            <w:shd w:val="clear" w:color="auto" w:fill="auto"/>
          </w:tcPr>
          <w:p w:rsidR="00CC6B38" w:rsidRPr="00BB5A43" w:rsidRDefault="00CC6B38" w:rsidP="00197029">
            <w:pPr>
              <w:spacing w:after="0" w:line="240" w:lineRule="auto"/>
              <w:rPr>
                <w:rFonts w:ascii="Comic Sans MS" w:eastAsia="Times New Roman" w:hAnsi="Comic Sans MS" w:cs="Times New Roman"/>
                <w:sz w:val="24"/>
                <w:szCs w:val="24"/>
              </w:rPr>
            </w:pPr>
          </w:p>
          <w:p w:rsidR="0025698B" w:rsidRPr="0025698B" w:rsidRDefault="0025698B" w:rsidP="00642D4D">
            <w:pPr>
              <w:numPr>
                <w:ilvl w:val="0"/>
                <w:numId w:val="79"/>
              </w:numPr>
              <w:spacing w:after="0" w:line="240" w:lineRule="auto"/>
              <w:rPr>
                <w:rFonts w:ascii="Comic Sans MS" w:eastAsia="Times New Roman" w:hAnsi="Comic Sans MS" w:cs="Times New Roman"/>
                <w:sz w:val="24"/>
                <w:szCs w:val="24"/>
              </w:rPr>
            </w:pPr>
            <w:r w:rsidRPr="0025698B">
              <w:rPr>
                <w:rFonts w:ascii="Comic Sans MS" w:eastAsia="Times New Roman" w:hAnsi="Comic Sans MS" w:cs="Times New Roman"/>
                <w:sz w:val="24"/>
                <w:szCs w:val="24"/>
              </w:rPr>
              <w:t>rad ovisno o rasporedu učenika</w:t>
            </w:r>
          </w:p>
          <w:p w:rsidR="008C409D" w:rsidRPr="00BB5A43" w:rsidRDefault="0025698B" w:rsidP="0025698B">
            <w:pPr>
              <w:spacing w:after="0" w:line="240" w:lineRule="auto"/>
              <w:rPr>
                <w:rFonts w:ascii="Comic Sans MS" w:eastAsia="Times New Roman" w:hAnsi="Comic Sans MS" w:cs="Times New Roman"/>
                <w:sz w:val="24"/>
                <w:szCs w:val="24"/>
              </w:rPr>
            </w:pPr>
            <w:r w:rsidRPr="0025698B">
              <w:rPr>
                <w:rFonts w:ascii="Comic Sans MS" w:eastAsia="Times New Roman" w:hAnsi="Comic Sans MS" w:cs="Times New Roman"/>
                <w:sz w:val="24"/>
                <w:szCs w:val="24"/>
              </w:rPr>
              <w:t xml:space="preserve">ukupno </w:t>
            </w:r>
            <w:r w:rsidR="0015459D">
              <w:rPr>
                <w:rFonts w:ascii="Comic Sans MS" w:eastAsia="Times New Roman" w:hAnsi="Comic Sans MS" w:cs="Times New Roman"/>
                <w:sz w:val="24"/>
                <w:szCs w:val="24"/>
              </w:rPr>
              <w:t>35 sati kroz školsku godinu 202</w:t>
            </w:r>
            <w:r w:rsidR="000C7E32">
              <w:rPr>
                <w:rFonts w:ascii="Comic Sans MS" w:eastAsia="Times New Roman" w:hAnsi="Comic Sans MS" w:cs="Times New Roman"/>
                <w:sz w:val="24"/>
                <w:szCs w:val="24"/>
              </w:rPr>
              <w:t>5</w:t>
            </w:r>
            <w:r w:rsidR="0015459D">
              <w:rPr>
                <w:rFonts w:ascii="Comic Sans MS" w:eastAsia="Times New Roman" w:hAnsi="Comic Sans MS" w:cs="Times New Roman"/>
                <w:sz w:val="24"/>
                <w:szCs w:val="24"/>
              </w:rPr>
              <w:t>./202</w:t>
            </w:r>
            <w:r w:rsidR="000C7E32">
              <w:rPr>
                <w:rFonts w:ascii="Comic Sans MS" w:eastAsia="Times New Roman" w:hAnsi="Comic Sans MS" w:cs="Times New Roman"/>
                <w:sz w:val="24"/>
                <w:szCs w:val="24"/>
              </w:rPr>
              <w:t>6</w:t>
            </w:r>
            <w:r w:rsidRPr="0025698B">
              <w:rPr>
                <w:rFonts w:ascii="Comic Sans MS" w:eastAsia="Times New Roman" w:hAnsi="Comic Sans MS" w:cs="Times New Roman"/>
                <w:sz w:val="24"/>
                <w:szCs w:val="24"/>
              </w:rPr>
              <w:t>.</w:t>
            </w:r>
          </w:p>
        </w:tc>
      </w:tr>
      <w:tr w:rsidR="008C409D" w:rsidRPr="00CC6B38" w:rsidTr="00CC6B38">
        <w:trPr>
          <w:trHeight w:val="889"/>
        </w:trPr>
        <w:tc>
          <w:tcPr>
            <w:tcW w:w="2093" w:type="dxa"/>
            <w:tcBorders>
              <w:top w:val="single" w:sz="4" w:space="0" w:color="auto"/>
              <w:bottom w:val="single" w:sz="6" w:space="0" w:color="000000"/>
            </w:tcBorders>
            <w:shd w:val="clear" w:color="auto" w:fill="auto"/>
            <w:vAlign w:val="center"/>
          </w:tcPr>
          <w:p w:rsidR="008C409D" w:rsidRPr="00CC6B38" w:rsidRDefault="008C409D" w:rsidP="00CC6B38">
            <w:pPr>
              <w:spacing w:after="0" w:line="240" w:lineRule="auto"/>
              <w:jc w:val="center"/>
              <w:rPr>
                <w:rFonts w:ascii="Comic Sans MS" w:eastAsia="Times New Roman" w:hAnsi="Comic Sans MS" w:cs="Times New Roman"/>
                <w:sz w:val="24"/>
                <w:szCs w:val="24"/>
              </w:rPr>
            </w:pPr>
            <w:r w:rsidRPr="00CC6B38">
              <w:rPr>
                <w:rFonts w:ascii="Comic Sans MS" w:eastAsia="Times New Roman" w:hAnsi="Comic Sans MS" w:cs="Times New Roman"/>
                <w:sz w:val="24"/>
                <w:szCs w:val="24"/>
              </w:rPr>
              <w:t>TROŠKOVNIK</w:t>
            </w:r>
          </w:p>
        </w:tc>
        <w:tc>
          <w:tcPr>
            <w:tcW w:w="7195" w:type="dxa"/>
            <w:tcBorders>
              <w:top w:val="single" w:sz="4" w:space="0" w:color="auto"/>
              <w:bottom w:val="single" w:sz="6" w:space="0" w:color="000000"/>
            </w:tcBorders>
            <w:shd w:val="clear" w:color="auto" w:fill="auto"/>
          </w:tcPr>
          <w:p w:rsidR="005A0F80" w:rsidRPr="005A0F80" w:rsidRDefault="005A0F80" w:rsidP="00642D4D">
            <w:pPr>
              <w:pStyle w:val="Odlomakpopisa"/>
              <w:numPr>
                <w:ilvl w:val="0"/>
                <w:numId w:val="58"/>
              </w:numPr>
              <w:rPr>
                <w:rFonts w:ascii="Comic Sans MS" w:hAnsi="Comic Sans MS"/>
              </w:rPr>
            </w:pPr>
            <w:r w:rsidRPr="005A0F80">
              <w:rPr>
                <w:rFonts w:ascii="Comic Sans MS" w:hAnsi="Comic Sans MS"/>
              </w:rPr>
              <w:t>Za potrebe praktičnog rada u kabinetu/učionici:</w:t>
            </w:r>
          </w:p>
          <w:p w:rsidR="005A0F80" w:rsidRPr="005A0F80" w:rsidRDefault="005A0F80" w:rsidP="00642D4D">
            <w:pPr>
              <w:pStyle w:val="Odlomakpopisa"/>
              <w:numPr>
                <w:ilvl w:val="0"/>
                <w:numId w:val="58"/>
              </w:numPr>
              <w:rPr>
                <w:rFonts w:ascii="Comic Sans MS" w:hAnsi="Comic Sans MS"/>
              </w:rPr>
            </w:pPr>
            <w:r w:rsidRPr="005A0F80">
              <w:rPr>
                <w:rFonts w:ascii="Comic Sans MS" w:hAnsi="Comic Sans MS"/>
              </w:rPr>
              <w:t>učenici u radu koriste vlastiti pribor i pribor škole</w:t>
            </w:r>
          </w:p>
          <w:p w:rsidR="005A0F80" w:rsidRPr="005A0F80" w:rsidRDefault="005A0F80" w:rsidP="00642D4D">
            <w:pPr>
              <w:pStyle w:val="Odlomakpopisa"/>
              <w:numPr>
                <w:ilvl w:val="0"/>
                <w:numId w:val="58"/>
              </w:numPr>
              <w:rPr>
                <w:rFonts w:ascii="Comic Sans MS" w:hAnsi="Comic Sans MS"/>
              </w:rPr>
            </w:pPr>
            <w:r w:rsidRPr="005A0F80">
              <w:rPr>
                <w:rFonts w:ascii="Comic Sans MS" w:hAnsi="Comic Sans MS"/>
              </w:rPr>
              <w:t>hamer papir, ljepilo, omotnice</w:t>
            </w:r>
          </w:p>
          <w:p w:rsidR="005A0F80" w:rsidRPr="005A0F80" w:rsidRDefault="005A0F80" w:rsidP="00642D4D">
            <w:pPr>
              <w:pStyle w:val="Odlomakpopisa"/>
              <w:numPr>
                <w:ilvl w:val="0"/>
                <w:numId w:val="58"/>
              </w:numPr>
              <w:rPr>
                <w:rFonts w:ascii="Comic Sans MS" w:hAnsi="Comic Sans MS"/>
              </w:rPr>
            </w:pPr>
            <w:r w:rsidRPr="005A0F80">
              <w:rPr>
                <w:rFonts w:ascii="Comic Sans MS" w:hAnsi="Comic Sans MS"/>
              </w:rPr>
              <w:t>flomasteri i markeri,boje za kamen,kistove</w:t>
            </w:r>
          </w:p>
          <w:p w:rsidR="005A0F80" w:rsidRPr="005A0F80" w:rsidRDefault="005A0F80" w:rsidP="00642D4D">
            <w:pPr>
              <w:pStyle w:val="Odlomakpopisa"/>
              <w:numPr>
                <w:ilvl w:val="0"/>
                <w:numId w:val="58"/>
              </w:numPr>
              <w:rPr>
                <w:rFonts w:ascii="Comic Sans MS" w:hAnsi="Comic Sans MS"/>
              </w:rPr>
            </w:pPr>
            <w:r w:rsidRPr="005A0F80">
              <w:rPr>
                <w:rFonts w:ascii="Comic Sans MS" w:hAnsi="Comic Sans MS"/>
              </w:rPr>
              <w:t>etikete</w:t>
            </w:r>
          </w:p>
          <w:p w:rsidR="00F86D70" w:rsidRPr="007A23DD" w:rsidRDefault="005A0F80" w:rsidP="00642D4D">
            <w:pPr>
              <w:pStyle w:val="Odlomakpopisa"/>
              <w:numPr>
                <w:ilvl w:val="0"/>
                <w:numId w:val="58"/>
              </w:numPr>
              <w:rPr>
                <w:rFonts w:ascii="Comic Sans MS" w:hAnsi="Comic Sans MS"/>
              </w:rPr>
            </w:pPr>
            <w:r w:rsidRPr="005A0F80">
              <w:rPr>
                <w:rFonts w:ascii="Comic Sans MS" w:hAnsi="Comic Sans MS"/>
              </w:rPr>
              <w:t>kamen</w:t>
            </w:r>
          </w:p>
        </w:tc>
      </w:tr>
      <w:tr w:rsidR="008C409D" w:rsidRPr="00CC6B38" w:rsidTr="00CC6B38">
        <w:trPr>
          <w:trHeight w:val="1792"/>
        </w:trPr>
        <w:tc>
          <w:tcPr>
            <w:tcW w:w="2093" w:type="dxa"/>
            <w:shd w:val="clear" w:color="auto" w:fill="auto"/>
            <w:vAlign w:val="center"/>
          </w:tcPr>
          <w:p w:rsidR="008C409D" w:rsidRPr="00CC6B38" w:rsidRDefault="008C409D" w:rsidP="00CC6B38">
            <w:pPr>
              <w:spacing w:after="0" w:line="240" w:lineRule="auto"/>
              <w:jc w:val="center"/>
              <w:rPr>
                <w:rFonts w:ascii="Comic Sans MS" w:eastAsia="Times New Roman" w:hAnsi="Comic Sans MS" w:cs="Times New Roman"/>
                <w:sz w:val="24"/>
                <w:szCs w:val="24"/>
              </w:rPr>
            </w:pPr>
            <w:r w:rsidRPr="00CC6B38">
              <w:rPr>
                <w:rFonts w:ascii="Comic Sans MS" w:eastAsia="Times New Roman" w:hAnsi="Comic Sans MS" w:cs="Times New Roman"/>
                <w:sz w:val="24"/>
                <w:szCs w:val="24"/>
              </w:rPr>
              <w:lastRenderedPageBreak/>
              <w:t>NAČIN  PRAĆENJA</w:t>
            </w:r>
          </w:p>
        </w:tc>
        <w:tc>
          <w:tcPr>
            <w:tcW w:w="7195" w:type="dxa"/>
            <w:shd w:val="clear" w:color="auto" w:fill="auto"/>
          </w:tcPr>
          <w:p w:rsidR="00CC6B38" w:rsidRPr="00BB5A43" w:rsidRDefault="00CC6B38" w:rsidP="00CC6B38">
            <w:pPr>
              <w:pStyle w:val="Default"/>
              <w:ind w:left="360"/>
              <w:rPr>
                <w:rFonts w:ascii="Comic Sans MS" w:hAnsi="Comic Sans MS" w:cs="Times New Roman"/>
              </w:rPr>
            </w:pPr>
          </w:p>
          <w:p w:rsidR="005A0F80" w:rsidRPr="005A0F80" w:rsidRDefault="005A0F80" w:rsidP="00642D4D">
            <w:pPr>
              <w:pStyle w:val="Default"/>
              <w:numPr>
                <w:ilvl w:val="0"/>
                <w:numId w:val="59"/>
              </w:numPr>
              <w:rPr>
                <w:rFonts w:ascii="Comic Sans MS" w:hAnsi="Comic Sans MS" w:cs="Times New Roman"/>
              </w:rPr>
            </w:pPr>
            <w:r w:rsidRPr="005A0F80">
              <w:rPr>
                <w:rFonts w:ascii="Comic Sans MS" w:hAnsi="Comic Sans MS" w:cs="Times New Roman"/>
              </w:rPr>
              <w:t>vrjednovanje ostvarenog kroz razgovor s učenicima</w:t>
            </w:r>
          </w:p>
          <w:p w:rsidR="005A0F80" w:rsidRPr="005A0F80" w:rsidRDefault="005A0F80" w:rsidP="00642D4D">
            <w:pPr>
              <w:pStyle w:val="Default"/>
              <w:numPr>
                <w:ilvl w:val="0"/>
                <w:numId w:val="59"/>
              </w:numPr>
              <w:rPr>
                <w:rFonts w:ascii="Comic Sans MS" w:hAnsi="Comic Sans MS" w:cs="Times New Roman"/>
              </w:rPr>
            </w:pPr>
            <w:r w:rsidRPr="005A0F80">
              <w:rPr>
                <w:rFonts w:ascii="Comic Sans MS" w:hAnsi="Comic Sans MS" w:cs="Times New Roman"/>
              </w:rPr>
              <w:t>uspoređivanje i analiza i povezivanje rezultata rada učenika uključenih u program</w:t>
            </w:r>
          </w:p>
          <w:p w:rsidR="005A0F80" w:rsidRPr="005A0F80" w:rsidRDefault="005A0F80" w:rsidP="00642D4D">
            <w:pPr>
              <w:pStyle w:val="Default"/>
              <w:numPr>
                <w:ilvl w:val="0"/>
                <w:numId w:val="59"/>
              </w:numPr>
              <w:rPr>
                <w:rFonts w:ascii="Comic Sans MS" w:hAnsi="Comic Sans MS" w:cs="Times New Roman"/>
              </w:rPr>
            </w:pPr>
            <w:r w:rsidRPr="005A0F80">
              <w:rPr>
                <w:rFonts w:ascii="Comic Sans MS" w:hAnsi="Comic Sans MS" w:cs="Times New Roman"/>
              </w:rPr>
              <w:t>praćenje i bilježenje aktivnosti, zalaganja i postignuća učenika</w:t>
            </w:r>
          </w:p>
          <w:p w:rsidR="005A0F80" w:rsidRPr="005A0F80" w:rsidRDefault="005A0F80" w:rsidP="00642D4D">
            <w:pPr>
              <w:pStyle w:val="Default"/>
              <w:numPr>
                <w:ilvl w:val="0"/>
                <w:numId w:val="59"/>
              </w:numPr>
              <w:rPr>
                <w:rFonts w:ascii="Comic Sans MS" w:hAnsi="Comic Sans MS" w:cs="Times New Roman"/>
              </w:rPr>
            </w:pPr>
            <w:r w:rsidRPr="005A0F80">
              <w:rPr>
                <w:rFonts w:ascii="Comic Sans MS" w:hAnsi="Comic Sans MS" w:cs="Times New Roman"/>
              </w:rPr>
              <w:t>ljubav prema prirodi te zadovoljstvo učenika i nastavnika-voditelja programa</w:t>
            </w:r>
          </w:p>
          <w:p w:rsidR="008C409D" w:rsidRPr="00BB5A43" w:rsidRDefault="005A0F80" w:rsidP="00642D4D">
            <w:pPr>
              <w:pStyle w:val="Default"/>
              <w:numPr>
                <w:ilvl w:val="0"/>
                <w:numId w:val="59"/>
              </w:numPr>
              <w:rPr>
                <w:rFonts w:ascii="Comic Sans MS" w:hAnsi="Comic Sans MS" w:cs="Times New Roman"/>
              </w:rPr>
            </w:pPr>
            <w:r w:rsidRPr="005A0F80">
              <w:rPr>
                <w:rFonts w:ascii="Comic Sans MS" w:hAnsi="Comic Sans MS" w:cs="Times New Roman"/>
              </w:rPr>
              <w:t>suradnja s  lokalnom zajednicom</w:t>
            </w:r>
            <w:r w:rsidR="008C409D" w:rsidRPr="00BB5A43">
              <w:rPr>
                <w:rFonts w:ascii="Comic Sans MS" w:hAnsi="Comic Sans MS" w:cs="Times New Roman"/>
              </w:rPr>
              <w:t xml:space="preserve">. </w:t>
            </w:r>
          </w:p>
        </w:tc>
      </w:tr>
    </w:tbl>
    <w:p w:rsidR="00F0390D" w:rsidRDefault="00F0390D" w:rsidP="008C409D">
      <w:pPr>
        <w:spacing w:after="0" w:line="240" w:lineRule="auto"/>
        <w:jc w:val="center"/>
        <w:rPr>
          <w:rFonts w:ascii="Comic Sans MS" w:eastAsia="Times New Roman" w:hAnsi="Comic Sans MS" w:cs="Times New Roman"/>
          <w:sz w:val="24"/>
          <w:szCs w:val="24"/>
        </w:rPr>
      </w:pPr>
    </w:p>
    <w:p w:rsidR="00F0390D" w:rsidRPr="0032163D" w:rsidRDefault="00F0390D" w:rsidP="0032163D">
      <w:pPr>
        <w:rPr>
          <w:rFonts w:ascii="Comic Sans MS" w:eastAsia="Times New Roman" w:hAnsi="Comic Sans MS" w:cs="Times New Roman"/>
          <w:sz w:val="24"/>
          <w:szCs w:val="24"/>
        </w:rPr>
      </w:pPr>
      <w:r>
        <w:rPr>
          <w:rFonts w:ascii="Comic Sans MS" w:eastAsia="Times New Roman" w:hAnsi="Comic Sans MS" w:cs="Times New Roman"/>
          <w:sz w:val="24"/>
          <w:szCs w:val="24"/>
        </w:rPr>
        <w:br w:type="page"/>
      </w:r>
    </w:p>
    <w:p w:rsidR="00F0390D" w:rsidRPr="0025698B" w:rsidRDefault="00F0390D" w:rsidP="00F0390D">
      <w:pPr>
        <w:spacing w:after="0" w:line="240" w:lineRule="auto"/>
        <w:jc w:val="center"/>
        <w:rPr>
          <w:rFonts w:ascii="Comic Sans MS" w:eastAsia="Times New Roman" w:hAnsi="Comic Sans MS" w:cs="Times New Roman"/>
          <w:b/>
          <w:bCs/>
          <w:iCs/>
          <w:sz w:val="20"/>
          <w:szCs w:val="20"/>
        </w:rPr>
      </w:pPr>
    </w:p>
    <w:p w:rsidR="008C409D" w:rsidRPr="0032163D" w:rsidRDefault="00D33557" w:rsidP="0032163D">
      <w:pPr>
        <w:spacing w:after="0" w:line="240" w:lineRule="auto"/>
        <w:jc w:val="center"/>
        <w:rPr>
          <w:rFonts w:ascii="Comic Sans MS" w:eastAsia="Times New Roman" w:hAnsi="Comic Sans MS" w:cs="Times New Roman"/>
          <w:i/>
          <w:sz w:val="24"/>
          <w:szCs w:val="24"/>
        </w:rPr>
      </w:pPr>
      <w:r w:rsidRPr="00613356">
        <w:rPr>
          <w:rFonts w:ascii="Comic Sans MS" w:eastAsia="Times New Roman" w:hAnsi="Comic Sans MS" w:cs="Times New Roman"/>
          <w:noProof/>
          <w:color w:val="FF0000"/>
          <w:sz w:val="28"/>
          <w:szCs w:val="28"/>
        </w:rPr>
        <w:drawing>
          <wp:anchor distT="0" distB="0" distL="114300" distR="114300" simplePos="0" relativeHeight="251652608" behindDoc="1" locked="0" layoutInCell="1" allowOverlap="1" wp14:anchorId="78ED91FE" wp14:editId="4D06C891">
            <wp:simplePos x="0" y="0"/>
            <wp:positionH relativeFrom="column">
              <wp:posOffset>-55171</wp:posOffset>
            </wp:positionH>
            <wp:positionV relativeFrom="paragraph">
              <wp:posOffset>-23495</wp:posOffset>
            </wp:positionV>
            <wp:extent cx="2248535" cy="504825"/>
            <wp:effectExtent l="0" t="0" r="0" b="0"/>
            <wp:wrapNone/>
            <wp:docPr id="50"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cstate="print">
                      <a:extLst>
                        <a:ext uri="{28A0092B-C50C-407E-A947-70E740481C1C}">
                          <a14:useLocalDpi xmlns:a14="http://schemas.microsoft.com/office/drawing/2010/main"/>
                        </a:ext>
                      </a:extLst>
                    </a:blip>
                    <a:srcRect/>
                    <a:stretch>
                      <a:fillRect/>
                    </a:stretch>
                  </pic:blipFill>
                  <pic:spPr bwMode="auto">
                    <a:xfrm>
                      <a:off x="0" y="0"/>
                      <a:ext cx="2248535" cy="504825"/>
                    </a:xfrm>
                    <a:prstGeom prst="rect">
                      <a:avLst/>
                    </a:prstGeom>
                    <a:noFill/>
                    <a:ln>
                      <a:noFill/>
                    </a:ln>
                  </pic:spPr>
                </pic:pic>
              </a:graphicData>
            </a:graphic>
          </wp:anchor>
        </w:drawing>
      </w:r>
      <w:r w:rsidR="0032163D">
        <w:rPr>
          <w:rFonts w:ascii="Comic Sans MS" w:eastAsia="Times New Roman" w:hAnsi="Comic Sans MS" w:cs="Times New Roman"/>
          <w:b/>
          <w:sz w:val="28"/>
          <w:szCs w:val="28"/>
        </w:rPr>
        <w:t xml:space="preserve">                 </w:t>
      </w:r>
      <w:bookmarkStart w:id="14" w:name="_Hlk115680792"/>
      <w:r w:rsidR="008C409D" w:rsidRPr="008B5B47">
        <w:rPr>
          <w:rFonts w:ascii="Comic Sans MS" w:eastAsia="Times New Roman" w:hAnsi="Comic Sans MS" w:cs="Times New Roman"/>
          <w:b/>
          <w:sz w:val="28"/>
          <w:szCs w:val="28"/>
        </w:rPr>
        <w:t>ŠKOLSKI ŠPORTSKI KLUB</w:t>
      </w:r>
    </w:p>
    <w:p w:rsidR="0060476F" w:rsidRPr="008B5B47" w:rsidRDefault="00D33557" w:rsidP="0060476F">
      <w:pPr>
        <w:spacing w:after="0" w:line="240" w:lineRule="auto"/>
        <w:jc w:val="center"/>
        <w:rPr>
          <w:rFonts w:ascii="Comic Sans MS" w:eastAsia="Times New Roman" w:hAnsi="Comic Sans MS" w:cs="Times New Roman"/>
          <w:b/>
          <w:sz w:val="28"/>
          <w:szCs w:val="28"/>
        </w:rPr>
      </w:pPr>
      <w:r w:rsidRPr="008B5B47">
        <w:rPr>
          <w:rFonts w:ascii="Comic Sans MS" w:eastAsia="Times New Roman" w:hAnsi="Comic Sans MS" w:cs="Times New Roman"/>
          <w:b/>
          <w:sz w:val="28"/>
          <w:szCs w:val="28"/>
        </w:rPr>
        <w:t xml:space="preserve">                      </w:t>
      </w:r>
      <w:r w:rsidR="0060476F" w:rsidRPr="008B5B47">
        <w:rPr>
          <w:rFonts w:ascii="Comic Sans MS" w:eastAsia="Times New Roman" w:hAnsi="Comic Sans MS" w:cs="Times New Roman"/>
          <w:b/>
          <w:sz w:val="28"/>
          <w:szCs w:val="28"/>
        </w:rPr>
        <w:t>(nogomet (m/ž); judo; atletika)</w:t>
      </w:r>
    </w:p>
    <w:p w:rsidR="008C409D" w:rsidRPr="00CC6B38" w:rsidRDefault="008C409D" w:rsidP="008C409D">
      <w:pPr>
        <w:spacing w:after="0" w:line="240" w:lineRule="auto"/>
        <w:jc w:val="center"/>
        <w:rPr>
          <w:rFonts w:ascii="Comic Sans MS" w:eastAsia="Times New Roman" w:hAnsi="Comic Sans MS" w:cs="Times New Roman"/>
          <w:b/>
          <w:sz w:val="36"/>
          <w:szCs w:val="36"/>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6"/>
        <w:gridCol w:w="6304"/>
      </w:tblGrid>
      <w:tr w:rsidR="008C409D" w:rsidRPr="00D33557" w:rsidTr="00D33557">
        <w:tc>
          <w:tcPr>
            <w:tcW w:w="2808" w:type="dxa"/>
            <w:tcBorders>
              <w:bottom w:val="single" w:sz="12" w:space="0" w:color="000000"/>
            </w:tcBorders>
            <w:shd w:val="clear" w:color="auto" w:fill="auto"/>
            <w:vAlign w:val="center"/>
          </w:tcPr>
          <w:p w:rsidR="008C409D" w:rsidRPr="00D33557" w:rsidRDefault="008C409D" w:rsidP="00D33557">
            <w:pPr>
              <w:spacing w:after="0" w:line="240" w:lineRule="auto"/>
              <w:jc w:val="center"/>
              <w:rPr>
                <w:rFonts w:ascii="Comic Sans MS" w:eastAsia="Times New Roman" w:hAnsi="Comic Sans MS" w:cs="Times New Roman"/>
                <w:bCs/>
                <w:sz w:val="24"/>
                <w:szCs w:val="24"/>
              </w:rPr>
            </w:pPr>
            <w:r w:rsidRPr="00D33557">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8C409D" w:rsidRPr="00D33557" w:rsidRDefault="008C409D" w:rsidP="00197029">
            <w:pPr>
              <w:spacing w:after="0" w:line="240" w:lineRule="auto"/>
              <w:rPr>
                <w:rFonts w:ascii="Comic Sans MS" w:eastAsia="Times New Roman" w:hAnsi="Comic Sans MS" w:cs="Times New Roman"/>
                <w:bCs/>
                <w:sz w:val="24"/>
                <w:szCs w:val="24"/>
              </w:rPr>
            </w:pPr>
          </w:p>
          <w:p w:rsidR="008C409D" w:rsidRPr="00D33557" w:rsidRDefault="008C409D" w:rsidP="008C409D">
            <w:pPr>
              <w:numPr>
                <w:ilvl w:val="0"/>
                <w:numId w:val="4"/>
              </w:numPr>
              <w:spacing w:after="0" w:line="240" w:lineRule="auto"/>
              <w:rPr>
                <w:rFonts w:ascii="Comic Sans MS" w:eastAsia="Times New Roman" w:hAnsi="Comic Sans MS" w:cs="Times New Roman"/>
                <w:bCs/>
                <w:sz w:val="24"/>
                <w:szCs w:val="24"/>
              </w:rPr>
            </w:pPr>
            <w:r w:rsidRPr="00D33557">
              <w:rPr>
                <w:rFonts w:ascii="Comic Sans MS" w:eastAsia="Times New Roman" w:hAnsi="Comic Sans MS" w:cs="Times New Roman"/>
                <w:bCs/>
                <w:sz w:val="24"/>
                <w:szCs w:val="24"/>
              </w:rPr>
              <w:t>poticati razvoj natjecateljskog duha</w:t>
            </w:r>
          </w:p>
          <w:p w:rsidR="008C409D" w:rsidRPr="00D33557" w:rsidRDefault="008C409D" w:rsidP="008C409D">
            <w:pPr>
              <w:numPr>
                <w:ilvl w:val="0"/>
                <w:numId w:val="4"/>
              </w:numPr>
              <w:spacing w:after="0" w:line="240" w:lineRule="auto"/>
              <w:rPr>
                <w:rFonts w:ascii="Comic Sans MS" w:eastAsia="Times New Roman" w:hAnsi="Comic Sans MS" w:cs="Times New Roman"/>
                <w:bCs/>
                <w:sz w:val="24"/>
                <w:szCs w:val="24"/>
              </w:rPr>
            </w:pPr>
            <w:r w:rsidRPr="00D33557">
              <w:rPr>
                <w:rFonts w:ascii="Comic Sans MS" w:eastAsia="Times New Roman" w:hAnsi="Comic Sans MS" w:cs="Times New Roman"/>
                <w:bCs/>
                <w:sz w:val="24"/>
                <w:szCs w:val="24"/>
              </w:rPr>
              <w:t>poticati osjećaj pripadnosti nekoj grupi</w:t>
            </w:r>
          </w:p>
          <w:p w:rsidR="00D33557" w:rsidRPr="00623FE7" w:rsidRDefault="008C409D" w:rsidP="00623FE7">
            <w:pPr>
              <w:numPr>
                <w:ilvl w:val="0"/>
                <w:numId w:val="4"/>
              </w:numPr>
              <w:spacing w:after="0" w:line="240" w:lineRule="auto"/>
              <w:rPr>
                <w:rFonts w:ascii="Comic Sans MS" w:eastAsia="Times New Roman" w:hAnsi="Comic Sans MS" w:cs="Times New Roman"/>
                <w:bCs/>
                <w:sz w:val="24"/>
                <w:szCs w:val="24"/>
              </w:rPr>
            </w:pPr>
            <w:r w:rsidRPr="00D33557">
              <w:rPr>
                <w:rFonts w:ascii="Comic Sans MS" w:eastAsia="Times New Roman" w:hAnsi="Comic Sans MS" w:cs="Times New Roman"/>
                <w:bCs/>
                <w:sz w:val="24"/>
                <w:szCs w:val="24"/>
              </w:rPr>
              <w:t>razvoj svijesti da su porazi i pobjede sastavni dio života</w:t>
            </w:r>
          </w:p>
        </w:tc>
      </w:tr>
      <w:tr w:rsidR="008C409D" w:rsidRPr="00D33557" w:rsidTr="00623FE7">
        <w:trPr>
          <w:trHeight w:val="1664"/>
        </w:trPr>
        <w:tc>
          <w:tcPr>
            <w:tcW w:w="2808" w:type="dxa"/>
            <w:shd w:val="clear" w:color="auto" w:fill="auto"/>
            <w:vAlign w:val="center"/>
          </w:tcPr>
          <w:p w:rsidR="008C409D" w:rsidRPr="00D33557" w:rsidRDefault="008C409D" w:rsidP="00D33557">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NAMJENA</w:t>
            </w:r>
          </w:p>
        </w:tc>
        <w:tc>
          <w:tcPr>
            <w:tcW w:w="6480" w:type="dxa"/>
            <w:shd w:val="clear" w:color="auto" w:fill="auto"/>
          </w:tcPr>
          <w:p w:rsidR="008C409D" w:rsidRPr="00D33557" w:rsidRDefault="008C409D" w:rsidP="00197029">
            <w:pPr>
              <w:spacing w:after="0" w:line="240" w:lineRule="auto"/>
              <w:rPr>
                <w:rFonts w:ascii="Comic Sans MS" w:eastAsia="Times New Roman" w:hAnsi="Comic Sans MS"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6088"/>
            </w:tblGrid>
            <w:tr w:rsidR="008C409D" w:rsidRPr="00D33557" w:rsidTr="00197029">
              <w:trPr>
                <w:trHeight w:val="685"/>
              </w:trPr>
              <w:tc>
                <w:tcPr>
                  <w:tcW w:w="0" w:type="auto"/>
                </w:tcPr>
                <w:p w:rsidR="008C409D" w:rsidRPr="00467CA8" w:rsidRDefault="00467CA8" w:rsidP="00467CA8">
                  <w:pPr>
                    <w:pStyle w:val="Odlomakpopisa"/>
                    <w:numPr>
                      <w:ilvl w:val="0"/>
                      <w:numId w:val="4"/>
                    </w:numPr>
                    <w:autoSpaceDE w:val="0"/>
                    <w:autoSpaceDN w:val="0"/>
                    <w:adjustRightInd w:val="0"/>
                    <w:rPr>
                      <w:rFonts w:ascii="Comic Sans MS" w:hAnsi="Comic Sans MS"/>
                      <w:color w:val="000000"/>
                    </w:rPr>
                  </w:pPr>
                  <w:r>
                    <w:rPr>
                      <w:rFonts w:ascii="Comic Sans MS" w:hAnsi="Comic Sans MS"/>
                      <w:color w:val="000000"/>
                    </w:rPr>
                    <w:t>s</w:t>
                  </w:r>
                  <w:r w:rsidR="008C409D" w:rsidRPr="00467CA8">
                    <w:rPr>
                      <w:rFonts w:ascii="Comic Sans MS" w:hAnsi="Comic Sans MS"/>
                      <w:color w:val="000000"/>
                    </w:rPr>
                    <w:t xml:space="preserve">udjelovanje učenika škole na međurazrednim, međuškolskim i županijskim natjecanjima. </w:t>
                  </w:r>
                </w:p>
                <w:p w:rsidR="008C409D" w:rsidRPr="00467CA8" w:rsidRDefault="00467CA8" w:rsidP="00467CA8">
                  <w:pPr>
                    <w:pStyle w:val="Odlomakpopisa"/>
                    <w:numPr>
                      <w:ilvl w:val="0"/>
                      <w:numId w:val="4"/>
                    </w:numPr>
                    <w:autoSpaceDE w:val="0"/>
                    <w:autoSpaceDN w:val="0"/>
                    <w:adjustRightInd w:val="0"/>
                    <w:rPr>
                      <w:rFonts w:ascii="Comic Sans MS" w:hAnsi="Comic Sans MS"/>
                      <w:color w:val="000000"/>
                    </w:rPr>
                  </w:pPr>
                  <w:r>
                    <w:rPr>
                      <w:rFonts w:ascii="Comic Sans MS" w:hAnsi="Comic Sans MS"/>
                      <w:color w:val="000000"/>
                    </w:rPr>
                    <w:t>p</w:t>
                  </w:r>
                  <w:r w:rsidR="008C409D" w:rsidRPr="00467CA8">
                    <w:rPr>
                      <w:rFonts w:ascii="Comic Sans MS" w:hAnsi="Comic Sans MS"/>
                      <w:color w:val="000000"/>
                    </w:rPr>
                    <w:t xml:space="preserve">romocija škole i mjesta u  Splitsko-dalmatinskoj županiji i Republici Hrvatskoj. </w:t>
                  </w:r>
                </w:p>
              </w:tc>
            </w:tr>
            <w:tr w:rsidR="008C409D" w:rsidRPr="00D33557" w:rsidTr="00197029">
              <w:trPr>
                <w:trHeight w:val="366"/>
              </w:trPr>
              <w:tc>
                <w:tcPr>
                  <w:tcW w:w="0" w:type="auto"/>
                </w:tcPr>
                <w:p w:rsidR="008C409D" w:rsidRPr="00D33557" w:rsidRDefault="008C409D" w:rsidP="00197029">
                  <w:pPr>
                    <w:autoSpaceDE w:val="0"/>
                    <w:autoSpaceDN w:val="0"/>
                    <w:adjustRightInd w:val="0"/>
                    <w:spacing w:after="0" w:line="240" w:lineRule="auto"/>
                    <w:rPr>
                      <w:rFonts w:ascii="Comic Sans MS" w:hAnsi="Comic Sans MS" w:cs="Times New Roman"/>
                      <w:color w:val="000000"/>
                      <w:sz w:val="24"/>
                      <w:szCs w:val="24"/>
                    </w:rPr>
                  </w:pPr>
                </w:p>
              </w:tc>
            </w:tr>
          </w:tbl>
          <w:p w:rsidR="008C409D" w:rsidRPr="00D33557" w:rsidRDefault="008C409D" w:rsidP="00197029">
            <w:pPr>
              <w:spacing w:after="0" w:line="240" w:lineRule="auto"/>
              <w:rPr>
                <w:rFonts w:ascii="Comic Sans MS" w:eastAsia="Times New Roman" w:hAnsi="Comic Sans MS" w:cs="Times New Roman"/>
                <w:sz w:val="24"/>
                <w:szCs w:val="24"/>
              </w:rPr>
            </w:pPr>
          </w:p>
        </w:tc>
      </w:tr>
      <w:tr w:rsidR="008C409D" w:rsidRPr="00D33557" w:rsidTr="00417820">
        <w:trPr>
          <w:trHeight w:val="749"/>
        </w:trPr>
        <w:tc>
          <w:tcPr>
            <w:tcW w:w="2808" w:type="dxa"/>
            <w:shd w:val="clear" w:color="auto" w:fill="auto"/>
            <w:vAlign w:val="center"/>
          </w:tcPr>
          <w:p w:rsidR="008C409D" w:rsidRPr="00D33557" w:rsidRDefault="008C409D" w:rsidP="00D33557">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NOSITELJI</w:t>
            </w:r>
          </w:p>
        </w:tc>
        <w:tc>
          <w:tcPr>
            <w:tcW w:w="6480" w:type="dxa"/>
            <w:shd w:val="clear" w:color="auto" w:fill="auto"/>
          </w:tcPr>
          <w:p w:rsidR="008C409D" w:rsidRPr="00417820" w:rsidRDefault="008C409D" w:rsidP="000C7E32">
            <w:pPr>
              <w:pStyle w:val="Odlomakpopisa"/>
              <w:numPr>
                <w:ilvl w:val="0"/>
                <w:numId w:val="60"/>
              </w:numPr>
              <w:rPr>
                <w:rFonts w:ascii="Comic Sans MS" w:hAnsi="Comic Sans MS"/>
              </w:rPr>
            </w:pPr>
            <w:r w:rsidRPr="00417820">
              <w:rPr>
                <w:rFonts w:ascii="Comic Sans MS" w:hAnsi="Comic Sans MS"/>
              </w:rPr>
              <w:t xml:space="preserve"> </w:t>
            </w:r>
            <w:r w:rsidR="000C7E32">
              <w:rPr>
                <w:rFonts w:ascii="Comic Sans MS" w:hAnsi="Comic Sans MS"/>
              </w:rPr>
              <w:t xml:space="preserve">Maja Strbad, </w:t>
            </w:r>
            <w:r w:rsidRPr="00417820">
              <w:rPr>
                <w:rFonts w:ascii="Comic Sans MS" w:hAnsi="Comic Sans MS"/>
              </w:rPr>
              <w:t>učitelj</w:t>
            </w:r>
            <w:r w:rsidR="000C7E32">
              <w:rPr>
                <w:rFonts w:ascii="Comic Sans MS" w:hAnsi="Comic Sans MS"/>
              </w:rPr>
              <w:t>ica</w:t>
            </w:r>
            <w:r w:rsidRPr="00417820">
              <w:rPr>
                <w:rFonts w:ascii="Comic Sans MS" w:hAnsi="Comic Sans MS"/>
              </w:rPr>
              <w:t xml:space="preserve"> TZK-a</w:t>
            </w:r>
          </w:p>
          <w:p w:rsidR="008C409D" w:rsidRPr="000B1BD3" w:rsidRDefault="000C7E32" w:rsidP="00642D4D">
            <w:pPr>
              <w:pStyle w:val="Odlomakpopisa"/>
              <w:numPr>
                <w:ilvl w:val="0"/>
                <w:numId w:val="60"/>
              </w:numPr>
              <w:rPr>
                <w:rFonts w:ascii="Comic Sans MS" w:hAnsi="Comic Sans MS"/>
              </w:rPr>
            </w:pPr>
            <w:r>
              <w:rPr>
                <w:rFonts w:ascii="Comic Sans MS" w:hAnsi="Comic Sans MS"/>
              </w:rPr>
              <w:t>z</w:t>
            </w:r>
            <w:r w:rsidR="008C409D" w:rsidRPr="00D33557">
              <w:rPr>
                <w:rFonts w:ascii="Comic Sans MS" w:hAnsi="Comic Sans MS"/>
              </w:rPr>
              <w:t>ainteresirani  učenici</w:t>
            </w:r>
          </w:p>
        </w:tc>
      </w:tr>
      <w:tr w:rsidR="008C409D" w:rsidRPr="00D33557" w:rsidTr="00D33557">
        <w:tc>
          <w:tcPr>
            <w:tcW w:w="2808" w:type="dxa"/>
            <w:shd w:val="clear" w:color="auto" w:fill="auto"/>
            <w:vAlign w:val="center"/>
          </w:tcPr>
          <w:p w:rsidR="008C409D" w:rsidRPr="00D33557" w:rsidRDefault="008C409D" w:rsidP="00D33557">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NAČIN REALIZACIJE</w:t>
            </w:r>
          </w:p>
        </w:tc>
        <w:tc>
          <w:tcPr>
            <w:tcW w:w="6480" w:type="dxa"/>
            <w:shd w:val="clear" w:color="auto" w:fill="auto"/>
          </w:tcPr>
          <w:p w:rsidR="008C409D" w:rsidRPr="00D33557" w:rsidRDefault="008C409D" w:rsidP="00197029">
            <w:pPr>
              <w:pStyle w:val="Default"/>
              <w:rPr>
                <w:rFonts w:ascii="Comic Sans MS" w:hAnsi="Comic Sans MS" w:cs="Times New Roman"/>
              </w:rPr>
            </w:pPr>
            <w:r w:rsidRPr="00D33557">
              <w:rPr>
                <w:rFonts w:ascii="Comic Sans MS" w:hAnsi="Comic Sans MS" w:cs="Times New Roman"/>
              </w:rPr>
              <w:t xml:space="preserve">Program rada ŠSD-a vezan je s programom natjecanja koji planira i organizira savez ŠSD-a Kaštela i Splitsko-Dalmatinske županije </w:t>
            </w:r>
          </w:p>
        </w:tc>
      </w:tr>
      <w:tr w:rsidR="008C409D" w:rsidRPr="00D33557" w:rsidTr="000B1BD3">
        <w:trPr>
          <w:trHeight w:val="3137"/>
        </w:trPr>
        <w:tc>
          <w:tcPr>
            <w:tcW w:w="2808" w:type="dxa"/>
            <w:shd w:val="clear" w:color="auto" w:fill="auto"/>
            <w:vAlign w:val="center"/>
          </w:tcPr>
          <w:p w:rsidR="008C409D" w:rsidRPr="00D33557" w:rsidRDefault="008C409D" w:rsidP="00D33557">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VREMENIK</w:t>
            </w:r>
          </w:p>
        </w:tc>
        <w:tc>
          <w:tcPr>
            <w:tcW w:w="6480" w:type="dxa"/>
            <w:shd w:val="clear" w:color="auto" w:fill="auto"/>
          </w:tcPr>
          <w:p w:rsidR="008C409D" w:rsidRPr="00D33557" w:rsidRDefault="008C409D" w:rsidP="00197029">
            <w:pPr>
              <w:spacing w:after="0" w:line="240" w:lineRule="auto"/>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Tijekom cijele školske godine</w:t>
            </w:r>
          </w:p>
          <w:p w:rsidR="0060476F" w:rsidRDefault="0060476F" w:rsidP="007937E1">
            <w:pPr>
              <w:pStyle w:val="Odlomakpopisa"/>
              <w:numPr>
                <w:ilvl w:val="0"/>
                <w:numId w:val="6"/>
              </w:numPr>
              <w:rPr>
                <w:rFonts w:ascii="Comic Sans MS" w:hAnsi="Comic Sans MS"/>
              </w:rPr>
            </w:pPr>
            <w:r w:rsidRPr="00D33557">
              <w:rPr>
                <w:rFonts w:ascii="Comic Sans MS" w:hAnsi="Comic Sans MS"/>
              </w:rPr>
              <w:t>međurazredna natjecanja iz više sportova</w:t>
            </w:r>
          </w:p>
          <w:p w:rsidR="00417820" w:rsidRDefault="00417820" w:rsidP="007937E1">
            <w:pPr>
              <w:pStyle w:val="Odlomakpopisa"/>
              <w:numPr>
                <w:ilvl w:val="0"/>
                <w:numId w:val="6"/>
              </w:numPr>
              <w:rPr>
                <w:rFonts w:ascii="Comic Sans MS" w:hAnsi="Comic Sans MS"/>
              </w:rPr>
            </w:pPr>
            <w:r>
              <w:rPr>
                <w:rFonts w:ascii="Comic Sans MS" w:hAnsi="Comic Sans MS"/>
              </w:rPr>
              <w:t>sudjelovanje na Olimpijadi malih škola</w:t>
            </w:r>
          </w:p>
          <w:p w:rsidR="00623FE7" w:rsidRPr="00D33557" w:rsidRDefault="00623FE7" w:rsidP="007937E1">
            <w:pPr>
              <w:pStyle w:val="Odlomakpopisa"/>
              <w:numPr>
                <w:ilvl w:val="0"/>
                <w:numId w:val="6"/>
              </w:numPr>
              <w:rPr>
                <w:rFonts w:ascii="Comic Sans MS" w:hAnsi="Comic Sans MS"/>
              </w:rPr>
            </w:pPr>
            <w:r>
              <w:rPr>
                <w:rFonts w:ascii="Comic Sans MS" w:hAnsi="Comic Sans MS"/>
              </w:rPr>
              <w:t>sudjelovanje na Biciklijadi u organizaciji MUP-a Splitsko – dalmatinske županije i općine Primorski Dolac</w:t>
            </w:r>
          </w:p>
          <w:p w:rsidR="00341D2F" w:rsidRPr="00D33557" w:rsidRDefault="00341D2F" w:rsidP="007937E1">
            <w:pPr>
              <w:pStyle w:val="Odlomakpopisa"/>
              <w:numPr>
                <w:ilvl w:val="0"/>
                <w:numId w:val="6"/>
              </w:numPr>
              <w:rPr>
                <w:rFonts w:ascii="Comic Sans MS" w:hAnsi="Comic Sans MS"/>
              </w:rPr>
            </w:pPr>
            <w:r w:rsidRPr="00D33557">
              <w:rPr>
                <w:rFonts w:ascii="Comic Sans MS" w:hAnsi="Comic Sans MS"/>
              </w:rPr>
              <w:t>Judo županijsko natjecanje</w:t>
            </w:r>
          </w:p>
          <w:p w:rsidR="00AA6934" w:rsidRPr="00AA6934" w:rsidRDefault="00DE671B" w:rsidP="007937E1">
            <w:pPr>
              <w:numPr>
                <w:ilvl w:val="0"/>
                <w:numId w:val="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Uskršnji petoboj-</w:t>
            </w:r>
            <w:r w:rsidR="00DD3E83">
              <w:rPr>
                <w:rFonts w:ascii="Comic Sans MS" w:eastAsia="Times New Roman" w:hAnsi="Comic Sans MS" w:cs="Times New Roman"/>
                <w:sz w:val="24"/>
                <w:szCs w:val="24"/>
              </w:rPr>
              <w:t xml:space="preserve"> travanj 202</w:t>
            </w:r>
            <w:r w:rsidR="008B6B9D">
              <w:rPr>
                <w:rFonts w:ascii="Comic Sans MS" w:eastAsia="Times New Roman" w:hAnsi="Comic Sans MS" w:cs="Times New Roman"/>
                <w:sz w:val="24"/>
                <w:szCs w:val="24"/>
              </w:rPr>
              <w:t>6</w:t>
            </w:r>
            <w:r w:rsidR="008C409D" w:rsidRPr="00D33557">
              <w:rPr>
                <w:rFonts w:ascii="Comic Sans MS" w:eastAsia="Times New Roman" w:hAnsi="Comic Sans MS" w:cs="Times New Roman"/>
                <w:sz w:val="24"/>
                <w:szCs w:val="24"/>
              </w:rPr>
              <w:t>.</w:t>
            </w:r>
          </w:p>
          <w:p w:rsidR="008C409D" w:rsidRPr="00D33557" w:rsidRDefault="0015459D" w:rsidP="007937E1">
            <w:pPr>
              <w:numPr>
                <w:ilvl w:val="0"/>
                <w:numId w:val="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Nogomet</w:t>
            </w:r>
            <w:r w:rsidR="008C409D" w:rsidRPr="00D33557">
              <w:rPr>
                <w:rFonts w:ascii="Comic Sans MS" w:eastAsia="Times New Roman" w:hAnsi="Comic Sans MS" w:cs="Times New Roman"/>
                <w:sz w:val="24"/>
                <w:szCs w:val="24"/>
              </w:rPr>
              <w:t xml:space="preserve"> – tijekom godine (županijsko, regionalno, državno)</w:t>
            </w:r>
          </w:p>
          <w:p w:rsidR="008C409D" w:rsidRDefault="00341D2F" w:rsidP="007937E1">
            <w:pPr>
              <w:pStyle w:val="Odlomakpopisa"/>
              <w:numPr>
                <w:ilvl w:val="0"/>
                <w:numId w:val="6"/>
              </w:numPr>
              <w:rPr>
                <w:rFonts w:ascii="Comic Sans MS" w:hAnsi="Comic Sans MS"/>
              </w:rPr>
            </w:pPr>
            <w:r w:rsidRPr="00D33557">
              <w:rPr>
                <w:rFonts w:ascii="Comic Sans MS" w:hAnsi="Comic Sans MS"/>
              </w:rPr>
              <w:t>Atletski kros</w:t>
            </w:r>
          </w:p>
          <w:p w:rsidR="00DB4E24" w:rsidRPr="00DB4E24" w:rsidRDefault="00DB4E24" w:rsidP="007937E1">
            <w:pPr>
              <w:pStyle w:val="Odlomakpopisa"/>
              <w:numPr>
                <w:ilvl w:val="0"/>
                <w:numId w:val="6"/>
              </w:numPr>
              <w:rPr>
                <w:rFonts w:ascii="Comic Sans MS" w:hAnsi="Comic Sans MS"/>
              </w:rPr>
            </w:pPr>
            <w:r>
              <w:rPr>
                <w:rFonts w:ascii="Comic Sans MS" w:hAnsi="Comic Sans MS"/>
              </w:rPr>
              <w:t>Badmiton školsko natjecanje</w:t>
            </w:r>
          </w:p>
          <w:p w:rsidR="00D33557" w:rsidRPr="00623FE7" w:rsidRDefault="008B5B47" w:rsidP="007937E1">
            <w:pPr>
              <w:pStyle w:val="Odlomakpopisa"/>
              <w:numPr>
                <w:ilvl w:val="0"/>
                <w:numId w:val="6"/>
              </w:numPr>
              <w:rPr>
                <w:rFonts w:ascii="Comic Sans MS" w:hAnsi="Comic Sans MS"/>
              </w:rPr>
            </w:pPr>
            <w:r>
              <w:rPr>
                <w:rFonts w:ascii="Comic Sans MS" w:hAnsi="Comic Sans MS"/>
              </w:rPr>
              <w:t>Dan škole – natjecanje u nogometu</w:t>
            </w:r>
          </w:p>
        </w:tc>
      </w:tr>
      <w:tr w:rsidR="008C409D" w:rsidRPr="00D33557" w:rsidTr="00D33557">
        <w:tc>
          <w:tcPr>
            <w:tcW w:w="2808" w:type="dxa"/>
            <w:shd w:val="clear" w:color="auto" w:fill="auto"/>
            <w:vAlign w:val="center"/>
          </w:tcPr>
          <w:p w:rsidR="008C409D" w:rsidRPr="00D33557" w:rsidRDefault="008C409D" w:rsidP="00D33557">
            <w:pPr>
              <w:spacing w:after="0" w:line="240" w:lineRule="auto"/>
              <w:jc w:val="center"/>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TROŠKOVNIK</w:t>
            </w:r>
          </w:p>
        </w:tc>
        <w:tc>
          <w:tcPr>
            <w:tcW w:w="6480" w:type="dxa"/>
            <w:shd w:val="clear" w:color="auto" w:fill="auto"/>
          </w:tcPr>
          <w:p w:rsidR="008C409D" w:rsidRPr="00D33557" w:rsidRDefault="008C409D" w:rsidP="00197029">
            <w:pPr>
              <w:spacing w:after="0" w:line="240" w:lineRule="auto"/>
              <w:rPr>
                <w:rFonts w:ascii="Comic Sans MS" w:eastAsia="Times New Roman" w:hAnsi="Comic Sans MS" w:cs="Times New Roman"/>
                <w:sz w:val="24"/>
                <w:szCs w:val="24"/>
              </w:rPr>
            </w:pPr>
          </w:p>
          <w:p w:rsidR="008C409D" w:rsidRPr="00D33557" w:rsidRDefault="008C409D" w:rsidP="00197029">
            <w:pPr>
              <w:spacing w:after="0" w:line="240" w:lineRule="auto"/>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 xml:space="preserve">Troškovi organizacije natjecanja, nabava sportske opreme </w:t>
            </w:r>
          </w:p>
          <w:p w:rsidR="008C409D" w:rsidRPr="00D33557" w:rsidRDefault="008C409D" w:rsidP="00197029">
            <w:pPr>
              <w:spacing w:after="0" w:line="240" w:lineRule="auto"/>
              <w:rPr>
                <w:rFonts w:ascii="Comic Sans MS" w:eastAsia="Times New Roman" w:hAnsi="Comic Sans MS" w:cs="Times New Roman"/>
                <w:sz w:val="24"/>
                <w:szCs w:val="24"/>
              </w:rPr>
            </w:pPr>
          </w:p>
        </w:tc>
      </w:tr>
      <w:tr w:rsidR="008C409D" w:rsidRPr="00D33557" w:rsidTr="000B1BD3">
        <w:trPr>
          <w:trHeight w:val="822"/>
        </w:trPr>
        <w:tc>
          <w:tcPr>
            <w:tcW w:w="2808" w:type="dxa"/>
            <w:tcBorders>
              <w:top w:val="single" w:sz="12" w:space="0" w:color="000000"/>
            </w:tcBorders>
            <w:shd w:val="clear" w:color="auto" w:fill="auto"/>
            <w:vAlign w:val="center"/>
          </w:tcPr>
          <w:p w:rsidR="008C409D" w:rsidRPr="00D33557" w:rsidRDefault="008C409D" w:rsidP="00D33557">
            <w:pPr>
              <w:spacing w:after="0" w:line="240" w:lineRule="auto"/>
              <w:jc w:val="center"/>
              <w:rPr>
                <w:rFonts w:ascii="Comic Sans MS" w:eastAsia="Times New Roman" w:hAnsi="Comic Sans MS" w:cs="Times New Roman"/>
                <w:i/>
                <w:iCs/>
                <w:sz w:val="24"/>
                <w:szCs w:val="24"/>
              </w:rPr>
            </w:pPr>
            <w:r w:rsidRPr="00D33557">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8C409D" w:rsidRPr="00D33557" w:rsidRDefault="008C409D" w:rsidP="00197029">
            <w:pPr>
              <w:spacing w:after="0" w:line="240" w:lineRule="auto"/>
              <w:rPr>
                <w:rFonts w:ascii="Comic Sans MS" w:eastAsia="Times New Roman" w:hAnsi="Comic Sans MS" w:cs="Times New Roman"/>
                <w:sz w:val="24"/>
                <w:szCs w:val="24"/>
              </w:rPr>
            </w:pPr>
          </w:p>
          <w:p w:rsidR="008C409D" w:rsidRPr="00D33557" w:rsidRDefault="008C409D" w:rsidP="00197029">
            <w:pPr>
              <w:spacing w:after="0" w:line="240" w:lineRule="auto"/>
              <w:rPr>
                <w:rFonts w:ascii="Comic Sans MS" w:eastAsia="Times New Roman" w:hAnsi="Comic Sans MS" w:cs="Times New Roman"/>
                <w:sz w:val="24"/>
                <w:szCs w:val="24"/>
              </w:rPr>
            </w:pPr>
            <w:r w:rsidRPr="00D33557">
              <w:rPr>
                <w:rFonts w:ascii="Comic Sans MS" w:eastAsia="Times New Roman" w:hAnsi="Comic Sans MS" w:cs="Times New Roman"/>
                <w:sz w:val="24"/>
                <w:szCs w:val="24"/>
              </w:rPr>
              <w:t>Postignuti rezultati na natjecanjima</w:t>
            </w:r>
          </w:p>
          <w:p w:rsidR="008C409D" w:rsidRPr="00D33557" w:rsidRDefault="008C409D" w:rsidP="00197029">
            <w:pPr>
              <w:spacing w:after="0" w:line="240" w:lineRule="auto"/>
              <w:rPr>
                <w:rFonts w:ascii="Comic Sans MS" w:eastAsia="Times New Roman" w:hAnsi="Comic Sans MS" w:cs="Times New Roman"/>
                <w:sz w:val="24"/>
                <w:szCs w:val="24"/>
              </w:rPr>
            </w:pPr>
          </w:p>
        </w:tc>
      </w:tr>
    </w:tbl>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bookmarkStart w:id="15" w:name="_Toc304204653"/>
      <w:bookmarkStart w:id="16" w:name="_Toc463396791"/>
      <w:bookmarkEnd w:id="14"/>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1D373B">
      <w:pPr>
        <w:autoSpaceDE w:val="0"/>
        <w:autoSpaceDN w:val="0"/>
        <w:adjustRightInd w:val="0"/>
        <w:spacing w:after="0"/>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7446B8" w:rsidRDefault="007446B8" w:rsidP="00DB4E24">
      <w:pPr>
        <w:autoSpaceDE w:val="0"/>
        <w:autoSpaceDN w:val="0"/>
        <w:adjustRightInd w:val="0"/>
        <w:spacing w:after="0"/>
        <w:jc w:val="center"/>
        <w:rPr>
          <w:rFonts w:ascii="Times New Roman" w:eastAsia="Times New Roman" w:hAnsi="Times New Roman" w:cs="Times New Roman"/>
          <w:i/>
          <w:sz w:val="24"/>
          <w:szCs w:val="24"/>
        </w:rPr>
      </w:pPr>
    </w:p>
    <w:p w:rsidR="008C409D" w:rsidRPr="00DB4E24" w:rsidRDefault="008C409D" w:rsidP="00DB4E24">
      <w:pPr>
        <w:autoSpaceDE w:val="0"/>
        <w:autoSpaceDN w:val="0"/>
        <w:adjustRightInd w:val="0"/>
        <w:spacing w:after="0"/>
        <w:jc w:val="center"/>
        <w:rPr>
          <w:rFonts w:ascii="Times New Roman" w:eastAsia="Times New Roman" w:hAnsi="Times New Roman" w:cs="Times New Roman"/>
          <w:i/>
          <w:sz w:val="24"/>
          <w:szCs w:val="24"/>
        </w:rPr>
      </w:pPr>
      <w:r w:rsidRPr="00601848">
        <w:rPr>
          <w:rFonts w:ascii="Comic Sans MS" w:eastAsia="Times New Roman" w:hAnsi="Comic Sans MS" w:cs="Times New Roman"/>
          <w:b/>
          <w:bCs/>
          <w:sz w:val="72"/>
          <w:szCs w:val="72"/>
        </w:rPr>
        <w:t>IZVANUČIONIČNA NASTAVA</w:t>
      </w:r>
      <w:bookmarkEnd w:id="15"/>
      <w:bookmarkEnd w:id="16"/>
    </w:p>
    <w:p w:rsidR="008C409D" w:rsidRPr="00273A49" w:rsidRDefault="008C409D" w:rsidP="008C409D">
      <w:pPr>
        <w:spacing w:after="0" w:line="240" w:lineRule="auto"/>
        <w:rPr>
          <w:rFonts w:ascii="Times New Roman" w:eastAsia="Times New Roman" w:hAnsi="Times New Roman" w:cs="Times New Roman"/>
          <w:sz w:val="24"/>
          <w:szCs w:val="24"/>
        </w:rPr>
      </w:pPr>
    </w:p>
    <w:p w:rsidR="0067200C" w:rsidRDefault="0067200C" w:rsidP="008C409D">
      <w:pPr>
        <w:spacing w:after="0" w:line="240" w:lineRule="auto"/>
        <w:ind w:left="360"/>
        <w:jc w:val="center"/>
        <w:rPr>
          <w:rFonts w:ascii="Times New Roman" w:eastAsia="Times New Roman" w:hAnsi="Times New Roman" w:cs="Times New Roman"/>
          <w:sz w:val="24"/>
          <w:szCs w:val="24"/>
        </w:rPr>
      </w:pPr>
    </w:p>
    <w:p w:rsidR="004E4295" w:rsidRPr="004E4295" w:rsidRDefault="00DB4E24" w:rsidP="008C409D">
      <w:pPr>
        <w:spacing w:after="0" w:line="240" w:lineRule="auto"/>
        <w:ind w:left="360"/>
        <w:jc w:val="center"/>
        <w:rPr>
          <w:rFonts w:ascii="Comic Sans MS" w:eastAsia="Times New Roman" w:hAnsi="Comic Sans MS" w:cs="Times New Roman"/>
          <w:sz w:val="28"/>
          <w:szCs w:val="28"/>
        </w:rPr>
      </w:pPr>
      <w:r>
        <w:rPr>
          <w:rFonts w:ascii="Times New Roman" w:eastAsia="Times New Roman" w:hAnsi="Times New Roman" w:cs="Times New Roman"/>
          <w:noProof/>
          <w:sz w:val="24"/>
          <w:szCs w:val="24"/>
        </w:rPr>
        <w:drawing>
          <wp:inline distT="0" distB="0" distL="0" distR="0" wp14:anchorId="141B8820" wp14:editId="7F41F64F">
            <wp:extent cx="3408218" cy="2369127"/>
            <wp:effectExtent l="19050" t="0" r="1732" b="0"/>
            <wp:docPr id="1" name="Picture 0" descr="izvanučionič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vanučionička.jpg"/>
                    <pic:cNvPicPr/>
                  </pic:nvPicPr>
                  <pic:blipFill>
                    <a:blip r:embed="rId30" cstate="print"/>
                    <a:stretch>
                      <a:fillRect/>
                    </a:stretch>
                  </pic:blipFill>
                  <pic:spPr>
                    <a:xfrm>
                      <a:off x="0" y="0"/>
                      <a:ext cx="3404818" cy="2366764"/>
                    </a:xfrm>
                    <a:prstGeom prst="rect">
                      <a:avLst/>
                    </a:prstGeom>
                  </pic:spPr>
                </pic:pic>
              </a:graphicData>
            </a:graphic>
          </wp:inline>
        </w:drawing>
      </w:r>
      <w:r w:rsidR="008C409D" w:rsidRPr="00273A49">
        <w:rPr>
          <w:rFonts w:ascii="Times New Roman" w:eastAsia="Times New Roman" w:hAnsi="Times New Roman" w:cs="Times New Roman"/>
          <w:sz w:val="24"/>
          <w:szCs w:val="24"/>
        </w:rPr>
        <w:br w:type="page"/>
      </w:r>
      <w:r w:rsidR="004E4295" w:rsidRPr="004E4295">
        <w:rPr>
          <w:rFonts w:ascii="Comic Sans MS" w:eastAsia="Times New Roman" w:hAnsi="Comic Sans MS" w:cs="Times New Roman"/>
          <w:color w:val="FF0000"/>
          <w:sz w:val="28"/>
          <w:szCs w:val="28"/>
        </w:rPr>
        <w:lastRenderedPageBreak/>
        <w:t>RAZREDNA NASTAVA</w:t>
      </w:r>
    </w:p>
    <w:p w:rsidR="008C409D" w:rsidRPr="00601848" w:rsidRDefault="008C409D" w:rsidP="008C409D">
      <w:pPr>
        <w:spacing w:after="0" w:line="240" w:lineRule="auto"/>
        <w:ind w:left="360"/>
        <w:jc w:val="center"/>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IZVANUČIONIČKA NASTAVA</w:t>
      </w:r>
    </w:p>
    <w:p w:rsidR="008C409D" w:rsidRPr="00601848" w:rsidRDefault="008C409D" w:rsidP="008C409D">
      <w:pPr>
        <w:spacing w:after="0" w:line="240" w:lineRule="auto"/>
        <w:ind w:left="360"/>
        <w:jc w:val="center"/>
        <w:rPr>
          <w:rFonts w:ascii="Comic Sans MS" w:eastAsia="Times New Roman" w:hAnsi="Comic Sans MS" w:cs="Times New Roman"/>
          <w:b/>
          <w:i/>
          <w:sz w:val="24"/>
          <w:szCs w:val="24"/>
        </w:rPr>
      </w:pPr>
      <w:r w:rsidRPr="00601848">
        <w:rPr>
          <w:rFonts w:ascii="Comic Sans MS" w:eastAsia="Times New Roman" w:hAnsi="Comic Sans MS" w:cs="Times New Roman"/>
          <w:b/>
          <w:i/>
          <w:sz w:val="24"/>
          <w:szCs w:val="24"/>
        </w:rPr>
        <w:t>PRVOG razreda</w:t>
      </w:r>
    </w:p>
    <w:p w:rsidR="008C409D" w:rsidRPr="00601848" w:rsidRDefault="008C409D" w:rsidP="008C409D">
      <w:pPr>
        <w:spacing w:after="0" w:line="240" w:lineRule="auto"/>
        <w:ind w:left="360"/>
        <w:jc w:val="center"/>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505"/>
        <w:gridCol w:w="6565"/>
      </w:tblGrid>
      <w:tr w:rsidR="008C409D" w:rsidRPr="00601848" w:rsidTr="008F4976">
        <w:tc>
          <w:tcPr>
            <w:tcW w:w="2518" w:type="dxa"/>
            <w:tcBorders>
              <w:bottom w:val="single" w:sz="12" w:space="0" w:color="000000"/>
            </w:tcBorders>
            <w:shd w:val="clear" w:color="auto" w:fill="auto"/>
            <w:vAlign w:val="center"/>
          </w:tcPr>
          <w:p w:rsidR="008C409D" w:rsidRPr="00601848" w:rsidRDefault="008C409D" w:rsidP="00601848">
            <w:pPr>
              <w:spacing w:after="0" w:line="240" w:lineRule="auto"/>
              <w:ind w:left="360"/>
              <w:jc w:val="center"/>
              <w:rPr>
                <w:rFonts w:ascii="Comic Sans MS" w:eastAsia="Times New Roman" w:hAnsi="Comic Sans MS" w:cs="Times New Roman"/>
                <w:bCs/>
                <w:sz w:val="24"/>
                <w:szCs w:val="24"/>
              </w:rPr>
            </w:pPr>
          </w:p>
          <w:p w:rsidR="008C409D" w:rsidRPr="00601848" w:rsidRDefault="008C409D" w:rsidP="00601848">
            <w:pPr>
              <w:spacing w:after="0" w:line="240" w:lineRule="auto"/>
              <w:ind w:left="360"/>
              <w:jc w:val="center"/>
              <w:rPr>
                <w:rFonts w:ascii="Comic Sans MS" w:eastAsia="Times New Roman" w:hAnsi="Comic Sans MS" w:cs="Times New Roman"/>
                <w:bCs/>
                <w:sz w:val="24"/>
                <w:szCs w:val="24"/>
              </w:rPr>
            </w:pPr>
          </w:p>
          <w:p w:rsidR="008C409D" w:rsidRPr="00601848" w:rsidRDefault="008C409D" w:rsidP="00601848">
            <w:pPr>
              <w:spacing w:after="0" w:line="240" w:lineRule="auto"/>
              <w:ind w:left="360"/>
              <w:jc w:val="center"/>
              <w:rPr>
                <w:rFonts w:ascii="Comic Sans MS" w:eastAsia="Times New Roman" w:hAnsi="Comic Sans MS" w:cs="Times New Roman"/>
                <w:bCs/>
                <w:sz w:val="24"/>
                <w:szCs w:val="24"/>
              </w:rPr>
            </w:pPr>
            <w:r w:rsidRPr="00601848">
              <w:rPr>
                <w:rFonts w:ascii="Comic Sans MS" w:eastAsia="Times New Roman" w:hAnsi="Comic Sans MS" w:cs="Times New Roman"/>
                <w:bCs/>
                <w:sz w:val="24"/>
                <w:szCs w:val="24"/>
              </w:rPr>
              <w:t>CILJ</w:t>
            </w:r>
          </w:p>
          <w:p w:rsidR="008C409D" w:rsidRPr="00601848" w:rsidRDefault="008C409D" w:rsidP="00601848">
            <w:pPr>
              <w:spacing w:after="0" w:line="240" w:lineRule="auto"/>
              <w:ind w:left="360"/>
              <w:jc w:val="center"/>
              <w:rPr>
                <w:rFonts w:ascii="Comic Sans MS" w:eastAsia="Times New Roman" w:hAnsi="Comic Sans MS" w:cs="Times New Roman"/>
                <w:bCs/>
                <w:sz w:val="24"/>
                <w:szCs w:val="24"/>
              </w:rPr>
            </w:pPr>
          </w:p>
          <w:p w:rsidR="008C409D" w:rsidRPr="00601848" w:rsidRDefault="008C409D" w:rsidP="00601848">
            <w:pPr>
              <w:spacing w:after="0" w:line="240" w:lineRule="auto"/>
              <w:ind w:left="360"/>
              <w:jc w:val="center"/>
              <w:rPr>
                <w:rFonts w:ascii="Comic Sans MS" w:eastAsia="Times New Roman" w:hAnsi="Comic Sans MS" w:cs="Times New Roman"/>
                <w:bCs/>
                <w:sz w:val="24"/>
                <w:szCs w:val="24"/>
              </w:rPr>
            </w:pPr>
          </w:p>
          <w:p w:rsidR="008C409D" w:rsidRPr="00601848" w:rsidRDefault="008C409D" w:rsidP="00601848">
            <w:pPr>
              <w:spacing w:after="0" w:line="240" w:lineRule="auto"/>
              <w:ind w:left="360"/>
              <w:jc w:val="center"/>
              <w:rPr>
                <w:rFonts w:ascii="Comic Sans MS" w:eastAsia="Times New Roman" w:hAnsi="Comic Sans MS" w:cs="Times New Roman"/>
                <w:bCs/>
                <w:sz w:val="24"/>
                <w:szCs w:val="24"/>
              </w:rPr>
            </w:pPr>
          </w:p>
        </w:tc>
        <w:tc>
          <w:tcPr>
            <w:tcW w:w="6770" w:type="dxa"/>
            <w:tcBorders>
              <w:bottom w:val="single" w:sz="12" w:space="0" w:color="000000"/>
            </w:tcBorders>
            <w:shd w:val="clear" w:color="auto" w:fill="auto"/>
            <w:vAlign w:val="center"/>
          </w:tcPr>
          <w:p w:rsidR="008C409D" w:rsidRPr="00601848" w:rsidRDefault="008C409D" w:rsidP="00642D4D">
            <w:pPr>
              <w:pStyle w:val="Odlomakpopisa"/>
              <w:numPr>
                <w:ilvl w:val="0"/>
                <w:numId w:val="61"/>
              </w:numPr>
              <w:rPr>
                <w:rFonts w:ascii="Comic Sans MS" w:hAnsi="Comic Sans MS"/>
                <w:bCs/>
              </w:rPr>
            </w:pPr>
            <w:r w:rsidRPr="00601848">
              <w:rPr>
                <w:rFonts w:ascii="Comic Sans MS" w:hAnsi="Comic Sans MS"/>
                <w:bCs/>
              </w:rPr>
              <w:t>uočavati pojave, promjene i  aktivnosti u neposrednom   prirodnom okruženju</w:t>
            </w:r>
          </w:p>
          <w:p w:rsidR="008C409D" w:rsidRPr="00601848" w:rsidRDefault="008C409D" w:rsidP="00642D4D">
            <w:pPr>
              <w:pStyle w:val="Odlomakpopisa"/>
              <w:numPr>
                <w:ilvl w:val="0"/>
                <w:numId w:val="61"/>
              </w:numPr>
              <w:rPr>
                <w:rFonts w:ascii="Comic Sans MS" w:hAnsi="Comic Sans MS"/>
                <w:bCs/>
              </w:rPr>
            </w:pPr>
            <w:r w:rsidRPr="00601848">
              <w:rPr>
                <w:rFonts w:ascii="Comic Sans MS" w:hAnsi="Comic Sans MS"/>
                <w:bCs/>
              </w:rPr>
              <w:t>navikavati učenike na boravak na zraku, šetnju prirodom i pravilno ponašanje u prometu i prometnim sredstvima</w:t>
            </w:r>
          </w:p>
          <w:p w:rsidR="008C409D" w:rsidRPr="00601848" w:rsidRDefault="008C409D" w:rsidP="00642D4D">
            <w:pPr>
              <w:pStyle w:val="Odlomakpopisa"/>
              <w:numPr>
                <w:ilvl w:val="0"/>
                <w:numId w:val="61"/>
              </w:numPr>
              <w:rPr>
                <w:rFonts w:ascii="Comic Sans MS" w:hAnsi="Comic Sans MS"/>
                <w:bCs/>
              </w:rPr>
            </w:pPr>
            <w:r w:rsidRPr="00601848">
              <w:rPr>
                <w:rFonts w:ascii="Comic Sans MS" w:hAnsi="Comic Sans MS"/>
                <w:bCs/>
              </w:rPr>
              <w:t>posjetiti i upoznati dio hrvatske prirodne i kulturne baštine</w:t>
            </w:r>
          </w:p>
          <w:p w:rsidR="008C409D" w:rsidRPr="00601848" w:rsidRDefault="008C409D" w:rsidP="00642D4D">
            <w:pPr>
              <w:pStyle w:val="Odlomakpopisa"/>
              <w:numPr>
                <w:ilvl w:val="0"/>
                <w:numId w:val="61"/>
              </w:numPr>
              <w:rPr>
                <w:rFonts w:ascii="Comic Sans MS" w:hAnsi="Comic Sans MS"/>
                <w:bCs/>
              </w:rPr>
            </w:pPr>
            <w:r w:rsidRPr="00601848">
              <w:rPr>
                <w:rFonts w:ascii="Comic Sans MS" w:hAnsi="Comic Sans MS"/>
                <w:bCs/>
              </w:rPr>
              <w:t>razvijati ekološku svijest</w:t>
            </w:r>
          </w:p>
          <w:p w:rsidR="008C409D" w:rsidRPr="00601848" w:rsidRDefault="008C409D" w:rsidP="00642D4D">
            <w:pPr>
              <w:pStyle w:val="Odlomakpopisa"/>
              <w:numPr>
                <w:ilvl w:val="0"/>
                <w:numId w:val="61"/>
              </w:numPr>
              <w:rPr>
                <w:rFonts w:ascii="Comic Sans MS" w:hAnsi="Comic Sans MS"/>
                <w:bCs/>
              </w:rPr>
            </w:pPr>
            <w:r w:rsidRPr="00601848">
              <w:rPr>
                <w:rFonts w:ascii="Comic Sans MS" w:hAnsi="Comic Sans MS"/>
                <w:bCs/>
              </w:rPr>
              <w:t>stvaranje kulture gledanja filmova i kazališnih predstava te uljudno ponašanje na javnim mjestima</w:t>
            </w:r>
          </w:p>
        </w:tc>
      </w:tr>
      <w:tr w:rsidR="008C409D" w:rsidRPr="00601848" w:rsidTr="008F4976">
        <w:tc>
          <w:tcPr>
            <w:tcW w:w="2518" w:type="dxa"/>
            <w:shd w:val="clear" w:color="auto" w:fill="auto"/>
            <w:vAlign w:val="center"/>
          </w:tcPr>
          <w:p w:rsidR="008C409D" w:rsidRPr="00601848" w:rsidRDefault="008C409D" w:rsidP="00601848">
            <w:pPr>
              <w:spacing w:after="0" w:line="240" w:lineRule="auto"/>
              <w:ind w:left="360"/>
              <w:jc w:val="center"/>
              <w:rPr>
                <w:rFonts w:ascii="Comic Sans MS" w:eastAsia="Times New Roman" w:hAnsi="Comic Sans MS" w:cs="Times New Roman"/>
                <w:sz w:val="24"/>
                <w:szCs w:val="24"/>
              </w:rPr>
            </w:pPr>
          </w:p>
          <w:p w:rsidR="008C409D" w:rsidRPr="00601848" w:rsidRDefault="008C409D" w:rsidP="00601848">
            <w:pPr>
              <w:spacing w:after="0" w:line="240" w:lineRule="auto"/>
              <w:ind w:left="360"/>
              <w:jc w:val="center"/>
              <w:rPr>
                <w:rFonts w:ascii="Comic Sans MS" w:eastAsia="Times New Roman" w:hAnsi="Comic Sans MS" w:cs="Times New Roman"/>
                <w:sz w:val="24"/>
                <w:szCs w:val="24"/>
              </w:rPr>
            </w:pPr>
          </w:p>
          <w:p w:rsidR="008C409D" w:rsidRPr="00601848" w:rsidRDefault="008C409D" w:rsidP="00601848">
            <w:pPr>
              <w:spacing w:after="0" w:line="240" w:lineRule="auto"/>
              <w:ind w:left="360"/>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NAMJENA</w:t>
            </w:r>
          </w:p>
          <w:p w:rsidR="008C409D" w:rsidRPr="00601848" w:rsidRDefault="008C409D" w:rsidP="00601848">
            <w:pPr>
              <w:spacing w:after="0" w:line="240" w:lineRule="auto"/>
              <w:ind w:left="360"/>
              <w:jc w:val="center"/>
              <w:rPr>
                <w:rFonts w:ascii="Comic Sans MS" w:eastAsia="Times New Roman" w:hAnsi="Comic Sans MS" w:cs="Times New Roman"/>
                <w:sz w:val="24"/>
                <w:szCs w:val="24"/>
              </w:rPr>
            </w:pPr>
          </w:p>
          <w:p w:rsidR="008C409D" w:rsidRPr="00601848" w:rsidRDefault="008C409D" w:rsidP="00601848">
            <w:pPr>
              <w:spacing w:after="0" w:line="240" w:lineRule="auto"/>
              <w:ind w:left="360"/>
              <w:jc w:val="center"/>
              <w:rPr>
                <w:rFonts w:ascii="Comic Sans MS" w:eastAsia="Times New Roman" w:hAnsi="Comic Sans MS" w:cs="Times New Roman"/>
                <w:sz w:val="24"/>
                <w:szCs w:val="24"/>
              </w:rPr>
            </w:pPr>
          </w:p>
        </w:tc>
        <w:tc>
          <w:tcPr>
            <w:tcW w:w="6770" w:type="dxa"/>
            <w:shd w:val="clear" w:color="auto" w:fill="auto"/>
            <w:vAlign w:val="center"/>
          </w:tcPr>
          <w:p w:rsidR="008C409D" w:rsidRPr="008F4976" w:rsidRDefault="008C409D" w:rsidP="00642D4D">
            <w:pPr>
              <w:pStyle w:val="Odlomakpopisa"/>
              <w:numPr>
                <w:ilvl w:val="0"/>
                <w:numId w:val="61"/>
              </w:numPr>
              <w:rPr>
                <w:rFonts w:ascii="Comic Sans MS" w:hAnsi="Comic Sans MS"/>
              </w:rPr>
            </w:pPr>
            <w:r w:rsidRPr="008F4976">
              <w:rPr>
                <w:rFonts w:ascii="Comic Sans MS" w:hAnsi="Comic Sans MS"/>
              </w:rPr>
              <w:t>primjena stečenih teorijskih znanja u svakodnevnom životu</w:t>
            </w:r>
          </w:p>
          <w:p w:rsidR="008C409D" w:rsidRPr="008F4976" w:rsidRDefault="008C409D" w:rsidP="00642D4D">
            <w:pPr>
              <w:pStyle w:val="Odlomakpopisa"/>
              <w:numPr>
                <w:ilvl w:val="0"/>
                <w:numId w:val="61"/>
              </w:numPr>
              <w:rPr>
                <w:rFonts w:ascii="Comic Sans MS" w:hAnsi="Comic Sans MS"/>
              </w:rPr>
            </w:pPr>
            <w:r w:rsidRPr="008F4976">
              <w:rPr>
                <w:rFonts w:ascii="Comic Sans MS" w:hAnsi="Comic Sans MS"/>
              </w:rPr>
              <w:t>donošenje vlastitih zaključaka i prosudbi na temelju stečenih znanja</w:t>
            </w:r>
          </w:p>
          <w:p w:rsidR="008C409D" w:rsidRPr="008F4976" w:rsidRDefault="008C409D" w:rsidP="00642D4D">
            <w:pPr>
              <w:pStyle w:val="Odlomakpopisa"/>
              <w:numPr>
                <w:ilvl w:val="0"/>
                <w:numId w:val="61"/>
              </w:numPr>
              <w:rPr>
                <w:rFonts w:ascii="Comic Sans MS" w:hAnsi="Comic Sans MS"/>
              </w:rPr>
            </w:pPr>
            <w:r w:rsidRPr="008F4976">
              <w:rPr>
                <w:rFonts w:ascii="Comic Sans MS" w:hAnsi="Comic Sans MS"/>
              </w:rPr>
              <w:t>razvijanje pozitivnih stavova  o prirodnim i društvenim odnosima</w:t>
            </w:r>
          </w:p>
        </w:tc>
      </w:tr>
      <w:tr w:rsidR="008C409D" w:rsidRPr="00601848" w:rsidTr="008F4976">
        <w:tc>
          <w:tcPr>
            <w:tcW w:w="2518" w:type="dxa"/>
            <w:shd w:val="clear" w:color="auto" w:fill="auto"/>
            <w:vAlign w:val="center"/>
          </w:tcPr>
          <w:p w:rsidR="008C409D" w:rsidRPr="00601848" w:rsidRDefault="008C409D" w:rsidP="008F4976">
            <w:pPr>
              <w:spacing w:after="0" w:line="240" w:lineRule="auto"/>
              <w:ind w:left="360"/>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NOSITELJI</w:t>
            </w:r>
          </w:p>
        </w:tc>
        <w:tc>
          <w:tcPr>
            <w:tcW w:w="6770" w:type="dxa"/>
            <w:shd w:val="clear" w:color="auto" w:fill="auto"/>
            <w:vAlign w:val="center"/>
          </w:tcPr>
          <w:p w:rsidR="008C409D" w:rsidRPr="008F4976" w:rsidRDefault="008C409D" w:rsidP="00642D4D">
            <w:pPr>
              <w:pStyle w:val="Odlomakpopisa"/>
              <w:numPr>
                <w:ilvl w:val="0"/>
                <w:numId w:val="61"/>
              </w:numPr>
              <w:rPr>
                <w:rFonts w:ascii="Comic Sans MS" w:hAnsi="Comic Sans MS"/>
              </w:rPr>
            </w:pPr>
            <w:r w:rsidRPr="008F4976">
              <w:rPr>
                <w:rFonts w:ascii="Comic Sans MS" w:hAnsi="Comic Sans MS"/>
              </w:rPr>
              <w:t>učenici i učitel</w:t>
            </w:r>
            <w:r w:rsidR="0015459D">
              <w:rPr>
                <w:rFonts w:ascii="Comic Sans MS" w:hAnsi="Comic Sans MS"/>
              </w:rPr>
              <w:t xml:space="preserve">jica prvog razreda </w:t>
            </w:r>
            <w:r w:rsidR="00442B43">
              <w:rPr>
                <w:rFonts w:ascii="Comic Sans MS" w:hAnsi="Comic Sans MS"/>
              </w:rPr>
              <w:t>Lucija Radan</w:t>
            </w:r>
          </w:p>
        </w:tc>
      </w:tr>
      <w:tr w:rsidR="008C409D" w:rsidRPr="00601848" w:rsidTr="003601BD">
        <w:trPr>
          <w:trHeight w:val="1539"/>
        </w:trPr>
        <w:tc>
          <w:tcPr>
            <w:tcW w:w="2518" w:type="dxa"/>
            <w:shd w:val="clear" w:color="auto" w:fill="auto"/>
            <w:vAlign w:val="center"/>
          </w:tcPr>
          <w:p w:rsidR="008C409D" w:rsidRPr="00601848" w:rsidRDefault="008C409D" w:rsidP="008F4976">
            <w:pPr>
              <w:spacing w:after="0" w:line="240" w:lineRule="auto"/>
              <w:ind w:left="360"/>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NAČIN REALIZACIJE</w:t>
            </w:r>
          </w:p>
        </w:tc>
        <w:tc>
          <w:tcPr>
            <w:tcW w:w="6770" w:type="dxa"/>
            <w:shd w:val="clear" w:color="auto" w:fill="auto"/>
            <w:vAlign w:val="center"/>
          </w:tcPr>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IZVANUČIONIČKA NASTAVA:</w:t>
            </w:r>
          </w:p>
          <w:p w:rsidR="008C409D" w:rsidRPr="00601848" w:rsidRDefault="008C409D" w:rsidP="00601848">
            <w:pPr>
              <w:spacing w:after="0" w:line="240" w:lineRule="auto"/>
              <w:ind w:left="360"/>
              <w:rPr>
                <w:rFonts w:ascii="Comic Sans MS" w:eastAsia="Times New Roman" w:hAnsi="Comic Sans MS" w:cs="Times New Roman"/>
                <w:b/>
                <w:i/>
                <w:sz w:val="24"/>
                <w:szCs w:val="24"/>
              </w:rPr>
            </w:pPr>
            <w:r w:rsidRPr="00601848">
              <w:rPr>
                <w:rFonts w:ascii="Comic Sans MS" w:eastAsia="Times New Roman" w:hAnsi="Comic Sans MS" w:cs="Times New Roman"/>
                <w:sz w:val="24"/>
                <w:szCs w:val="24"/>
              </w:rPr>
              <w:t>*</w:t>
            </w:r>
            <w:r w:rsidRPr="00601848">
              <w:rPr>
                <w:rFonts w:ascii="Comic Sans MS" w:eastAsia="Times New Roman" w:hAnsi="Comic Sans MS" w:cs="Times New Roman"/>
                <w:b/>
                <w:i/>
                <w:sz w:val="24"/>
                <w:szCs w:val="24"/>
              </w:rPr>
              <w:t>Terenske nastave:</w:t>
            </w:r>
          </w:p>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kazališne i kino predstave (Split) – medijska kultura*</w:t>
            </w:r>
          </w:p>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Galerija ili muzej, kulturne ustanove - likovna kulturna*</w:t>
            </w:r>
          </w:p>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Godišnja doba – priroda se mijenja – okolica škole </w:t>
            </w:r>
          </w:p>
          <w:p w:rsidR="008C409D"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Promet- poštujte naše znakove – okolica škole, mjesto</w:t>
            </w:r>
          </w:p>
          <w:p w:rsidR="001A2EFE" w:rsidRDefault="001A2EFE" w:rsidP="001A2EFE">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Promet u zavičaju (</w:t>
            </w:r>
            <w:r w:rsidRPr="00601848">
              <w:rPr>
                <w:rFonts w:ascii="Comic Sans MS" w:eastAsia="Times New Roman" w:hAnsi="Comic Sans MS" w:cs="Times New Roman"/>
                <w:sz w:val="24"/>
                <w:szCs w:val="24"/>
              </w:rPr>
              <w:t>putovanje vlakom, brodom, autobusom)</w:t>
            </w:r>
          </w:p>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w:t>
            </w:r>
            <w:r w:rsidR="008022B0">
              <w:rPr>
                <w:rFonts w:ascii="Comic Sans MS" w:eastAsia="Times New Roman" w:hAnsi="Comic Sans MS" w:cs="Times New Roman"/>
                <w:sz w:val="24"/>
                <w:szCs w:val="24"/>
              </w:rPr>
              <w:t xml:space="preserve"> </w:t>
            </w:r>
            <w:r w:rsidRPr="00601848">
              <w:rPr>
                <w:rFonts w:ascii="Comic Sans MS" w:eastAsia="Times New Roman" w:hAnsi="Comic Sans MS" w:cs="Times New Roman"/>
                <w:sz w:val="24"/>
                <w:szCs w:val="24"/>
              </w:rPr>
              <w:t>Moje mjesto- Primorski Dolac</w:t>
            </w:r>
          </w:p>
          <w:p w:rsidR="008C409D" w:rsidRPr="008022B0" w:rsidRDefault="008C409D" w:rsidP="008022B0">
            <w:pPr>
              <w:spacing w:line="240" w:lineRule="auto"/>
              <w:rPr>
                <w:rFonts w:ascii="Comic Sans MS" w:hAnsi="Comic Sans MS"/>
                <w:sz w:val="24"/>
                <w:szCs w:val="24"/>
              </w:rPr>
            </w:pPr>
            <w:r w:rsidRPr="00601848">
              <w:rPr>
                <w:rFonts w:ascii="Comic Sans MS" w:eastAsia="Times New Roman" w:hAnsi="Comic Sans MS" w:cs="Times New Roman"/>
                <w:b/>
                <w:i/>
                <w:sz w:val="24"/>
                <w:szCs w:val="24"/>
              </w:rPr>
              <w:t>*Jednodnevni izlet na kraju školske god.</w:t>
            </w:r>
          </w:p>
          <w:p w:rsidR="008C409D" w:rsidRPr="00601848" w:rsidRDefault="008C409D" w:rsidP="00601848">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DRUGE ODGOJNO-OBRAZOVNE AKTIVNOSTI IZVAN ŠKOLE</w:t>
            </w:r>
          </w:p>
          <w:p w:rsidR="008C409D" w:rsidRPr="00601848" w:rsidRDefault="008C409D" w:rsidP="00601848">
            <w:pPr>
              <w:spacing w:after="0" w:line="240" w:lineRule="auto"/>
              <w:ind w:left="360"/>
              <w:rPr>
                <w:rFonts w:ascii="Comic Sans MS" w:eastAsia="Times New Roman" w:hAnsi="Comic Sans MS" w:cs="Times New Roman"/>
                <w:b/>
                <w:i/>
                <w:sz w:val="24"/>
                <w:szCs w:val="24"/>
              </w:rPr>
            </w:pPr>
            <w:r w:rsidRPr="00601848">
              <w:rPr>
                <w:rFonts w:ascii="Comic Sans MS" w:eastAsia="Times New Roman" w:hAnsi="Comic Sans MS" w:cs="Times New Roman"/>
                <w:sz w:val="24"/>
                <w:szCs w:val="24"/>
              </w:rPr>
              <w:t>*</w:t>
            </w:r>
            <w:r w:rsidRPr="00601848">
              <w:rPr>
                <w:rFonts w:ascii="Comic Sans MS" w:eastAsia="Times New Roman" w:hAnsi="Comic Sans MS" w:cs="Times New Roman"/>
                <w:b/>
                <w:i/>
                <w:sz w:val="24"/>
                <w:szCs w:val="24"/>
              </w:rPr>
              <w:t>Posjeti i gostovanja:</w:t>
            </w:r>
          </w:p>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Razna druga kulturna događanja</w:t>
            </w:r>
          </w:p>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susret s piscem, gostovanja kazališta</w:t>
            </w:r>
          </w:p>
          <w:p w:rsidR="008C409D" w:rsidRPr="00601848" w:rsidRDefault="008C409D" w:rsidP="00601848">
            <w:pPr>
              <w:spacing w:after="0" w:line="240" w:lineRule="auto"/>
              <w:ind w:left="360"/>
              <w:rPr>
                <w:rFonts w:ascii="Comic Sans MS" w:eastAsia="Times New Roman" w:hAnsi="Comic Sans MS" w:cs="Times New Roman"/>
                <w:b/>
                <w:i/>
                <w:sz w:val="24"/>
                <w:szCs w:val="24"/>
              </w:rPr>
            </w:pPr>
            <w:r w:rsidRPr="00601848">
              <w:rPr>
                <w:rFonts w:ascii="Comic Sans MS" w:eastAsia="Times New Roman" w:hAnsi="Comic Sans MS" w:cs="Times New Roman"/>
                <w:sz w:val="24"/>
                <w:szCs w:val="24"/>
              </w:rPr>
              <w:t>*</w:t>
            </w:r>
            <w:r w:rsidRPr="00601848">
              <w:rPr>
                <w:rFonts w:ascii="Comic Sans MS" w:eastAsia="Times New Roman" w:hAnsi="Comic Sans MS" w:cs="Times New Roman"/>
                <w:b/>
                <w:i/>
                <w:sz w:val="24"/>
                <w:szCs w:val="24"/>
              </w:rPr>
              <w:t xml:space="preserve">Sudjelovanja u kulturnim i sportskim </w:t>
            </w:r>
            <w:r w:rsidR="008F4976">
              <w:rPr>
                <w:rFonts w:ascii="Comic Sans MS" w:eastAsia="Times New Roman" w:hAnsi="Comic Sans MS" w:cs="Times New Roman"/>
                <w:b/>
                <w:i/>
                <w:sz w:val="24"/>
                <w:szCs w:val="24"/>
              </w:rPr>
              <w:t>m</w:t>
            </w:r>
            <w:r w:rsidRPr="00601848">
              <w:rPr>
                <w:rFonts w:ascii="Comic Sans MS" w:eastAsia="Times New Roman" w:hAnsi="Comic Sans MS" w:cs="Times New Roman"/>
                <w:b/>
                <w:i/>
                <w:sz w:val="24"/>
                <w:szCs w:val="24"/>
              </w:rPr>
              <w:t>anifestacijama:</w:t>
            </w:r>
          </w:p>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Priredba povodom Dana zahvalnosti za plodove zemlje </w:t>
            </w:r>
          </w:p>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Božićna priredba</w:t>
            </w:r>
          </w:p>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lastRenderedPageBreak/>
              <w:t>- Maskenbal</w:t>
            </w:r>
          </w:p>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Obilježavanje Dana škole</w:t>
            </w:r>
          </w:p>
          <w:p w:rsidR="008C409D" w:rsidRPr="00601848" w:rsidRDefault="008C409D" w:rsidP="008F497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Razna sportska natjecanja tijekom školske godine</w:t>
            </w:r>
            <w:r w:rsidR="00467CA8">
              <w:rPr>
                <w:rFonts w:ascii="Comic Sans MS" w:eastAsia="Times New Roman" w:hAnsi="Comic Sans MS" w:cs="Times New Roman"/>
                <w:sz w:val="24"/>
                <w:szCs w:val="24"/>
              </w:rPr>
              <w:t xml:space="preserve"> (Proljetni skakavac)</w:t>
            </w:r>
          </w:p>
        </w:tc>
      </w:tr>
      <w:tr w:rsidR="008C409D" w:rsidRPr="00601848" w:rsidTr="008F4976">
        <w:trPr>
          <w:trHeight w:val="1167"/>
        </w:trPr>
        <w:tc>
          <w:tcPr>
            <w:tcW w:w="2518" w:type="dxa"/>
            <w:shd w:val="clear" w:color="auto" w:fill="auto"/>
            <w:vAlign w:val="center"/>
          </w:tcPr>
          <w:p w:rsidR="008C409D" w:rsidRPr="00601848" w:rsidRDefault="008C409D" w:rsidP="00601848">
            <w:pPr>
              <w:spacing w:after="0" w:line="240" w:lineRule="auto"/>
              <w:ind w:left="360"/>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lastRenderedPageBreak/>
              <w:t>VREMENIK</w:t>
            </w:r>
          </w:p>
        </w:tc>
        <w:tc>
          <w:tcPr>
            <w:tcW w:w="6770" w:type="dxa"/>
            <w:shd w:val="clear" w:color="auto" w:fill="auto"/>
            <w:vAlign w:val="center"/>
          </w:tcPr>
          <w:p w:rsidR="008C409D" w:rsidRPr="008F4976" w:rsidRDefault="0015459D" w:rsidP="00642D4D">
            <w:pPr>
              <w:pStyle w:val="Odlomakpopisa"/>
              <w:numPr>
                <w:ilvl w:val="0"/>
                <w:numId w:val="61"/>
              </w:numPr>
              <w:rPr>
                <w:rFonts w:ascii="Comic Sans MS" w:hAnsi="Comic Sans MS"/>
              </w:rPr>
            </w:pPr>
            <w:r>
              <w:rPr>
                <w:rFonts w:ascii="Comic Sans MS" w:hAnsi="Comic Sans MS"/>
              </w:rPr>
              <w:t>tijekom školske godine 202</w:t>
            </w:r>
            <w:r w:rsidR="00442B43">
              <w:rPr>
                <w:rFonts w:ascii="Comic Sans MS" w:hAnsi="Comic Sans MS"/>
              </w:rPr>
              <w:t>5</w:t>
            </w:r>
            <w:r>
              <w:rPr>
                <w:rFonts w:ascii="Comic Sans MS" w:hAnsi="Comic Sans MS"/>
              </w:rPr>
              <w:t>./202</w:t>
            </w:r>
            <w:r w:rsidR="00442B43">
              <w:rPr>
                <w:rFonts w:ascii="Comic Sans MS" w:hAnsi="Comic Sans MS"/>
              </w:rPr>
              <w:t>6</w:t>
            </w:r>
            <w:r w:rsidR="008C409D" w:rsidRPr="008F4976">
              <w:rPr>
                <w:rFonts w:ascii="Comic Sans MS" w:hAnsi="Comic Sans MS"/>
              </w:rPr>
              <w:t>.</w:t>
            </w:r>
          </w:p>
        </w:tc>
      </w:tr>
      <w:tr w:rsidR="008C409D" w:rsidRPr="00601848" w:rsidTr="008F4976">
        <w:tc>
          <w:tcPr>
            <w:tcW w:w="2518" w:type="dxa"/>
            <w:shd w:val="clear" w:color="auto" w:fill="auto"/>
            <w:vAlign w:val="center"/>
          </w:tcPr>
          <w:p w:rsidR="008C409D" w:rsidRPr="00601848" w:rsidRDefault="008C409D" w:rsidP="00601848">
            <w:pPr>
              <w:spacing w:after="0" w:line="240" w:lineRule="auto"/>
              <w:ind w:left="360"/>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TROŠKOVNIK</w:t>
            </w:r>
          </w:p>
        </w:tc>
        <w:tc>
          <w:tcPr>
            <w:tcW w:w="6770" w:type="dxa"/>
            <w:shd w:val="clear" w:color="auto" w:fill="auto"/>
            <w:vAlign w:val="center"/>
          </w:tcPr>
          <w:p w:rsidR="008F4976" w:rsidRDefault="008F4976" w:rsidP="00601848">
            <w:pPr>
              <w:spacing w:after="0" w:line="240" w:lineRule="auto"/>
              <w:ind w:left="360"/>
              <w:rPr>
                <w:rFonts w:ascii="Comic Sans MS" w:eastAsia="Times New Roman" w:hAnsi="Comic Sans MS" w:cs="Times New Roman"/>
                <w:sz w:val="24"/>
                <w:szCs w:val="24"/>
              </w:rPr>
            </w:pPr>
          </w:p>
          <w:p w:rsidR="008C409D" w:rsidRPr="008F4976" w:rsidRDefault="008C409D" w:rsidP="00642D4D">
            <w:pPr>
              <w:pStyle w:val="Odlomakpopisa"/>
              <w:numPr>
                <w:ilvl w:val="0"/>
                <w:numId w:val="61"/>
              </w:numPr>
              <w:rPr>
                <w:rFonts w:ascii="Comic Sans MS" w:hAnsi="Comic Sans MS"/>
              </w:rPr>
            </w:pPr>
            <w:r w:rsidRPr="008F4976">
              <w:rPr>
                <w:rFonts w:ascii="Comic Sans MS" w:hAnsi="Comic Sans MS"/>
              </w:rPr>
              <w:t>prijevoz učenika i cijena ulaznice</w:t>
            </w:r>
          </w:p>
          <w:p w:rsidR="008C409D" w:rsidRPr="00601848" w:rsidRDefault="008C409D" w:rsidP="00601848">
            <w:pPr>
              <w:spacing w:after="0" w:line="240" w:lineRule="auto"/>
              <w:ind w:left="360"/>
              <w:rPr>
                <w:rFonts w:ascii="Comic Sans MS" w:eastAsia="Times New Roman" w:hAnsi="Comic Sans MS" w:cs="Times New Roman"/>
                <w:sz w:val="24"/>
                <w:szCs w:val="24"/>
              </w:rPr>
            </w:pPr>
          </w:p>
        </w:tc>
      </w:tr>
      <w:tr w:rsidR="008C409D" w:rsidRPr="00601848" w:rsidTr="008F4976">
        <w:tc>
          <w:tcPr>
            <w:tcW w:w="2518" w:type="dxa"/>
            <w:tcBorders>
              <w:top w:val="single" w:sz="12" w:space="0" w:color="000000"/>
            </w:tcBorders>
            <w:shd w:val="clear" w:color="auto" w:fill="auto"/>
            <w:vAlign w:val="center"/>
          </w:tcPr>
          <w:p w:rsidR="008C409D" w:rsidRPr="00601848" w:rsidRDefault="008C409D" w:rsidP="00601848">
            <w:pPr>
              <w:spacing w:after="0" w:line="240" w:lineRule="auto"/>
              <w:ind w:left="360"/>
              <w:jc w:val="center"/>
              <w:rPr>
                <w:rFonts w:ascii="Comic Sans MS" w:eastAsia="Times New Roman" w:hAnsi="Comic Sans MS" w:cs="Times New Roman"/>
                <w:i/>
                <w:iCs/>
                <w:sz w:val="24"/>
                <w:szCs w:val="24"/>
              </w:rPr>
            </w:pPr>
            <w:r w:rsidRPr="00601848">
              <w:rPr>
                <w:rFonts w:ascii="Comic Sans MS" w:eastAsia="Times New Roman" w:hAnsi="Comic Sans MS" w:cs="Times New Roman"/>
                <w:i/>
                <w:iCs/>
                <w:sz w:val="24"/>
                <w:szCs w:val="24"/>
              </w:rPr>
              <w:t>NAČIN PRAĆENJA</w:t>
            </w:r>
          </w:p>
        </w:tc>
        <w:tc>
          <w:tcPr>
            <w:tcW w:w="6770" w:type="dxa"/>
            <w:tcBorders>
              <w:top w:val="single" w:sz="12" w:space="0" w:color="000000"/>
            </w:tcBorders>
            <w:shd w:val="clear" w:color="auto" w:fill="auto"/>
            <w:vAlign w:val="center"/>
          </w:tcPr>
          <w:p w:rsidR="008C409D" w:rsidRPr="008F4976" w:rsidRDefault="008C409D" w:rsidP="00642D4D">
            <w:pPr>
              <w:pStyle w:val="Odlomakpopisa"/>
              <w:numPr>
                <w:ilvl w:val="0"/>
                <w:numId w:val="61"/>
              </w:numPr>
              <w:rPr>
                <w:rFonts w:ascii="Comic Sans MS" w:hAnsi="Comic Sans MS"/>
              </w:rPr>
            </w:pPr>
            <w:r w:rsidRPr="008F4976">
              <w:rPr>
                <w:rFonts w:ascii="Comic Sans MS" w:hAnsi="Comic Sans MS"/>
              </w:rPr>
              <w:t>primjena uočenog i naučenog u nastavi i svakodnevnom životnu</w:t>
            </w:r>
          </w:p>
          <w:p w:rsidR="008C409D" w:rsidRPr="008F4976" w:rsidRDefault="008C409D" w:rsidP="00642D4D">
            <w:pPr>
              <w:pStyle w:val="Odlomakpopisa"/>
              <w:numPr>
                <w:ilvl w:val="0"/>
                <w:numId w:val="61"/>
              </w:numPr>
              <w:rPr>
                <w:rFonts w:ascii="Comic Sans MS" w:hAnsi="Comic Sans MS"/>
              </w:rPr>
            </w:pPr>
            <w:r w:rsidRPr="008F4976">
              <w:rPr>
                <w:rFonts w:ascii="Comic Sans MS" w:hAnsi="Comic Sans MS"/>
              </w:rPr>
              <w:t xml:space="preserve">plakati, radionice, rasprave i izvješća </w:t>
            </w:r>
          </w:p>
          <w:p w:rsidR="008C409D" w:rsidRPr="00601848" w:rsidRDefault="008C409D" w:rsidP="00601848">
            <w:pPr>
              <w:spacing w:after="0" w:line="240" w:lineRule="auto"/>
              <w:ind w:left="360"/>
              <w:rPr>
                <w:rFonts w:ascii="Comic Sans MS" w:eastAsia="Times New Roman" w:hAnsi="Comic Sans MS" w:cs="Times New Roman"/>
                <w:sz w:val="24"/>
                <w:szCs w:val="24"/>
              </w:rPr>
            </w:pPr>
          </w:p>
        </w:tc>
      </w:tr>
    </w:tbl>
    <w:p w:rsidR="008C409D" w:rsidRPr="00601848" w:rsidRDefault="008C409D" w:rsidP="008C409D">
      <w:pPr>
        <w:spacing w:after="0" w:line="240" w:lineRule="auto"/>
        <w:ind w:left="360"/>
        <w:jc w:val="center"/>
        <w:rPr>
          <w:rFonts w:ascii="Comic Sans MS" w:eastAsia="Times New Roman" w:hAnsi="Comic Sans MS" w:cs="Times New Roman"/>
          <w:b/>
          <w:sz w:val="28"/>
          <w:szCs w:val="28"/>
        </w:rPr>
      </w:pPr>
    </w:p>
    <w:p w:rsidR="004E4295" w:rsidRDefault="004E4295" w:rsidP="002B0408">
      <w:pPr>
        <w:spacing w:after="0" w:line="240" w:lineRule="auto"/>
        <w:ind w:left="360"/>
        <w:jc w:val="center"/>
        <w:rPr>
          <w:rFonts w:ascii="Comic Sans MS" w:eastAsia="Times New Roman" w:hAnsi="Comic Sans MS" w:cs="Times New Roman"/>
          <w:b/>
          <w:sz w:val="24"/>
          <w:szCs w:val="24"/>
        </w:rPr>
      </w:pPr>
    </w:p>
    <w:p w:rsidR="001A2EFE" w:rsidRDefault="001A2EFE" w:rsidP="002B0408">
      <w:pPr>
        <w:spacing w:after="0" w:line="240" w:lineRule="auto"/>
        <w:ind w:left="360"/>
        <w:jc w:val="center"/>
        <w:rPr>
          <w:rFonts w:ascii="Comic Sans MS" w:eastAsia="Times New Roman" w:hAnsi="Comic Sans MS" w:cs="Times New Roman"/>
          <w:b/>
          <w:sz w:val="24"/>
          <w:szCs w:val="24"/>
        </w:rPr>
      </w:pPr>
    </w:p>
    <w:p w:rsidR="001A2EFE" w:rsidRDefault="001A2EFE" w:rsidP="002B0408">
      <w:pPr>
        <w:spacing w:after="0" w:line="240" w:lineRule="auto"/>
        <w:ind w:left="360"/>
        <w:jc w:val="center"/>
        <w:rPr>
          <w:rFonts w:ascii="Comic Sans MS" w:eastAsia="Times New Roman" w:hAnsi="Comic Sans MS" w:cs="Times New Roman"/>
          <w:b/>
          <w:sz w:val="24"/>
          <w:szCs w:val="24"/>
        </w:rPr>
      </w:pPr>
    </w:p>
    <w:p w:rsidR="002B0408" w:rsidRDefault="008C409D" w:rsidP="002B0408">
      <w:pPr>
        <w:spacing w:after="0" w:line="240" w:lineRule="auto"/>
        <w:ind w:left="360"/>
        <w:jc w:val="center"/>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PLAN REALIZACIJE IZVANUČIONIČKE NASTAVE</w:t>
      </w:r>
    </w:p>
    <w:p w:rsidR="008C409D" w:rsidRPr="00601848" w:rsidRDefault="008C409D" w:rsidP="002B0408">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Rujan</w:t>
      </w:r>
    </w:p>
    <w:p w:rsidR="008C409D" w:rsidRPr="00B16C8A" w:rsidRDefault="004A0456" w:rsidP="00642D4D">
      <w:pPr>
        <w:pStyle w:val="Odlomakpopisa"/>
        <w:numPr>
          <w:ilvl w:val="0"/>
          <w:numId w:val="63"/>
        </w:numPr>
        <w:rPr>
          <w:rFonts w:ascii="Comic Sans MS" w:hAnsi="Comic Sans MS"/>
          <w:b/>
        </w:rPr>
      </w:pPr>
      <w:r>
        <w:rPr>
          <w:rFonts w:ascii="Comic Sans MS" w:hAnsi="Comic Sans MS"/>
          <w:b/>
        </w:rPr>
        <w:t xml:space="preserve">upoznavanje mjesta </w:t>
      </w:r>
    </w:p>
    <w:p w:rsidR="008C409D" w:rsidRPr="00B16C8A" w:rsidRDefault="004A0456" w:rsidP="00642D4D">
      <w:pPr>
        <w:pStyle w:val="Odlomakpopisa"/>
        <w:numPr>
          <w:ilvl w:val="0"/>
          <w:numId w:val="63"/>
        </w:numPr>
        <w:rPr>
          <w:rFonts w:ascii="Comic Sans MS" w:hAnsi="Comic Sans MS"/>
          <w:b/>
        </w:rPr>
      </w:pPr>
      <w:r>
        <w:rPr>
          <w:rFonts w:ascii="Comic Sans MS" w:hAnsi="Comic Sans MS"/>
          <w:b/>
        </w:rPr>
        <w:t xml:space="preserve">siguran put do škole </w:t>
      </w:r>
    </w:p>
    <w:p w:rsidR="008C409D" w:rsidRPr="00601848" w:rsidRDefault="008C409D" w:rsidP="00B53B75">
      <w:pPr>
        <w:spacing w:after="0" w:line="240" w:lineRule="auto"/>
        <w:ind w:left="360"/>
        <w:rPr>
          <w:rFonts w:ascii="Comic Sans MS" w:eastAsia="Times New Roman" w:hAnsi="Comic Sans MS" w:cs="Times New Roman"/>
          <w:b/>
          <w:sz w:val="24"/>
          <w:szCs w:val="24"/>
        </w:rPr>
      </w:pPr>
    </w:p>
    <w:p w:rsidR="008C409D" w:rsidRPr="00601848" w:rsidRDefault="008C409D" w:rsidP="00B53B75">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Listopad</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Dan zahvalnosti za plodove zemlje (integrirani dan)</w:t>
      </w:r>
    </w:p>
    <w:p w:rsidR="008C409D" w:rsidRPr="008F4976" w:rsidRDefault="008C409D" w:rsidP="007937E1">
      <w:pPr>
        <w:numPr>
          <w:ilvl w:val="0"/>
          <w:numId w:val="10"/>
        </w:numPr>
        <w:spacing w:after="0" w:line="240" w:lineRule="auto"/>
        <w:rPr>
          <w:rFonts w:ascii="Comic Sans MS" w:eastAsia="Times New Roman" w:hAnsi="Comic Sans MS" w:cs="Times New Roman"/>
          <w:b/>
          <w:sz w:val="24"/>
          <w:szCs w:val="24"/>
        </w:rPr>
      </w:pPr>
      <w:r w:rsidRPr="008F4976">
        <w:rPr>
          <w:rFonts w:ascii="Comic Sans MS" w:eastAsia="Times New Roman" w:hAnsi="Comic Sans MS" w:cs="Times New Roman"/>
          <w:b/>
          <w:sz w:val="24"/>
          <w:szCs w:val="24"/>
        </w:rPr>
        <w:t xml:space="preserve">Kino/kazališna predstava </w:t>
      </w:r>
    </w:p>
    <w:p w:rsidR="008C409D" w:rsidRPr="00601848" w:rsidRDefault="008C409D" w:rsidP="00B53B75">
      <w:pPr>
        <w:spacing w:after="0" w:line="240" w:lineRule="auto"/>
        <w:ind w:left="360"/>
        <w:rPr>
          <w:rFonts w:ascii="Comic Sans MS" w:eastAsia="Times New Roman" w:hAnsi="Comic Sans MS" w:cs="Times New Roman"/>
          <w:b/>
          <w:sz w:val="24"/>
          <w:szCs w:val="24"/>
        </w:rPr>
      </w:pPr>
    </w:p>
    <w:p w:rsidR="008C409D" w:rsidRPr="00601848" w:rsidRDefault="008C409D" w:rsidP="00B53B75">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Studeni</w:t>
      </w:r>
    </w:p>
    <w:p w:rsidR="008C409D"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Godišnja doba – promjene u prirodi</w:t>
      </w:r>
    </w:p>
    <w:p w:rsidR="008F4976" w:rsidRDefault="008F4976" w:rsidP="004A0456">
      <w:pPr>
        <w:spacing w:after="0" w:line="240" w:lineRule="auto"/>
        <w:rPr>
          <w:rFonts w:ascii="Comic Sans MS" w:eastAsia="Times New Roman" w:hAnsi="Comic Sans MS" w:cs="Times New Roman"/>
          <w:b/>
          <w:sz w:val="24"/>
          <w:szCs w:val="24"/>
        </w:rPr>
      </w:pPr>
    </w:p>
    <w:p w:rsidR="008C409D" w:rsidRPr="00601848" w:rsidRDefault="008C409D" w:rsidP="00B53B75">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Prosinac</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Ki</w:t>
      </w:r>
      <w:r w:rsidR="00B45153">
        <w:rPr>
          <w:rFonts w:ascii="Comic Sans MS" w:eastAsia="Times New Roman" w:hAnsi="Comic Sans MS" w:cs="Times New Roman"/>
          <w:b/>
          <w:sz w:val="24"/>
          <w:szCs w:val="24"/>
        </w:rPr>
        <w:t>no/kazališna predstava</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Božićna priredba</w:t>
      </w:r>
    </w:p>
    <w:p w:rsidR="00B53B75" w:rsidRPr="00601848" w:rsidRDefault="00B53B75" w:rsidP="00B53B75">
      <w:pPr>
        <w:spacing w:after="0" w:line="240" w:lineRule="auto"/>
        <w:rPr>
          <w:rFonts w:ascii="Comic Sans MS" w:eastAsia="Times New Roman" w:hAnsi="Comic Sans MS" w:cs="Times New Roman"/>
          <w:b/>
          <w:sz w:val="24"/>
          <w:szCs w:val="24"/>
        </w:rPr>
      </w:pPr>
    </w:p>
    <w:p w:rsidR="008C409D" w:rsidRPr="00601848" w:rsidRDefault="008C409D" w:rsidP="00B53B75">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Siječanj</w:t>
      </w:r>
    </w:p>
    <w:p w:rsidR="008C409D" w:rsidRDefault="008C409D" w:rsidP="001F5DCC">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Godišnja doba – promjene u prir</w:t>
      </w:r>
      <w:r w:rsidR="001F5DCC">
        <w:rPr>
          <w:rFonts w:ascii="Comic Sans MS" w:eastAsia="Times New Roman" w:hAnsi="Comic Sans MS" w:cs="Times New Roman"/>
          <w:b/>
          <w:sz w:val="24"/>
          <w:szCs w:val="24"/>
        </w:rPr>
        <w:t>odi</w:t>
      </w:r>
    </w:p>
    <w:p w:rsidR="001F5DCC" w:rsidRPr="001F5DCC" w:rsidRDefault="001F5DCC" w:rsidP="001F5DCC">
      <w:pPr>
        <w:spacing w:after="0" w:line="240" w:lineRule="auto"/>
        <w:ind w:left="720"/>
        <w:rPr>
          <w:rFonts w:ascii="Comic Sans MS" w:eastAsia="Times New Roman" w:hAnsi="Comic Sans MS" w:cs="Times New Roman"/>
          <w:b/>
          <w:sz w:val="24"/>
          <w:szCs w:val="24"/>
        </w:rPr>
      </w:pPr>
    </w:p>
    <w:p w:rsidR="008C409D" w:rsidRPr="00601848" w:rsidRDefault="008C409D" w:rsidP="00B53B75">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Veljača</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Maskenbal</w:t>
      </w:r>
    </w:p>
    <w:p w:rsidR="008C409D" w:rsidRDefault="008C409D" w:rsidP="00B53B75">
      <w:pPr>
        <w:spacing w:after="0" w:line="240" w:lineRule="auto"/>
        <w:ind w:left="360"/>
        <w:rPr>
          <w:rFonts w:ascii="Comic Sans MS" w:eastAsia="Times New Roman" w:hAnsi="Comic Sans MS" w:cs="Times New Roman"/>
          <w:b/>
          <w:sz w:val="24"/>
          <w:szCs w:val="24"/>
        </w:rPr>
      </w:pPr>
    </w:p>
    <w:p w:rsidR="002E7E7F" w:rsidRDefault="002E7E7F" w:rsidP="00B53B75">
      <w:pPr>
        <w:spacing w:after="0" w:line="240" w:lineRule="auto"/>
        <w:ind w:left="360"/>
        <w:rPr>
          <w:rFonts w:ascii="Comic Sans MS" w:eastAsia="Times New Roman" w:hAnsi="Comic Sans MS" w:cs="Times New Roman"/>
          <w:b/>
          <w:sz w:val="24"/>
          <w:szCs w:val="24"/>
        </w:rPr>
      </w:pPr>
    </w:p>
    <w:p w:rsidR="001F5DCC" w:rsidRPr="00601848" w:rsidRDefault="001F5DCC" w:rsidP="00B53B75">
      <w:pPr>
        <w:spacing w:after="0" w:line="240" w:lineRule="auto"/>
        <w:ind w:left="360"/>
        <w:rPr>
          <w:rFonts w:ascii="Comic Sans MS" w:eastAsia="Times New Roman" w:hAnsi="Comic Sans MS" w:cs="Times New Roman"/>
          <w:b/>
          <w:sz w:val="24"/>
          <w:szCs w:val="24"/>
        </w:rPr>
      </w:pPr>
    </w:p>
    <w:p w:rsidR="008C409D" w:rsidRPr="00601848" w:rsidRDefault="008C409D" w:rsidP="00B53B75">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Ožujak</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Godišnja doba – promjene u prirodi</w:t>
      </w:r>
    </w:p>
    <w:p w:rsidR="008C409D"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Promet u zavičaju</w:t>
      </w:r>
    </w:p>
    <w:p w:rsidR="00B45153" w:rsidRPr="00601848" w:rsidRDefault="00B45153" w:rsidP="00B45153">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Kino/kazališna predstava</w:t>
      </w:r>
    </w:p>
    <w:p w:rsidR="00B45153" w:rsidRPr="00601848" w:rsidRDefault="00B45153" w:rsidP="00B45153">
      <w:pPr>
        <w:spacing w:after="0" w:line="240" w:lineRule="auto"/>
        <w:ind w:left="720"/>
        <w:rPr>
          <w:rFonts w:ascii="Comic Sans MS" w:eastAsia="Times New Roman" w:hAnsi="Comic Sans MS" w:cs="Times New Roman"/>
          <w:b/>
          <w:sz w:val="24"/>
          <w:szCs w:val="24"/>
        </w:rPr>
      </w:pPr>
    </w:p>
    <w:p w:rsidR="008C409D" w:rsidRPr="00601848" w:rsidRDefault="008C409D" w:rsidP="00B53B75">
      <w:pPr>
        <w:spacing w:after="0" w:line="240" w:lineRule="auto"/>
        <w:ind w:left="360"/>
        <w:rPr>
          <w:rFonts w:ascii="Comic Sans MS" w:eastAsia="Times New Roman" w:hAnsi="Comic Sans MS" w:cs="Times New Roman"/>
          <w:b/>
          <w:sz w:val="24"/>
          <w:szCs w:val="24"/>
        </w:rPr>
      </w:pPr>
    </w:p>
    <w:p w:rsidR="008C409D" w:rsidRPr="00601848" w:rsidRDefault="008C409D" w:rsidP="00B53B75">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Travanj</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Proljeće – Promjene u prirodi</w:t>
      </w:r>
    </w:p>
    <w:p w:rsidR="008C409D"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Uskrs</w:t>
      </w:r>
    </w:p>
    <w:p w:rsidR="001A2EFE" w:rsidRPr="001A2EFE" w:rsidRDefault="001A2EFE" w:rsidP="001A2EFE">
      <w:pPr>
        <w:pStyle w:val="Odlomakpopisa"/>
        <w:numPr>
          <w:ilvl w:val="0"/>
          <w:numId w:val="10"/>
        </w:numPr>
        <w:rPr>
          <w:rFonts w:ascii="Comic Sans MS" w:hAnsi="Comic Sans MS"/>
          <w:b/>
        </w:rPr>
      </w:pPr>
      <w:r w:rsidRPr="00B53B75">
        <w:rPr>
          <w:rFonts w:ascii="Comic Sans MS" w:hAnsi="Comic Sans MS"/>
          <w:b/>
        </w:rPr>
        <w:t>Izlet</w:t>
      </w:r>
      <w:r>
        <w:rPr>
          <w:rFonts w:ascii="Comic Sans MS" w:hAnsi="Comic Sans MS"/>
          <w:b/>
        </w:rPr>
        <w:t xml:space="preserve"> </w:t>
      </w:r>
    </w:p>
    <w:p w:rsidR="008C409D" w:rsidRPr="00601848" w:rsidRDefault="008C409D" w:rsidP="00B53B75">
      <w:pPr>
        <w:spacing w:after="0" w:line="240" w:lineRule="auto"/>
        <w:ind w:left="360"/>
        <w:rPr>
          <w:rFonts w:ascii="Comic Sans MS" w:eastAsia="Times New Roman" w:hAnsi="Comic Sans MS" w:cs="Times New Roman"/>
          <w:b/>
          <w:sz w:val="24"/>
          <w:szCs w:val="24"/>
        </w:rPr>
      </w:pPr>
    </w:p>
    <w:p w:rsidR="008C409D" w:rsidRPr="00601848" w:rsidRDefault="008C409D" w:rsidP="00B53B75">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Svibanj</w:t>
      </w:r>
    </w:p>
    <w:p w:rsidR="008C409D" w:rsidRPr="00601848" w:rsidRDefault="008C409D" w:rsidP="007937E1">
      <w:pPr>
        <w:pStyle w:val="Odlomakpopisa"/>
        <w:numPr>
          <w:ilvl w:val="0"/>
          <w:numId w:val="10"/>
        </w:numPr>
        <w:rPr>
          <w:rFonts w:ascii="Comic Sans MS" w:hAnsi="Comic Sans MS"/>
          <w:b/>
        </w:rPr>
      </w:pPr>
      <w:r w:rsidRPr="00601848">
        <w:rPr>
          <w:rFonts w:ascii="Comic Sans MS" w:hAnsi="Comic Sans MS"/>
          <w:b/>
        </w:rPr>
        <w:t>Majčin dan</w:t>
      </w:r>
    </w:p>
    <w:p w:rsidR="008022B0" w:rsidRDefault="008022B0" w:rsidP="008022B0">
      <w:pPr>
        <w:pStyle w:val="Odlomakpopisa"/>
        <w:rPr>
          <w:rFonts w:ascii="Comic Sans MS" w:hAnsi="Comic Sans MS"/>
          <w:b/>
        </w:rPr>
      </w:pPr>
    </w:p>
    <w:p w:rsidR="008022B0" w:rsidRDefault="008022B0" w:rsidP="008022B0">
      <w:pPr>
        <w:pStyle w:val="Odlomakpopisa"/>
        <w:rPr>
          <w:rFonts w:ascii="Comic Sans MS" w:hAnsi="Comic Sans MS"/>
          <w:b/>
        </w:rPr>
      </w:pPr>
    </w:p>
    <w:p w:rsidR="008022B0" w:rsidRDefault="008022B0" w:rsidP="008022B0">
      <w:pPr>
        <w:pStyle w:val="Odlomakpopisa"/>
        <w:rPr>
          <w:rFonts w:ascii="Comic Sans MS" w:hAnsi="Comic Sans MS"/>
          <w:b/>
        </w:rPr>
      </w:pPr>
    </w:p>
    <w:p w:rsidR="0067200C" w:rsidRDefault="0067200C">
      <w:pPr>
        <w:rPr>
          <w:rFonts w:ascii="Comic Sans MS" w:eastAsia="Times New Roman" w:hAnsi="Comic Sans MS" w:cs="Times New Roman"/>
          <w:b/>
          <w:sz w:val="24"/>
          <w:szCs w:val="24"/>
        </w:rPr>
      </w:pPr>
    </w:p>
    <w:p w:rsidR="0067200C" w:rsidRDefault="0067200C">
      <w:pPr>
        <w:rPr>
          <w:rFonts w:ascii="Comic Sans MS" w:eastAsia="Times New Roman" w:hAnsi="Comic Sans MS" w:cs="Times New Roman"/>
          <w:b/>
          <w:sz w:val="24"/>
          <w:szCs w:val="24"/>
        </w:rPr>
      </w:pPr>
      <w:r>
        <w:rPr>
          <w:rFonts w:ascii="Comic Sans MS" w:eastAsia="Times New Roman" w:hAnsi="Comic Sans MS" w:cs="Times New Roman"/>
          <w:b/>
          <w:sz w:val="24"/>
          <w:szCs w:val="24"/>
        </w:rPr>
        <w:br w:type="page"/>
      </w:r>
    </w:p>
    <w:p w:rsidR="008C409D" w:rsidRPr="00601848" w:rsidRDefault="008C409D" w:rsidP="00DF50D9">
      <w:pPr>
        <w:jc w:val="center"/>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lastRenderedPageBreak/>
        <w:t>IZVANUČIONIČKA NASTAVA</w:t>
      </w:r>
    </w:p>
    <w:p w:rsidR="008C409D" w:rsidRPr="00601848" w:rsidRDefault="008C409D" w:rsidP="008C409D">
      <w:pPr>
        <w:spacing w:after="0" w:line="240" w:lineRule="auto"/>
        <w:ind w:left="360"/>
        <w:jc w:val="center"/>
        <w:rPr>
          <w:rFonts w:ascii="Comic Sans MS" w:eastAsia="Times New Roman" w:hAnsi="Comic Sans MS" w:cs="Times New Roman"/>
          <w:b/>
          <w:i/>
          <w:sz w:val="24"/>
          <w:szCs w:val="24"/>
        </w:rPr>
      </w:pPr>
      <w:r w:rsidRPr="00601848">
        <w:rPr>
          <w:rFonts w:ascii="Comic Sans MS" w:eastAsia="Times New Roman" w:hAnsi="Comic Sans MS" w:cs="Times New Roman"/>
          <w:b/>
          <w:i/>
          <w:sz w:val="24"/>
          <w:szCs w:val="24"/>
        </w:rPr>
        <w:t>DRUGOG razreda</w:t>
      </w:r>
    </w:p>
    <w:p w:rsidR="008C409D" w:rsidRPr="00601848" w:rsidRDefault="008C409D" w:rsidP="008C409D">
      <w:pPr>
        <w:spacing w:after="0" w:line="240" w:lineRule="auto"/>
        <w:ind w:left="360"/>
        <w:jc w:val="center"/>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919"/>
        <w:gridCol w:w="6151"/>
      </w:tblGrid>
      <w:tr w:rsidR="008C409D" w:rsidRPr="008F4976" w:rsidTr="00743256">
        <w:tc>
          <w:tcPr>
            <w:tcW w:w="2919" w:type="dxa"/>
            <w:tcBorders>
              <w:bottom w:val="single" w:sz="12" w:space="0" w:color="000000"/>
            </w:tcBorders>
            <w:shd w:val="clear" w:color="auto" w:fill="auto"/>
            <w:vAlign w:val="center"/>
          </w:tcPr>
          <w:p w:rsidR="008C409D" w:rsidRPr="008F4976" w:rsidRDefault="008C409D" w:rsidP="00727F44">
            <w:pPr>
              <w:spacing w:after="0" w:line="240" w:lineRule="auto"/>
              <w:ind w:left="360"/>
              <w:jc w:val="center"/>
              <w:rPr>
                <w:rFonts w:ascii="Comic Sans MS" w:eastAsia="Times New Roman" w:hAnsi="Comic Sans MS" w:cs="Times New Roman"/>
                <w:bCs/>
                <w:sz w:val="24"/>
                <w:szCs w:val="24"/>
              </w:rPr>
            </w:pPr>
            <w:r w:rsidRPr="008F4976">
              <w:rPr>
                <w:rFonts w:ascii="Comic Sans MS" w:eastAsia="Times New Roman" w:hAnsi="Comic Sans MS" w:cs="Times New Roman"/>
                <w:bCs/>
                <w:sz w:val="24"/>
                <w:szCs w:val="24"/>
              </w:rPr>
              <w:t>CILJ</w:t>
            </w:r>
          </w:p>
        </w:tc>
        <w:tc>
          <w:tcPr>
            <w:tcW w:w="6151" w:type="dxa"/>
            <w:tcBorders>
              <w:bottom w:val="single" w:sz="12" w:space="0" w:color="000000"/>
            </w:tcBorders>
            <w:shd w:val="clear" w:color="auto" w:fill="auto"/>
          </w:tcPr>
          <w:p w:rsidR="005636DC" w:rsidRDefault="005636DC" w:rsidP="008F4976">
            <w:pPr>
              <w:spacing w:after="0" w:line="240" w:lineRule="auto"/>
              <w:ind w:left="360"/>
              <w:rPr>
                <w:rFonts w:ascii="Comic Sans MS" w:eastAsia="Times New Roman" w:hAnsi="Comic Sans MS" w:cs="Times New Roman"/>
                <w:bCs/>
                <w:sz w:val="24"/>
                <w:szCs w:val="24"/>
              </w:rPr>
            </w:pPr>
          </w:p>
          <w:p w:rsidR="008C409D" w:rsidRPr="008F4976" w:rsidRDefault="008C409D" w:rsidP="008F4976">
            <w:pPr>
              <w:spacing w:after="0" w:line="240" w:lineRule="auto"/>
              <w:ind w:left="360"/>
              <w:rPr>
                <w:rFonts w:ascii="Comic Sans MS" w:eastAsia="Times New Roman" w:hAnsi="Comic Sans MS" w:cs="Times New Roman"/>
                <w:bCs/>
                <w:sz w:val="24"/>
                <w:szCs w:val="24"/>
              </w:rPr>
            </w:pPr>
            <w:r w:rsidRPr="008F4976">
              <w:rPr>
                <w:rFonts w:ascii="Comic Sans MS" w:eastAsia="Times New Roman" w:hAnsi="Comic Sans MS" w:cs="Times New Roman"/>
                <w:bCs/>
                <w:sz w:val="24"/>
                <w:szCs w:val="24"/>
              </w:rPr>
              <w:t>- uočavati pojave, promjene i  aktivnosti u neposrednom   prirodnom okruženju</w:t>
            </w:r>
          </w:p>
          <w:p w:rsidR="008C409D" w:rsidRPr="008F4976" w:rsidRDefault="008C409D" w:rsidP="008F4976">
            <w:pPr>
              <w:spacing w:after="0" w:line="240" w:lineRule="auto"/>
              <w:ind w:left="360"/>
              <w:rPr>
                <w:rFonts w:ascii="Comic Sans MS" w:eastAsia="Times New Roman" w:hAnsi="Comic Sans MS" w:cs="Times New Roman"/>
                <w:bCs/>
                <w:sz w:val="24"/>
                <w:szCs w:val="24"/>
              </w:rPr>
            </w:pPr>
            <w:r w:rsidRPr="008F4976">
              <w:rPr>
                <w:rFonts w:ascii="Comic Sans MS" w:eastAsia="Times New Roman" w:hAnsi="Comic Sans MS" w:cs="Times New Roman"/>
                <w:bCs/>
                <w:sz w:val="24"/>
                <w:szCs w:val="24"/>
              </w:rPr>
              <w:t>- navikavati učenike na boravak na zraku, šetnju prirodom i pravilno ponašanje u prometu i prometnim sredstvima</w:t>
            </w:r>
          </w:p>
          <w:p w:rsidR="008C409D" w:rsidRPr="008F4976" w:rsidRDefault="008C409D" w:rsidP="008F4976">
            <w:pPr>
              <w:spacing w:after="0" w:line="240" w:lineRule="auto"/>
              <w:ind w:left="360"/>
              <w:rPr>
                <w:rFonts w:ascii="Comic Sans MS" w:eastAsia="Times New Roman" w:hAnsi="Comic Sans MS" w:cs="Times New Roman"/>
                <w:bCs/>
                <w:sz w:val="24"/>
                <w:szCs w:val="24"/>
              </w:rPr>
            </w:pPr>
            <w:r w:rsidRPr="008F4976">
              <w:rPr>
                <w:rFonts w:ascii="Comic Sans MS" w:eastAsia="Times New Roman" w:hAnsi="Comic Sans MS" w:cs="Times New Roman"/>
                <w:bCs/>
                <w:sz w:val="24"/>
                <w:szCs w:val="24"/>
              </w:rPr>
              <w:t>- posjetiti i upoznati dio hrvatske prirodne i kulturne baštine</w:t>
            </w:r>
          </w:p>
          <w:p w:rsidR="008C409D" w:rsidRPr="008F4976" w:rsidRDefault="008C409D" w:rsidP="008F4976">
            <w:pPr>
              <w:spacing w:after="0" w:line="240" w:lineRule="auto"/>
              <w:ind w:left="360"/>
              <w:rPr>
                <w:rFonts w:ascii="Comic Sans MS" w:eastAsia="Times New Roman" w:hAnsi="Comic Sans MS" w:cs="Times New Roman"/>
                <w:bCs/>
                <w:sz w:val="24"/>
                <w:szCs w:val="24"/>
              </w:rPr>
            </w:pPr>
            <w:r w:rsidRPr="008F4976">
              <w:rPr>
                <w:rFonts w:ascii="Comic Sans MS" w:eastAsia="Times New Roman" w:hAnsi="Comic Sans MS" w:cs="Times New Roman"/>
                <w:bCs/>
                <w:sz w:val="24"/>
                <w:szCs w:val="24"/>
              </w:rPr>
              <w:t>- razvijati ekološku svijest</w:t>
            </w:r>
          </w:p>
          <w:p w:rsidR="008C409D" w:rsidRDefault="008C409D" w:rsidP="008F4976">
            <w:pPr>
              <w:spacing w:after="0" w:line="240" w:lineRule="auto"/>
              <w:ind w:left="360"/>
              <w:rPr>
                <w:rFonts w:ascii="Comic Sans MS" w:eastAsia="Times New Roman" w:hAnsi="Comic Sans MS" w:cs="Times New Roman"/>
                <w:bCs/>
                <w:sz w:val="24"/>
                <w:szCs w:val="24"/>
              </w:rPr>
            </w:pPr>
            <w:r w:rsidRPr="008F4976">
              <w:rPr>
                <w:rFonts w:ascii="Comic Sans MS" w:eastAsia="Times New Roman" w:hAnsi="Comic Sans MS" w:cs="Times New Roman"/>
                <w:bCs/>
                <w:sz w:val="24"/>
                <w:szCs w:val="24"/>
              </w:rPr>
              <w:t>- stvaranje kulture gledanja filmova i kazališnih predstava te uljudno ponašanje na javnim mjestima</w:t>
            </w:r>
          </w:p>
          <w:p w:rsidR="005636DC" w:rsidRPr="008F4976" w:rsidRDefault="005636DC" w:rsidP="008F4976">
            <w:pPr>
              <w:spacing w:after="0" w:line="240" w:lineRule="auto"/>
              <w:ind w:left="360"/>
              <w:rPr>
                <w:rFonts w:ascii="Comic Sans MS" w:eastAsia="Times New Roman" w:hAnsi="Comic Sans MS" w:cs="Times New Roman"/>
                <w:bCs/>
                <w:sz w:val="24"/>
                <w:szCs w:val="24"/>
              </w:rPr>
            </w:pPr>
          </w:p>
        </w:tc>
      </w:tr>
      <w:tr w:rsidR="008C409D" w:rsidRPr="00601848" w:rsidTr="00743256">
        <w:tc>
          <w:tcPr>
            <w:tcW w:w="2919" w:type="dxa"/>
            <w:shd w:val="clear" w:color="auto" w:fill="auto"/>
            <w:vAlign w:val="center"/>
          </w:tcPr>
          <w:p w:rsidR="008C409D" w:rsidRPr="00601848" w:rsidRDefault="008C409D" w:rsidP="00727F44">
            <w:pPr>
              <w:spacing w:after="0" w:line="240" w:lineRule="auto"/>
              <w:ind w:left="360"/>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NAMJENA</w:t>
            </w:r>
          </w:p>
        </w:tc>
        <w:tc>
          <w:tcPr>
            <w:tcW w:w="6151" w:type="dxa"/>
            <w:shd w:val="clear" w:color="auto" w:fill="auto"/>
          </w:tcPr>
          <w:p w:rsidR="005636DC" w:rsidRDefault="005636DC" w:rsidP="008F4976">
            <w:pPr>
              <w:spacing w:after="0" w:line="240" w:lineRule="auto"/>
              <w:ind w:left="360"/>
              <w:rPr>
                <w:rFonts w:ascii="Comic Sans MS" w:eastAsia="Times New Roman" w:hAnsi="Comic Sans MS" w:cs="Times New Roman"/>
                <w:sz w:val="24"/>
                <w:szCs w:val="24"/>
              </w:rPr>
            </w:pPr>
          </w:p>
          <w:p w:rsidR="008C409D" w:rsidRPr="00601848" w:rsidRDefault="008C409D" w:rsidP="008F4976">
            <w:pPr>
              <w:spacing w:after="0" w:line="240" w:lineRule="auto"/>
              <w:ind w:left="360"/>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primjena stečenih teorijskih znanja u svakodnevnom životu</w:t>
            </w:r>
          </w:p>
          <w:p w:rsidR="008C409D" w:rsidRPr="00601848" w:rsidRDefault="008C409D" w:rsidP="008F4976">
            <w:pPr>
              <w:spacing w:after="0" w:line="240" w:lineRule="auto"/>
              <w:ind w:left="360"/>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donošenje vlastitih zaključaka i prosudbi na temelju stečenih znanja</w:t>
            </w:r>
          </w:p>
          <w:p w:rsidR="008C409D" w:rsidRDefault="008C409D" w:rsidP="008F4976">
            <w:pPr>
              <w:spacing w:after="0" w:line="240" w:lineRule="auto"/>
              <w:ind w:left="360"/>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razvijanje pozitivnih stavova  o prirodnim i društvenim odnosima</w:t>
            </w:r>
          </w:p>
          <w:p w:rsidR="005636DC" w:rsidRPr="00601848" w:rsidRDefault="005636DC" w:rsidP="008F4976">
            <w:pPr>
              <w:spacing w:after="0" w:line="240" w:lineRule="auto"/>
              <w:ind w:left="360"/>
              <w:rPr>
                <w:rFonts w:ascii="Comic Sans MS" w:eastAsia="Times New Roman" w:hAnsi="Comic Sans MS" w:cs="Times New Roman"/>
                <w:sz w:val="24"/>
                <w:szCs w:val="24"/>
              </w:rPr>
            </w:pPr>
          </w:p>
        </w:tc>
      </w:tr>
      <w:tr w:rsidR="008C409D" w:rsidRPr="00601848" w:rsidTr="00743256">
        <w:tc>
          <w:tcPr>
            <w:tcW w:w="2919" w:type="dxa"/>
            <w:shd w:val="clear" w:color="auto" w:fill="auto"/>
            <w:vAlign w:val="center"/>
          </w:tcPr>
          <w:p w:rsidR="008C409D" w:rsidRPr="00601848" w:rsidRDefault="008C409D" w:rsidP="00727F44">
            <w:pPr>
              <w:spacing w:after="0" w:line="240" w:lineRule="auto"/>
              <w:ind w:left="360"/>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NOSITELJI</w:t>
            </w:r>
          </w:p>
        </w:tc>
        <w:tc>
          <w:tcPr>
            <w:tcW w:w="6151" w:type="dxa"/>
            <w:shd w:val="clear" w:color="auto" w:fill="auto"/>
          </w:tcPr>
          <w:p w:rsidR="008C409D" w:rsidRPr="00601848" w:rsidRDefault="008C409D" w:rsidP="008F4976">
            <w:pPr>
              <w:spacing w:after="0" w:line="240" w:lineRule="auto"/>
              <w:ind w:left="360"/>
              <w:rPr>
                <w:rFonts w:ascii="Comic Sans MS" w:eastAsia="Times New Roman" w:hAnsi="Comic Sans MS" w:cs="Times New Roman"/>
                <w:sz w:val="24"/>
                <w:szCs w:val="24"/>
              </w:rPr>
            </w:pPr>
          </w:p>
          <w:p w:rsidR="008C409D" w:rsidRPr="00601848" w:rsidRDefault="008C409D" w:rsidP="008F4976">
            <w:pPr>
              <w:spacing w:after="0" w:line="240" w:lineRule="auto"/>
              <w:ind w:left="360"/>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-učenici i učitelj</w:t>
            </w:r>
            <w:r w:rsidR="0015459D">
              <w:rPr>
                <w:rFonts w:ascii="Comic Sans MS" w:eastAsia="Times New Roman" w:hAnsi="Comic Sans MS" w:cs="Times New Roman"/>
                <w:sz w:val="24"/>
                <w:szCs w:val="24"/>
              </w:rPr>
              <w:t xml:space="preserve">ica drugog razreda </w:t>
            </w:r>
            <w:r w:rsidR="00442B43">
              <w:rPr>
                <w:rFonts w:ascii="Comic Sans MS" w:eastAsia="Times New Roman" w:hAnsi="Comic Sans MS" w:cs="Times New Roman"/>
                <w:sz w:val="24"/>
                <w:szCs w:val="24"/>
              </w:rPr>
              <w:t>Marina Omašić</w:t>
            </w:r>
          </w:p>
          <w:p w:rsidR="008C409D" w:rsidRPr="00601848" w:rsidRDefault="008C409D" w:rsidP="008F4976">
            <w:pPr>
              <w:spacing w:after="0" w:line="240" w:lineRule="auto"/>
              <w:ind w:left="360"/>
              <w:rPr>
                <w:rFonts w:ascii="Comic Sans MS" w:eastAsia="Times New Roman" w:hAnsi="Comic Sans MS" w:cs="Times New Roman"/>
                <w:sz w:val="24"/>
                <w:szCs w:val="24"/>
              </w:rPr>
            </w:pPr>
          </w:p>
        </w:tc>
      </w:tr>
      <w:tr w:rsidR="008C409D" w:rsidRPr="00601848" w:rsidTr="00743256">
        <w:trPr>
          <w:trHeight w:val="375"/>
        </w:trPr>
        <w:tc>
          <w:tcPr>
            <w:tcW w:w="2919" w:type="dxa"/>
            <w:tcBorders>
              <w:bottom w:val="single" w:sz="4" w:space="0" w:color="auto"/>
            </w:tcBorders>
            <w:shd w:val="clear" w:color="auto" w:fill="auto"/>
            <w:vAlign w:val="center"/>
          </w:tcPr>
          <w:p w:rsidR="008C409D" w:rsidRPr="00601848" w:rsidRDefault="008C409D" w:rsidP="008F4976">
            <w:pPr>
              <w:spacing w:after="0" w:line="240" w:lineRule="auto"/>
              <w:ind w:left="360"/>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VREMENIK</w:t>
            </w:r>
          </w:p>
        </w:tc>
        <w:tc>
          <w:tcPr>
            <w:tcW w:w="6151" w:type="dxa"/>
            <w:tcBorders>
              <w:bottom w:val="single" w:sz="4" w:space="0" w:color="auto"/>
            </w:tcBorders>
            <w:shd w:val="clear" w:color="auto" w:fill="auto"/>
          </w:tcPr>
          <w:p w:rsidR="008C409D" w:rsidRDefault="004D5C9A" w:rsidP="00743256">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Tijekom školsk</w:t>
            </w:r>
            <w:r w:rsidR="0015459D">
              <w:rPr>
                <w:rFonts w:ascii="Comic Sans MS" w:eastAsia="Times New Roman" w:hAnsi="Comic Sans MS" w:cs="Times New Roman"/>
                <w:sz w:val="24"/>
                <w:szCs w:val="24"/>
              </w:rPr>
              <w:t>e godine 202</w:t>
            </w:r>
            <w:r w:rsidR="00442B43">
              <w:rPr>
                <w:rFonts w:ascii="Comic Sans MS" w:eastAsia="Times New Roman" w:hAnsi="Comic Sans MS" w:cs="Times New Roman"/>
                <w:sz w:val="24"/>
                <w:szCs w:val="24"/>
              </w:rPr>
              <w:t>5</w:t>
            </w:r>
            <w:r w:rsidR="0015459D">
              <w:rPr>
                <w:rFonts w:ascii="Comic Sans MS" w:eastAsia="Times New Roman" w:hAnsi="Comic Sans MS" w:cs="Times New Roman"/>
                <w:sz w:val="24"/>
                <w:szCs w:val="24"/>
              </w:rPr>
              <w:t>./202</w:t>
            </w:r>
            <w:r w:rsidR="00442B43">
              <w:rPr>
                <w:rFonts w:ascii="Comic Sans MS" w:eastAsia="Times New Roman" w:hAnsi="Comic Sans MS" w:cs="Times New Roman"/>
                <w:sz w:val="24"/>
                <w:szCs w:val="24"/>
              </w:rPr>
              <w:t>6</w:t>
            </w:r>
            <w:r w:rsidR="00743256">
              <w:rPr>
                <w:rFonts w:ascii="Comic Sans MS" w:eastAsia="Times New Roman" w:hAnsi="Comic Sans MS" w:cs="Times New Roman"/>
                <w:sz w:val="24"/>
                <w:szCs w:val="24"/>
              </w:rPr>
              <w:t>.</w:t>
            </w:r>
          </w:p>
          <w:p w:rsidR="00743256" w:rsidRPr="00601848" w:rsidRDefault="00743256" w:rsidP="00743256">
            <w:pPr>
              <w:spacing w:after="0" w:line="240" w:lineRule="auto"/>
              <w:rPr>
                <w:rFonts w:ascii="Comic Sans MS" w:eastAsia="Times New Roman" w:hAnsi="Comic Sans MS" w:cs="Times New Roman"/>
                <w:sz w:val="24"/>
                <w:szCs w:val="24"/>
              </w:rPr>
            </w:pPr>
          </w:p>
        </w:tc>
      </w:tr>
      <w:tr w:rsidR="00743256" w:rsidRPr="00601848" w:rsidTr="00743256">
        <w:trPr>
          <w:trHeight w:val="780"/>
        </w:trPr>
        <w:tc>
          <w:tcPr>
            <w:tcW w:w="2919" w:type="dxa"/>
            <w:tcBorders>
              <w:top w:val="single" w:sz="4" w:space="0" w:color="auto"/>
            </w:tcBorders>
            <w:shd w:val="clear" w:color="auto" w:fill="auto"/>
            <w:vAlign w:val="center"/>
          </w:tcPr>
          <w:p w:rsidR="00743256" w:rsidRPr="005C2035" w:rsidRDefault="00743256" w:rsidP="00743256">
            <w:pPr>
              <w:spacing w:after="0" w:line="240" w:lineRule="auto"/>
              <w:jc w:val="center"/>
              <w:rPr>
                <w:rFonts w:ascii="Comic Sans MS" w:eastAsia="Times New Roman" w:hAnsi="Comic Sans MS" w:cs="Times New Roman"/>
                <w:sz w:val="24"/>
                <w:szCs w:val="24"/>
              </w:rPr>
            </w:pPr>
            <w:r w:rsidRPr="005C2035">
              <w:rPr>
                <w:rFonts w:ascii="Comic Sans MS" w:eastAsia="Times New Roman" w:hAnsi="Comic Sans MS" w:cs="Times New Roman"/>
                <w:sz w:val="24"/>
                <w:szCs w:val="24"/>
              </w:rPr>
              <w:t>NAČIN REALIZACIJE</w:t>
            </w:r>
          </w:p>
        </w:tc>
        <w:tc>
          <w:tcPr>
            <w:tcW w:w="6151" w:type="dxa"/>
            <w:tcBorders>
              <w:top w:val="single" w:sz="4" w:space="0" w:color="auto"/>
            </w:tcBorders>
            <w:shd w:val="clear" w:color="auto" w:fill="auto"/>
          </w:tcPr>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IZVANUČIONIČKA NASTAVA:</w:t>
            </w:r>
          </w:p>
          <w:p w:rsidR="00743256" w:rsidRPr="00601848" w:rsidRDefault="00743256" w:rsidP="00743256">
            <w:pPr>
              <w:spacing w:after="0" w:line="240" w:lineRule="auto"/>
              <w:ind w:left="360"/>
              <w:rPr>
                <w:rFonts w:ascii="Comic Sans MS" w:eastAsia="Times New Roman" w:hAnsi="Comic Sans MS" w:cs="Times New Roman"/>
                <w:b/>
                <w:i/>
                <w:sz w:val="24"/>
                <w:szCs w:val="24"/>
              </w:rPr>
            </w:pPr>
            <w:r w:rsidRPr="00601848">
              <w:rPr>
                <w:rFonts w:ascii="Comic Sans MS" w:eastAsia="Times New Roman" w:hAnsi="Comic Sans MS" w:cs="Times New Roman"/>
                <w:sz w:val="24"/>
                <w:szCs w:val="24"/>
              </w:rPr>
              <w:t>*</w:t>
            </w:r>
            <w:r w:rsidRPr="00601848">
              <w:rPr>
                <w:rFonts w:ascii="Comic Sans MS" w:eastAsia="Times New Roman" w:hAnsi="Comic Sans MS" w:cs="Times New Roman"/>
                <w:b/>
                <w:i/>
                <w:sz w:val="24"/>
                <w:szCs w:val="24"/>
              </w:rPr>
              <w:t>Terenske nastave:</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kazališne i kino predstave (Split) – medijska kultura*</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Galerija ili muzej, kulturne ustanove - likovna kulturna*</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Godišnja doba – priroda se mijenja – okolica škole </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Promet- poštujte naše znakove – okolica škole, mjesto</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w:t>
            </w:r>
            <w:r>
              <w:rPr>
                <w:rFonts w:ascii="Comic Sans MS" w:eastAsia="Times New Roman" w:hAnsi="Comic Sans MS" w:cs="Times New Roman"/>
                <w:sz w:val="24"/>
                <w:szCs w:val="24"/>
              </w:rPr>
              <w:t xml:space="preserve"> </w:t>
            </w:r>
            <w:r w:rsidRPr="00601848">
              <w:rPr>
                <w:rFonts w:ascii="Comic Sans MS" w:eastAsia="Times New Roman" w:hAnsi="Comic Sans MS" w:cs="Times New Roman"/>
                <w:sz w:val="24"/>
                <w:szCs w:val="24"/>
              </w:rPr>
              <w:t>Snalaženje u prostoru- okolica škole</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lastRenderedPageBreak/>
              <w:t>-</w:t>
            </w:r>
            <w:r>
              <w:rPr>
                <w:rFonts w:ascii="Comic Sans MS" w:eastAsia="Times New Roman" w:hAnsi="Comic Sans MS" w:cs="Times New Roman"/>
                <w:sz w:val="24"/>
                <w:szCs w:val="24"/>
              </w:rPr>
              <w:t xml:space="preserve"> </w:t>
            </w:r>
            <w:r w:rsidRPr="00601848">
              <w:rPr>
                <w:rFonts w:ascii="Comic Sans MS" w:eastAsia="Times New Roman" w:hAnsi="Comic Sans MS" w:cs="Times New Roman"/>
                <w:sz w:val="24"/>
                <w:szCs w:val="24"/>
              </w:rPr>
              <w:t>Vode u zavičaju (vode u blizini)</w:t>
            </w:r>
          </w:p>
          <w:p w:rsidR="00743256" w:rsidRDefault="00743256" w:rsidP="00743256">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Promet u zavičaju (</w:t>
            </w:r>
            <w:r w:rsidRPr="00601848">
              <w:rPr>
                <w:rFonts w:ascii="Comic Sans MS" w:eastAsia="Times New Roman" w:hAnsi="Comic Sans MS" w:cs="Times New Roman"/>
                <w:sz w:val="24"/>
                <w:szCs w:val="24"/>
              </w:rPr>
              <w:t>putovanje vlakom, brodom, autobusom)</w:t>
            </w:r>
          </w:p>
          <w:p w:rsidR="00743256" w:rsidRDefault="00743256" w:rsidP="00743256">
            <w:pPr>
              <w:spacing w:after="0" w:line="240" w:lineRule="auto"/>
              <w:rPr>
                <w:rFonts w:ascii="Comic Sans MS" w:eastAsia="Times New Roman" w:hAnsi="Comic Sans MS" w:cs="Times New Roman"/>
                <w:b/>
                <w:i/>
                <w:sz w:val="24"/>
                <w:szCs w:val="24"/>
              </w:rPr>
            </w:pPr>
            <w:r w:rsidRPr="00601848">
              <w:rPr>
                <w:rFonts w:ascii="Comic Sans MS" w:eastAsia="Times New Roman" w:hAnsi="Comic Sans MS" w:cs="Times New Roman"/>
                <w:b/>
                <w:i/>
                <w:sz w:val="24"/>
                <w:szCs w:val="24"/>
              </w:rPr>
              <w:t>*Jednodnevni izlet na kraju školske god.</w:t>
            </w:r>
          </w:p>
          <w:p w:rsidR="00743256" w:rsidRPr="00601848" w:rsidRDefault="00743256" w:rsidP="00743256">
            <w:pPr>
              <w:spacing w:after="0" w:line="240" w:lineRule="auto"/>
              <w:rPr>
                <w:rFonts w:ascii="Comic Sans MS" w:eastAsia="Times New Roman" w:hAnsi="Comic Sans MS" w:cs="Times New Roman"/>
                <w:b/>
                <w:i/>
                <w:sz w:val="24"/>
                <w:szCs w:val="24"/>
              </w:rPr>
            </w:pP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DRUGE ODGOJNO-OBRAZOVNE AKTIVNOSTI IZVAN ŠKOLE</w:t>
            </w:r>
          </w:p>
          <w:p w:rsidR="00743256" w:rsidRPr="00601848" w:rsidRDefault="00743256" w:rsidP="00743256">
            <w:pPr>
              <w:spacing w:after="0" w:line="240" w:lineRule="auto"/>
              <w:ind w:left="360"/>
              <w:rPr>
                <w:rFonts w:ascii="Comic Sans MS" w:eastAsia="Times New Roman" w:hAnsi="Comic Sans MS" w:cs="Times New Roman"/>
                <w:b/>
                <w:i/>
                <w:sz w:val="24"/>
                <w:szCs w:val="24"/>
              </w:rPr>
            </w:pPr>
            <w:r w:rsidRPr="00601848">
              <w:rPr>
                <w:rFonts w:ascii="Comic Sans MS" w:eastAsia="Times New Roman" w:hAnsi="Comic Sans MS" w:cs="Times New Roman"/>
                <w:sz w:val="24"/>
                <w:szCs w:val="24"/>
              </w:rPr>
              <w:t>*</w:t>
            </w:r>
            <w:r w:rsidRPr="00601848">
              <w:rPr>
                <w:rFonts w:ascii="Comic Sans MS" w:eastAsia="Times New Roman" w:hAnsi="Comic Sans MS" w:cs="Times New Roman"/>
                <w:b/>
                <w:i/>
                <w:sz w:val="24"/>
                <w:szCs w:val="24"/>
              </w:rPr>
              <w:t>Posjeti i gostovanja:</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Razna druga kulturna događanja</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susret s piscem, gostovanja kazališta</w:t>
            </w:r>
          </w:p>
          <w:p w:rsidR="00743256" w:rsidRPr="00601848" w:rsidRDefault="00743256" w:rsidP="00743256">
            <w:pPr>
              <w:spacing w:after="0" w:line="240" w:lineRule="auto"/>
              <w:ind w:left="360"/>
              <w:rPr>
                <w:rFonts w:ascii="Comic Sans MS" w:eastAsia="Times New Roman" w:hAnsi="Comic Sans MS" w:cs="Times New Roman"/>
                <w:b/>
                <w:i/>
                <w:sz w:val="24"/>
                <w:szCs w:val="24"/>
              </w:rPr>
            </w:pPr>
            <w:r w:rsidRPr="00601848">
              <w:rPr>
                <w:rFonts w:ascii="Comic Sans MS" w:eastAsia="Times New Roman" w:hAnsi="Comic Sans MS" w:cs="Times New Roman"/>
                <w:sz w:val="24"/>
                <w:szCs w:val="24"/>
              </w:rPr>
              <w:t>*</w:t>
            </w:r>
            <w:r w:rsidRPr="00601848">
              <w:rPr>
                <w:rFonts w:ascii="Comic Sans MS" w:eastAsia="Times New Roman" w:hAnsi="Comic Sans MS" w:cs="Times New Roman"/>
                <w:b/>
                <w:i/>
                <w:sz w:val="24"/>
                <w:szCs w:val="24"/>
              </w:rPr>
              <w:t>Sudjelovanja u kulturnim i sportskim manifestacijama:</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Priredba povodom Dana zahvalnosti za plodove zemlje </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Božićna priredba</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Maskenbal</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Obilježavanje Dana škole</w:t>
            </w:r>
          </w:p>
          <w:p w:rsidR="00743256" w:rsidRPr="00601848" w:rsidRDefault="00743256" w:rsidP="0074325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Razna sportska na</w:t>
            </w:r>
            <w:r>
              <w:rPr>
                <w:rFonts w:ascii="Comic Sans MS" w:eastAsia="Times New Roman" w:hAnsi="Comic Sans MS" w:cs="Times New Roman"/>
                <w:sz w:val="24"/>
                <w:szCs w:val="24"/>
              </w:rPr>
              <w:t>tjecanja tijekom školske godine (Proljetni skakavac)</w:t>
            </w:r>
          </w:p>
        </w:tc>
      </w:tr>
      <w:tr w:rsidR="00743256" w:rsidRPr="00601848" w:rsidTr="00743256">
        <w:tc>
          <w:tcPr>
            <w:tcW w:w="2919" w:type="dxa"/>
            <w:shd w:val="clear" w:color="auto" w:fill="auto"/>
            <w:vAlign w:val="center"/>
          </w:tcPr>
          <w:p w:rsidR="00743256" w:rsidRPr="00601848" w:rsidRDefault="00743256" w:rsidP="00743256">
            <w:pPr>
              <w:spacing w:after="0" w:line="240" w:lineRule="auto"/>
              <w:ind w:left="360"/>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lastRenderedPageBreak/>
              <w:t>TROŠKOVNIK</w:t>
            </w:r>
          </w:p>
        </w:tc>
        <w:tc>
          <w:tcPr>
            <w:tcW w:w="6151" w:type="dxa"/>
            <w:shd w:val="clear" w:color="auto" w:fill="auto"/>
          </w:tcPr>
          <w:p w:rsidR="00743256" w:rsidRPr="00601848" w:rsidRDefault="00743256" w:rsidP="00743256">
            <w:pPr>
              <w:spacing w:after="0" w:line="240" w:lineRule="auto"/>
              <w:ind w:left="360"/>
              <w:rPr>
                <w:rFonts w:ascii="Comic Sans MS" w:eastAsia="Times New Roman" w:hAnsi="Comic Sans MS" w:cs="Times New Roman"/>
                <w:sz w:val="24"/>
                <w:szCs w:val="24"/>
              </w:rPr>
            </w:pPr>
          </w:p>
          <w:p w:rsidR="00743256" w:rsidRPr="00601848" w:rsidRDefault="00743256" w:rsidP="00743256">
            <w:pPr>
              <w:spacing w:after="0" w:line="240" w:lineRule="auto"/>
              <w:ind w:left="360"/>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-pr</w:t>
            </w:r>
            <w:r>
              <w:rPr>
                <w:rFonts w:ascii="Comic Sans MS" w:eastAsia="Times New Roman" w:hAnsi="Comic Sans MS" w:cs="Times New Roman"/>
                <w:sz w:val="24"/>
                <w:szCs w:val="24"/>
              </w:rPr>
              <w:t>ijevoz učenika i cijena ulaznica</w:t>
            </w:r>
          </w:p>
          <w:p w:rsidR="00743256" w:rsidRPr="00601848" w:rsidRDefault="00743256" w:rsidP="00743256">
            <w:pPr>
              <w:spacing w:after="0" w:line="240" w:lineRule="auto"/>
              <w:ind w:left="360"/>
              <w:rPr>
                <w:rFonts w:ascii="Comic Sans MS" w:eastAsia="Times New Roman" w:hAnsi="Comic Sans MS" w:cs="Times New Roman"/>
                <w:sz w:val="24"/>
                <w:szCs w:val="24"/>
              </w:rPr>
            </w:pPr>
          </w:p>
        </w:tc>
      </w:tr>
      <w:tr w:rsidR="00743256" w:rsidRPr="00601848" w:rsidTr="00743256">
        <w:tc>
          <w:tcPr>
            <w:tcW w:w="2919" w:type="dxa"/>
            <w:tcBorders>
              <w:top w:val="single" w:sz="12" w:space="0" w:color="000000"/>
            </w:tcBorders>
            <w:shd w:val="clear" w:color="auto" w:fill="auto"/>
            <w:vAlign w:val="center"/>
          </w:tcPr>
          <w:p w:rsidR="00743256" w:rsidRPr="00601848" w:rsidRDefault="00743256" w:rsidP="00743256">
            <w:pPr>
              <w:spacing w:after="0" w:line="240" w:lineRule="auto"/>
              <w:ind w:left="360"/>
              <w:jc w:val="center"/>
              <w:rPr>
                <w:rFonts w:ascii="Comic Sans MS" w:eastAsia="Times New Roman" w:hAnsi="Comic Sans MS" w:cs="Times New Roman"/>
                <w:i/>
                <w:iCs/>
                <w:sz w:val="24"/>
                <w:szCs w:val="24"/>
              </w:rPr>
            </w:pPr>
            <w:r w:rsidRPr="00601848">
              <w:rPr>
                <w:rFonts w:ascii="Comic Sans MS" w:eastAsia="Times New Roman" w:hAnsi="Comic Sans MS" w:cs="Times New Roman"/>
                <w:i/>
                <w:iCs/>
                <w:sz w:val="24"/>
                <w:szCs w:val="24"/>
              </w:rPr>
              <w:t>NAČIN PRAĆENJA</w:t>
            </w:r>
          </w:p>
        </w:tc>
        <w:tc>
          <w:tcPr>
            <w:tcW w:w="6151" w:type="dxa"/>
            <w:tcBorders>
              <w:top w:val="single" w:sz="12" w:space="0" w:color="000000"/>
            </w:tcBorders>
            <w:shd w:val="clear" w:color="auto" w:fill="auto"/>
          </w:tcPr>
          <w:p w:rsidR="00743256" w:rsidRDefault="00743256" w:rsidP="00743256">
            <w:pPr>
              <w:spacing w:after="0" w:line="240" w:lineRule="auto"/>
              <w:ind w:left="360"/>
              <w:rPr>
                <w:rFonts w:ascii="Comic Sans MS" w:eastAsia="Times New Roman" w:hAnsi="Comic Sans MS" w:cs="Times New Roman"/>
                <w:sz w:val="24"/>
                <w:szCs w:val="24"/>
              </w:rPr>
            </w:pPr>
          </w:p>
          <w:p w:rsidR="00743256" w:rsidRPr="00601848" w:rsidRDefault="00743256" w:rsidP="00743256">
            <w:pPr>
              <w:spacing w:after="0" w:line="240" w:lineRule="auto"/>
              <w:ind w:left="360"/>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-primjena uočenog i naučenog u nastavi i svakodnevnom životnu</w:t>
            </w:r>
          </w:p>
          <w:p w:rsidR="00743256" w:rsidRPr="00601848" w:rsidRDefault="00743256" w:rsidP="00743256">
            <w:pPr>
              <w:spacing w:after="0" w:line="240" w:lineRule="auto"/>
              <w:ind w:left="360"/>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plakati, radionice, rasprave i izvješća </w:t>
            </w:r>
          </w:p>
          <w:p w:rsidR="00743256" w:rsidRPr="00601848" w:rsidRDefault="00743256" w:rsidP="00743256">
            <w:pPr>
              <w:spacing w:after="0" w:line="240" w:lineRule="auto"/>
              <w:ind w:left="360"/>
              <w:rPr>
                <w:rFonts w:ascii="Comic Sans MS" w:eastAsia="Times New Roman" w:hAnsi="Comic Sans MS" w:cs="Times New Roman"/>
                <w:sz w:val="24"/>
                <w:szCs w:val="24"/>
              </w:rPr>
            </w:pPr>
          </w:p>
        </w:tc>
      </w:tr>
    </w:tbl>
    <w:p w:rsidR="008022B0" w:rsidRDefault="008022B0" w:rsidP="008022B0">
      <w:pPr>
        <w:spacing w:after="0" w:line="240" w:lineRule="auto"/>
        <w:jc w:val="center"/>
        <w:rPr>
          <w:rFonts w:ascii="Comic Sans MS" w:eastAsia="Times New Roman" w:hAnsi="Comic Sans MS" w:cs="Times New Roman"/>
          <w:b/>
          <w:sz w:val="28"/>
          <w:szCs w:val="28"/>
        </w:rPr>
      </w:pPr>
    </w:p>
    <w:p w:rsidR="00743256" w:rsidRDefault="00743256" w:rsidP="008022B0">
      <w:pPr>
        <w:spacing w:after="0" w:line="240" w:lineRule="auto"/>
        <w:jc w:val="center"/>
        <w:rPr>
          <w:rFonts w:ascii="Comic Sans MS" w:eastAsia="Times New Roman" w:hAnsi="Comic Sans MS" w:cs="Times New Roman"/>
          <w:b/>
          <w:sz w:val="28"/>
          <w:szCs w:val="28"/>
        </w:rPr>
      </w:pPr>
    </w:p>
    <w:p w:rsidR="00743256" w:rsidRDefault="00743256" w:rsidP="008022B0">
      <w:pPr>
        <w:spacing w:after="0" w:line="240" w:lineRule="auto"/>
        <w:jc w:val="center"/>
        <w:rPr>
          <w:rFonts w:ascii="Comic Sans MS" w:eastAsia="Times New Roman" w:hAnsi="Comic Sans MS" w:cs="Times New Roman"/>
          <w:b/>
          <w:sz w:val="28"/>
          <w:szCs w:val="28"/>
        </w:rPr>
      </w:pPr>
    </w:p>
    <w:p w:rsidR="00743256" w:rsidRDefault="00743256" w:rsidP="008022B0">
      <w:pPr>
        <w:spacing w:after="0" w:line="240" w:lineRule="auto"/>
        <w:jc w:val="center"/>
        <w:rPr>
          <w:rFonts w:ascii="Comic Sans MS" w:eastAsia="Times New Roman" w:hAnsi="Comic Sans MS" w:cs="Times New Roman"/>
          <w:b/>
          <w:sz w:val="28"/>
          <w:szCs w:val="28"/>
        </w:rPr>
      </w:pPr>
    </w:p>
    <w:p w:rsidR="00743256" w:rsidRDefault="00743256" w:rsidP="008022B0">
      <w:pPr>
        <w:spacing w:after="0" w:line="240" w:lineRule="auto"/>
        <w:jc w:val="center"/>
        <w:rPr>
          <w:rFonts w:ascii="Comic Sans MS" w:eastAsia="Times New Roman" w:hAnsi="Comic Sans MS" w:cs="Times New Roman"/>
          <w:b/>
          <w:sz w:val="28"/>
          <w:szCs w:val="28"/>
        </w:rPr>
      </w:pPr>
    </w:p>
    <w:p w:rsidR="00743256" w:rsidRDefault="00743256" w:rsidP="008022B0">
      <w:pPr>
        <w:spacing w:after="0" w:line="240" w:lineRule="auto"/>
        <w:jc w:val="center"/>
        <w:rPr>
          <w:rFonts w:ascii="Comic Sans MS" w:eastAsia="Times New Roman" w:hAnsi="Comic Sans MS" w:cs="Times New Roman"/>
          <w:b/>
          <w:sz w:val="28"/>
          <w:szCs w:val="28"/>
        </w:rPr>
      </w:pPr>
    </w:p>
    <w:p w:rsidR="00743256" w:rsidRDefault="00743256" w:rsidP="004D5C9A">
      <w:pPr>
        <w:spacing w:after="0" w:line="240" w:lineRule="auto"/>
        <w:rPr>
          <w:rFonts w:ascii="Comic Sans MS" w:eastAsia="Times New Roman" w:hAnsi="Comic Sans MS" w:cs="Times New Roman"/>
          <w:b/>
          <w:sz w:val="28"/>
          <w:szCs w:val="28"/>
        </w:rPr>
      </w:pPr>
    </w:p>
    <w:p w:rsidR="001A2EFE" w:rsidRDefault="001A2EFE" w:rsidP="004D5C9A">
      <w:pPr>
        <w:spacing w:after="0" w:line="240" w:lineRule="auto"/>
        <w:rPr>
          <w:rFonts w:ascii="Comic Sans MS" w:eastAsia="Times New Roman" w:hAnsi="Comic Sans MS" w:cs="Times New Roman"/>
          <w:b/>
          <w:sz w:val="28"/>
          <w:szCs w:val="28"/>
        </w:rPr>
      </w:pPr>
    </w:p>
    <w:p w:rsidR="001A2EFE" w:rsidRDefault="001A2EFE" w:rsidP="004D5C9A">
      <w:pPr>
        <w:spacing w:after="0" w:line="240" w:lineRule="auto"/>
        <w:rPr>
          <w:rFonts w:ascii="Comic Sans MS" w:eastAsia="Times New Roman" w:hAnsi="Comic Sans MS" w:cs="Times New Roman"/>
          <w:b/>
          <w:sz w:val="28"/>
          <w:szCs w:val="28"/>
        </w:rPr>
      </w:pPr>
    </w:p>
    <w:p w:rsidR="001A2EFE" w:rsidRDefault="001A2EFE" w:rsidP="004D5C9A">
      <w:pPr>
        <w:spacing w:after="0" w:line="240" w:lineRule="auto"/>
        <w:rPr>
          <w:rFonts w:ascii="Comic Sans MS" w:eastAsia="Times New Roman" w:hAnsi="Comic Sans MS" w:cs="Times New Roman"/>
          <w:b/>
          <w:sz w:val="28"/>
          <w:szCs w:val="28"/>
        </w:rPr>
      </w:pPr>
    </w:p>
    <w:p w:rsidR="001A2EFE" w:rsidRDefault="001A2EFE" w:rsidP="004D5C9A">
      <w:pPr>
        <w:spacing w:after="0" w:line="240" w:lineRule="auto"/>
        <w:rPr>
          <w:rFonts w:ascii="Comic Sans MS" w:eastAsia="Times New Roman" w:hAnsi="Comic Sans MS" w:cs="Times New Roman"/>
          <w:b/>
          <w:sz w:val="28"/>
          <w:szCs w:val="28"/>
        </w:rPr>
      </w:pPr>
    </w:p>
    <w:p w:rsidR="001A2EFE" w:rsidRDefault="001A2EFE" w:rsidP="004D5C9A">
      <w:pPr>
        <w:spacing w:after="0" w:line="240" w:lineRule="auto"/>
        <w:rPr>
          <w:rFonts w:ascii="Comic Sans MS" w:eastAsia="Times New Roman" w:hAnsi="Comic Sans MS" w:cs="Times New Roman"/>
          <w:b/>
          <w:sz w:val="28"/>
          <w:szCs w:val="28"/>
        </w:rPr>
      </w:pPr>
    </w:p>
    <w:p w:rsidR="0015459D" w:rsidRDefault="0015459D" w:rsidP="004D5C9A">
      <w:pPr>
        <w:spacing w:after="0" w:line="240" w:lineRule="auto"/>
        <w:rPr>
          <w:rFonts w:ascii="Comic Sans MS" w:eastAsia="Times New Roman" w:hAnsi="Comic Sans MS" w:cs="Times New Roman"/>
          <w:b/>
          <w:sz w:val="28"/>
          <w:szCs w:val="28"/>
        </w:rPr>
      </w:pPr>
    </w:p>
    <w:p w:rsidR="00DF50D9" w:rsidRDefault="008C409D" w:rsidP="008022B0">
      <w:pPr>
        <w:spacing w:after="0" w:line="240" w:lineRule="auto"/>
        <w:jc w:val="center"/>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PLAN REALIZACIJE IZVANUČIONIČKE NASTAVE</w:t>
      </w:r>
    </w:p>
    <w:p w:rsidR="003601BD" w:rsidRDefault="003601BD" w:rsidP="00DF50D9">
      <w:pPr>
        <w:spacing w:after="0" w:line="240" w:lineRule="auto"/>
        <w:ind w:left="360"/>
        <w:jc w:val="center"/>
        <w:rPr>
          <w:rFonts w:ascii="Comic Sans MS" w:eastAsia="Times New Roman" w:hAnsi="Comic Sans MS" w:cs="Times New Roman"/>
          <w:b/>
          <w:sz w:val="24"/>
          <w:szCs w:val="24"/>
        </w:rPr>
      </w:pPr>
    </w:p>
    <w:p w:rsidR="008C409D" w:rsidRPr="00601848" w:rsidRDefault="008C409D" w:rsidP="00DF50D9">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Rujan</w:t>
      </w:r>
    </w:p>
    <w:p w:rsidR="008C409D" w:rsidRPr="00601848" w:rsidRDefault="004A0456" w:rsidP="007937E1">
      <w:pPr>
        <w:numPr>
          <w:ilvl w:val="0"/>
          <w:numId w:val="10"/>
        </w:numPr>
        <w:spacing w:after="0" w:line="240" w:lineRule="auto"/>
        <w:rPr>
          <w:rFonts w:ascii="Comic Sans MS" w:eastAsia="Times New Roman" w:hAnsi="Comic Sans MS" w:cs="Times New Roman"/>
          <w:b/>
          <w:sz w:val="24"/>
          <w:szCs w:val="24"/>
        </w:rPr>
      </w:pPr>
      <w:r>
        <w:rPr>
          <w:rFonts w:ascii="Comic Sans MS" w:eastAsia="Times New Roman" w:hAnsi="Comic Sans MS" w:cs="Times New Roman"/>
          <w:b/>
          <w:sz w:val="24"/>
          <w:szCs w:val="24"/>
        </w:rPr>
        <w:t>upoznavanje mjesta</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 xml:space="preserve">promet-poštujte naše znakove </w:t>
      </w:r>
    </w:p>
    <w:p w:rsidR="008C409D" w:rsidRPr="00601848" w:rsidRDefault="008C409D" w:rsidP="008C409D">
      <w:pPr>
        <w:spacing w:after="0" w:line="240" w:lineRule="auto"/>
        <w:ind w:left="360"/>
        <w:rPr>
          <w:rFonts w:ascii="Comic Sans MS" w:eastAsia="Times New Roman" w:hAnsi="Comic Sans MS" w:cs="Times New Roman"/>
          <w:b/>
          <w:sz w:val="24"/>
          <w:szCs w:val="24"/>
        </w:rPr>
      </w:pPr>
    </w:p>
    <w:p w:rsidR="008C409D" w:rsidRPr="00601848" w:rsidRDefault="008C409D" w:rsidP="008C409D">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Listopad</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Dan zahvalnosti za plodove zemlje (integrirani dan)</w:t>
      </w:r>
    </w:p>
    <w:p w:rsidR="008C409D" w:rsidRPr="00601848" w:rsidRDefault="008C409D" w:rsidP="008C409D">
      <w:pPr>
        <w:spacing w:after="0" w:line="240" w:lineRule="auto"/>
        <w:ind w:left="360"/>
        <w:rPr>
          <w:rFonts w:ascii="Comic Sans MS" w:eastAsia="Times New Roman" w:hAnsi="Comic Sans MS" w:cs="Times New Roman"/>
          <w:b/>
          <w:sz w:val="24"/>
          <w:szCs w:val="24"/>
        </w:rPr>
      </w:pPr>
    </w:p>
    <w:p w:rsidR="008C409D" w:rsidRPr="00601848" w:rsidRDefault="008C409D" w:rsidP="008C409D">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Studeni</w:t>
      </w:r>
    </w:p>
    <w:p w:rsidR="008C409D"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Godišnja doba – promjene u prirodi</w:t>
      </w:r>
    </w:p>
    <w:p w:rsidR="001A2EFE" w:rsidRPr="001A2EFE" w:rsidRDefault="001A2EFE" w:rsidP="001A2EFE">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Promet u zavičaju</w:t>
      </w:r>
    </w:p>
    <w:p w:rsidR="008C409D" w:rsidRPr="00601848" w:rsidRDefault="008C409D" w:rsidP="008C409D">
      <w:pPr>
        <w:spacing w:after="0" w:line="240" w:lineRule="auto"/>
        <w:ind w:left="360"/>
        <w:rPr>
          <w:rFonts w:ascii="Comic Sans MS" w:eastAsia="Times New Roman" w:hAnsi="Comic Sans MS" w:cs="Times New Roman"/>
          <w:b/>
          <w:sz w:val="24"/>
          <w:szCs w:val="24"/>
        </w:rPr>
      </w:pPr>
    </w:p>
    <w:p w:rsidR="008C409D" w:rsidRPr="00601848" w:rsidRDefault="008C409D" w:rsidP="008C409D">
      <w:pPr>
        <w:spacing w:after="0" w:line="240" w:lineRule="auto"/>
        <w:ind w:left="360"/>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Prosinac</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Kino/kazališna predstava predstava</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Božićna priredba</w:t>
      </w:r>
    </w:p>
    <w:p w:rsidR="008C409D" w:rsidRPr="00601848" w:rsidRDefault="008C409D" w:rsidP="008C409D">
      <w:pPr>
        <w:spacing w:after="0" w:line="240" w:lineRule="auto"/>
        <w:rPr>
          <w:rFonts w:ascii="Comic Sans MS" w:eastAsia="Times New Roman" w:hAnsi="Comic Sans MS" w:cs="Times New Roman"/>
          <w:b/>
          <w:sz w:val="24"/>
          <w:szCs w:val="24"/>
        </w:rPr>
      </w:pPr>
    </w:p>
    <w:p w:rsidR="008C409D" w:rsidRPr="00601848" w:rsidRDefault="008C409D" w:rsidP="008F4976">
      <w:p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Siječanj</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Godišnja doba – promjene u prirodi</w:t>
      </w:r>
    </w:p>
    <w:p w:rsidR="008C409D" w:rsidRPr="00601848" w:rsidRDefault="008C409D" w:rsidP="001A2EFE">
      <w:pPr>
        <w:spacing w:after="0" w:line="240" w:lineRule="auto"/>
        <w:ind w:left="360"/>
        <w:rPr>
          <w:rFonts w:ascii="Comic Sans MS" w:eastAsia="Times New Roman" w:hAnsi="Comic Sans MS" w:cs="Times New Roman"/>
          <w:b/>
          <w:sz w:val="24"/>
          <w:szCs w:val="24"/>
        </w:rPr>
      </w:pPr>
    </w:p>
    <w:p w:rsidR="008C409D" w:rsidRPr="00601848" w:rsidRDefault="008C409D" w:rsidP="008F4976">
      <w:pPr>
        <w:spacing w:after="0" w:line="240" w:lineRule="auto"/>
        <w:ind w:left="360"/>
        <w:rPr>
          <w:rFonts w:ascii="Comic Sans MS" w:eastAsia="Times New Roman" w:hAnsi="Comic Sans MS" w:cs="Times New Roman"/>
          <w:b/>
          <w:sz w:val="24"/>
          <w:szCs w:val="24"/>
        </w:rPr>
      </w:pPr>
    </w:p>
    <w:p w:rsidR="008C409D" w:rsidRPr="00601848" w:rsidRDefault="008C409D" w:rsidP="008F4976">
      <w:p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Veljača</w:t>
      </w:r>
    </w:p>
    <w:p w:rsidR="008C409D" w:rsidRPr="008F4976" w:rsidRDefault="008C409D" w:rsidP="00642D4D">
      <w:pPr>
        <w:pStyle w:val="Odlomakpopisa"/>
        <w:numPr>
          <w:ilvl w:val="0"/>
          <w:numId w:val="62"/>
        </w:numPr>
        <w:rPr>
          <w:rFonts w:ascii="Comic Sans MS" w:hAnsi="Comic Sans MS"/>
          <w:b/>
        </w:rPr>
      </w:pPr>
      <w:r w:rsidRPr="008F4976">
        <w:rPr>
          <w:rFonts w:ascii="Comic Sans MS" w:hAnsi="Comic Sans MS"/>
          <w:b/>
        </w:rPr>
        <w:t>Maskenbal</w:t>
      </w:r>
    </w:p>
    <w:p w:rsidR="008C409D" w:rsidRPr="00601848" w:rsidRDefault="008C409D" w:rsidP="008F4976">
      <w:pPr>
        <w:spacing w:after="0" w:line="240" w:lineRule="auto"/>
        <w:ind w:left="360"/>
        <w:rPr>
          <w:rFonts w:ascii="Comic Sans MS" w:eastAsia="Times New Roman" w:hAnsi="Comic Sans MS" w:cs="Times New Roman"/>
          <w:b/>
          <w:sz w:val="24"/>
          <w:szCs w:val="24"/>
        </w:rPr>
      </w:pPr>
    </w:p>
    <w:p w:rsidR="001A2EFE" w:rsidRDefault="008C409D" w:rsidP="001A2EFE">
      <w:p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Ožujak</w:t>
      </w:r>
    </w:p>
    <w:p w:rsidR="001A2EFE" w:rsidRPr="001A2EFE" w:rsidRDefault="001A2EFE" w:rsidP="001A2EFE">
      <w:pPr>
        <w:pStyle w:val="Odlomakpopisa"/>
        <w:numPr>
          <w:ilvl w:val="0"/>
          <w:numId w:val="10"/>
        </w:numPr>
        <w:rPr>
          <w:rFonts w:ascii="Comic Sans MS" w:hAnsi="Comic Sans MS"/>
          <w:b/>
        </w:rPr>
      </w:pPr>
      <w:r w:rsidRPr="001A2EFE">
        <w:rPr>
          <w:rFonts w:ascii="Comic Sans MS" w:hAnsi="Comic Sans MS"/>
          <w:b/>
        </w:rPr>
        <w:t>Vode u zavičaju</w:t>
      </w:r>
    </w:p>
    <w:p w:rsidR="00B45153" w:rsidRPr="00B45153" w:rsidRDefault="00B45153" w:rsidP="00B45153">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Kino/kazališna predstava</w:t>
      </w:r>
    </w:p>
    <w:p w:rsidR="008C409D" w:rsidRPr="00601848" w:rsidRDefault="008C409D" w:rsidP="008F4976">
      <w:pPr>
        <w:spacing w:after="0" w:line="240" w:lineRule="auto"/>
        <w:ind w:left="360"/>
        <w:rPr>
          <w:rFonts w:ascii="Comic Sans MS" w:eastAsia="Times New Roman" w:hAnsi="Comic Sans MS" w:cs="Times New Roman"/>
          <w:b/>
          <w:sz w:val="24"/>
          <w:szCs w:val="24"/>
        </w:rPr>
      </w:pPr>
    </w:p>
    <w:p w:rsidR="008C409D" w:rsidRPr="00601848" w:rsidRDefault="008C409D" w:rsidP="008F4976">
      <w:p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Travanj</w:t>
      </w:r>
    </w:p>
    <w:p w:rsidR="008C409D" w:rsidRPr="00601848"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Proljeće – Promjene u prirodi</w:t>
      </w:r>
    </w:p>
    <w:p w:rsidR="008C409D" w:rsidRDefault="008C409D" w:rsidP="007937E1">
      <w:pPr>
        <w:numPr>
          <w:ilvl w:val="0"/>
          <w:numId w:val="10"/>
        </w:num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Uskrs</w:t>
      </w:r>
    </w:p>
    <w:p w:rsidR="001A2EFE" w:rsidRPr="00601848" w:rsidRDefault="001A2EFE" w:rsidP="007937E1">
      <w:pPr>
        <w:numPr>
          <w:ilvl w:val="0"/>
          <w:numId w:val="10"/>
        </w:numPr>
        <w:spacing w:after="0" w:line="240" w:lineRule="auto"/>
        <w:rPr>
          <w:rFonts w:ascii="Comic Sans MS" w:eastAsia="Times New Roman" w:hAnsi="Comic Sans MS" w:cs="Times New Roman"/>
          <w:b/>
          <w:sz w:val="24"/>
          <w:szCs w:val="24"/>
        </w:rPr>
      </w:pPr>
      <w:r>
        <w:rPr>
          <w:rFonts w:ascii="Comic Sans MS" w:eastAsia="Times New Roman" w:hAnsi="Comic Sans MS" w:cs="Times New Roman"/>
          <w:b/>
          <w:sz w:val="24"/>
          <w:szCs w:val="24"/>
        </w:rPr>
        <w:t>Izlet</w:t>
      </w:r>
    </w:p>
    <w:p w:rsidR="008C409D" w:rsidRPr="00601848" w:rsidRDefault="008C409D" w:rsidP="008F4976">
      <w:pPr>
        <w:spacing w:after="0" w:line="240" w:lineRule="auto"/>
        <w:ind w:left="360"/>
        <w:rPr>
          <w:rFonts w:ascii="Comic Sans MS" w:eastAsia="Times New Roman" w:hAnsi="Comic Sans MS" w:cs="Times New Roman"/>
          <w:b/>
          <w:sz w:val="24"/>
          <w:szCs w:val="24"/>
        </w:rPr>
      </w:pPr>
    </w:p>
    <w:p w:rsidR="008C409D" w:rsidRPr="00601848" w:rsidRDefault="008C409D" w:rsidP="008F4976">
      <w:pPr>
        <w:spacing w:after="0" w:line="240" w:lineRule="auto"/>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Svibanj</w:t>
      </w:r>
    </w:p>
    <w:p w:rsidR="003259F8" w:rsidRPr="00601848" w:rsidRDefault="008C409D" w:rsidP="007937E1">
      <w:pPr>
        <w:pStyle w:val="Odlomakpopisa"/>
        <w:numPr>
          <w:ilvl w:val="0"/>
          <w:numId w:val="10"/>
        </w:numPr>
        <w:rPr>
          <w:rFonts w:ascii="Comic Sans MS" w:hAnsi="Comic Sans MS"/>
          <w:b/>
        </w:rPr>
      </w:pPr>
      <w:r w:rsidRPr="00601848">
        <w:rPr>
          <w:rFonts w:ascii="Comic Sans MS" w:hAnsi="Comic Sans MS"/>
          <w:b/>
        </w:rPr>
        <w:t xml:space="preserve">Majčin dan </w:t>
      </w:r>
    </w:p>
    <w:p w:rsidR="004A0456" w:rsidRDefault="004A0456" w:rsidP="00743256">
      <w:pPr>
        <w:pStyle w:val="Odlomakpopisa"/>
        <w:rPr>
          <w:rFonts w:ascii="Comic Sans MS" w:hAnsi="Comic Sans MS"/>
          <w:b/>
        </w:rPr>
      </w:pPr>
    </w:p>
    <w:p w:rsidR="008C409D" w:rsidRPr="004A0456" w:rsidRDefault="007547DD" w:rsidP="004A0456">
      <w:pPr>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br w:type="page"/>
      </w:r>
      <w:r w:rsidR="008C409D" w:rsidRPr="00601848">
        <w:rPr>
          <w:rFonts w:ascii="Comic Sans MS" w:eastAsia="Times New Roman" w:hAnsi="Comic Sans MS" w:cs="Times New Roman"/>
          <w:b/>
          <w:bCs/>
          <w:sz w:val="28"/>
          <w:szCs w:val="28"/>
        </w:rPr>
        <w:lastRenderedPageBreak/>
        <w:t>TREĆI RAZRED</w:t>
      </w:r>
    </w:p>
    <w:p w:rsidR="008C409D" w:rsidRPr="00601848" w:rsidRDefault="008C409D" w:rsidP="008C409D">
      <w:pPr>
        <w:spacing w:after="0" w:line="240" w:lineRule="auto"/>
        <w:rPr>
          <w:rFonts w:ascii="Comic Sans MS" w:eastAsia="Times New Roman" w:hAnsi="Comic Sans MS" w:cs="Times New Roman"/>
          <w:b/>
          <w:bCs/>
          <w:sz w:val="28"/>
          <w:szCs w:val="28"/>
        </w:rPr>
      </w:pPr>
    </w:p>
    <w:p w:rsidR="008C409D" w:rsidRPr="00601848" w:rsidRDefault="008C409D" w:rsidP="008C409D">
      <w:pPr>
        <w:spacing w:after="0" w:line="240" w:lineRule="auto"/>
        <w:jc w:val="center"/>
        <w:rPr>
          <w:rFonts w:ascii="Comic Sans MS" w:eastAsia="Times New Roman" w:hAnsi="Comic Sans MS" w:cs="Times New Roman"/>
          <w:b/>
          <w:sz w:val="24"/>
          <w:szCs w:val="24"/>
        </w:rPr>
      </w:pPr>
      <w:r w:rsidRPr="00601848">
        <w:rPr>
          <w:rFonts w:ascii="Comic Sans MS" w:eastAsia="Times New Roman" w:hAnsi="Comic Sans MS" w:cs="Times New Roman"/>
          <w:b/>
          <w:sz w:val="24"/>
          <w:szCs w:val="24"/>
        </w:rPr>
        <w:t>TERENSKA I IZVANUČIONIČNA NASTAVA</w:t>
      </w:r>
    </w:p>
    <w:p w:rsidR="008C409D" w:rsidRPr="00601848" w:rsidRDefault="008C409D" w:rsidP="008C409D">
      <w:pPr>
        <w:spacing w:after="0" w:line="240" w:lineRule="auto"/>
        <w:rPr>
          <w:rFonts w:ascii="Comic Sans MS" w:eastAsia="Times New Roman" w:hAnsi="Comic Sans MS" w:cs="Times New Roman"/>
          <w:sz w:val="24"/>
          <w:szCs w:val="24"/>
        </w:rPr>
      </w:pPr>
    </w:p>
    <w:tbl>
      <w:tblPr>
        <w:tblW w:w="928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448"/>
        <w:gridCol w:w="6840"/>
      </w:tblGrid>
      <w:tr w:rsidR="008C409D" w:rsidRPr="005C2035" w:rsidTr="005C2035">
        <w:tc>
          <w:tcPr>
            <w:tcW w:w="2448" w:type="dxa"/>
            <w:tcBorders>
              <w:bottom w:val="single" w:sz="12" w:space="0" w:color="000000"/>
            </w:tcBorders>
            <w:shd w:val="clear" w:color="auto" w:fill="auto"/>
            <w:vAlign w:val="center"/>
          </w:tcPr>
          <w:p w:rsidR="008C409D" w:rsidRPr="005C2035" w:rsidRDefault="005C2035" w:rsidP="005C2035">
            <w:pPr>
              <w:spacing w:after="0" w:line="240" w:lineRule="auto"/>
              <w:jc w:val="center"/>
              <w:rPr>
                <w:rFonts w:ascii="Comic Sans MS" w:eastAsia="Times New Roman" w:hAnsi="Comic Sans MS" w:cs="Times New Roman"/>
                <w:bCs/>
                <w:sz w:val="24"/>
                <w:szCs w:val="24"/>
              </w:rPr>
            </w:pPr>
            <w:r w:rsidRPr="005C2035">
              <w:rPr>
                <w:rFonts w:ascii="Comic Sans MS" w:eastAsia="Times New Roman" w:hAnsi="Comic Sans MS" w:cs="Times New Roman"/>
                <w:bCs/>
                <w:sz w:val="24"/>
                <w:szCs w:val="24"/>
              </w:rPr>
              <w:t>CILJ</w:t>
            </w:r>
          </w:p>
        </w:tc>
        <w:tc>
          <w:tcPr>
            <w:tcW w:w="6840" w:type="dxa"/>
            <w:tcBorders>
              <w:bottom w:val="single" w:sz="12" w:space="0" w:color="000000"/>
            </w:tcBorders>
            <w:shd w:val="clear" w:color="auto" w:fill="auto"/>
          </w:tcPr>
          <w:p w:rsidR="001F3109" w:rsidRDefault="001F3109" w:rsidP="00197029">
            <w:pPr>
              <w:spacing w:after="0" w:line="240" w:lineRule="auto"/>
              <w:rPr>
                <w:rFonts w:ascii="Comic Sans MS" w:eastAsia="Times New Roman" w:hAnsi="Comic Sans MS" w:cs="Times New Roman"/>
                <w:bCs/>
                <w:sz w:val="24"/>
                <w:szCs w:val="24"/>
              </w:rPr>
            </w:pPr>
          </w:p>
          <w:p w:rsidR="008C409D" w:rsidRPr="005C2035" w:rsidRDefault="008C409D" w:rsidP="00197029">
            <w:pPr>
              <w:spacing w:after="0" w:line="240" w:lineRule="auto"/>
              <w:rPr>
                <w:rFonts w:ascii="Comic Sans MS" w:eastAsia="Times New Roman" w:hAnsi="Comic Sans MS" w:cs="Times New Roman"/>
                <w:bCs/>
                <w:sz w:val="24"/>
                <w:szCs w:val="24"/>
              </w:rPr>
            </w:pPr>
            <w:r w:rsidRPr="005C2035">
              <w:rPr>
                <w:rFonts w:ascii="Comic Sans MS" w:eastAsia="Times New Roman" w:hAnsi="Comic Sans MS" w:cs="Times New Roman"/>
                <w:bCs/>
                <w:sz w:val="24"/>
                <w:szCs w:val="24"/>
              </w:rPr>
              <w:t xml:space="preserve">- uočiti vremenske promjene u prirodi i njihov utjecaj na biljke, </w:t>
            </w:r>
          </w:p>
          <w:p w:rsidR="008C409D" w:rsidRPr="005C2035" w:rsidRDefault="008C409D" w:rsidP="00197029">
            <w:pPr>
              <w:spacing w:after="0" w:line="240" w:lineRule="auto"/>
              <w:rPr>
                <w:rFonts w:ascii="Comic Sans MS" w:eastAsia="Times New Roman" w:hAnsi="Comic Sans MS" w:cs="Times New Roman"/>
                <w:bCs/>
                <w:sz w:val="24"/>
                <w:szCs w:val="24"/>
              </w:rPr>
            </w:pPr>
            <w:r w:rsidRPr="005C2035">
              <w:rPr>
                <w:rFonts w:ascii="Comic Sans MS" w:eastAsia="Times New Roman" w:hAnsi="Comic Sans MS" w:cs="Times New Roman"/>
                <w:bCs/>
                <w:sz w:val="24"/>
                <w:szCs w:val="24"/>
              </w:rPr>
              <w:t xml:space="preserve">  životinje i ljude</w:t>
            </w:r>
          </w:p>
          <w:p w:rsidR="008C409D" w:rsidRPr="005C2035" w:rsidRDefault="008C409D" w:rsidP="00197029">
            <w:pPr>
              <w:spacing w:after="0" w:line="240" w:lineRule="auto"/>
              <w:rPr>
                <w:rFonts w:ascii="Comic Sans MS" w:eastAsia="Times New Roman" w:hAnsi="Comic Sans MS" w:cs="Times New Roman"/>
                <w:bCs/>
                <w:sz w:val="24"/>
                <w:szCs w:val="24"/>
              </w:rPr>
            </w:pPr>
            <w:r w:rsidRPr="005C2035">
              <w:rPr>
                <w:rFonts w:ascii="Comic Sans MS" w:eastAsia="Times New Roman" w:hAnsi="Comic Sans MS" w:cs="Times New Roman"/>
                <w:bCs/>
                <w:sz w:val="24"/>
                <w:szCs w:val="24"/>
              </w:rPr>
              <w:t>- upoznati mjesto stanovanja i užu okolicu</w:t>
            </w:r>
          </w:p>
          <w:p w:rsidR="008C409D" w:rsidRPr="005C2035" w:rsidRDefault="008C409D" w:rsidP="00197029">
            <w:pPr>
              <w:spacing w:after="0" w:line="240" w:lineRule="auto"/>
              <w:rPr>
                <w:rFonts w:ascii="Comic Sans MS" w:eastAsia="Times New Roman" w:hAnsi="Comic Sans MS" w:cs="Times New Roman"/>
                <w:bCs/>
                <w:sz w:val="24"/>
                <w:szCs w:val="24"/>
              </w:rPr>
            </w:pPr>
            <w:r w:rsidRPr="005C2035">
              <w:rPr>
                <w:rFonts w:ascii="Comic Sans MS" w:eastAsia="Times New Roman" w:hAnsi="Comic Sans MS" w:cs="Times New Roman"/>
                <w:bCs/>
                <w:sz w:val="24"/>
                <w:szCs w:val="24"/>
              </w:rPr>
              <w:t>- poticati ljubav prema svom mjestu i zavičaju</w:t>
            </w:r>
          </w:p>
          <w:p w:rsidR="008C409D" w:rsidRPr="005C2035" w:rsidRDefault="008C409D" w:rsidP="00197029">
            <w:pPr>
              <w:spacing w:after="0" w:line="240" w:lineRule="auto"/>
              <w:rPr>
                <w:rFonts w:ascii="Comic Sans MS" w:eastAsia="Times New Roman" w:hAnsi="Comic Sans MS" w:cs="Times New Roman"/>
                <w:bCs/>
                <w:sz w:val="24"/>
                <w:szCs w:val="24"/>
              </w:rPr>
            </w:pPr>
            <w:r w:rsidRPr="005C2035">
              <w:rPr>
                <w:rFonts w:ascii="Comic Sans MS" w:eastAsia="Times New Roman" w:hAnsi="Comic Sans MS" w:cs="Times New Roman"/>
                <w:bCs/>
                <w:sz w:val="24"/>
                <w:szCs w:val="24"/>
              </w:rPr>
              <w:t>- razvijati pravilan odnos prema prirodnoj i kulturnoj baštini</w:t>
            </w:r>
          </w:p>
          <w:p w:rsidR="008C409D" w:rsidRDefault="008C409D" w:rsidP="005C2035">
            <w:pPr>
              <w:spacing w:after="0" w:line="240" w:lineRule="auto"/>
              <w:rPr>
                <w:rFonts w:ascii="Comic Sans MS" w:eastAsia="Times New Roman" w:hAnsi="Comic Sans MS" w:cs="Times New Roman"/>
                <w:bCs/>
                <w:sz w:val="24"/>
                <w:szCs w:val="24"/>
              </w:rPr>
            </w:pPr>
            <w:r w:rsidRPr="005C2035">
              <w:rPr>
                <w:rFonts w:ascii="Comic Sans MS" w:eastAsia="Times New Roman" w:hAnsi="Comic Sans MS" w:cs="Times New Roman"/>
                <w:bCs/>
                <w:sz w:val="24"/>
                <w:szCs w:val="24"/>
              </w:rPr>
              <w:t>- shvatiti važnost prometne povezanosti u zavičaju</w:t>
            </w:r>
          </w:p>
          <w:p w:rsidR="001F3109" w:rsidRPr="005C2035" w:rsidRDefault="001F3109" w:rsidP="005C2035">
            <w:pPr>
              <w:spacing w:after="0" w:line="240" w:lineRule="auto"/>
              <w:rPr>
                <w:rFonts w:ascii="Comic Sans MS" w:eastAsia="Times New Roman" w:hAnsi="Comic Sans MS" w:cs="Times New Roman"/>
                <w:bCs/>
                <w:sz w:val="24"/>
                <w:szCs w:val="24"/>
              </w:rPr>
            </w:pPr>
          </w:p>
        </w:tc>
      </w:tr>
      <w:tr w:rsidR="008C409D" w:rsidRPr="00601848" w:rsidTr="005C2035">
        <w:tc>
          <w:tcPr>
            <w:tcW w:w="2448" w:type="dxa"/>
            <w:shd w:val="clear" w:color="auto" w:fill="auto"/>
            <w:vAlign w:val="center"/>
          </w:tcPr>
          <w:p w:rsidR="008C409D" w:rsidRPr="005C2035" w:rsidRDefault="005C2035" w:rsidP="005C2035">
            <w:pPr>
              <w:spacing w:after="0" w:line="240" w:lineRule="auto"/>
              <w:jc w:val="center"/>
              <w:rPr>
                <w:rFonts w:ascii="Comic Sans MS" w:eastAsia="Times New Roman" w:hAnsi="Comic Sans MS" w:cs="Times New Roman"/>
                <w:sz w:val="24"/>
                <w:szCs w:val="24"/>
              </w:rPr>
            </w:pPr>
            <w:r w:rsidRPr="005C2035">
              <w:rPr>
                <w:rFonts w:ascii="Comic Sans MS" w:eastAsia="Times New Roman" w:hAnsi="Comic Sans MS" w:cs="Times New Roman"/>
                <w:sz w:val="24"/>
                <w:szCs w:val="24"/>
              </w:rPr>
              <w:t>NAMJENA</w:t>
            </w:r>
          </w:p>
        </w:tc>
        <w:tc>
          <w:tcPr>
            <w:tcW w:w="6840" w:type="dxa"/>
            <w:shd w:val="clear" w:color="auto" w:fill="auto"/>
          </w:tcPr>
          <w:p w:rsidR="001F3109" w:rsidRDefault="001F3109"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razvijanje sposobnosti promatranja i opisivanja promjena u prirodi</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odgovorno i kulturno ponašanje u prometu</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poštivanje dogovora o vremenskim odrednicama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razvijanje suradničkog odnosa među učenicima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poticanje osobne odgovornosti</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vježbanje sposobnosti divergentnog mišljenja</w:t>
            </w:r>
          </w:p>
          <w:p w:rsidR="008C409D"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razvoj smisla za lijepo i estetskih kriterija</w:t>
            </w:r>
          </w:p>
          <w:p w:rsidR="001F3109" w:rsidRPr="00601848" w:rsidRDefault="001F3109" w:rsidP="005C2035">
            <w:pPr>
              <w:spacing w:after="0" w:line="240" w:lineRule="auto"/>
              <w:rPr>
                <w:rFonts w:ascii="Comic Sans MS" w:eastAsia="Times New Roman" w:hAnsi="Comic Sans MS" w:cs="Times New Roman"/>
                <w:sz w:val="24"/>
                <w:szCs w:val="24"/>
              </w:rPr>
            </w:pPr>
          </w:p>
        </w:tc>
      </w:tr>
      <w:tr w:rsidR="008C409D" w:rsidRPr="00601848" w:rsidTr="005C2035">
        <w:tc>
          <w:tcPr>
            <w:tcW w:w="2448" w:type="dxa"/>
            <w:shd w:val="clear" w:color="auto" w:fill="auto"/>
            <w:vAlign w:val="center"/>
          </w:tcPr>
          <w:p w:rsidR="008C409D" w:rsidRPr="005C2035" w:rsidRDefault="005C2035" w:rsidP="005C2035">
            <w:pPr>
              <w:spacing w:after="0" w:line="240" w:lineRule="auto"/>
              <w:jc w:val="center"/>
              <w:rPr>
                <w:rFonts w:ascii="Comic Sans MS" w:eastAsia="Times New Roman" w:hAnsi="Comic Sans MS" w:cs="Times New Roman"/>
                <w:sz w:val="24"/>
                <w:szCs w:val="24"/>
              </w:rPr>
            </w:pPr>
            <w:r w:rsidRPr="005C2035">
              <w:rPr>
                <w:rFonts w:ascii="Comic Sans MS" w:eastAsia="Times New Roman" w:hAnsi="Comic Sans MS" w:cs="Times New Roman"/>
                <w:sz w:val="24"/>
                <w:szCs w:val="24"/>
              </w:rPr>
              <w:t>NOSITELJI</w:t>
            </w:r>
          </w:p>
        </w:tc>
        <w:tc>
          <w:tcPr>
            <w:tcW w:w="6840" w:type="dxa"/>
            <w:shd w:val="clear" w:color="auto" w:fill="auto"/>
          </w:tcPr>
          <w:p w:rsidR="005C2035" w:rsidRDefault="005C2035"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-učenici i učitelj</w:t>
            </w:r>
            <w:r w:rsidR="0015459D">
              <w:rPr>
                <w:rFonts w:ascii="Comic Sans MS" w:eastAsia="Times New Roman" w:hAnsi="Comic Sans MS" w:cs="Times New Roman"/>
                <w:sz w:val="24"/>
                <w:szCs w:val="24"/>
              </w:rPr>
              <w:t xml:space="preserve">ica trećeg razreda </w:t>
            </w:r>
            <w:r w:rsidR="00442B43">
              <w:rPr>
                <w:rFonts w:ascii="Comic Sans MS" w:eastAsia="Times New Roman" w:hAnsi="Comic Sans MS" w:cs="Times New Roman"/>
                <w:sz w:val="24"/>
                <w:szCs w:val="24"/>
              </w:rPr>
              <w:t>Kasija Jadrić</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5C2035">
        <w:tc>
          <w:tcPr>
            <w:tcW w:w="2448" w:type="dxa"/>
            <w:shd w:val="clear" w:color="auto" w:fill="auto"/>
            <w:vAlign w:val="center"/>
          </w:tcPr>
          <w:p w:rsidR="008C409D" w:rsidRPr="005C2035" w:rsidRDefault="005C2035" w:rsidP="005C2035">
            <w:pPr>
              <w:spacing w:after="0" w:line="240" w:lineRule="auto"/>
              <w:jc w:val="center"/>
              <w:rPr>
                <w:rFonts w:ascii="Comic Sans MS" w:eastAsia="Times New Roman" w:hAnsi="Comic Sans MS" w:cs="Times New Roman"/>
                <w:sz w:val="24"/>
                <w:szCs w:val="24"/>
              </w:rPr>
            </w:pPr>
            <w:r w:rsidRPr="005C2035">
              <w:rPr>
                <w:rFonts w:ascii="Comic Sans MS" w:eastAsia="Times New Roman" w:hAnsi="Comic Sans MS" w:cs="Times New Roman"/>
                <w:sz w:val="24"/>
                <w:szCs w:val="24"/>
              </w:rPr>
              <w:t>NAČIN REALIZACIJE</w:t>
            </w:r>
          </w:p>
        </w:tc>
        <w:tc>
          <w:tcPr>
            <w:tcW w:w="6840" w:type="dxa"/>
            <w:shd w:val="clear" w:color="auto" w:fill="auto"/>
          </w:tcPr>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IZVANUČIONIČKA NASTAVA:</w:t>
            </w:r>
          </w:p>
          <w:p w:rsidR="008C409D" w:rsidRPr="00601848" w:rsidRDefault="008C409D" w:rsidP="005C2035">
            <w:pPr>
              <w:spacing w:after="0" w:line="240" w:lineRule="auto"/>
              <w:ind w:left="360"/>
              <w:rPr>
                <w:rFonts w:ascii="Comic Sans MS" w:eastAsia="Times New Roman" w:hAnsi="Comic Sans MS" w:cs="Times New Roman"/>
                <w:b/>
                <w:i/>
                <w:sz w:val="24"/>
                <w:szCs w:val="24"/>
              </w:rPr>
            </w:pPr>
            <w:r w:rsidRPr="00601848">
              <w:rPr>
                <w:rFonts w:ascii="Comic Sans MS" w:eastAsia="Times New Roman" w:hAnsi="Comic Sans MS" w:cs="Times New Roman"/>
                <w:sz w:val="24"/>
                <w:szCs w:val="24"/>
              </w:rPr>
              <w:t>*</w:t>
            </w:r>
            <w:r w:rsidRPr="00601848">
              <w:rPr>
                <w:rFonts w:ascii="Comic Sans MS" w:eastAsia="Times New Roman" w:hAnsi="Comic Sans MS" w:cs="Times New Roman"/>
                <w:b/>
                <w:i/>
                <w:sz w:val="24"/>
                <w:szCs w:val="24"/>
              </w:rPr>
              <w:t>Terenske nastave:</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kazališne i kino predstave (Split) – medijska kultura*</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Galerija ili muzej, kulturne ustanove - likovna kulturna*</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Godišnja doba – priroda se mijenja – okolica škole </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Promet- poštujte naše znakove – okolica škole, mjesto</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w:t>
            </w:r>
            <w:r w:rsidR="004A0456">
              <w:rPr>
                <w:rFonts w:ascii="Comic Sans MS" w:eastAsia="Times New Roman" w:hAnsi="Comic Sans MS" w:cs="Times New Roman"/>
                <w:sz w:val="24"/>
                <w:szCs w:val="24"/>
              </w:rPr>
              <w:t xml:space="preserve"> </w:t>
            </w:r>
            <w:r w:rsidRPr="00601848">
              <w:rPr>
                <w:rFonts w:ascii="Comic Sans MS" w:eastAsia="Times New Roman" w:hAnsi="Comic Sans MS" w:cs="Times New Roman"/>
                <w:sz w:val="24"/>
                <w:szCs w:val="24"/>
              </w:rPr>
              <w:t>Snalaženje u prostoru- okolica škole</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w:t>
            </w:r>
            <w:r w:rsidR="004A0456">
              <w:rPr>
                <w:rFonts w:ascii="Comic Sans MS" w:eastAsia="Times New Roman" w:hAnsi="Comic Sans MS" w:cs="Times New Roman"/>
                <w:sz w:val="24"/>
                <w:szCs w:val="24"/>
              </w:rPr>
              <w:t xml:space="preserve"> </w:t>
            </w:r>
            <w:r w:rsidRPr="00601848">
              <w:rPr>
                <w:rFonts w:ascii="Comic Sans MS" w:eastAsia="Times New Roman" w:hAnsi="Comic Sans MS" w:cs="Times New Roman"/>
                <w:sz w:val="24"/>
                <w:szCs w:val="24"/>
              </w:rPr>
              <w:t>Vode u zavičaju (vode u blizini)</w:t>
            </w:r>
          </w:p>
          <w:p w:rsidR="008C409D" w:rsidRDefault="004A0456" w:rsidP="005C2035">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Promet u zavičaju (</w:t>
            </w:r>
            <w:r w:rsidR="008C409D" w:rsidRPr="00601848">
              <w:rPr>
                <w:rFonts w:ascii="Comic Sans MS" w:eastAsia="Times New Roman" w:hAnsi="Comic Sans MS" w:cs="Times New Roman"/>
                <w:sz w:val="24"/>
                <w:szCs w:val="24"/>
              </w:rPr>
              <w:t>putovanje vlakom, brodom, autobusom)</w:t>
            </w:r>
          </w:p>
          <w:p w:rsidR="004A0456" w:rsidRPr="00601848" w:rsidRDefault="004A0456" w:rsidP="005C2035">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Prometni poligon- Split </w:t>
            </w:r>
          </w:p>
          <w:p w:rsidR="00790C75" w:rsidRPr="001A2EFE" w:rsidRDefault="00790C75" w:rsidP="001A2EFE">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w:t>
            </w:r>
            <w:r w:rsidR="004A0456">
              <w:rPr>
                <w:rFonts w:ascii="Comic Sans MS" w:eastAsia="Times New Roman" w:hAnsi="Comic Sans MS" w:cs="Times New Roman"/>
                <w:sz w:val="24"/>
                <w:szCs w:val="24"/>
              </w:rPr>
              <w:t xml:space="preserve"> </w:t>
            </w:r>
            <w:r w:rsidR="008C409D" w:rsidRPr="00601848">
              <w:rPr>
                <w:rFonts w:ascii="Comic Sans MS" w:eastAsia="Times New Roman" w:hAnsi="Comic Sans MS" w:cs="Times New Roman"/>
                <w:sz w:val="24"/>
                <w:szCs w:val="24"/>
              </w:rPr>
              <w:t>Moje županijsko središte</w:t>
            </w:r>
          </w:p>
          <w:p w:rsidR="008C409D" w:rsidRDefault="008C409D" w:rsidP="004A0456">
            <w:pPr>
              <w:spacing w:after="0" w:line="240" w:lineRule="auto"/>
              <w:rPr>
                <w:rFonts w:ascii="Comic Sans MS" w:eastAsia="Times New Roman" w:hAnsi="Comic Sans MS" w:cs="Times New Roman"/>
                <w:b/>
                <w:i/>
                <w:sz w:val="24"/>
                <w:szCs w:val="24"/>
              </w:rPr>
            </w:pPr>
            <w:r w:rsidRPr="00601848">
              <w:rPr>
                <w:rFonts w:ascii="Comic Sans MS" w:eastAsia="Times New Roman" w:hAnsi="Comic Sans MS" w:cs="Times New Roman"/>
                <w:b/>
                <w:i/>
                <w:sz w:val="24"/>
                <w:szCs w:val="24"/>
              </w:rPr>
              <w:t>*Jednodnevni izlet na kraju školske god.</w:t>
            </w:r>
          </w:p>
          <w:p w:rsidR="004A0456" w:rsidRPr="00601848" w:rsidRDefault="004A0456" w:rsidP="004A0456">
            <w:pPr>
              <w:spacing w:after="0" w:line="240" w:lineRule="auto"/>
              <w:rPr>
                <w:rFonts w:ascii="Comic Sans MS" w:eastAsia="Times New Roman" w:hAnsi="Comic Sans MS" w:cs="Times New Roman"/>
                <w:b/>
                <w:i/>
                <w:sz w:val="24"/>
                <w:szCs w:val="24"/>
              </w:rPr>
            </w:pP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lastRenderedPageBreak/>
              <w:t>DRUGE ODGOJNO-OBRAZOVNE AKTIVNOSTI IZVAN ŠKOLE</w:t>
            </w:r>
          </w:p>
          <w:p w:rsidR="008C409D" w:rsidRPr="00601848" w:rsidRDefault="008C409D" w:rsidP="005C2035">
            <w:pPr>
              <w:spacing w:after="0" w:line="240" w:lineRule="auto"/>
              <w:ind w:left="360"/>
              <w:rPr>
                <w:rFonts w:ascii="Comic Sans MS" w:eastAsia="Times New Roman" w:hAnsi="Comic Sans MS" w:cs="Times New Roman"/>
                <w:b/>
                <w:i/>
                <w:sz w:val="24"/>
                <w:szCs w:val="24"/>
              </w:rPr>
            </w:pPr>
            <w:r w:rsidRPr="00601848">
              <w:rPr>
                <w:rFonts w:ascii="Comic Sans MS" w:eastAsia="Times New Roman" w:hAnsi="Comic Sans MS" w:cs="Times New Roman"/>
                <w:sz w:val="24"/>
                <w:szCs w:val="24"/>
              </w:rPr>
              <w:t>*</w:t>
            </w:r>
            <w:r w:rsidRPr="00601848">
              <w:rPr>
                <w:rFonts w:ascii="Comic Sans MS" w:eastAsia="Times New Roman" w:hAnsi="Comic Sans MS" w:cs="Times New Roman"/>
                <w:b/>
                <w:i/>
                <w:sz w:val="24"/>
                <w:szCs w:val="24"/>
              </w:rPr>
              <w:t>Posjeti i gostovanja:</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Razna druga kulturna događanja</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susret s piscem, gostovanja kazališta</w:t>
            </w:r>
          </w:p>
          <w:p w:rsidR="008C409D" w:rsidRPr="00601848" w:rsidRDefault="008C409D" w:rsidP="005C2035">
            <w:pPr>
              <w:spacing w:after="0" w:line="240" w:lineRule="auto"/>
              <w:rPr>
                <w:rFonts w:ascii="Comic Sans MS" w:eastAsia="Times New Roman" w:hAnsi="Comic Sans MS" w:cs="Times New Roman"/>
                <w:sz w:val="24"/>
                <w:szCs w:val="24"/>
              </w:rPr>
            </w:pPr>
          </w:p>
          <w:p w:rsidR="008C409D" w:rsidRPr="00601848" w:rsidRDefault="008C409D" w:rsidP="005C2035">
            <w:pPr>
              <w:spacing w:after="0" w:line="240" w:lineRule="auto"/>
              <w:ind w:left="360"/>
              <w:rPr>
                <w:rFonts w:ascii="Comic Sans MS" w:eastAsia="Times New Roman" w:hAnsi="Comic Sans MS" w:cs="Times New Roman"/>
                <w:b/>
                <w:i/>
                <w:sz w:val="24"/>
                <w:szCs w:val="24"/>
              </w:rPr>
            </w:pPr>
            <w:r w:rsidRPr="00601848">
              <w:rPr>
                <w:rFonts w:ascii="Comic Sans MS" w:eastAsia="Times New Roman" w:hAnsi="Comic Sans MS" w:cs="Times New Roman"/>
                <w:sz w:val="24"/>
                <w:szCs w:val="24"/>
              </w:rPr>
              <w:t>*</w:t>
            </w:r>
            <w:r w:rsidRPr="00601848">
              <w:rPr>
                <w:rFonts w:ascii="Comic Sans MS" w:eastAsia="Times New Roman" w:hAnsi="Comic Sans MS" w:cs="Times New Roman"/>
                <w:b/>
                <w:i/>
                <w:sz w:val="24"/>
                <w:szCs w:val="24"/>
              </w:rPr>
              <w:t>Sudjelovanja u kulturnim i sportskim manifestacijama:</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Priredba povodom Dana zahvalnosti za plodove zemlje </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Božićna priredba</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Maskenbal</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Obilježavanje Dana škole</w:t>
            </w:r>
          </w:p>
          <w:p w:rsidR="008C409D" w:rsidRPr="00601848" w:rsidRDefault="008C409D" w:rsidP="005C2035">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Razna sportska na</w:t>
            </w:r>
            <w:r w:rsidR="005C2035">
              <w:rPr>
                <w:rFonts w:ascii="Comic Sans MS" w:eastAsia="Times New Roman" w:hAnsi="Comic Sans MS" w:cs="Times New Roman"/>
                <w:sz w:val="24"/>
                <w:szCs w:val="24"/>
              </w:rPr>
              <w:t>tjecanja tijekom školske godine</w:t>
            </w:r>
            <w:r w:rsidR="004A0456">
              <w:rPr>
                <w:rFonts w:ascii="Comic Sans MS" w:eastAsia="Times New Roman" w:hAnsi="Comic Sans MS" w:cs="Times New Roman"/>
                <w:sz w:val="24"/>
                <w:szCs w:val="24"/>
              </w:rPr>
              <w:t xml:space="preserve"> (Proljetni skakavac)</w:t>
            </w:r>
          </w:p>
        </w:tc>
      </w:tr>
      <w:tr w:rsidR="008C409D" w:rsidRPr="00601848" w:rsidTr="005C2035">
        <w:tc>
          <w:tcPr>
            <w:tcW w:w="2448" w:type="dxa"/>
            <w:shd w:val="clear" w:color="auto" w:fill="auto"/>
            <w:vAlign w:val="center"/>
          </w:tcPr>
          <w:p w:rsidR="008C409D" w:rsidRPr="005C2035" w:rsidRDefault="005C2035" w:rsidP="005C2035">
            <w:pPr>
              <w:spacing w:after="0" w:line="240" w:lineRule="auto"/>
              <w:jc w:val="center"/>
              <w:rPr>
                <w:rFonts w:ascii="Comic Sans MS" w:eastAsia="Times New Roman" w:hAnsi="Comic Sans MS" w:cs="Times New Roman"/>
                <w:sz w:val="24"/>
                <w:szCs w:val="24"/>
              </w:rPr>
            </w:pPr>
            <w:r w:rsidRPr="005C2035">
              <w:rPr>
                <w:rFonts w:ascii="Comic Sans MS" w:eastAsia="Times New Roman" w:hAnsi="Comic Sans MS" w:cs="Times New Roman"/>
                <w:sz w:val="24"/>
                <w:szCs w:val="24"/>
              </w:rPr>
              <w:lastRenderedPageBreak/>
              <w:t>VREMENIK</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Default="000E5DDC"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w:t>
            </w:r>
            <w:r w:rsidR="00747FE8">
              <w:rPr>
                <w:rFonts w:ascii="Comic Sans MS" w:eastAsia="Times New Roman" w:hAnsi="Comic Sans MS" w:cs="Times New Roman"/>
                <w:sz w:val="24"/>
                <w:szCs w:val="24"/>
              </w:rPr>
              <w:t xml:space="preserve"> tij</w:t>
            </w:r>
            <w:r w:rsidR="0015459D">
              <w:rPr>
                <w:rFonts w:ascii="Comic Sans MS" w:eastAsia="Times New Roman" w:hAnsi="Comic Sans MS" w:cs="Times New Roman"/>
                <w:sz w:val="24"/>
                <w:szCs w:val="24"/>
              </w:rPr>
              <w:t>ekom školske godine 202</w:t>
            </w:r>
            <w:r w:rsidR="00442B43">
              <w:rPr>
                <w:rFonts w:ascii="Comic Sans MS" w:eastAsia="Times New Roman" w:hAnsi="Comic Sans MS" w:cs="Times New Roman"/>
                <w:sz w:val="24"/>
                <w:szCs w:val="24"/>
              </w:rPr>
              <w:t>5</w:t>
            </w:r>
            <w:r w:rsidR="0015459D">
              <w:rPr>
                <w:rFonts w:ascii="Comic Sans MS" w:eastAsia="Times New Roman" w:hAnsi="Comic Sans MS" w:cs="Times New Roman"/>
                <w:sz w:val="24"/>
                <w:szCs w:val="24"/>
              </w:rPr>
              <w:t>./202</w:t>
            </w:r>
            <w:r w:rsidR="00442B43">
              <w:rPr>
                <w:rFonts w:ascii="Comic Sans MS" w:eastAsia="Times New Roman" w:hAnsi="Comic Sans MS" w:cs="Times New Roman"/>
                <w:sz w:val="24"/>
                <w:szCs w:val="24"/>
              </w:rPr>
              <w:t>6</w:t>
            </w:r>
            <w:r w:rsidR="008C409D" w:rsidRPr="00601848">
              <w:rPr>
                <w:rFonts w:ascii="Comic Sans MS" w:eastAsia="Times New Roman" w:hAnsi="Comic Sans MS" w:cs="Times New Roman"/>
                <w:sz w:val="24"/>
                <w:szCs w:val="24"/>
              </w:rPr>
              <w:t>.</w:t>
            </w:r>
          </w:p>
          <w:p w:rsidR="005C2035" w:rsidRPr="00601848" w:rsidRDefault="005C2035" w:rsidP="00197029">
            <w:pPr>
              <w:spacing w:after="0" w:line="240" w:lineRule="auto"/>
              <w:rPr>
                <w:rFonts w:ascii="Comic Sans MS" w:eastAsia="Times New Roman" w:hAnsi="Comic Sans MS" w:cs="Times New Roman"/>
                <w:sz w:val="24"/>
                <w:szCs w:val="24"/>
              </w:rPr>
            </w:pPr>
          </w:p>
        </w:tc>
      </w:tr>
      <w:tr w:rsidR="008C409D" w:rsidRPr="00601848" w:rsidTr="005C2035">
        <w:tc>
          <w:tcPr>
            <w:tcW w:w="2448" w:type="dxa"/>
            <w:shd w:val="clear" w:color="auto" w:fill="auto"/>
            <w:vAlign w:val="center"/>
          </w:tcPr>
          <w:p w:rsidR="008C409D" w:rsidRPr="005C2035" w:rsidRDefault="005C2035" w:rsidP="005C2035">
            <w:pPr>
              <w:spacing w:after="0" w:line="240" w:lineRule="auto"/>
              <w:jc w:val="center"/>
              <w:rPr>
                <w:rFonts w:ascii="Comic Sans MS" w:eastAsia="Times New Roman" w:hAnsi="Comic Sans MS" w:cs="Times New Roman"/>
                <w:sz w:val="24"/>
                <w:szCs w:val="24"/>
              </w:rPr>
            </w:pPr>
            <w:r w:rsidRPr="005C2035">
              <w:rPr>
                <w:rFonts w:ascii="Comic Sans MS" w:eastAsia="Times New Roman" w:hAnsi="Comic Sans MS" w:cs="Times New Roman"/>
                <w:sz w:val="24"/>
                <w:szCs w:val="24"/>
              </w:rPr>
              <w:t>TROŠKOVNIK</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prijevoz učenika, ulaznice, turistički vodič, osiguranje učenika  (plaćaju roditelji)</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5C2035">
        <w:tc>
          <w:tcPr>
            <w:tcW w:w="2448" w:type="dxa"/>
            <w:tcBorders>
              <w:top w:val="single" w:sz="12" w:space="0" w:color="000000"/>
            </w:tcBorders>
            <w:shd w:val="clear" w:color="auto" w:fill="auto"/>
            <w:vAlign w:val="center"/>
          </w:tcPr>
          <w:p w:rsidR="008C409D" w:rsidRPr="005C2035" w:rsidRDefault="005C2035" w:rsidP="005C2035">
            <w:pPr>
              <w:spacing w:after="0" w:line="240" w:lineRule="auto"/>
              <w:jc w:val="center"/>
              <w:rPr>
                <w:rFonts w:ascii="Comic Sans MS" w:eastAsia="Times New Roman" w:hAnsi="Comic Sans MS" w:cs="Times New Roman"/>
                <w:i/>
                <w:iCs/>
                <w:sz w:val="24"/>
                <w:szCs w:val="24"/>
              </w:rPr>
            </w:pPr>
            <w:r w:rsidRPr="005C2035">
              <w:rPr>
                <w:rFonts w:ascii="Comic Sans MS" w:eastAsia="Times New Roman" w:hAnsi="Comic Sans MS" w:cs="Times New Roman"/>
                <w:i/>
                <w:iCs/>
                <w:sz w:val="24"/>
                <w:szCs w:val="24"/>
              </w:rPr>
              <w:t>NAČIN PRAĆENJA</w:t>
            </w:r>
          </w:p>
        </w:tc>
        <w:tc>
          <w:tcPr>
            <w:tcW w:w="6840" w:type="dxa"/>
            <w:tcBorders>
              <w:top w:val="single" w:sz="12" w:space="0" w:color="000000"/>
            </w:tcBorders>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-primjena uočenog i naučenog u nastavi i svakodnevnom životu</w:t>
            </w:r>
          </w:p>
          <w:p w:rsidR="008C409D" w:rsidRPr="00601848" w:rsidRDefault="008C409D" w:rsidP="00197029">
            <w:pPr>
              <w:spacing w:after="0" w:line="240" w:lineRule="auto"/>
              <w:rPr>
                <w:rFonts w:ascii="Comic Sans MS" w:eastAsia="Times New Roman" w:hAnsi="Comic Sans MS" w:cs="Times New Roman"/>
                <w:sz w:val="24"/>
                <w:szCs w:val="24"/>
              </w:rPr>
            </w:pPr>
          </w:p>
        </w:tc>
      </w:tr>
    </w:tbl>
    <w:p w:rsidR="008C409D" w:rsidRPr="00601848" w:rsidRDefault="008C409D" w:rsidP="008C409D">
      <w:pPr>
        <w:spacing w:after="0" w:line="240" w:lineRule="auto"/>
        <w:rPr>
          <w:rFonts w:ascii="Comic Sans MS" w:eastAsia="Times New Roman" w:hAnsi="Comic Sans MS" w:cs="Times New Roman"/>
          <w:sz w:val="24"/>
          <w:szCs w:val="24"/>
        </w:rPr>
      </w:pPr>
    </w:p>
    <w:p w:rsidR="008C409D" w:rsidRPr="00601848" w:rsidRDefault="008C409D" w:rsidP="008C409D">
      <w:pPr>
        <w:spacing w:after="0" w:line="240" w:lineRule="auto"/>
        <w:jc w:val="center"/>
        <w:rPr>
          <w:rFonts w:ascii="Comic Sans MS" w:eastAsia="Times New Roman" w:hAnsi="Comic Sans MS" w:cs="Times New Roman"/>
          <w:b/>
          <w:sz w:val="24"/>
          <w:szCs w:val="24"/>
        </w:rPr>
      </w:pPr>
    </w:p>
    <w:p w:rsidR="008C409D" w:rsidRPr="00601848" w:rsidRDefault="008C409D" w:rsidP="008C409D">
      <w:pPr>
        <w:spacing w:after="0" w:line="240" w:lineRule="auto"/>
        <w:jc w:val="center"/>
        <w:rPr>
          <w:rFonts w:ascii="Comic Sans MS" w:eastAsia="Times New Roman" w:hAnsi="Comic Sans MS" w:cs="Times New Roman"/>
          <w:b/>
          <w:sz w:val="24"/>
          <w:szCs w:val="24"/>
        </w:rPr>
      </w:pPr>
    </w:p>
    <w:p w:rsidR="008C409D" w:rsidRPr="00601848" w:rsidRDefault="008C409D" w:rsidP="008C409D">
      <w:pPr>
        <w:spacing w:after="0" w:line="240" w:lineRule="auto"/>
        <w:jc w:val="center"/>
        <w:rPr>
          <w:rFonts w:ascii="Comic Sans MS" w:eastAsia="Times New Roman" w:hAnsi="Comic Sans MS" w:cs="Times New Roman"/>
          <w:b/>
          <w:sz w:val="24"/>
          <w:szCs w:val="24"/>
        </w:rPr>
      </w:pPr>
    </w:p>
    <w:p w:rsidR="008C409D" w:rsidRPr="00601848" w:rsidRDefault="008C409D" w:rsidP="008C409D">
      <w:pPr>
        <w:spacing w:after="0" w:line="240" w:lineRule="auto"/>
        <w:jc w:val="center"/>
        <w:rPr>
          <w:rFonts w:ascii="Comic Sans MS" w:eastAsia="Times New Roman" w:hAnsi="Comic Sans MS" w:cs="Times New Roman"/>
          <w:b/>
          <w:sz w:val="24"/>
          <w:szCs w:val="24"/>
        </w:rPr>
      </w:pPr>
    </w:p>
    <w:p w:rsidR="008C409D" w:rsidRPr="00601848" w:rsidRDefault="008C409D" w:rsidP="008C409D">
      <w:pPr>
        <w:spacing w:after="0" w:line="240" w:lineRule="auto"/>
        <w:jc w:val="center"/>
        <w:rPr>
          <w:rFonts w:ascii="Comic Sans MS" w:eastAsia="Times New Roman" w:hAnsi="Comic Sans MS" w:cs="Times New Roman"/>
          <w:b/>
          <w:sz w:val="24"/>
          <w:szCs w:val="24"/>
        </w:rPr>
      </w:pPr>
    </w:p>
    <w:p w:rsidR="008C409D" w:rsidRPr="00601848" w:rsidRDefault="008C409D" w:rsidP="008C409D">
      <w:pPr>
        <w:spacing w:after="0" w:line="240" w:lineRule="auto"/>
        <w:jc w:val="center"/>
        <w:rPr>
          <w:rFonts w:ascii="Comic Sans MS" w:eastAsia="Times New Roman" w:hAnsi="Comic Sans MS" w:cs="Times New Roman"/>
          <w:b/>
          <w:sz w:val="24"/>
          <w:szCs w:val="24"/>
        </w:rPr>
      </w:pPr>
    </w:p>
    <w:p w:rsidR="008C409D" w:rsidRPr="00601848" w:rsidRDefault="008C409D" w:rsidP="008C409D">
      <w:pPr>
        <w:spacing w:after="0" w:line="240" w:lineRule="auto"/>
        <w:jc w:val="center"/>
        <w:rPr>
          <w:rFonts w:ascii="Comic Sans MS" w:eastAsia="Times New Roman" w:hAnsi="Comic Sans MS" w:cs="Times New Roman"/>
          <w:b/>
          <w:sz w:val="24"/>
          <w:szCs w:val="24"/>
        </w:rPr>
      </w:pPr>
    </w:p>
    <w:p w:rsidR="008C409D" w:rsidRPr="00601848" w:rsidRDefault="008C409D" w:rsidP="008C409D">
      <w:pPr>
        <w:spacing w:after="0" w:line="240" w:lineRule="auto"/>
        <w:jc w:val="center"/>
        <w:rPr>
          <w:rFonts w:ascii="Comic Sans MS" w:eastAsia="Times New Roman" w:hAnsi="Comic Sans MS" w:cs="Times New Roman"/>
          <w:b/>
          <w:sz w:val="24"/>
          <w:szCs w:val="24"/>
        </w:rPr>
      </w:pPr>
    </w:p>
    <w:p w:rsidR="00790C75" w:rsidRDefault="00790C75" w:rsidP="00790C75">
      <w:pPr>
        <w:spacing w:after="0" w:line="240" w:lineRule="auto"/>
        <w:rPr>
          <w:rFonts w:ascii="Comic Sans MS" w:eastAsia="Times New Roman" w:hAnsi="Comic Sans MS" w:cs="Times New Roman"/>
          <w:b/>
          <w:sz w:val="24"/>
          <w:szCs w:val="24"/>
        </w:rPr>
      </w:pPr>
    </w:p>
    <w:p w:rsidR="0015359F" w:rsidRDefault="0015359F" w:rsidP="00790C75">
      <w:pPr>
        <w:spacing w:after="0" w:line="240" w:lineRule="auto"/>
        <w:jc w:val="center"/>
        <w:rPr>
          <w:rFonts w:ascii="Comic Sans MS" w:eastAsia="Times New Roman" w:hAnsi="Comic Sans MS" w:cs="Times New Roman"/>
          <w:b/>
          <w:sz w:val="28"/>
          <w:szCs w:val="28"/>
        </w:rPr>
      </w:pPr>
    </w:p>
    <w:p w:rsidR="006D3437" w:rsidRDefault="006D3437" w:rsidP="00790C75">
      <w:pPr>
        <w:spacing w:after="0" w:line="240" w:lineRule="auto"/>
        <w:jc w:val="center"/>
        <w:rPr>
          <w:rFonts w:ascii="Comic Sans MS" w:eastAsia="Times New Roman" w:hAnsi="Comic Sans MS" w:cs="Times New Roman"/>
          <w:b/>
          <w:sz w:val="28"/>
          <w:szCs w:val="28"/>
        </w:rPr>
      </w:pPr>
    </w:p>
    <w:p w:rsidR="006D3437" w:rsidRDefault="006D3437" w:rsidP="00790C75">
      <w:pPr>
        <w:spacing w:after="0" w:line="240" w:lineRule="auto"/>
        <w:jc w:val="center"/>
        <w:rPr>
          <w:rFonts w:ascii="Comic Sans MS" w:eastAsia="Times New Roman" w:hAnsi="Comic Sans MS" w:cs="Times New Roman"/>
          <w:b/>
          <w:sz w:val="28"/>
          <w:szCs w:val="28"/>
        </w:rPr>
      </w:pPr>
    </w:p>
    <w:p w:rsidR="006D3437" w:rsidRDefault="006D3437" w:rsidP="00790C75">
      <w:pPr>
        <w:spacing w:after="0" w:line="240" w:lineRule="auto"/>
        <w:jc w:val="center"/>
        <w:rPr>
          <w:rFonts w:ascii="Comic Sans MS" w:eastAsia="Times New Roman" w:hAnsi="Comic Sans MS" w:cs="Times New Roman"/>
          <w:b/>
          <w:sz w:val="28"/>
          <w:szCs w:val="28"/>
        </w:rPr>
      </w:pPr>
    </w:p>
    <w:p w:rsidR="006D3437" w:rsidRDefault="006D3437" w:rsidP="00790C75">
      <w:pPr>
        <w:spacing w:after="0" w:line="240" w:lineRule="auto"/>
        <w:jc w:val="center"/>
        <w:rPr>
          <w:rFonts w:ascii="Comic Sans MS" w:eastAsia="Times New Roman" w:hAnsi="Comic Sans MS" w:cs="Times New Roman"/>
          <w:b/>
          <w:sz w:val="28"/>
          <w:szCs w:val="28"/>
        </w:rPr>
      </w:pPr>
    </w:p>
    <w:p w:rsidR="008C409D" w:rsidRPr="00601848" w:rsidRDefault="008C409D" w:rsidP="00790C75">
      <w:pPr>
        <w:spacing w:after="0" w:line="240" w:lineRule="auto"/>
        <w:jc w:val="center"/>
        <w:rPr>
          <w:rFonts w:ascii="Comic Sans MS" w:eastAsia="Times New Roman" w:hAnsi="Comic Sans MS" w:cs="Times New Roman"/>
          <w:b/>
          <w:sz w:val="28"/>
          <w:szCs w:val="28"/>
        </w:rPr>
      </w:pPr>
      <w:r w:rsidRPr="00601848">
        <w:rPr>
          <w:rFonts w:ascii="Comic Sans MS" w:eastAsia="Times New Roman" w:hAnsi="Comic Sans MS" w:cs="Times New Roman"/>
          <w:b/>
          <w:sz w:val="28"/>
          <w:szCs w:val="28"/>
        </w:rPr>
        <w:lastRenderedPageBreak/>
        <w:t>ČETVRTI RAZRED</w:t>
      </w:r>
    </w:p>
    <w:p w:rsidR="008C409D" w:rsidRPr="00601848" w:rsidRDefault="008C409D" w:rsidP="008C409D">
      <w:pPr>
        <w:spacing w:after="0" w:line="240" w:lineRule="auto"/>
        <w:rPr>
          <w:rFonts w:ascii="Comic Sans MS" w:eastAsia="Times New Roman" w:hAnsi="Comic Sans MS" w:cs="Times New Roman"/>
          <w:sz w:val="24"/>
          <w:szCs w:val="24"/>
          <w:u w:val="single"/>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891"/>
        <w:gridCol w:w="6179"/>
      </w:tblGrid>
      <w:tr w:rsidR="008C409D" w:rsidRPr="001F3109" w:rsidTr="001F3109">
        <w:tc>
          <w:tcPr>
            <w:tcW w:w="2984" w:type="dxa"/>
            <w:tcBorders>
              <w:bottom w:val="single" w:sz="12" w:space="0" w:color="000000"/>
            </w:tcBorders>
            <w:shd w:val="clear" w:color="auto" w:fill="auto"/>
            <w:vAlign w:val="center"/>
          </w:tcPr>
          <w:p w:rsidR="008C409D" w:rsidRPr="001F3109" w:rsidRDefault="008C409D" w:rsidP="001F3109">
            <w:pPr>
              <w:spacing w:after="0" w:line="240" w:lineRule="auto"/>
              <w:jc w:val="center"/>
              <w:rPr>
                <w:rFonts w:ascii="Comic Sans MS" w:eastAsia="Times New Roman" w:hAnsi="Comic Sans MS" w:cs="Times New Roman"/>
                <w:bCs/>
                <w:sz w:val="24"/>
                <w:szCs w:val="24"/>
              </w:rPr>
            </w:pPr>
            <w:r w:rsidRPr="001F3109">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1F3109" w:rsidRDefault="001F3109" w:rsidP="00197029">
            <w:pPr>
              <w:spacing w:after="0" w:line="240" w:lineRule="auto"/>
              <w:rPr>
                <w:rFonts w:ascii="Comic Sans MS" w:eastAsia="Times New Roman" w:hAnsi="Comic Sans MS" w:cs="Times New Roman"/>
                <w:bCs/>
                <w:sz w:val="24"/>
                <w:szCs w:val="24"/>
              </w:rPr>
            </w:pPr>
          </w:p>
          <w:p w:rsidR="008C409D" w:rsidRPr="001F3109" w:rsidRDefault="008C409D" w:rsidP="00197029">
            <w:pPr>
              <w:spacing w:after="0" w:line="240" w:lineRule="auto"/>
              <w:rPr>
                <w:rFonts w:ascii="Comic Sans MS" w:eastAsia="Times New Roman" w:hAnsi="Comic Sans MS" w:cs="Times New Roman"/>
                <w:bCs/>
                <w:sz w:val="24"/>
                <w:szCs w:val="24"/>
              </w:rPr>
            </w:pPr>
            <w:r w:rsidRPr="001F3109">
              <w:rPr>
                <w:rFonts w:ascii="Comic Sans MS" w:eastAsia="Times New Roman" w:hAnsi="Comic Sans MS" w:cs="Times New Roman"/>
                <w:bCs/>
                <w:sz w:val="24"/>
                <w:szCs w:val="24"/>
              </w:rPr>
              <w:t>- uočavati pojave, promjene i  aktivnosti u neposrednom   prirodnom okruženju</w:t>
            </w:r>
          </w:p>
          <w:p w:rsidR="008C409D" w:rsidRPr="001F3109" w:rsidRDefault="008C409D" w:rsidP="00197029">
            <w:pPr>
              <w:spacing w:after="0" w:line="240" w:lineRule="auto"/>
              <w:rPr>
                <w:rFonts w:ascii="Comic Sans MS" w:eastAsia="Times New Roman" w:hAnsi="Comic Sans MS" w:cs="Times New Roman"/>
                <w:bCs/>
                <w:sz w:val="24"/>
                <w:szCs w:val="24"/>
              </w:rPr>
            </w:pPr>
            <w:r w:rsidRPr="001F3109">
              <w:rPr>
                <w:rFonts w:ascii="Comic Sans MS" w:eastAsia="Times New Roman" w:hAnsi="Comic Sans MS" w:cs="Times New Roman"/>
                <w:bCs/>
                <w:sz w:val="24"/>
                <w:szCs w:val="24"/>
              </w:rPr>
              <w:t>- navikavati učenike na boravak na zraku, šetnju prirodom i pravilno ponašanje u prometu i prometnim sredstvima</w:t>
            </w:r>
          </w:p>
          <w:p w:rsidR="008C409D" w:rsidRPr="001F3109" w:rsidRDefault="008C409D" w:rsidP="00197029">
            <w:pPr>
              <w:spacing w:after="0" w:line="240" w:lineRule="auto"/>
              <w:rPr>
                <w:rFonts w:ascii="Comic Sans MS" w:eastAsia="Times New Roman" w:hAnsi="Comic Sans MS" w:cs="Times New Roman"/>
                <w:bCs/>
                <w:sz w:val="24"/>
                <w:szCs w:val="24"/>
              </w:rPr>
            </w:pPr>
            <w:r w:rsidRPr="001F3109">
              <w:rPr>
                <w:rFonts w:ascii="Comic Sans MS" w:eastAsia="Times New Roman" w:hAnsi="Comic Sans MS" w:cs="Times New Roman"/>
                <w:bCs/>
                <w:sz w:val="24"/>
                <w:szCs w:val="24"/>
              </w:rPr>
              <w:t>- posjetiti i upoznati dio hrvatske prirodne i kulturne baštine</w:t>
            </w:r>
          </w:p>
          <w:p w:rsidR="008C409D" w:rsidRPr="001F3109" w:rsidRDefault="008C409D" w:rsidP="00197029">
            <w:pPr>
              <w:spacing w:after="0" w:line="240" w:lineRule="auto"/>
              <w:rPr>
                <w:rFonts w:ascii="Comic Sans MS" w:eastAsia="Times New Roman" w:hAnsi="Comic Sans MS" w:cs="Times New Roman"/>
                <w:bCs/>
                <w:sz w:val="24"/>
                <w:szCs w:val="24"/>
              </w:rPr>
            </w:pPr>
            <w:r w:rsidRPr="001F3109">
              <w:rPr>
                <w:rFonts w:ascii="Comic Sans MS" w:eastAsia="Times New Roman" w:hAnsi="Comic Sans MS" w:cs="Times New Roman"/>
                <w:bCs/>
                <w:sz w:val="24"/>
                <w:szCs w:val="24"/>
              </w:rPr>
              <w:t>- razvijati ekološku svijest</w:t>
            </w:r>
          </w:p>
          <w:p w:rsidR="008C409D" w:rsidRDefault="008C409D" w:rsidP="00197029">
            <w:pPr>
              <w:spacing w:after="0" w:line="240" w:lineRule="auto"/>
              <w:rPr>
                <w:rFonts w:ascii="Comic Sans MS" w:eastAsia="Times New Roman" w:hAnsi="Comic Sans MS" w:cs="Times New Roman"/>
                <w:bCs/>
                <w:sz w:val="24"/>
                <w:szCs w:val="24"/>
              </w:rPr>
            </w:pPr>
            <w:r w:rsidRPr="001F3109">
              <w:rPr>
                <w:rFonts w:ascii="Comic Sans MS" w:eastAsia="Times New Roman" w:hAnsi="Comic Sans MS" w:cs="Times New Roman"/>
                <w:bCs/>
                <w:sz w:val="24"/>
                <w:szCs w:val="24"/>
              </w:rPr>
              <w:t>- stvaranje kulture gledanja filmova i kazališnih predstava te uljudno ponašanje na javnim mjestima</w:t>
            </w:r>
          </w:p>
          <w:p w:rsidR="001F3109" w:rsidRPr="001F3109" w:rsidRDefault="001F3109" w:rsidP="00197029">
            <w:pPr>
              <w:spacing w:after="0" w:line="240" w:lineRule="auto"/>
              <w:rPr>
                <w:rFonts w:ascii="Comic Sans MS" w:eastAsia="Times New Roman" w:hAnsi="Comic Sans MS" w:cs="Times New Roman"/>
                <w:bCs/>
                <w:sz w:val="24"/>
                <w:szCs w:val="24"/>
              </w:rPr>
            </w:pPr>
          </w:p>
        </w:tc>
      </w:tr>
      <w:tr w:rsidR="008C409D" w:rsidRPr="001F3109" w:rsidTr="001F3109">
        <w:tc>
          <w:tcPr>
            <w:tcW w:w="2984" w:type="dxa"/>
            <w:shd w:val="clear" w:color="auto" w:fill="auto"/>
            <w:vAlign w:val="center"/>
          </w:tcPr>
          <w:p w:rsidR="008C409D" w:rsidRPr="001F3109" w:rsidRDefault="008C409D" w:rsidP="001F3109">
            <w:pPr>
              <w:spacing w:after="0" w:line="240" w:lineRule="auto"/>
              <w:jc w:val="center"/>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NAMJENA</w:t>
            </w:r>
          </w:p>
        </w:tc>
        <w:tc>
          <w:tcPr>
            <w:tcW w:w="6480" w:type="dxa"/>
            <w:shd w:val="clear" w:color="auto" w:fill="auto"/>
          </w:tcPr>
          <w:p w:rsidR="001F3109" w:rsidRDefault="001F3109" w:rsidP="00197029">
            <w:pPr>
              <w:spacing w:after="0" w:line="240" w:lineRule="auto"/>
              <w:rPr>
                <w:rFonts w:ascii="Comic Sans MS" w:eastAsia="Times New Roman" w:hAnsi="Comic Sans MS" w:cs="Times New Roman"/>
                <w:sz w:val="24"/>
                <w:szCs w:val="24"/>
              </w:rPr>
            </w:pP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upoznavanje dijela RH</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xml:space="preserve">- razumijevanje važnosti prirodne i kulturne baštine i  doprinos narodne baštine primorskih krajeva kulturnoj baštini Hrvata i europskoj kulturi </w:t>
            </w:r>
          </w:p>
          <w:p w:rsidR="008C409D"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razumijevanje potrebe suživota u našoj domovini i naše domovine sa susjednim zemljama</w:t>
            </w:r>
          </w:p>
          <w:p w:rsidR="001F3109" w:rsidRPr="001F3109" w:rsidRDefault="001F3109" w:rsidP="00197029">
            <w:pPr>
              <w:spacing w:after="0" w:line="240" w:lineRule="auto"/>
              <w:rPr>
                <w:rFonts w:ascii="Comic Sans MS" w:eastAsia="Times New Roman" w:hAnsi="Comic Sans MS" w:cs="Times New Roman"/>
                <w:sz w:val="24"/>
                <w:szCs w:val="24"/>
              </w:rPr>
            </w:pPr>
          </w:p>
        </w:tc>
      </w:tr>
      <w:tr w:rsidR="008C409D" w:rsidRPr="001F3109" w:rsidTr="001F3109">
        <w:tc>
          <w:tcPr>
            <w:tcW w:w="2984" w:type="dxa"/>
            <w:shd w:val="clear" w:color="auto" w:fill="auto"/>
            <w:vAlign w:val="center"/>
          </w:tcPr>
          <w:p w:rsidR="008C409D" w:rsidRPr="001F3109" w:rsidRDefault="008C409D" w:rsidP="001F3109">
            <w:pPr>
              <w:spacing w:after="0" w:line="240" w:lineRule="auto"/>
              <w:jc w:val="center"/>
              <w:rPr>
                <w:rFonts w:ascii="Comic Sans MS" w:eastAsia="Times New Roman" w:hAnsi="Comic Sans MS" w:cs="Times New Roman"/>
                <w:sz w:val="24"/>
                <w:szCs w:val="24"/>
              </w:rPr>
            </w:pPr>
          </w:p>
          <w:p w:rsidR="008C409D" w:rsidRPr="001F3109" w:rsidRDefault="008C409D" w:rsidP="001F3109">
            <w:pPr>
              <w:spacing w:after="0" w:line="240" w:lineRule="auto"/>
              <w:jc w:val="center"/>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NOSITELJI</w:t>
            </w:r>
          </w:p>
          <w:p w:rsidR="008C409D" w:rsidRPr="001F3109" w:rsidRDefault="008C409D" w:rsidP="001F3109">
            <w:pPr>
              <w:spacing w:after="0" w:line="240" w:lineRule="auto"/>
              <w:jc w:val="center"/>
              <w:rPr>
                <w:rFonts w:ascii="Comic Sans MS" w:eastAsia="Times New Roman" w:hAnsi="Comic Sans MS" w:cs="Times New Roman"/>
                <w:sz w:val="24"/>
                <w:szCs w:val="24"/>
              </w:rPr>
            </w:pPr>
          </w:p>
        </w:tc>
        <w:tc>
          <w:tcPr>
            <w:tcW w:w="6480" w:type="dxa"/>
            <w:shd w:val="clear" w:color="auto" w:fill="auto"/>
          </w:tcPr>
          <w:p w:rsidR="008C409D" w:rsidRPr="001F3109" w:rsidRDefault="008C409D" w:rsidP="00197029">
            <w:pPr>
              <w:spacing w:after="0" w:line="240" w:lineRule="auto"/>
              <w:rPr>
                <w:rFonts w:ascii="Comic Sans MS" w:eastAsia="Times New Roman" w:hAnsi="Comic Sans MS" w:cs="Times New Roman"/>
                <w:sz w:val="24"/>
                <w:szCs w:val="24"/>
              </w:rPr>
            </w:pP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-učenici i učitelj</w:t>
            </w:r>
            <w:r w:rsidR="003A3E1F">
              <w:rPr>
                <w:rFonts w:ascii="Comic Sans MS" w:eastAsia="Times New Roman" w:hAnsi="Comic Sans MS" w:cs="Times New Roman"/>
                <w:sz w:val="24"/>
                <w:szCs w:val="24"/>
              </w:rPr>
              <w:t>ica</w:t>
            </w:r>
            <w:r w:rsidR="0015459D">
              <w:rPr>
                <w:rFonts w:ascii="Comic Sans MS" w:eastAsia="Times New Roman" w:hAnsi="Comic Sans MS" w:cs="Times New Roman"/>
                <w:sz w:val="24"/>
                <w:szCs w:val="24"/>
              </w:rPr>
              <w:t xml:space="preserve"> četvrtog razreda </w:t>
            </w:r>
            <w:r w:rsidR="00442B43">
              <w:rPr>
                <w:rFonts w:ascii="Comic Sans MS" w:eastAsia="Times New Roman" w:hAnsi="Comic Sans MS" w:cs="Times New Roman"/>
                <w:sz w:val="24"/>
                <w:szCs w:val="24"/>
              </w:rPr>
              <w:t>Marica Alebić</w:t>
            </w:r>
          </w:p>
          <w:p w:rsidR="008C409D" w:rsidRPr="001F3109" w:rsidRDefault="008C409D" w:rsidP="00197029">
            <w:pPr>
              <w:spacing w:after="0" w:line="240" w:lineRule="auto"/>
              <w:rPr>
                <w:rFonts w:ascii="Comic Sans MS" w:eastAsia="Times New Roman" w:hAnsi="Comic Sans MS" w:cs="Times New Roman"/>
                <w:sz w:val="24"/>
                <w:szCs w:val="24"/>
              </w:rPr>
            </w:pPr>
          </w:p>
        </w:tc>
      </w:tr>
      <w:tr w:rsidR="008C409D" w:rsidRPr="001F3109" w:rsidTr="001F3109">
        <w:trPr>
          <w:trHeight w:val="1115"/>
        </w:trPr>
        <w:tc>
          <w:tcPr>
            <w:tcW w:w="2984" w:type="dxa"/>
            <w:shd w:val="clear" w:color="auto" w:fill="auto"/>
            <w:vAlign w:val="center"/>
          </w:tcPr>
          <w:p w:rsidR="008C409D" w:rsidRPr="001F3109" w:rsidRDefault="008C409D" w:rsidP="001F3109">
            <w:pPr>
              <w:spacing w:after="0" w:line="240" w:lineRule="auto"/>
              <w:jc w:val="center"/>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NAČIN REALIZACIJE</w:t>
            </w:r>
          </w:p>
        </w:tc>
        <w:tc>
          <w:tcPr>
            <w:tcW w:w="6480" w:type="dxa"/>
            <w:shd w:val="clear" w:color="auto" w:fill="auto"/>
          </w:tcPr>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IZVANUČIONIČKA NASTAVA:</w:t>
            </w:r>
          </w:p>
          <w:p w:rsidR="008C409D" w:rsidRPr="001F3109" w:rsidRDefault="008C409D" w:rsidP="001F3109">
            <w:pPr>
              <w:spacing w:after="0" w:line="240" w:lineRule="auto"/>
              <w:ind w:left="708"/>
              <w:rPr>
                <w:rFonts w:ascii="Comic Sans MS" w:eastAsia="Times New Roman" w:hAnsi="Comic Sans MS" w:cs="Times New Roman"/>
                <w:b/>
                <w:i/>
                <w:sz w:val="24"/>
                <w:szCs w:val="24"/>
              </w:rPr>
            </w:pPr>
            <w:r w:rsidRPr="001F3109">
              <w:rPr>
                <w:rFonts w:ascii="Comic Sans MS" w:eastAsia="Times New Roman" w:hAnsi="Comic Sans MS" w:cs="Times New Roman"/>
                <w:b/>
                <w:sz w:val="24"/>
                <w:szCs w:val="24"/>
              </w:rPr>
              <w:t>*</w:t>
            </w:r>
            <w:r w:rsidRPr="001F3109">
              <w:rPr>
                <w:rFonts w:ascii="Comic Sans MS" w:eastAsia="Times New Roman" w:hAnsi="Comic Sans MS" w:cs="Times New Roman"/>
                <w:b/>
                <w:i/>
                <w:sz w:val="24"/>
                <w:szCs w:val="24"/>
              </w:rPr>
              <w:t>Terenske nastave:</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kazališne i kino predstave (Split) – medijska kultura*</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Galerija Meštrović - likovna kulturna*</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-Prirodoslovni muzej( Split )-priroda i društvo</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-Kulturno-povijesne znamenitosti primorske Hrvatske</w:t>
            </w:r>
          </w:p>
          <w:p w:rsidR="008C409D" w:rsidRPr="001F3109" w:rsidRDefault="004A0456"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Etnografski muzej Split</w:t>
            </w:r>
            <w:r w:rsidR="008C409D" w:rsidRPr="001F3109">
              <w:rPr>
                <w:rFonts w:ascii="Comic Sans MS" w:eastAsia="Times New Roman" w:hAnsi="Comic Sans MS" w:cs="Times New Roman"/>
                <w:sz w:val="24"/>
                <w:szCs w:val="24"/>
              </w:rPr>
              <w:t>, Salona (Split, Solin) – povijest*</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Životni uvjeti-Priroda nas okružuje – okolica škole</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Čovjek – u suradnji s učiteljima biologije</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Satovi tjelesne i zdravstvene kulturne</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w:t>
            </w:r>
            <w:r w:rsidR="004A0456">
              <w:rPr>
                <w:rFonts w:ascii="Comic Sans MS" w:eastAsia="Times New Roman" w:hAnsi="Comic Sans MS" w:cs="Times New Roman"/>
                <w:sz w:val="24"/>
                <w:szCs w:val="24"/>
              </w:rPr>
              <w:t xml:space="preserve"> </w:t>
            </w:r>
            <w:r w:rsidRPr="001F3109">
              <w:rPr>
                <w:rFonts w:ascii="Comic Sans MS" w:eastAsia="Times New Roman" w:hAnsi="Comic Sans MS" w:cs="Times New Roman"/>
                <w:sz w:val="24"/>
                <w:szCs w:val="24"/>
              </w:rPr>
              <w:t>Prometna povezanost u zavičaju</w:t>
            </w:r>
          </w:p>
          <w:p w:rsidR="008C409D" w:rsidRDefault="00467CA8"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Prometni poligon</w:t>
            </w:r>
            <w:r w:rsidR="00790C75">
              <w:rPr>
                <w:rFonts w:ascii="Comic Sans MS" w:eastAsia="Times New Roman" w:hAnsi="Comic Sans MS" w:cs="Times New Roman"/>
                <w:sz w:val="24"/>
                <w:szCs w:val="24"/>
              </w:rPr>
              <w:t xml:space="preserve"> Split</w:t>
            </w:r>
            <w:r w:rsidR="004A0456">
              <w:rPr>
                <w:rFonts w:ascii="Comic Sans MS" w:eastAsia="Times New Roman" w:hAnsi="Comic Sans MS" w:cs="Times New Roman"/>
                <w:sz w:val="24"/>
                <w:szCs w:val="24"/>
              </w:rPr>
              <w:t xml:space="preserve"> </w:t>
            </w:r>
          </w:p>
          <w:p w:rsidR="008C409D" w:rsidRPr="001F3109" w:rsidRDefault="008C409D" w:rsidP="001F3109">
            <w:pPr>
              <w:spacing w:after="0" w:line="240" w:lineRule="auto"/>
              <w:ind w:left="708"/>
              <w:rPr>
                <w:rFonts w:ascii="Comic Sans MS" w:eastAsia="Times New Roman" w:hAnsi="Comic Sans MS" w:cs="Times New Roman"/>
                <w:b/>
                <w:i/>
                <w:sz w:val="24"/>
                <w:szCs w:val="24"/>
              </w:rPr>
            </w:pPr>
            <w:r w:rsidRPr="001F3109">
              <w:rPr>
                <w:rFonts w:ascii="Comic Sans MS" w:eastAsia="Times New Roman" w:hAnsi="Comic Sans MS" w:cs="Times New Roman"/>
                <w:b/>
                <w:i/>
                <w:sz w:val="24"/>
                <w:szCs w:val="24"/>
              </w:rPr>
              <w:t>*Jednodnevni izlet na kraju školske god.</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lastRenderedPageBreak/>
              <w:t>DRUGE ODGOJNO-OBRAZOVNE AKTIVNOSTI IZVAN ŠKOLE</w:t>
            </w:r>
          </w:p>
          <w:p w:rsidR="008C409D" w:rsidRPr="001F3109" w:rsidRDefault="008C409D" w:rsidP="001F3109">
            <w:pPr>
              <w:spacing w:after="0" w:line="240" w:lineRule="auto"/>
              <w:ind w:left="708"/>
              <w:rPr>
                <w:rFonts w:ascii="Comic Sans MS" w:eastAsia="Times New Roman" w:hAnsi="Comic Sans MS" w:cs="Times New Roman"/>
                <w:b/>
                <w:i/>
                <w:sz w:val="24"/>
                <w:szCs w:val="24"/>
              </w:rPr>
            </w:pPr>
            <w:r w:rsidRPr="001F3109">
              <w:rPr>
                <w:rFonts w:ascii="Comic Sans MS" w:eastAsia="Times New Roman" w:hAnsi="Comic Sans MS" w:cs="Times New Roman"/>
                <w:b/>
                <w:sz w:val="24"/>
                <w:szCs w:val="24"/>
              </w:rPr>
              <w:t>*</w:t>
            </w:r>
            <w:r w:rsidRPr="001F3109">
              <w:rPr>
                <w:rFonts w:ascii="Comic Sans MS" w:eastAsia="Times New Roman" w:hAnsi="Comic Sans MS" w:cs="Times New Roman"/>
                <w:b/>
                <w:i/>
                <w:sz w:val="24"/>
                <w:szCs w:val="24"/>
              </w:rPr>
              <w:t>Posjeti:</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uspješnom poduzetniku ili gospodarskoj tvrtci (razgovor s odgovornom osobom – GOO)</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Posjet načelniku općine (G</w:t>
            </w:r>
            <w:r w:rsidR="00790C75">
              <w:rPr>
                <w:rFonts w:ascii="Comic Sans MS" w:eastAsia="Times New Roman" w:hAnsi="Comic Sans MS" w:cs="Times New Roman"/>
                <w:sz w:val="24"/>
                <w:szCs w:val="24"/>
              </w:rPr>
              <w:t>OO)</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Gradska knjižica Kaštela: -Bajke – pričateljica bajki</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Susret s književnikom</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Razna druga kulturna događanja u gradu</w:t>
            </w:r>
          </w:p>
          <w:p w:rsidR="008C409D" w:rsidRPr="001F3109" w:rsidRDefault="008C409D" w:rsidP="001F3109">
            <w:pPr>
              <w:spacing w:after="0" w:line="240" w:lineRule="auto"/>
              <w:ind w:left="708"/>
              <w:rPr>
                <w:rFonts w:ascii="Comic Sans MS" w:eastAsia="Times New Roman" w:hAnsi="Comic Sans MS" w:cs="Times New Roman"/>
                <w:b/>
                <w:i/>
                <w:sz w:val="24"/>
                <w:szCs w:val="24"/>
              </w:rPr>
            </w:pPr>
            <w:r w:rsidRPr="001F3109">
              <w:rPr>
                <w:rFonts w:ascii="Comic Sans MS" w:eastAsia="Times New Roman" w:hAnsi="Comic Sans MS" w:cs="Times New Roman"/>
                <w:b/>
                <w:sz w:val="24"/>
                <w:szCs w:val="24"/>
              </w:rPr>
              <w:t>*</w:t>
            </w:r>
            <w:r w:rsidRPr="001F3109">
              <w:rPr>
                <w:rFonts w:ascii="Comic Sans MS" w:eastAsia="Times New Roman" w:hAnsi="Comic Sans MS" w:cs="Times New Roman"/>
                <w:b/>
                <w:i/>
                <w:sz w:val="24"/>
                <w:szCs w:val="24"/>
              </w:rPr>
              <w:t>Sudjelovanja u kulturnim i sportskim manifestacijama:</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Priredba za doček prvaša</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xml:space="preserve">- Priredba povodom Dana </w:t>
            </w:r>
            <w:r w:rsidR="003A3E1F">
              <w:rPr>
                <w:rFonts w:ascii="Comic Sans MS" w:eastAsia="Times New Roman" w:hAnsi="Comic Sans MS" w:cs="Times New Roman"/>
                <w:sz w:val="24"/>
                <w:szCs w:val="24"/>
              </w:rPr>
              <w:t>zahvalnosti za plodove zemlje</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Božićna priredba</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Školski maskenbal</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Obilježavanje Dana škole</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Razna sportska natjecanja tijekom školske godine</w:t>
            </w:r>
            <w:r w:rsidR="00743256">
              <w:rPr>
                <w:rFonts w:ascii="Comic Sans MS" w:eastAsia="Times New Roman" w:hAnsi="Comic Sans MS" w:cs="Times New Roman"/>
                <w:sz w:val="24"/>
                <w:szCs w:val="24"/>
              </w:rPr>
              <w:t xml:space="preserve"> (Proljetni skakavac)</w:t>
            </w:r>
          </w:p>
        </w:tc>
      </w:tr>
      <w:tr w:rsidR="008C409D" w:rsidRPr="001F3109" w:rsidTr="001F3109">
        <w:trPr>
          <w:trHeight w:val="1167"/>
        </w:trPr>
        <w:tc>
          <w:tcPr>
            <w:tcW w:w="2984" w:type="dxa"/>
            <w:shd w:val="clear" w:color="auto" w:fill="auto"/>
            <w:vAlign w:val="center"/>
          </w:tcPr>
          <w:p w:rsidR="008C409D" w:rsidRPr="001F3109" w:rsidRDefault="008C409D" w:rsidP="001F3109">
            <w:pPr>
              <w:spacing w:after="0" w:line="240" w:lineRule="auto"/>
              <w:jc w:val="center"/>
              <w:rPr>
                <w:rFonts w:ascii="Comic Sans MS" w:eastAsia="Times New Roman" w:hAnsi="Comic Sans MS" w:cs="Times New Roman"/>
                <w:sz w:val="24"/>
                <w:szCs w:val="24"/>
              </w:rPr>
            </w:pPr>
            <w:r w:rsidRPr="001F3109">
              <w:rPr>
                <w:rFonts w:ascii="Comic Sans MS" w:eastAsia="Times New Roman" w:hAnsi="Comic Sans MS" w:cs="Times New Roman"/>
                <w:sz w:val="24"/>
                <w:szCs w:val="24"/>
              </w:rPr>
              <w:lastRenderedPageBreak/>
              <w:t>VREMENIK</w:t>
            </w:r>
          </w:p>
        </w:tc>
        <w:tc>
          <w:tcPr>
            <w:tcW w:w="6480" w:type="dxa"/>
            <w:shd w:val="clear" w:color="auto" w:fill="auto"/>
          </w:tcPr>
          <w:p w:rsidR="008C409D" w:rsidRPr="001F3109" w:rsidRDefault="008C409D" w:rsidP="00197029">
            <w:pPr>
              <w:spacing w:after="0" w:line="240" w:lineRule="auto"/>
              <w:rPr>
                <w:rFonts w:ascii="Comic Sans MS" w:eastAsia="Times New Roman" w:hAnsi="Comic Sans MS" w:cs="Times New Roman"/>
                <w:sz w:val="24"/>
                <w:szCs w:val="24"/>
              </w:rPr>
            </w:pPr>
          </w:p>
          <w:p w:rsidR="008C409D" w:rsidRPr="001F3109" w:rsidRDefault="004D5C9A"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-tije</w:t>
            </w:r>
            <w:r w:rsidR="0015459D">
              <w:rPr>
                <w:rFonts w:ascii="Comic Sans MS" w:eastAsia="Times New Roman" w:hAnsi="Comic Sans MS" w:cs="Times New Roman"/>
                <w:sz w:val="24"/>
                <w:szCs w:val="24"/>
              </w:rPr>
              <w:t>kom školske godine 202</w:t>
            </w:r>
            <w:r w:rsidR="00442B43">
              <w:rPr>
                <w:rFonts w:ascii="Comic Sans MS" w:eastAsia="Times New Roman" w:hAnsi="Comic Sans MS" w:cs="Times New Roman"/>
                <w:sz w:val="24"/>
                <w:szCs w:val="24"/>
              </w:rPr>
              <w:t>5</w:t>
            </w:r>
            <w:r w:rsidR="0015459D">
              <w:rPr>
                <w:rFonts w:ascii="Comic Sans MS" w:eastAsia="Times New Roman" w:hAnsi="Comic Sans MS" w:cs="Times New Roman"/>
                <w:sz w:val="24"/>
                <w:szCs w:val="24"/>
              </w:rPr>
              <w:t>./202</w:t>
            </w:r>
            <w:r w:rsidR="00442B43">
              <w:rPr>
                <w:rFonts w:ascii="Comic Sans MS" w:eastAsia="Times New Roman" w:hAnsi="Comic Sans MS" w:cs="Times New Roman"/>
                <w:sz w:val="24"/>
                <w:szCs w:val="24"/>
              </w:rPr>
              <w:t>6</w:t>
            </w:r>
            <w:r w:rsidR="008C409D" w:rsidRPr="001F3109">
              <w:rPr>
                <w:rFonts w:ascii="Comic Sans MS" w:eastAsia="Times New Roman" w:hAnsi="Comic Sans MS" w:cs="Times New Roman"/>
                <w:sz w:val="24"/>
                <w:szCs w:val="24"/>
              </w:rPr>
              <w:t>.</w:t>
            </w:r>
          </w:p>
        </w:tc>
      </w:tr>
      <w:tr w:rsidR="008C409D" w:rsidRPr="001F3109" w:rsidTr="001F3109">
        <w:tc>
          <w:tcPr>
            <w:tcW w:w="2984" w:type="dxa"/>
            <w:shd w:val="clear" w:color="auto" w:fill="auto"/>
            <w:vAlign w:val="center"/>
          </w:tcPr>
          <w:p w:rsidR="008C409D" w:rsidRPr="001F3109" w:rsidRDefault="008C409D" w:rsidP="001F3109">
            <w:pPr>
              <w:spacing w:after="0" w:line="240" w:lineRule="auto"/>
              <w:jc w:val="center"/>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TROŠKOVNIK</w:t>
            </w:r>
          </w:p>
        </w:tc>
        <w:tc>
          <w:tcPr>
            <w:tcW w:w="6480" w:type="dxa"/>
            <w:shd w:val="clear" w:color="auto" w:fill="auto"/>
          </w:tcPr>
          <w:p w:rsidR="001F3109" w:rsidRDefault="001F3109" w:rsidP="00197029">
            <w:pPr>
              <w:spacing w:after="0" w:line="240" w:lineRule="auto"/>
              <w:rPr>
                <w:rFonts w:ascii="Comic Sans MS" w:eastAsia="Times New Roman" w:hAnsi="Comic Sans MS" w:cs="Times New Roman"/>
                <w:sz w:val="24"/>
                <w:szCs w:val="24"/>
              </w:rPr>
            </w:pP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-prijevoz učenika i cijena ulaznice</w:t>
            </w:r>
          </w:p>
          <w:p w:rsidR="008C409D" w:rsidRPr="001F3109" w:rsidRDefault="008C409D" w:rsidP="00197029">
            <w:pPr>
              <w:spacing w:after="0" w:line="240" w:lineRule="auto"/>
              <w:rPr>
                <w:rFonts w:ascii="Comic Sans MS" w:eastAsia="Times New Roman" w:hAnsi="Comic Sans MS" w:cs="Times New Roman"/>
                <w:sz w:val="24"/>
                <w:szCs w:val="24"/>
              </w:rPr>
            </w:pPr>
          </w:p>
        </w:tc>
      </w:tr>
      <w:tr w:rsidR="008C409D" w:rsidRPr="001F3109" w:rsidTr="001F3109">
        <w:tc>
          <w:tcPr>
            <w:tcW w:w="2984" w:type="dxa"/>
            <w:tcBorders>
              <w:top w:val="single" w:sz="12" w:space="0" w:color="000000"/>
            </w:tcBorders>
            <w:shd w:val="clear" w:color="auto" w:fill="auto"/>
            <w:vAlign w:val="center"/>
          </w:tcPr>
          <w:p w:rsidR="008C409D" w:rsidRPr="001F3109" w:rsidRDefault="008C409D" w:rsidP="001F3109">
            <w:pPr>
              <w:spacing w:after="0" w:line="240" w:lineRule="auto"/>
              <w:jc w:val="center"/>
              <w:rPr>
                <w:rFonts w:ascii="Comic Sans MS" w:eastAsia="Times New Roman" w:hAnsi="Comic Sans MS" w:cs="Times New Roman"/>
                <w:i/>
                <w:iCs/>
                <w:sz w:val="24"/>
                <w:szCs w:val="24"/>
              </w:rPr>
            </w:pPr>
            <w:r w:rsidRPr="001F3109">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1F3109" w:rsidRDefault="001F3109" w:rsidP="00197029">
            <w:pPr>
              <w:spacing w:after="0" w:line="240" w:lineRule="auto"/>
              <w:rPr>
                <w:rFonts w:ascii="Comic Sans MS" w:eastAsia="Times New Roman" w:hAnsi="Comic Sans MS" w:cs="Times New Roman"/>
                <w:sz w:val="24"/>
                <w:szCs w:val="24"/>
              </w:rPr>
            </w:pP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-primjena uočenog i naučenog u nastavi i svakodnevnom životnu</w:t>
            </w:r>
          </w:p>
          <w:p w:rsidR="008C409D" w:rsidRPr="001F3109" w:rsidRDefault="008C409D" w:rsidP="00197029">
            <w:pPr>
              <w:spacing w:after="0" w:line="240" w:lineRule="auto"/>
              <w:rPr>
                <w:rFonts w:ascii="Comic Sans MS" w:eastAsia="Times New Roman" w:hAnsi="Comic Sans MS" w:cs="Times New Roman"/>
                <w:sz w:val="24"/>
                <w:szCs w:val="24"/>
              </w:rPr>
            </w:pPr>
            <w:r w:rsidRPr="001F3109">
              <w:rPr>
                <w:rFonts w:ascii="Comic Sans MS" w:eastAsia="Times New Roman" w:hAnsi="Comic Sans MS" w:cs="Times New Roman"/>
                <w:sz w:val="24"/>
                <w:szCs w:val="24"/>
              </w:rPr>
              <w:t xml:space="preserve">- plakati, radionice, rasprave i izviješća </w:t>
            </w:r>
          </w:p>
          <w:p w:rsidR="008C409D" w:rsidRPr="001F3109" w:rsidRDefault="008C409D" w:rsidP="00197029">
            <w:pPr>
              <w:spacing w:after="0" w:line="240" w:lineRule="auto"/>
              <w:rPr>
                <w:rFonts w:ascii="Comic Sans MS" w:eastAsia="Times New Roman" w:hAnsi="Comic Sans MS" w:cs="Times New Roman"/>
                <w:sz w:val="24"/>
                <w:szCs w:val="24"/>
              </w:rPr>
            </w:pPr>
          </w:p>
        </w:tc>
      </w:tr>
    </w:tbl>
    <w:p w:rsidR="008C409D" w:rsidRPr="00601848" w:rsidRDefault="008C409D" w:rsidP="008C409D">
      <w:pPr>
        <w:spacing w:after="0" w:line="240" w:lineRule="auto"/>
        <w:rPr>
          <w:rFonts w:ascii="Comic Sans MS" w:eastAsia="Times New Roman" w:hAnsi="Comic Sans MS" w:cs="Times New Roman"/>
          <w:sz w:val="24"/>
          <w:szCs w:val="24"/>
          <w:u w:val="single"/>
        </w:rPr>
      </w:pPr>
    </w:p>
    <w:p w:rsidR="008C409D" w:rsidRPr="00601848" w:rsidRDefault="008C409D" w:rsidP="008C409D">
      <w:pPr>
        <w:spacing w:after="0" w:line="240" w:lineRule="auto"/>
        <w:ind w:left="360"/>
        <w:jc w:val="center"/>
        <w:rPr>
          <w:rFonts w:ascii="Comic Sans MS" w:eastAsia="Times New Roman" w:hAnsi="Comic Sans MS" w:cs="Times New Roman"/>
          <w:sz w:val="24"/>
          <w:szCs w:val="24"/>
          <w:u w:val="single"/>
        </w:rPr>
      </w:pPr>
    </w:p>
    <w:p w:rsidR="008C409D" w:rsidRDefault="008C409D" w:rsidP="008C409D">
      <w:pPr>
        <w:spacing w:after="0" w:line="240" w:lineRule="auto"/>
        <w:ind w:left="360"/>
        <w:jc w:val="center"/>
        <w:rPr>
          <w:rFonts w:ascii="Comic Sans MS" w:eastAsia="Times New Roman" w:hAnsi="Comic Sans MS" w:cs="Times New Roman"/>
          <w:sz w:val="24"/>
          <w:szCs w:val="24"/>
          <w:u w:val="single"/>
        </w:rPr>
      </w:pPr>
    </w:p>
    <w:p w:rsidR="006D3437" w:rsidRDefault="006D3437" w:rsidP="008C409D">
      <w:pPr>
        <w:spacing w:after="0" w:line="240" w:lineRule="auto"/>
        <w:ind w:left="360"/>
        <w:jc w:val="center"/>
        <w:rPr>
          <w:rFonts w:ascii="Comic Sans MS" w:eastAsia="Times New Roman" w:hAnsi="Comic Sans MS" w:cs="Times New Roman"/>
          <w:sz w:val="24"/>
          <w:szCs w:val="24"/>
          <w:u w:val="single"/>
        </w:rPr>
      </w:pPr>
    </w:p>
    <w:p w:rsidR="006D3437" w:rsidRDefault="006D3437" w:rsidP="008C409D">
      <w:pPr>
        <w:spacing w:after="0" w:line="240" w:lineRule="auto"/>
        <w:ind w:left="360"/>
        <w:jc w:val="center"/>
        <w:rPr>
          <w:rFonts w:ascii="Comic Sans MS" w:eastAsia="Times New Roman" w:hAnsi="Comic Sans MS" w:cs="Times New Roman"/>
          <w:sz w:val="24"/>
          <w:szCs w:val="24"/>
          <w:u w:val="single"/>
        </w:rPr>
      </w:pPr>
    </w:p>
    <w:p w:rsidR="006D3437" w:rsidRDefault="006D3437" w:rsidP="008C409D">
      <w:pPr>
        <w:spacing w:after="0" w:line="240" w:lineRule="auto"/>
        <w:ind w:left="360"/>
        <w:jc w:val="center"/>
        <w:rPr>
          <w:rFonts w:ascii="Comic Sans MS" w:eastAsia="Times New Roman" w:hAnsi="Comic Sans MS" w:cs="Times New Roman"/>
          <w:sz w:val="24"/>
          <w:szCs w:val="24"/>
          <w:u w:val="single"/>
        </w:rPr>
      </w:pPr>
    </w:p>
    <w:p w:rsidR="006D3437" w:rsidRPr="00601848" w:rsidRDefault="006D3437" w:rsidP="008C409D">
      <w:pPr>
        <w:spacing w:after="0" w:line="240" w:lineRule="auto"/>
        <w:ind w:left="360"/>
        <w:jc w:val="center"/>
        <w:rPr>
          <w:rFonts w:ascii="Comic Sans MS" w:eastAsia="Times New Roman" w:hAnsi="Comic Sans MS" w:cs="Times New Roman"/>
          <w:sz w:val="24"/>
          <w:szCs w:val="24"/>
          <w:u w:val="single"/>
        </w:rPr>
      </w:pPr>
    </w:p>
    <w:p w:rsidR="008C409D" w:rsidRDefault="008C409D" w:rsidP="004A0456">
      <w:pPr>
        <w:spacing w:after="0" w:line="240" w:lineRule="auto"/>
        <w:rPr>
          <w:rFonts w:ascii="Comic Sans MS" w:eastAsia="Times New Roman" w:hAnsi="Comic Sans MS" w:cs="Times New Roman"/>
          <w:sz w:val="24"/>
          <w:szCs w:val="24"/>
          <w:u w:val="single"/>
        </w:rPr>
      </w:pPr>
    </w:p>
    <w:p w:rsidR="00743256" w:rsidRPr="00601848" w:rsidRDefault="00743256" w:rsidP="004A0456">
      <w:pPr>
        <w:spacing w:after="0" w:line="240" w:lineRule="auto"/>
        <w:rPr>
          <w:rFonts w:ascii="Comic Sans MS" w:eastAsia="Times New Roman" w:hAnsi="Comic Sans MS" w:cs="Times New Roman"/>
          <w:sz w:val="24"/>
          <w:szCs w:val="24"/>
          <w:u w:val="single"/>
        </w:rPr>
      </w:pPr>
    </w:p>
    <w:p w:rsidR="008C409D" w:rsidRDefault="008C409D" w:rsidP="00BE3D72">
      <w:pPr>
        <w:spacing w:after="0" w:line="240" w:lineRule="auto"/>
        <w:rPr>
          <w:rFonts w:ascii="Comic Sans MS" w:eastAsia="Times New Roman" w:hAnsi="Comic Sans MS" w:cs="Times New Roman"/>
          <w:sz w:val="24"/>
          <w:szCs w:val="24"/>
          <w:u w:val="single"/>
        </w:rPr>
      </w:pPr>
    </w:p>
    <w:p w:rsidR="00D95BBF" w:rsidRPr="003601BD" w:rsidRDefault="00215B17" w:rsidP="00747FE8">
      <w:pPr>
        <w:jc w:val="center"/>
        <w:rPr>
          <w:rFonts w:ascii="Comic Sans MS" w:eastAsia="Times New Roman" w:hAnsi="Comic Sans MS" w:cs="Times New Roman"/>
          <w:sz w:val="28"/>
          <w:szCs w:val="28"/>
          <w:u w:val="single"/>
        </w:rPr>
      </w:pPr>
      <w:r>
        <w:rPr>
          <w:rFonts w:ascii="Comic Sans MS" w:eastAsia="Times New Roman" w:hAnsi="Comic Sans MS" w:cs="Times New Roman"/>
          <w:b/>
          <w:sz w:val="28"/>
          <w:szCs w:val="28"/>
        </w:rPr>
        <w:lastRenderedPageBreak/>
        <w:t>GODIŠNJA DOBA</w:t>
      </w:r>
      <w:r w:rsidR="00D95BBF" w:rsidRPr="003601BD">
        <w:rPr>
          <w:rFonts w:ascii="Comic Sans MS" w:eastAsia="Times New Roman" w:hAnsi="Comic Sans MS" w:cs="Times New Roman"/>
          <w:b/>
          <w:sz w:val="28"/>
          <w:szCs w:val="28"/>
        </w:rPr>
        <w:t xml:space="preserve"> – PROMJENE U PRIRODI</w:t>
      </w:r>
    </w:p>
    <w:p w:rsidR="00D95BBF" w:rsidRPr="00601848" w:rsidRDefault="00D95BBF" w:rsidP="00D95BBF">
      <w:pPr>
        <w:tabs>
          <w:tab w:val="left" w:pos="3630"/>
        </w:tabs>
        <w:spacing w:after="0" w:line="240" w:lineRule="auto"/>
        <w:jc w:val="center"/>
        <w:rPr>
          <w:rFonts w:ascii="Comic Sans MS" w:eastAsia="Times New Roman" w:hAnsi="Comic Sans MS" w:cs="Times New Roman"/>
          <w:sz w:val="24"/>
          <w:szCs w:val="24"/>
          <w:u w:val="single"/>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1"/>
        <w:gridCol w:w="6299"/>
      </w:tblGrid>
      <w:tr w:rsidR="00D95BBF" w:rsidRPr="00241730" w:rsidTr="00644409">
        <w:tc>
          <w:tcPr>
            <w:tcW w:w="2808" w:type="dxa"/>
            <w:tcBorders>
              <w:bottom w:val="single" w:sz="12" w:space="0" w:color="000000"/>
            </w:tcBorders>
            <w:shd w:val="clear" w:color="auto" w:fill="auto"/>
            <w:vAlign w:val="center"/>
          </w:tcPr>
          <w:p w:rsidR="00D95BBF" w:rsidRPr="00241730" w:rsidRDefault="00D95BBF" w:rsidP="00644409">
            <w:pPr>
              <w:spacing w:after="0" w:line="240" w:lineRule="auto"/>
              <w:jc w:val="center"/>
              <w:rPr>
                <w:rFonts w:ascii="Comic Sans MS" w:eastAsia="Times New Roman" w:hAnsi="Comic Sans MS" w:cs="Times New Roman"/>
                <w:bCs/>
                <w:sz w:val="24"/>
                <w:szCs w:val="24"/>
              </w:rPr>
            </w:pPr>
            <w:r w:rsidRPr="00241730">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D95BBF" w:rsidRPr="00241730" w:rsidRDefault="00D95BBF" w:rsidP="00644409">
            <w:pPr>
              <w:tabs>
                <w:tab w:val="left" w:pos="435"/>
              </w:tabs>
              <w:spacing w:after="0" w:line="240" w:lineRule="auto"/>
              <w:rPr>
                <w:rFonts w:ascii="Comic Sans MS" w:eastAsia="Times New Roman" w:hAnsi="Comic Sans MS" w:cs="Times New Roman"/>
                <w:bCs/>
                <w:sz w:val="24"/>
                <w:szCs w:val="24"/>
              </w:rPr>
            </w:pPr>
            <w:r w:rsidRPr="00241730">
              <w:rPr>
                <w:rFonts w:ascii="Comic Sans MS" w:eastAsia="Times New Roman" w:hAnsi="Comic Sans MS" w:cs="Times New Roman"/>
                <w:bCs/>
                <w:sz w:val="24"/>
                <w:szCs w:val="24"/>
              </w:rPr>
              <w:t>-usvajanje i ponavljanje sadržaja prirode i društva vezane uz promjene u prirodi ovisno o godišnjim dobima</w:t>
            </w:r>
          </w:p>
          <w:p w:rsidR="00D95BBF" w:rsidRPr="00241730" w:rsidRDefault="00D95BBF" w:rsidP="00644409">
            <w:pPr>
              <w:tabs>
                <w:tab w:val="left" w:pos="435"/>
              </w:tabs>
              <w:spacing w:after="0" w:line="240" w:lineRule="auto"/>
              <w:rPr>
                <w:rFonts w:ascii="Comic Sans MS" w:eastAsia="Times New Roman" w:hAnsi="Comic Sans MS" w:cs="Times New Roman"/>
                <w:bCs/>
                <w:sz w:val="24"/>
                <w:szCs w:val="24"/>
              </w:rPr>
            </w:pPr>
            <w:r w:rsidRPr="00241730">
              <w:rPr>
                <w:rFonts w:ascii="Comic Sans MS" w:eastAsia="Times New Roman" w:hAnsi="Comic Sans MS" w:cs="Times New Roman"/>
                <w:bCs/>
                <w:sz w:val="24"/>
                <w:szCs w:val="24"/>
              </w:rPr>
              <w:t xml:space="preserve">-povezivanje nastavnih sadržaja više nastavnih predmeta   </w:t>
            </w:r>
          </w:p>
          <w:p w:rsidR="00D95BBF" w:rsidRPr="00241730" w:rsidRDefault="00D95BBF" w:rsidP="00644409">
            <w:pPr>
              <w:tabs>
                <w:tab w:val="left" w:pos="435"/>
              </w:tabs>
              <w:spacing w:after="0" w:line="240" w:lineRule="auto"/>
              <w:rPr>
                <w:rFonts w:ascii="Comic Sans MS" w:eastAsia="Times New Roman" w:hAnsi="Comic Sans MS" w:cs="Times New Roman"/>
                <w:bCs/>
                <w:sz w:val="24"/>
                <w:szCs w:val="24"/>
              </w:rPr>
            </w:pPr>
            <w:r w:rsidRPr="00241730">
              <w:rPr>
                <w:rFonts w:ascii="Comic Sans MS" w:eastAsia="Times New Roman" w:hAnsi="Comic Sans MS" w:cs="Times New Roman"/>
                <w:bCs/>
                <w:sz w:val="24"/>
                <w:szCs w:val="24"/>
              </w:rPr>
              <w:t xml:space="preserve">-razvoj sposobnosti uočavanja, zaključivanja </w:t>
            </w:r>
          </w:p>
          <w:p w:rsidR="00D95BBF" w:rsidRPr="00241730" w:rsidRDefault="00D95BBF" w:rsidP="00644409">
            <w:pPr>
              <w:tabs>
                <w:tab w:val="left" w:pos="435"/>
              </w:tabs>
              <w:spacing w:after="0" w:line="240" w:lineRule="auto"/>
              <w:rPr>
                <w:rFonts w:ascii="Comic Sans MS" w:eastAsia="Times New Roman" w:hAnsi="Comic Sans MS" w:cs="Times New Roman"/>
                <w:bCs/>
                <w:sz w:val="24"/>
                <w:szCs w:val="24"/>
              </w:rPr>
            </w:pPr>
            <w:r w:rsidRPr="00241730">
              <w:rPr>
                <w:rFonts w:ascii="Comic Sans MS" w:eastAsia="Times New Roman" w:hAnsi="Comic Sans MS" w:cs="Times New Roman"/>
                <w:bCs/>
                <w:sz w:val="24"/>
                <w:szCs w:val="24"/>
              </w:rPr>
              <w:t>-razvoj jezično-komunikacijskih sposobnosti</w:t>
            </w:r>
          </w:p>
          <w:p w:rsidR="00D95BBF" w:rsidRPr="00241730" w:rsidRDefault="00D95BBF" w:rsidP="00644409">
            <w:pPr>
              <w:tabs>
                <w:tab w:val="left" w:pos="435"/>
              </w:tabs>
              <w:spacing w:after="0" w:line="240" w:lineRule="auto"/>
              <w:rPr>
                <w:rFonts w:ascii="Comic Sans MS" w:eastAsia="Times New Roman" w:hAnsi="Comic Sans MS" w:cs="Times New Roman"/>
                <w:bCs/>
                <w:sz w:val="24"/>
                <w:szCs w:val="24"/>
              </w:rPr>
            </w:pPr>
            <w:r w:rsidRPr="00241730">
              <w:rPr>
                <w:rFonts w:ascii="Comic Sans MS" w:eastAsia="Times New Roman" w:hAnsi="Comic Sans MS" w:cs="Times New Roman"/>
                <w:bCs/>
                <w:sz w:val="24"/>
                <w:szCs w:val="24"/>
              </w:rPr>
              <w:t>-razvoj motoričkih sposobnosti</w:t>
            </w:r>
          </w:p>
          <w:p w:rsidR="00D95BBF" w:rsidRPr="00241730" w:rsidRDefault="00D95BBF" w:rsidP="00644409">
            <w:pPr>
              <w:tabs>
                <w:tab w:val="left" w:pos="435"/>
              </w:tabs>
              <w:spacing w:after="0" w:line="240" w:lineRule="auto"/>
              <w:rPr>
                <w:rFonts w:ascii="Comic Sans MS" w:eastAsia="Times New Roman" w:hAnsi="Comic Sans MS" w:cs="Times New Roman"/>
                <w:bCs/>
                <w:sz w:val="24"/>
                <w:szCs w:val="24"/>
              </w:rPr>
            </w:pPr>
            <w:r w:rsidRPr="00241730">
              <w:rPr>
                <w:rFonts w:ascii="Comic Sans MS" w:eastAsia="Times New Roman" w:hAnsi="Comic Sans MS" w:cs="Times New Roman"/>
                <w:bCs/>
                <w:sz w:val="24"/>
                <w:szCs w:val="24"/>
              </w:rPr>
              <w:t>-razvijanje odgovornosti, samopouzdanja</w:t>
            </w:r>
          </w:p>
          <w:p w:rsidR="00D95BBF" w:rsidRPr="00241730" w:rsidRDefault="00D95BBF" w:rsidP="00644409">
            <w:pPr>
              <w:tabs>
                <w:tab w:val="left" w:pos="435"/>
              </w:tabs>
              <w:spacing w:after="0" w:line="240" w:lineRule="auto"/>
              <w:rPr>
                <w:rFonts w:ascii="Comic Sans MS" w:eastAsia="Times New Roman" w:hAnsi="Comic Sans MS" w:cs="Times New Roman"/>
                <w:bCs/>
                <w:sz w:val="24"/>
                <w:szCs w:val="24"/>
              </w:rPr>
            </w:pPr>
            <w:r w:rsidRPr="00241730">
              <w:rPr>
                <w:rFonts w:ascii="Comic Sans MS" w:eastAsia="Times New Roman" w:hAnsi="Comic Sans MS" w:cs="Times New Roman"/>
                <w:bCs/>
                <w:sz w:val="24"/>
                <w:szCs w:val="24"/>
              </w:rPr>
              <w:t>-osposobljavanje učenika za učenje</w:t>
            </w:r>
          </w:p>
        </w:tc>
      </w:tr>
      <w:tr w:rsidR="00D95BBF" w:rsidRPr="00241730" w:rsidTr="00644409">
        <w:tc>
          <w:tcPr>
            <w:tcW w:w="2808" w:type="dxa"/>
            <w:shd w:val="clear" w:color="auto" w:fill="auto"/>
            <w:vAlign w:val="center"/>
          </w:tcPr>
          <w:p w:rsidR="00D95BBF" w:rsidRPr="00241730" w:rsidRDefault="00D95BBF" w:rsidP="00644409">
            <w:pPr>
              <w:spacing w:after="0" w:line="240" w:lineRule="auto"/>
              <w:jc w:val="center"/>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NAMJENA</w:t>
            </w:r>
          </w:p>
        </w:tc>
        <w:tc>
          <w:tcPr>
            <w:tcW w:w="6480" w:type="dxa"/>
            <w:shd w:val="clear" w:color="auto" w:fill="auto"/>
          </w:tcPr>
          <w:p w:rsidR="00D95BBF" w:rsidRPr="00241730" w:rsidRDefault="00D95BBF" w:rsidP="00644409">
            <w:pPr>
              <w:autoSpaceDE w:val="0"/>
              <w:autoSpaceDN w:val="0"/>
              <w:adjustRightInd w:val="0"/>
              <w:spacing w:after="0" w:line="240" w:lineRule="auto"/>
              <w:jc w:val="both"/>
              <w:rPr>
                <w:rFonts w:ascii="Comic Sans MS" w:eastAsia="Times New Roman" w:hAnsi="Comic Sans MS" w:cs="Times New Roman"/>
                <w:noProof/>
                <w:sz w:val="24"/>
                <w:szCs w:val="24"/>
              </w:rPr>
            </w:pPr>
            <w:r w:rsidRPr="00241730">
              <w:rPr>
                <w:rFonts w:ascii="Comic Sans MS" w:eastAsia="Times New Roman" w:hAnsi="Comic Sans MS" w:cs="Times New Roman"/>
                <w:noProof/>
                <w:sz w:val="24"/>
                <w:szCs w:val="24"/>
              </w:rPr>
              <w:t>-razlikovati godišnja doba</w:t>
            </w:r>
          </w:p>
          <w:p w:rsidR="00D95BBF" w:rsidRPr="00241730" w:rsidRDefault="00D95BBF" w:rsidP="00644409">
            <w:pPr>
              <w:autoSpaceDE w:val="0"/>
              <w:autoSpaceDN w:val="0"/>
              <w:adjustRightInd w:val="0"/>
              <w:spacing w:after="0" w:line="240" w:lineRule="auto"/>
              <w:jc w:val="both"/>
              <w:rPr>
                <w:rFonts w:ascii="Comic Sans MS" w:eastAsia="Times New Roman" w:hAnsi="Comic Sans MS" w:cs="Times New Roman"/>
                <w:noProof/>
                <w:sz w:val="24"/>
                <w:szCs w:val="24"/>
              </w:rPr>
            </w:pPr>
            <w:r w:rsidRPr="00241730">
              <w:rPr>
                <w:rFonts w:ascii="Comic Sans MS" w:eastAsia="Times New Roman" w:hAnsi="Comic Sans MS" w:cs="Times New Roman"/>
                <w:noProof/>
                <w:sz w:val="24"/>
                <w:szCs w:val="24"/>
              </w:rPr>
              <w:t>-razumjeti osnovnu ulogu promjene godišnjih doba</w:t>
            </w:r>
          </w:p>
          <w:p w:rsidR="00D95BBF" w:rsidRPr="00241730" w:rsidRDefault="00D95BBF" w:rsidP="00644409">
            <w:pPr>
              <w:autoSpaceDE w:val="0"/>
              <w:autoSpaceDN w:val="0"/>
              <w:adjustRightInd w:val="0"/>
              <w:spacing w:after="0" w:line="240" w:lineRule="auto"/>
              <w:jc w:val="both"/>
              <w:rPr>
                <w:rFonts w:ascii="Comic Sans MS" w:eastAsia="Times New Roman" w:hAnsi="Comic Sans MS" w:cs="Times New Roman"/>
                <w:noProof/>
                <w:sz w:val="24"/>
                <w:szCs w:val="24"/>
              </w:rPr>
            </w:pPr>
            <w:r w:rsidRPr="00241730">
              <w:rPr>
                <w:rFonts w:ascii="Comic Sans MS" w:eastAsia="Times New Roman" w:hAnsi="Comic Sans MS" w:cs="Times New Roman"/>
                <w:noProof/>
                <w:sz w:val="24"/>
                <w:szCs w:val="24"/>
              </w:rPr>
              <w:t>-uočiti važnost promjene godišnjih doba</w:t>
            </w: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-razlikovati što se u prirodi događa u proljeće</w:t>
            </w: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-uočiti razliku između godišnjih doba i života biljnog i životinjskog svijeta</w:t>
            </w: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-objasniti međusobnu ovisnost biljaka i životinja o godišnjim dobima</w:t>
            </w:r>
          </w:p>
        </w:tc>
      </w:tr>
      <w:tr w:rsidR="00D95BBF" w:rsidRPr="00241730" w:rsidTr="00644409">
        <w:tc>
          <w:tcPr>
            <w:tcW w:w="2808" w:type="dxa"/>
            <w:shd w:val="clear" w:color="auto" w:fill="auto"/>
            <w:vAlign w:val="center"/>
          </w:tcPr>
          <w:p w:rsidR="00D95BBF" w:rsidRPr="00241730" w:rsidRDefault="00D95BBF" w:rsidP="00644409">
            <w:pPr>
              <w:spacing w:after="0" w:line="240" w:lineRule="auto"/>
              <w:jc w:val="center"/>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NOSITELJI</w:t>
            </w:r>
          </w:p>
        </w:tc>
        <w:tc>
          <w:tcPr>
            <w:tcW w:w="6480" w:type="dxa"/>
            <w:shd w:val="clear" w:color="auto" w:fill="auto"/>
          </w:tcPr>
          <w:p w:rsidR="00D95BBF" w:rsidRPr="00241730" w:rsidRDefault="00D95BBF" w:rsidP="00644409">
            <w:pPr>
              <w:spacing w:after="0" w:line="240" w:lineRule="auto"/>
              <w:rPr>
                <w:rFonts w:ascii="Comic Sans MS" w:eastAsia="Times New Roman" w:hAnsi="Comic Sans MS" w:cs="Times New Roman"/>
                <w:sz w:val="24"/>
                <w:szCs w:val="24"/>
              </w:rPr>
            </w:pP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-učenici  i učiteljice razredne nastave</w:t>
            </w:r>
          </w:p>
          <w:p w:rsidR="00D95BBF" w:rsidRPr="00241730" w:rsidRDefault="00D95BBF" w:rsidP="00644409">
            <w:pPr>
              <w:spacing w:after="0" w:line="240" w:lineRule="auto"/>
              <w:rPr>
                <w:rFonts w:ascii="Comic Sans MS" w:eastAsia="Times New Roman" w:hAnsi="Comic Sans MS" w:cs="Times New Roman"/>
                <w:sz w:val="24"/>
                <w:szCs w:val="24"/>
              </w:rPr>
            </w:pPr>
          </w:p>
        </w:tc>
      </w:tr>
      <w:tr w:rsidR="00D95BBF" w:rsidRPr="00241730" w:rsidTr="00644409">
        <w:tc>
          <w:tcPr>
            <w:tcW w:w="2808" w:type="dxa"/>
            <w:shd w:val="clear" w:color="auto" w:fill="auto"/>
            <w:vAlign w:val="center"/>
          </w:tcPr>
          <w:p w:rsidR="00D95BBF" w:rsidRPr="00241730" w:rsidRDefault="00D95BBF" w:rsidP="00644409">
            <w:pPr>
              <w:spacing w:after="0" w:line="240" w:lineRule="auto"/>
              <w:jc w:val="center"/>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NAČIN REALIZACIJE</w:t>
            </w:r>
          </w:p>
        </w:tc>
        <w:tc>
          <w:tcPr>
            <w:tcW w:w="6480" w:type="dxa"/>
            <w:shd w:val="clear" w:color="auto" w:fill="auto"/>
          </w:tcPr>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-grupni rad</w:t>
            </w: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-individualni rad</w:t>
            </w: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-promatranja, zaključivanja</w:t>
            </w: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-razgovor</w:t>
            </w: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-objašnjavanje</w:t>
            </w: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-likovno izražavanje</w:t>
            </w:r>
          </w:p>
        </w:tc>
      </w:tr>
      <w:tr w:rsidR="00D95BBF" w:rsidRPr="00241730" w:rsidTr="00644409">
        <w:tc>
          <w:tcPr>
            <w:tcW w:w="2808" w:type="dxa"/>
            <w:shd w:val="clear" w:color="auto" w:fill="auto"/>
            <w:vAlign w:val="center"/>
          </w:tcPr>
          <w:p w:rsidR="00D95BBF" w:rsidRPr="00241730" w:rsidRDefault="00D95BBF" w:rsidP="00644409">
            <w:pPr>
              <w:spacing w:after="0" w:line="240" w:lineRule="auto"/>
              <w:jc w:val="center"/>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VREMENIK</w:t>
            </w:r>
          </w:p>
        </w:tc>
        <w:tc>
          <w:tcPr>
            <w:tcW w:w="6480" w:type="dxa"/>
            <w:shd w:val="clear" w:color="auto" w:fill="auto"/>
          </w:tcPr>
          <w:p w:rsidR="00D95BBF" w:rsidRPr="00B45153" w:rsidRDefault="00D95BBF" w:rsidP="00644409">
            <w:pPr>
              <w:spacing w:after="0" w:line="240" w:lineRule="auto"/>
              <w:rPr>
                <w:rFonts w:ascii="Comic Sans MS" w:eastAsia="Times New Roman" w:hAnsi="Comic Sans MS" w:cs="Times New Roman"/>
                <w:sz w:val="24"/>
                <w:szCs w:val="24"/>
              </w:rPr>
            </w:pPr>
          </w:p>
          <w:p w:rsidR="00D95BBF" w:rsidRPr="00B45153" w:rsidRDefault="0015459D" w:rsidP="0015459D">
            <w:pPr>
              <w:rPr>
                <w:rFonts w:ascii="Comic Sans MS" w:eastAsia="Times New Roman" w:hAnsi="Comic Sans MS"/>
                <w:sz w:val="24"/>
                <w:szCs w:val="24"/>
              </w:rPr>
            </w:pPr>
            <w:r w:rsidRPr="00B45153">
              <w:rPr>
                <w:rFonts w:ascii="Comic Sans MS" w:eastAsia="Times New Roman" w:hAnsi="Comic Sans MS"/>
                <w:sz w:val="24"/>
                <w:szCs w:val="24"/>
              </w:rPr>
              <w:t>- tijekom godine</w:t>
            </w:r>
            <w:r w:rsidR="00D95BBF" w:rsidRPr="00B45153">
              <w:rPr>
                <w:rFonts w:ascii="Comic Sans MS" w:eastAsia="Times New Roman" w:hAnsi="Comic Sans MS"/>
                <w:sz w:val="24"/>
                <w:szCs w:val="24"/>
              </w:rPr>
              <w:t xml:space="preserve"> </w:t>
            </w:r>
          </w:p>
        </w:tc>
      </w:tr>
      <w:tr w:rsidR="00D95BBF" w:rsidRPr="00241730" w:rsidTr="00644409">
        <w:tc>
          <w:tcPr>
            <w:tcW w:w="2808" w:type="dxa"/>
            <w:shd w:val="clear" w:color="auto" w:fill="auto"/>
            <w:vAlign w:val="center"/>
          </w:tcPr>
          <w:p w:rsidR="00D95BBF" w:rsidRPr="00241730" w:rsidRDefault="00D95BBF" w:rsidP="00644409">
            <w:pPr>
              <w:spacing w:after="0" w:line="240" w:lineRule="auto"/>
              <w:jc w:val="center"/>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TROŠKOVNIK</w:t>
            </w:r>
          </w:p>
        </w:tc>
        <w:tc>
          <w:tcPr>
            <w:tcW w:w="6480" w:type="dxa"/>
            <w:shd w:val="clear" w:color="auto" w:fill="auto"/>
          </w:tcPr>
          <w:p w:rsidR="00D95BBF" w:rsidRDefault="00D95BBF" w:rsidP="00644409">
            <w:pPr>
              <w:spacing w:after="0" w:line="240" w:lineRule="auto"/>
              <w:rPr>
                <w:rFonts w:ascii="Comic Sans MS" w:eastAsia="Times New Roman" w:hAnsi="Comic Sans MS" w:cs="Times New Roman"/>
                <w:sz w:val="24"/>
                <w:szCs w:val="24"/>
              </w:rPr>
            </w:pPr>
          </w:p>
          <w:p w:rsidR="00D95BBF"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 usluge prijevoza</w:t>
            </w:r>
          </w:p>
          <w:p w:rsidR="00D95BBF" w:rsidRPr="00241730" w:rsidRDefault="00D95BBF" w:rsidP="00644409">
            <w:pPr>
              <w:spacing w:after="0" w:line="240" w:lineRule="auto"/>
              <w:rPr>
                <w:rFonts w:ascii="Comic Sans MS" w:eastAsia="Times New Roman" w:hAnsi="Comic Sans MS" w:cs="Times New Roman"/>
                <w:sz w:val="24"/>
                <w:szCs w:val="24"/>
              </w:rPr>
            </w:pPr>
          </w:p>
        </w:tc>
      </w:tr>
      <w:tr w:rsidR="00D95BBF" w:rsidRPr="00241730" w:rsidTr="00644409">
        <w:trPr>
          <w:trHeight w:val="77"/>
        </w:trPr>
        <w:tc>
          <w:tcPr>
            <w:tcW w:w="2808" w:type="dxa"/>
            <w:tcBorders>
              <w:top w:val="single" w:sz="12" w:space="0" w:color="000000"/>
            </w:tcBorders>
            <w:shd w:val="clear" w:color="auto" w:fill="auto"/>
            <w:vAlign w:val="center"/>
          </w:tcPr>
          <w:p w:rsidR="00D95BBF" w:rsidRPr="00241730" w:rsidRDefault="00D95BBF" w:rsidP="00644409">
            <w:pPr>
              <w:spacing w:after="0" w:line="240" w:lineRule="auto"/>
              <w:jc w:val="center"/>
              <w:rPr>
                <w:rFonts w:ascii="Comic Sans MS" w:eastAsia="Times New Roman" w:hAnsi="Comic Sans MS" w:cs="Times New Roman"/>
                <w:i/>
                <w:iCs/>
                <w:sz w:val="24"/>
                <w:szCs w:val="24"/>
              </w:rPr>
            </w:pPr>
            <w:r w:rsidRPr="00241730">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-plakat</w:t>
            </w: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-usmeno izlaganje</w:t>
            </w: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-prezentacije</w:t>
            </w:r>
          </w:p>
          <w:p w:rsidR="00D95BBF" w:rsidRPr="00241730" w:rsidRDefault="00D95BBF" w:rsidP="00644409">
            <w:pPr>
              <w:spacing w:after="0" w:line="240" w:lineRule="auto"/>
              <w:rPr>
                <w:rFonts w:ascii="Comic Sans MS" w:eastAsia="Times New Roman" w:hAnsi="Comic Sans MS" w:cs="Times New Roman"/>
                <w:sz w:val="24"/>
                <w:szCs w:val="24"/>
              </w:rPr>
            </w:pPr>
            <w:r w:rsidRPr="00241730">
              <w:rPr>
                <w:rFonts w:ascii="Comic Sans MS" w:eastAsia="Times New Roman" w:hAnsi="Comic Sans MS" w:cs="Times New Roman"/>
                <w:sz w:val="24"/>
                <w:szCs w:val="24"/>
              </w:rPr>
              <w:t>-oblikovanje, izražavanje  različitim likovnim tehnikama</w:t>
            </w:r>
          </w:p>
        </w:tc>
      </w:tr>
    </w:tbl>
    <w:p w:rsidR="008C409D" w:rsidRPr="003A3E1F" w:rsidRDefault="008C409D" w:rsidP="003A3E1F">
      <w:pPr>
        <w:jc w:val="center"/>
        <w:rPr>
          <w:rFonts w:ascii="Comic Sans MS" w:eastAsia="Times New Roman" w:hAnsi="Comic Sans MS" w:cs="Times New Roman"/>
          <w:sz w:val="24"/>
          <w:szCs w:val="24"/>
          <w:u w:val="single"/>
        </w:rPr>
      </w:pPr>
      <w:r w:rsidRPr="00601848">
        <w:rPr>
          <w:rFonts w:ascii="Comic Sans MS" w:eastAsia="Times New Roman" w:hAnsi="Comic Sans MS" w:cs="Times New Roman"/>
          <w:b/>
          <w:sz w:val="28"/>
          <w:szCs w:val="28"/>
        </w:rPr>
        <w:lastRenderedPageBreak/>
        <w:t>KULTURNE USTANOVE</w:t>
      </w:r>
    </w:p>
    <w:p w:rsidR="008C409D" w:rsidRPr="00601848" w:rsidRDefault="008C409D" w:rsidP="008C409D">
      <w:pPr>
        <w:spacing w:after="0" w:line="240" w:lineRule="auto"/>
        <w:jc w:val="center"/>
        <w:rPr>
          <w:rFonts w:ascii="Comic Sans MS" w:eastAsia="Times New Roman" w:hAnsi="Comic Sans MS" w:cs="Times New Roman"/>
          <w:b/>
          <w:sz w:val="28"/>
          <w:szCs w:val="28"/>
        </w:rPr>
      </w:pPr>
      <w:r w:rsidRPr="00601848">
        <w:rPr>
          <w:rFonts w:ascii="Comic Sans MS" w:eastAsia="Times New Roman" w:hAnsi="Comic Sans MS" w:cs="Times New Roman"/>
          <w:b/>
          <w:sz w:val="28"/>
          <w:szCs w:val="28"/>
        </w:rPr>
        <w:t>(muzej, kino,kazalište, galerije)</w:t>
      </w:r>
    </w:p>
    <w:p w:rsidR="008C409D" w:rsidRPr="00601848" w:rsidRDefault="008C409D" w:rsidP="008C409D">
      <w:pPr>
        <w:spacing w:after="0" w:line="240" w:lineRule="auto"/>
        <w:rPr>
          <w:rFonts w:ascii="Comic Sans MS" w:eastAsia="Times New Roman" w:hAnsi="Comic Sans MS" w:cs="Times New Roman"/>
          <w:sz w:val="24"/>
          <w:szCs w:val="24"/>
        </w:rPr>
      </w:pPr>
    </w:p>
    <w:tbl>
      <w:tblPr>
        <w:tblW w:w="928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448"/>
        <w:gridCol w:w="6840"/>
      </w:tblGrid>
      <w:tr w:rsidR="008C409D" w:rsidRPr="00601848" w:rsidTr="00056284">
        <w:tc>
          <w:tcPr>
            <w:tcW w:w="2448" w:type="dxa"/>
            <w:tcBorders>
              <w:bottom w:val="single" w:sz="12" w:space="0" w:color="000000"/>
            </w:tcBorders>
            <w:shd w:val="clear" w:color="auto" w:fill="auto"/>
            <w:vAlign w:val="center"/>
          </w:tcPr>
          <w:p w:rsidR="008C409D" w:rsidRPr="00056284" w:rsidRDefault="00056284" w:rsidP="00056284">
            <w:pPr>
              <w:spacing w:after="0" w:line="240" w:lineRule="auto"/>
              <w:jc w:val="center"/>
              <w:rPr>
                <w:rFonts w:ascii="Comic Sans MS" w:eastAsia="Times New Roman" w:hAnsi="Comic Sans MS" w:cs="Times New Roman"/>
                <w:bCs/>
                <w:sz w:val="24"/>
                <w:szCs w:val="24"/>
              </w:rPr>
            </w:pPr>
            <w:r w:rsidRPr="00056284">
              <w:rPr>
                <w:rFonts w:ascii="Comic Sans MS" w:eastAsia="Times New Roman" w:hAnsi="Comic Sans MS" w:cs="Times New Roman"/>
                <w:bCs/>
                <w:sz w:val="24"/>
                <w:szCs w:val="24"/>
              </w:rPr>
              <w:t>CILJ</w:t>
            </w:r>
          </w:p>
        </w:tc>
        <w:tc>
          <w:tcPr>
            <w:tcW w:w="6840" w:type="dxa"/>
            <w:tcBorders>
              <w:bottom w:val="single" w:sz="12" w:space="0" w:color="000000"/>
            </w:tcBorders>
            <w:shd w:val="clear" w:color="auto" w:fill="auto"/>
          </w:tcPr>
          <w:p w:rsidR="008C409D" w:rsidRPr="00056284" w:rsidRDefault="008C409D" w:rsidP="00197029">
            <w:pPr>
              <w:spacing w:after="0" w:line="240" w:lineRule="auto"/>
              <w:rPr>
                <w:rFonts w:ascii="Comic Sans MS" w:eastAsia="Times New Roman" w:hAnsi="Comic Sans MS" w:cs="Times New Roman"/>
                <w:bCs/>
                <w:sz w:val="24"/>
                <w:szCs w:val="24"/>
              </w:rPr>
            </w:pPr>
            <w:r w:rsidRPr="00056284">
              <w:rPr>
                <w:rFonts w:ascii="Comic Sans MS" w:eastAsia="Times New Roman" w:hAnsi="Comic Sans MS" w:cs="Times New Roman"/>
                <w:bCs/>
                <w:sz w:val="24"/>
                <w:szCs w:val="24"/>
              </w:rPr>
              <w:t>- posjetiti i upoznati dio hrvatske kulturne baštine</w:t>
            </w:r>
          </w:p>
          <w:p w:rsidR="008C409D" w:rsidRPr="00056284" w:rsidRDefault="008C409D" w:rsidP="00197029">
            <w:pPr>
              <w:spacing w:after="0" w:line="240" w:lineRule="auto"/>
              <w:rPr>
                <w:rFonts w:ascii="Comic Sans MS" w:eastAsia="Times New Roman" w:hAnsi="Comic Sans MS" w:cs="Times New Roman"/>
                <w:bCs/>
                <w:sz w:val="24"/>
                <w:szCs w:val="24"/>
              </w:rPr>
            </w:pPr>
            <w:r w:rsidRPr="00056284">
              <w:rPr>
                <w:rFonts w:ascii="Comic Sans MS" w:eastAsia="Times New Roman" w:hAnsi="Comic Sans MS" w:cs="Times New Roman"/>
                <w:bCs/>
                <w:sz w:val="24"/>
                <w:szCs w:val="24"/>
              </w:rPr>
              <w:t>- razvijanje kulturne svijesti</w:t>
            </w:r>
          </w:p>
          <w:p w:rsidR="008C409D" w:rsidRPr="00056284" w:rsidRDefault="008C409D" w:rsidP="00197029">
            <w:pPr>
              <w:spacing w:after="0" w:line="240" w:lineRule="auto"/>
              <w:rPr>
                <w:rFonts w:ascii="Comic Sans MS" w:eastAsia="Times New Roman" w:hAnsi="Comic Sans MS" w:cs="Times New Roman"/>
                <w:bCs/>
                <w:sz w:val="24"/>
                <w:szCs w:val="24"/>
              </w:rPr>
            </w:pPr>
            <w:r w:rsidRPr="00056284">
              <w:rPr>
                <w:rFonts w:ascii="Comic Sans MS" w:eastAsia="Times New Roman" w:hAnsi="Comic Sans MS" w:cs="Times New Roman"/>
                <w:bCs/>
                <w:sz w:val="24"/>
                <w:szCs w:val="24"/>
              </w:rPr>
              <w:t>- učenje otkrivanjem u neposrednoj životnoj stvarnosti</w:t>
            </w:r>
          </w:p>
          <w:p w:rsidR="008C409D" w:rsidRPr="00056284" w:rsidRDefault="008C409D" w:rsidP="00197029">
            <w:pPr>
              <w:spacing w:after="0" w:line="240" w:lineRule="auto"/>
              <w:rPr>
                <w:rFonts w:ascii="Comic Sans MS" w:eastAsia="Times New Roman" w:hAnsi="Comic Sans MS" w:cs="Times New Roman"/>
                <w:bCs/>
                <w:sz w:val="24"/>
                <w:szCs w:val="24"/>
              </w:rPr>
            </w:pPr>
            <w:r w:rsidRPr="00056284">
              <w:rPr>
                <w:rFonts w:ascii="Comic Sans MS" w:eastAsia="Times New Roman" w:hAnsi="Comic Sans MS" w:cs="Times New Roman"/>
                <w:bCs/>
                <w:sz w:val="24"/>
                <w:szCs w:val="24"/>
              </w:rPr>
              <w:t xml:space="preserve">- navikavati učenike na pravilno ponašanje u prometu i </w:t>
            </w:r>
          </w:p>
          <w:p w:rsidR="008C409D" w:rsidRPr="00056284" w:rsidRDefault="008C409D" w:rsidP="00197029">
            <w:pPr>
              <w:spacing w:after="0" w:line="240" w:lineRule="auto"/>
              <w:rPr>
                <w:rFonts w:ascii="Comic Sans MS" w:eastAsia="Times New Roman" w:hAnsi="Comic Sans MS" w:cs="Times New Roman"/>
                <w:bCs/>
                <w:sz w:val="24"/>
                <w:szCs w:val="24"/>
              </w:rPr>
            </w:pPr>
            <w:r w:rsidRPr="00056284">
              <w:rPr>
                <w:rFonts w:ascii="Comic Sans MS" w:eastAsia="Times New Roman" w:hAnsi="Comic Sans MS" w:cs="Times New Roman"/>
                <w:bCs/>
                <w:sz w:val="24"/>
                <w:szCs w:val="24"/>
              </w:rPr>
              <w:t xml:space="preserve">  kulturnim ustanovama</w:t>
            </w:r>
          </w:p>
          <w:p w:rsidR="008C409D" w:rsidRPr="00056284" w:rsidRDefault="008C409D" w:rsidP="00197029">
            <w:pPr>
              <w:spacing w:after="0" w:line="240" w:lineRule="auto"/>
              <w:rPr>
                <w:rFonts w:ascii="Comic Sans MS" w:eastAsia="Times New Roman" w:hAnsi="Comic Sans MS" w:cs="Times New Roman"/>
                <w:bCs/>
                <w:sz w:val="24"/>
                <w:szCs w:val="24"/>
              </w:rPr>
            </w:pPr>
            <w:r w:rsidRPr="00056284">
              <w:rPr>
                <w:rFonts w:ascii="Comic Sans MS" w:eastAsia="Times New Roman" w:hAnsi="Comic Sans MS" w:cs="Times New Roman"/>
                <w:bCs/>
                <w:sz w:val="24"/>
                <w:szCs w:val="24"/>
              </w:rPr>
              <w:t>- razvijati ekološku svijest</w:t>
            </w:r>
          </w:p>
          <w:p w:rsidR="008C409D" w:rsidRPr="00056284" w:rsidRDefault="008C409D" w:rsidP="00197029">
            <w:pPr>
              <w:spacing w:after="0" w:line="240" w:lineRule="auto"/>
              <w:rPr>
                <w:rFonts w:ascii="Comic Sans MS" w:eastAsia="Times New Roman" w:hAnsi="Comic Sans MS" w:cs="Times New Roman"/>
                <w:bCs/>
                <w:sz w:val="24"/>
                <w:szCs w:val="24"/>
              </w:rPr>
            </w:pPr>
            <w:r w:rsidRPr="00056284">
              <w:rPr>
                <w:rFonts w:ascii="Comic Sans MS" w:eastAsia="Times New Roman" w:hAnsi="Comic Sans MS" w:cs="Times New Roman"/>
                <w:bCs/>
                <w:sz w:val="24"/>
                <w:szCs w:val="24"/>
              </w:rPr>
              <w:t>- upoznavanje sa umjetničkim djelima</w:t>
            </w:r>
          </w:p>
          <w:p w:rsidR="008C409D" w:rsidRPr="00056284" w:rsidRDefault="008C409D" w:rsidP="00197029">
            <w:pPr>
              <w:spacing w:after="0" w:line="240" w:lineRule="auto"/>
              <w:rPr>
                <w:rFonts w:ascii="Comic Sans MS" w:eastAsia="Times New Roman" w:hAnsi="Comic Sans MS" w:cs="Times New Roman"/>
                <w:bCs/>
                <w:sz w:val="24"/>
                <w:szCs w:val="24"/>
              </w:rPr>
            </w:pPr>
            <w:r w:rsidRPr="00056284">
              <w:rPr>
                <w:rFonts w:ascii="Comic Sans MS" w:eastAsia="Times New Roman" w:hAnsi="Comic Sans MS" w:cs="Times New Roman"/>
                <w:bCs/>
                <w:sz w:val="24"/>
                <w:szCs w:val="24"/>
              </w:rPr>
              <w:t xml:space="preserve">- usvajanje znanja o povijesti filma i nastanku filmskog i </w:t>
            </w:r>
          </w:p>
          <w:p w:rsidR="008C409D" w:rsidRPr="00056284" w:rsidRDefault="008C409D" w:rsidP="00197029">
            <w:pPr>
              <w:spacing w:after="0" w:line="240" w:lineRule="auto"/>
              <w:rPr>
                <w:rFonts w:ascii="Comic Sans MS" w:eastAsia="Times New Roman" w:hAnsi="Comic Sans MS" w:cs="Times New Roman"/>
                <w:bCs/>
                <w:sz w:val="24"/>
                <w:szCs w:val="24"/>
              </w:rPr>
            </w:pPr>
            <w:r w:rsidRPr="00056284">
              <w:rPr>
                <w:rFonts w:ascii="Comic Sans MS" w:eastAsia="Times New Roman" w:hAnsi="Comic Sans MS" w:cs="Times New Roman"/>
                <w:bCs/>
                <w:sz w:val="24"/>
                <w:szCs w:val="24"/>
              </w:rPr>
              <w:t xml:space="preserve">  kazališnog djela</w:t>
            </w:r>
          </w:p>
          <w:p w:rsidR="008C409D" w:rsidRPr="00056284" w:rsidRDefault="008C409D" w:rsidP="00056284">
            <w:pPr>
              <w:spacing w:after="0" w:line="240" w:lineRule="auto"/>
              <w:rPr>
                <w:rFonts w:ascii="Comic Sans MS" w:eastAsia="Times New Roman" w:hAnsi="Comic Sans MS" w:cs="Times New Roman"/>
                <w:bCs/>
                <w:sz w:val="24"/>
                <w:szCs w:val="24"/>
              </w:rPr>
            </w:pPr>
            <w:r w:rsidRPr="00056284">
              <w:rPr>
                <w:rFonts w:ascii="Comic Sans MS" w:eastAsia="Times New Roman" w:hAnsi="Comic Sans MS" w:cs="Times New Roman"/>
                <w:bCs/>
                <w:sz w:val="24"/>
                <w:szCs w:val="24"/>
              </w:rPr>
              <w:t>- upoznavanje razlike kino i kazališne predstave</w:t>
            </w:r>
          </w:p>
        </w:tc>
      </w:tr>
      <w:tr w:rsidR="008C409D" w:rsidRPr="00601848" w:rsidTr="00056284">
        <w:tc>
          <w:tcPr>
            <w:tcW w:w="2448" w:type="dxa"/>
            <w:shd w:val="clear" w:color="auto" w:fill="auto"/>
            <w:vAlign w:val="center"/>
          </w:tcPr>
          <w:p w:rsidR="008C409D" w:rsidRPr="00056284" w:rsidRDefault="00056284" w:rsidP="00056284">
            <w:pPr>
              <w:spacing w:after="0" w:line="240" w:lineRule="auto"/>
              <w:jc w:val="center"/>
              <w:rPr>
                <w:rFonts w:ascii="Comic Sans MS" w:eastAsia="Times New Roman" w:hAnsi="Comic Sans MS" w:cs="Times New Roman"/>
                <w:sz w:val="24"/>
                <w:szCs w:val="24"/>
              </w:rPr>
            </w:pPr>
            <w:r w:rsidRPr="00056284">
              <w:rPr>
                <w:rFonts w:ascii="Comic Sans MS" w:eastAsia="Times New Roman" w:hAnsi="Comic Sans MS" w:cs="Times New Roman"/>
                <w:sz w:val="24"/>
                <w:szCs w:val="24"/>
              </w:rPr>
              <w:t>NAMJENA</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stvaranje kulture gledanja filmova i kazališnih predstava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kulturno ponašanje u kulturnim ustanovama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razumijevanje i usvajanje pojmova medijske i likovne kulture</w:t>
            </w:r>
          </w:p>
          <w:p w:rsidR="008C409D" w:rsidRPr="00601848" w:rsidRDefault="008C409D" w:rsidP="00056284">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poticanje stvaralaštva</w:t>
            </w:r>
          </w:p>
        </w:tc>
      </w:tr>
      <w:tr w:rsidR="008C409D" w:rsidRPr="00601848" w:rsidTr="00056284">
        <w:tc>
          <w:tcPr>
            <w:tcW w:w="2448" w:type="dxa"/>
            <w:shd w:val="clear" w:color="auto" w:fill="auto"/>
            <w:vAlign w:val="center"/>
          </w:tcPr>
          <w:p w:rsidR="008C409D" w:rsidRPr="00056284" w:rsidRDefault="00056284" w:rsidP="00056284">
            <w:pPr>
              <w:spacing w:after="0" w:line="240" w:lineRule="auto"/>
              <w:jc w:val="center"/>
              <w:rPr>
                <w:rFonts w:ascii="Comic Sans MS" w:eastAsia="Times New Roman" w:hAnsi="Comic Sans MS" w:cs="Times New Roman"/>
                <w:sz w:val="24"/>
                <w:szCs w:val="24"/>
              </w:rPr>
            </w:pPr>
            <w:r w:rsidRPr="00056284">
              <w:rPr>
                <w:rFonts w:ascii="Comic Sans MS" w:eastAsia="Times New Roman" w:hAnsi="Comic Sans MS" w:cs="Times New Roman"/>
                <w:sz w:val="24"/>
                <w:szCs w:val="24"/>
              </w:rPr>
              <w:t>NOSITELJI</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učiteljice razredne nastave i učenici</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056284">
        <w:tc>
          <w:tcPr>
            <w:tcW w:w="2448" w:type="dxa"/>
            <w:shd w:val="clear" w:color="auto" w:fill="auto"/>
            <w:vAlign w:val="center"/>
          </w:tcPr>
          <w:p w:rsidR="008C409D" w:rsidRPr="00056284" w:rsidRDefault="00056284" w:rsidP="00056284">
            <w:pPr>
              <w:spacing w:after="0" w:line="240" w:lineRule="auto"/>
              <w:jc w:val="center"/>
              <w:rPr>
                <w:rFonts w:ascii="Comic Sans MS" w:eastAsia="Times New Roman" w:hAnsi="Comic Sans MS" w:cs="Times New Roman"/>
                <w:sz w:val="24"/>
                <w:szCs w:val="24"/>
              </w:rPr>
            </w:pPr>
            <w:r w:rsidRPr="00056284">
              <w:rPr>
                <w:rFonts w:ascii="Comic Sans MS" w:eastAsia="Times New Roman" w:hAnsi="Comic Sans MS" w:cs="Times New Roman"/>
                <w:sz w:val="24"/>
                <w:szCs w:val="24"/>
              </w:rPr>
              <w:t>NAČIN REALIZACIJE</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posjet kulturnim ustanovama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obilježavanje kulturnih manifestacija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promatranje</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razgovor- pitanja i odgovori</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izvještaj</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plakat</w:t>
            </w:r>
          </w:p>
          <w:p w:rsidR="008C409D" w:rsidRPr="00601848" w:rsidRDefault="008C409D" w:rsidP="00056284">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likovno izražavanje</w:t>
            </w:r>
          </w:p>
        </w:tc>
      </w:tr>
      <w:tr w:rsidR="008C409D" w:rsidRPr="00601848" w:rsidTr="00056284">
        <w:tc>
          <w:tcPr>
            <w:tcW w:w="2448" w:type="dxa"/>
            <w:shd w:val="clear" w:color="auto" w:fill="auto"/>
            <w:vAlign w:val="center"/>
          </w:tcPr>
          <w:p w:rsidR="008C409D" w:rsidRPr="00056284" w:rsidRDefault="00056284" w:rsidP="00056284">
            <w:pPr>
              <w:spacing w:after="0" w:line="240" w:lineRule="auto"/>
              <w:jc w:val="center"/>
              <w:rPr>
                <w:rFonts w:ascii="Comic Sans MS" w:eastAsia="Times New Roman" w:hAnsi="Comic Sans MS" w:cs="Times New Roman"/>
                <w:sz w:val="24"/>
                <w:szCs w:val="24"/>
              </w:rPr>
            </w:pPr>
            <w:r w:rsidRPr="00056284">
              <w:rPr>
                <w:rFonts w:ascii="Comic Sans MS" w:eastAsia="Times New Roman" w:hAnsi="Comic Sans MS" w:cs="Times New Roman"/>
                <w:sz w:val="24"/>
                <w:szCs w:val="24"/>
              </w:rPr>
              <w:t>VREMENIK</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3A3E1F"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tijekom školske godin</w:t>
            </w:r>
            <w:r w:rsidR="0015459D">
              <w:rPr>
                <w:rFonts w:ascii="Comic Sans MS" w:eastAsia="Times New Roman" w:hAnsi="Comic Sans MS" w:cs="Times New Roman"/>
                <w:sz w:val="24"/>
                <w:szCs w:val="24"/>
              </w:rPr>
              <w:t>e 202</w:t>
            </w:r>
            <w:r w:rsidR="00442B43">
              <w:rPr>
                <w:rFonts w:ascii="Comic Sans MS" w:eastAsia="Times New Roman" w:hAnsi="Comic Sans MS" w:cs="Times New Roman"/>
                <w:sz w:val="24"/>
                <w:szCs w:val="24"/>
              </w:rPr>
              <w:t>5</w:t>
            </w:r>
            <w:r w:rsidR="0015459D">
              <w:rPr>
                <w:rFonts w:ascii="Comic Sans MS" w:eastAsia="Times New Roman" w:hAnsi="Comic Sans MS" w:cs="Times New Roman"/>
                <w:sz w:val="24"/>
                <w:szCs w:val="24"/>
              </w:rPr>
              <w:t>./202</w:t>
            </w:r>
            <w:r w:rsidR="00442B43">
              <w:rPr>
                <w:rFonts w:ascii="Comic Sans MS" w:eastAsia="Times New Roman" w:hAnsi="Comic Sans MS" w:cs="Times New Roman"/>
                <w:sz w:val="24"/>
                <w:szCs w:val="24"/>
              </w:rPr>
              <w:t>6</w:t>
            </w:r>
            <w:r w:rsidR="008C409D" w:rsidRPr="00601848">
              <w:rPr>
                <w:rFonts w:ascii="Comic Sans MS" w:eastAsia="Times New Roman" w:hAnsi="Comic Sans MS" w:cs="Times New Roman"/>
                <w:sz w:val="24"/>
                <w:szCs w:val="24"/>
              </w:rPr>
              <w:t>.</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056284">
        <w:tc>
          <w:tcPr>
            <w:tcW w:w="2448" w:type="dxa"/>
            <w:shd w:val="clear" w:color="auto" w:fill="auto"/>
            <w:vAlign w:val="center"/>
          </w:tcPr>
          <w:p w:rsidR="008C409D" w:rsidRPr="00056284" w:rsidRDefault="00056284" w:rsidP="00056284">
            <w:pPr>
              <w:spacing w:after="0" w:line="240" w:lineRule="auto"/>
              <w:jc w:val="center"/>
              <w:rPr>
                <w:rFonts w:ascii="Comic Sans MS" w:eastAsia="Times New Roman" w:hAnsi="Comic Sans MS" w:cs="Times New Roman"/>
                <w:sz w:val="24"/>
                <w:szCs w:val="24"/>
              </w:rPr>
            </w:pPr>
            <w:r w:rsidRPr="00056284">
              <w:rPr>
                <w:rFonts w:ascii="Comic Sans MS" w:eastAsia="Times New Roman" w:hAnsi="Comic Sans MS" w:cs="Times New Roman"/>
                <w:sz w:val="24"/>
                <w:szCs w:val="24"/>
              </w:rPr>
              <w:t>TROŠKOVNIK</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-prijevoz učenika i ulaznice  (plaćaju roditelji)</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056284">
        <w:tc>
          <w:tcPr>
            <w:tcW w:w="2448" w:type="dxa"/>
            <w:tcBorders>
              <w:top w:val="single" w:sz="12" w:space="0" w:color="000000"/>
            </w:tcBorders>
            <w:shd w:val="clear" w:color="auto" w:fill="auto"/>
            <w:vAlign w:val="center"/>
          </w:tcPr>
          <w:p w:rsidR="008C409D" w:rsidRPr="00056284" w:rsidRDefault="00056284" w:rsidP="00056284">
            <w:pPr>
              <w:spacing w:after="0" w:line="240" w:lineRule="auto"/>
              <w:jc w:val="center"/>
              <w:rPr>
                <w:rFonts w:ascii="Comic Sans MS" w:eastAsia="Times New Roman" w:hAnsi="Comic Sans MS" w:cs="Times New Roman"/>
                <w:i/>
                <w:iCs/>
                <w:sz w:val="24"/>
                <w:szCs w:val="24"/>
              </w:rPr>
            </w:pPr>
            <w:r w:rsidRPr="00056284">
              <w:rPr>
                <w:rFonts w:ascii="Comic Sans MS" w:eastAsia="Times New Roman" w:hAnsi="Comic Sans MS" w:cs="Times New Roman"/>
                <w:i/>
                <w:iCs/>
                <w:sz w:val="24"/>
                <w:szCs w:val="24"/>
              </w:rPr>
              <w:t>NAČIN PRAĆENJA</w:t>
            </w:r>
          </w:p>
        </w:tc>
        <w:tc>
          <w:tcPr>
            <w:tcW w:w="6840" w:type="dxa"/>
            <w:tcBorders>
              <w:top w:val="single" w:sz="12" w:space="0" w:color="000000"/>
            </w:tcBorders>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Default="008C409D" w:rsidP="00056284">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-primjena uočenog i naučenog u nastavi i svakodnevnom životu</w:t>
            </w:r>
          </w:p>
          <w:p w:rsidR="00056284" w:rsidRPr="00601848" w:rsidRDefault="00056284" w:rsidP="00056284">
            <w:pPr>
              <w:spacing w:after="0" w:line="240" w:lineRule="auto"/>
              <w:rPr>
                <w:rFonts w:ascii="Comic Sans MS" w:eastAsia="Times New Roman" w:hAnsi="Comic Sans MS" w:cs="Times New Roman"/>
                <w:sz w:val="24"/>
                <w:szCs w:val="24"/>
              </w:rPr>
            </w:pPr>
          </w:p>
        </w:tc>
      </w:tr>
    </w:tbl>
    <w:p w:rsidR="008C409D" w:rsidRDefault="008C409D" w:rsidP="003A3E1F">
      <w:pPr>
        <w:spacing w:after="0" w:line="240" w:lineRule="auto"/>
        <w:jc w:val="center"/>
        <w:rPr>
          <w:rFonts w:ascii="Comic Sans MS" w:eastAsia="Times New Roman" w:hAnsi="Comic Sans MS" w:cs="Times New Roman"/>
          <w:b/>
          <w:bCs/>
          <w:sz w:val="28"/>
          <w:szCs w:val="24"/>
        </w:rPr>
      </w:pPr>
      <w:bookmarkStart w:id="17" w:name="_Hlk148081070"/>
      <w:r w:rsidRPr="00601848">
        <w:rPr>
          <w:rFonts w:ascii="Comic Sans MS" w:eastAsia="Times New Roman" w:hAnsi="Comic Sans MS" w:cs="Times New Roman"/>
          <w:b/>
          <w:sz w:val="28"/>
          <w:szCs w:val="24"/>
        </w:rPr>
        <w:lastRenderedPageBreak/>
        <w:t>TERENSKA NASTAVA – PROMET,</w:t>
      </w:r>
      <w:r w:rsidRPr="00601848">
        <w:rPr>
          <w:rFonts w:ascii="Comic Sans MS" w:eastAsia="Times New Roman" w:hAnsi="Comic Sans MS" w:cs="Times New Roman"/>
          <w:b/>
          <w:bCs/>
          <w:sz w:val="28"/>
          <w:szCs w:val="24"/>
        </w:rPr>
        <w:t xml:space="preserve"> PRIMORSKI ZAVIČAJ, ŽUPANIJA</w:t>
      </w:r>
    </w:p>
    <w:p w:rsidR="00F465F7" w:rsidRPr="00601848" w:rsidRDefault="00F465F7" w:rsidP="008C409D">
      <w:pPr>
        <w:spacing w:after="0" w:line="240" w:lineRule="auto"/>
        <w:jc w:val="center"/>
        <w:rPr>
          <w:rFonts w:ascii="Comic Sans MS" w:eastAsia="Times New Roman" w:hAnsi="Comic Sans MS" w:cs="Times New Roman"/>
          <w:b/>
          <w:sz w:val="28"/>
          <w:szCs w:val="24"/>
          <w:u w:val="single"/>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2"/>
        <w:gridCol w:w="6298"/>
      </w:tblGrid>
      <w:tr w:rsidR="008C409D" w:rsidRPr="00F465F7" w:rsidTr="00F465F7">
        <w:tc>
          <w:tcPr>
            <w:tcW w:w="2808" w:type="dxa"/>
            <w:tcBorders>
              <w:bottom w:val="single" w:sz="12" w:space="0" w:color="000000"/>
            </w:tcBorders>
            <w:shd w:val="clear" w:color="auto" w:fill="auto"/>
            <w:vAlign w:val="center"/>
          </w:tcPr>
          <w:p w:rsidR="008C409D" w:rsidRPr="00F465F7" w:rsidRDefault="008C409D" w:rsidP="00F465F7">
            <w:pPr>
              <w:spacing w:after="0" w:line="240" w:lineRule="auto"/>
              <w:jc w:val="center"/>
              <w:rPr>
                <w:rFonts w:ascii="Comic Sans MS" w:eastAsia="Times New Roman" w:hAnsi="Comic Sans MS" w:cs="Times New Roman"/>
                <w:bCs/>
                <w:sz w:val="24"/>
                <w:szCs w:val="24"/>
              </w:rPr>
            </w:pPr>
            <w:r w:rsidRPr="00F465F7">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8C409D" w:rsidRPr="00F465F7" w:rsidRDefault="008C409D" w:rsidP="00197029">
            <w:pPr>
              <w:spacing w:after="0" w:line="240" w:lineRule="auto"/>
              <w:rPr>
                <w:rFonts w:ascii="Comic Sans MS" w:eastAsia="Times New Roman" w:hAnsi="Comic Sans MS" w:cs="Times New Roman"/>
                <w:bCs/>
                <w:sz w:val="24"/>
                <w:szCs w:val="24"/>
              </w:rPr>
            </w:pPr>
          </w:p>
          <w:p w:rsidR="008C409D" w:rsidRPr="00F465F7" w:rsidRDefault="008C409D" w:rsidP="00197029">
            <w:pPr>
              <w:spacing w:after="0" w:line="240" w:lineRule="auto"/>
              <w:rPr>
                <w:rFonts w:ascii="Comic Sans MS" w:eastAsia="Times New Roman" w:hAnsi="Comic Sans MS" w:cs="Times New Roman"/>
                <w:bCs/>
                <w:sz w:val="24"/>
                <w:szCs w:val="24"/>
              </w:rPr>
            </w:pPr>
            <w:r w:rsidRPr="00F465F7">
              <w:rPr>
                <w:rFonts w:ascii="Comic Sans MS" w:eastAsia="Times New Roman" w:hAnsi="Comic Sans MS" w:cs="Times New Roman"/>
                <w:bCs/>
                <w:sz w:val="24"/>
                <w:szCs w:val="24"/>
              </w:rPr>
              <w:t>- Upoznati vrste prometa te odgovorno i kulturno ponašanje u    prometnim sredstvima i u prometu uopće.</w:t>
            </w:r>
          </w:p>
          <w:p w:rsidR="008C409D" w:rsidRPr="00F465F7" w:rsidRDefault="008C409D" w:rsidP="00197029">
            <w:pPr>
              <w:spacing w:after="0" w:line="240" w:lineRule="auto"/>
              <w:rPr>
                <w:rFonts w:ascii="Comic Sans MS" w:eastAsia="Times New Roman" w:hAnsi="Comic Sans MS" w:cs="Times New Roman"/>
                <w:bCs/>
                <w:sz w:val="24"/>
                <w:szCs w:val="24"/>
              </w:rPr>
            </w:pPr>
            <w:r w:rsidRPr="00F465F7">
              <w:rPr>
                <w:rFonts w:ascii="Comic Sans MS" w:eastAsia="Times New Roman" w:hAnsi="Comic Sans MS" w:cs="Times New Roman"/>
                <w:bCs/>
                <w:sz w:val="24"/>
                <w:szCs w:val="24"/>
              </w:rPr>
              <w:t xml:space="preserve">- Razvijati ljubav prema posebnostima zavičaja. </w:t>
            </w:r>
          </w:p>
          <w:p w:rsidR="008C409D" w:rsidRPr="00F465F7" w:rsidRDefault="008C409D" w:rsidP="00197029">
            <w:pPr>
              <w:spacing w:after="0" w:line="240" w:lineRule="auto"/>
              <w:rPr>
                <w:rFonts w:ascii="Comic Sans MS" w:eastAsia="Times New Roman" w:hAnsi="Comic Sans MS" w:cs="Times New Roman"/>
                <w:bCs/>
                <w:sz w:val="24"/>
                <w:szCs w:val="24"/>
              </w:rPr>
            </w:pPr>
          </w:p>
        </w:tc>
      </w:tr>
      <w:tr w:rsidR="008C409D" w:rsidRPr="00601848" w:rsidTr="00F465F7">
        <w:tc>
          <w:tcPr>
            <w:tcW w:w="2808" w:type="dxa"/>
            <w:shd w:val="clear" w:color="auto" w:fill="auto"/>
            <w:vAlign w:val="center"/>
          </w:tcPr>
          <w:p w:rsidR="008C409D" w:rsidRPr="00601848" w:rsidRDefault="008C409D" w:rsidP="00F465F7">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NAMJENA</w:t>
            </w:r>
          </w:p>
        </w:tc>
        <w:tc>
          <w:tcPr>
            <w:tcW w:w="648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shvatiti važnost prometne povezanosti u zavičaju</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razlikovati vrste prometa</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uočiti posebnosti zavičaja </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razumjeti značaj središta za život ljudi </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razvijati interes za kulturno povijesne spomenike </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razvijati sposobnosti promatranja, opisivanja, logičkog     </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razmišljanja </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razvijati interes za svoju županiju</w:t>
            </w:r>
          </w:p>
          <w:p w:rsidR="008C409D" w:rsidRPr="00601848" w:rsidRDefault="008C409D" w:rsidP="00F465F7">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razvijati suradnički odnos među učenicima</w:t>
            </w:r>
          </w:p>
        </w:tc>
      </w:tr>
      <w:tr w:rsidR="008C409D" w:rsidRPr="00601848" w:rsidTr="00F465F7">
        <w:tc>
          <w:tcPr>
            <w:tcW w:w="2808" w:type="dxa"/>
            <w:shd w:val="clear" w:color="auto" w:fill="auto"/>
            <w:vAlign w:val="center"/>
          </w:tcPr>
          <w:p w:rsidR="008C409D" w:rsidRPr="00601848" w:rsidRDefault="008C409D" w:rsidP="00F465F7">
            <w:pPr>
              <w:spacing w:after="0" w:line="240" w:lineRule="auto"/>
              <w:jc w:val="center"/>
              <w:rPr>
                <w:rFonts w:ascii="Comic Sans MS" w:eastAsia="Times New Roman" w:hAnsi="Comic Sans MS" w:cs="Times New Roman"/>
                <w:sz w:val="24"/>
                <w:szCs w:val="24"/>
              </w:rPr>
            </w:pPr>
          </w:p>
          <w:p w:rsidR="008C409D" w:rsidRPr="00601848" w:rsidRDefault="008C409D" w:rsidP="00F465F7">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NOSITELJI</w:t>
            </w:r>
          </w:p>
          <w:p w:rsidR="008C409D" w:rsidRPr="00601848" w:rsidRDefault="008C409D" w:rsidP="00F465F7">
            <w:pPr>
              <w:spacing w:after="0" w:line="240" w:lineRule="auto"/>
              <w:jc w:val="center"/>
              <w:rPr>
                <w:rFonts w:ascii="Comic Sans MS" w:eastAsia="Times New Roman" w:hAnsi="Comic Sans MS" w:cs="Times New Roman"/>
                <w:sz w:val="24"/>
                <w:szCs w:val="24"/>
              </w:rPr>
            </w:pPr>
          </w:p>
        </w:tc>
        <w:tc>
          <w:tcPr>
            <w:tcW w:w="648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učenici i učiteljice razredne nastave </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F465F7">
        <w:tc>
          <w:tcPr>
            <w:tcW w:w="2808" w:type="dxa"/>
            <w:shd w:val="clear" w:color="auto" w:fill="auto"/>
            <w:vAlign w:val="center"/>
          </w:tcPr>
          <w:p w:rsidR="008C409D" w:rsidRPr="00601848" w:rsidRDefault="008C409D" w:rsidP="00F465F7">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NAČIN REALIZACIJE</w:t>
            </w:r>
          </w:p>
        </w:tc>
        <w:tc>
          <w:tcPr>
            <w:tcW w:w="6480" w:type="dxa"/>
            <w:shd w:val="clear" w:color="auto" w:fill="auto"/>
          </w:tcPr>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3"/>
                <w:szCs w:val="23"/>
              </w:rPr>
              <w:t xml:space="preserve">- </w:t>
            </w:r>
            <w:r w:rsidRPr="00601848">
              <w:rPr>
                <w:rFonts w:ascii="Comic Sans MS" w:eastAsia="Times New Roman" w:hAnsi="Comic Sans MS" w:cs="Times New Roman"/>
                <w:sz w:val="24"/>
                <w:szCs w:val="24"/>
              </w:rPr>
              <w:t xml:space="preserve">posjet autobusnom, željezničkom kolodvoru te trajektnoj luci u Splitu </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posjet zračnoj luci u Kaštelima </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-obilazak Dioklecijanove palače</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obilazak središta - Uprave županije</w:t>
            </w:r>
          </w:p>
          <w:p w:rsidR="008C409D" w:rsidRPr="00601848" w:rsidRDefault="008C409D" w:rsidP="00F465F7">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posjet muzeju</w:t>
            </w:r>
          </w:p>
        </w:tc>
      </w:tr>
      <w:tr w:rsidR="008C409D" w:rsidRPr="00601848" w:rsidTr="00F465F7">
        <w:tc>
          <w:tcPr>
            <w:tcW w:w="2808" w:type="dxa"/>
            <w:shd w:val="clear" w:color="auto" w:fill="auto"/>
            <w:vAlign w:val="center"/>
          </w:tcPr>
          <w:p w:rsidR="008C409D" w:rsidRPr="00601848" w:rsidRDefault="008C409D" w:rsidP="00F465F7">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VREMENIK</w:t>
            </w:r>
          </w:p>
        </w:tc>
        <w:tc>
          <w:tcPr>
            <w:tcW w:w="6480" w:type="dxa"/>
            <w:shd w:val="clear" w:color="auto" w:fill="auto"/>
          </w:tcPr>
          <w:p w:rsidR="00F465F7" w:rsidRDefault="00F465F7" w:rsidP="00197029">
            <w:pPr>
              <w:spacing w:after="0" w:line="240" w:lineRule="auto"/>
              <w:rPr>
                <w:rFonts w:ascii="Comic Sans MS" w:eastAsia="Times New Roman" w:hAnsi="Comic Sans MS" w:cs="Times New Roman"/>
                <w:sz w:val="24"/>
                <w:szCs w:val="24"/>
              </w:rPr>
            </w:pPr>
          </w:p>
          <w:p w:rsidR="008C409D" w:rsidRDefault="0015459D"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w:t>
            </w:r>
            <w:r w:rsidR="006D3437">
              <w:rPr>
                <w:rFonts w:ascii="Comic Sans MS" w:eastAsia="Times New Roman" w:hAnsi="Comic Sans MS" w:cs="Times New Roman"/>
                <w:sz w:val="24"/>
                <w:szCs w:val="24"/>
              </w:rPr>
              <w:t>jesen 202</w:t>
            </w:r>
            <w:r w:rsidR="00442B43">
              <w:rPr>
                <w:rFonts w:ascii="Comic Sans MS" w:eastAsia="Times New Roman" w:hAnsi="Comic Sans MS" w:cs="Times New Roman"/>
                <w:sz w:val="24"/>
                <w:szCs w:val="24"/>
              </w:rPr>
              <w:t>5</w:t>
            </w:r>
            <w:r w:rsidR="006D3437">
              <w:rPr>
                <w:rFonts w:ascii="Comic Sans MS" w:eastAsia="Times New Roman" w:hAnsi="Comic Sans MS" w:cs="Times New Roman"/>
                <w:sz w:val="24"/>
                <w:szCs w:val="24"/>
              </w:rPr>
              <w:t xml:space="preserve">. ili </w:t>
            </w:r>
            <w:r>
              <w:rPr>
                <w:rFonts w:ascii="Comic Sans MS" w:eastAsia="Times New Roman" w:hAnsi="Comic Sans MS" w:cs="Times New Roman"/>
                <w:sz w:val="24"/>
                <w:szCs w:val="24"/>
              </w:rPr>
              <w:t>proljeće 202</w:t>
            </w:r>
            <w:r w:rsidR="00442B43">
              <w:rPr>
                <w:rFonts w:ascii="Comic Sans MS" w:eastAsia="Times New Roman" w:hAnsi="Comic Sans MS" w:cs="Times New Roman"/>
                <w:sz w:val="24"/>
                <w:szCs w:val="24"/>
              </w:rPr>
              <w:t>6</w:t>
            </w:r>
            <w:r w:rsidR="008C409D" w:rsidRPr="00601848">
              <w:rPr>
                <w:rFonts w:ascii="Comic Sans MS" w:eastAsia="Times New Roman" w:hAnsi="Comic Sans MS" w:cs="Times New Roman"/>
                <w:sz w:val="24"/>
                <w:szCs w:val="24"/>
              </w:rPr>
              <w:t xml:space="preserve">. </w:t>
            </w:r>
          </w:p>
          <w:p w:rsidR="00F465F7" w:rsidRPr="00601848" w:rsidRDefault="00F465F7" w:rsidP="00197029">
            <w:pPr>
              <w:spacing w:after="0" w:line="240" w:lineRule="auto"/>
              <w:rPr>
                <w:rFonts w:ascii="Comic Sans MS" w:eastAsia="Times New Roman" w:hAnsi="Comic Sans MS" w:cs="Times New Roman"/>
                <w:sz w:val="24"/>
                <w:szCs w:val="24"/>
              </w:rPr>
            </w:pPr>
          </w:p>
        </w:tc>
      </w:tr>
      <w:tr w:rsidR="008C409D" w:rsidRPr="00601848" w:rsidTr="00F465F7">
        <w:tc>
          <w:tcPr>
            <w:tcW w:w="2808" w:type="dxa"/>
            <w:shd w:val="clear" w:color="auto" w:fill="auto"/>
            <w:vAlign w:val="center"/>
          </w:tcPr>
          <w:p w:rsidR="008C409D" w:rsidRPr="00601848" w:rsidRDefault="008C409D" w:rsidP="00F465F7">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TROŠKOVNIK</w:t>
            </w:r>
          </w:p>
        </w:tc>
        <w:tc>
          <w:tcPr>
            <w:tcW w:w="648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troškovi prijevoza vlakom do Splita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trošak prijevoza brodom Split – Kaštel Stari</w:t>
            </w:r>
          </w:p>
          <w:p w:rsidR="008C409D" w:rsidRPr="00601848" w:rsidRDefault="008C409D" w:rsidP="00F465F7">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trošak prijevoza autobusom Kaštel Stari-zračna luka Kaštela- Primorski Dolac</w:t>
            </w:r>
          </w:p>
        </w:tc>
      </w:tr>
      <w:tr w:rsidR="008C409D" w:rsidRPr="00601848" w:rsidTr="00F465F7">
        <w:tc>
          <w:tcPr>
            <w:tcW w:w="2808" w:type="dxa"/>
            <w:tcBorders>
              <w:top w:val="single" w:sz="12" w:space="0" w:color="000000"/>
            </w:tcBorders>
            <w:shd w:val="clear" w:color="auto" w:fill="auto"/>
            <w:vAlign w:val="center"/>
          </w:tcPr>
          <w:p w:rsidR="008C409D" w:rsidRPr="00601848" w:rsidRDefault="008C409D" w:rsidP="00F465F7">
            <w:pPr>
              <w:spacing w:after="0" w:line="240" w:lineRule="auto"/>
              <w:jc w:val="center"/>
              <w:rPr>
                <w:rFonts w:ascii="Comic Sans MS" w:eastAsia="Times New Roman" w:hAnsi="Comic Sans MS" w:cs="Times New Roman"/>
                <w:i/>
                <w:iCs/>
                <w:sz w:val="24"/>
                <w:szCs w:val="24"/>
              </w:rPr>
            </w:pPr>
            <w:r w:rsidRPr="00601848">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pisano izražavanje doživljaja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likovno izražavanje doživljaja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izrada plakata</w:t>
            </w:r>
          </w:p>
          <w:p w:rsidR="008C409D" w:rsidRPr="00601848" w:rsidRDefault="008C409D" w:rsidP="00F465F7">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kviz znanja</w:t>
            </w:r>
          </w:p>
        </w:tc>
      </w:tr>
    </w:tbl>
    <w:p w:rsidR="0015359F" w:rsidRDefault="0015359F" w:rsidP="003A3E1F">
      <w:pPr>
        <w:outlineLvl w:val="0"/>
        <w:rPr>
          <w:rFonts w:ascii="Comic Sans MS" w:eastAsia="Times New Roman" w:hAnsi="Comic Sans MS" w:cs="Times New Roman"/>
          <w:b/>
          <w:sz w:val="28"/>
          <w:szCs w:val="28"/>
        </w:rPr>
      </w:pPr>
      <w:bookmarkStart w:id="18" w:name="_Toc463396792"/>
    </w:p>
    <w:bookmarkEnd w:id="17"/>
    <w:p w:rsidR="0060476F" w:rsidRPr="00601848" w:rsidRDefault="0060476F" w:rsidP="003A3E1F">
      <w:pPr>
        <w:jc w:val="center"/>
        <w:outlineLvl w:val="0"/>
        <w:rPr>
          <w:rFonts w:ascii="Comic Sans MS" w:hAnsi="Comic Sans MS"/>
          <w:sz w:val="26"/>
          <w:szCs w:val="26"/>
        </w:rPr>
      </w:pPr>
      <w:r w:rsidRPr="00601848">
        <w:rPr>
          <w:rFonts w:ascii="Comic Sans MS" w:eastAsia="Times New Roman" w:hAnsi="Comic Sans MS" w:cs="Times New Roman"/>
          <w:b/>
          <w:sz w:val="28"/>
          <w:szCs w:val="24"/>
        </w:rPr>
        <w:lastRenderedPageBreak/>
        <w:t>TERENSKA NASTAVA</w:t>
      </w:r>
      <w:bookmarkEnd w:id="18"/>
    </w:p>
    <w:p w:rsidR="0060476F" w:rsidRPr="008A714F" w:rsidRDefault="0060476F" w:rsidP="003A3E1F">
      <w:pPr>
        <w:jc w:val="center"/>
        <w:outlineLvl w:val="0"/>
        <w:rPr>
          <w:rFonts w:ascii="Comic Sans MS" w:eastAsia="Times New Roman" w:hAnsi="Comic Sans MS" w:cs="Times New Roman"/>
          <w:b/>
          <w:sz w:val="28"/>
          <w:szCs w:val="24"/>
          <w:u w:val="single"/>
        </w:rPr>
      </w:pPr>
      <w:bookmarkStart w:id="19" w:name="_Toc463396793"/>
      <w:r w:rsidRPr="008A714F">
        <w:rPr>
          <w:rFonts w:ascii="Comic Sans MS" w:hAnsi="Comic Sans MS" w:cs="Times New Roman"/>
          <w:b/>
          <w:sz w:val="24"/>
          <w:szCs w:val="24"/>
        </w:rPr>
        <w:t>PROGRAM SIGURNOST U PROMETU - PROMETNA KULTURA</w:t>
      </w:r>
      <w:bookmarkEnd w:id="19"/>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3"/>
        <w:gridCol w:w="6297"/>
      </w:tblGrid>
      <w:tr w:rsidR="0060476F" w:rsidRPr="00601848" w:rsidTr="00F465F7">
        <w:trPr>
          <w:trHeight w:val="1272"/>
        </w:trPr>
        <w:tc>
          <w:tcPr>
            <w:tcW w:w="2808" w:type="dxa"/>
            <w:tcBorders>
              <w:bottom w:val="single" w:sz="12" w:space="0" w:color="000000"/>
            </w:tcBorders>
            <w:shd w:val="clear" w:color="auto" w:fill="auto"/>
            <w:vAlign w:val="center"/>
          </w:tcPr>
          <w:p w:rsidR="0060476F" w:rsidRPr="00F465F7" w:rsidRDefault="0060476F" w:rsidP="00F465F7">
            <w:pPr>
              <w:spacing w:after="0" w:line="240" w:lineRule="auto"/>
              <w:jc w:val="center"/>
              <w:rPr>
                <w:rFonts w:ascii="Comic Sans MS" w:eastAsia="Times New Roman" w:hAnsi="Comic Sans MS" w:cs="Times New Roman"/>
                <w:bCs/>
                <w:sz w:val="24"/>
                <w:szCs w:val="24"/>
              </w:rPr>
            </w:pPr>
            <w:r w:rsidRPr="00F465F7">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60476F" w:rsidRPr="00601848" w:rsidRDefault="0060476F" w:rsidP="008A4FA8">
            <w:pPr>
              <w:spacing w:after="0" w:line="240" w:lineRule="auto"/>
              <w:rPr>
                <w:rFonts w:ascii="Comic Sans MS" w:eastAsia="Times New Roman" w:hAnsi="Comic Sans MS" w:cs="Times New Roman"/>
                <w:b/>
                <w:bCs/>
                <w:sz w:val="24"/>
                <w:szCs w:val="24"/>
              </w:rPr>
            </w:pPr>
          </w:p>
          <w:p w:rsidR="0060476F" w:rsidRPr="00601848" w:rsidRDefault="0060476F" w:rsidP="008A4FA8">
            <w:pPr>
              <w:spacing w:after="0" w:line="240" w:lineRule="auto"/>
              <w:rPr>
                <w:rFonts w:ascii="Comic Sans MS" w:eastAsia="Times New Roman" w:hAnsi="Comic Sans MS" w:cs="Times New Roman"/>
                <w:b/>
                <w:bCs/>
                <w:sz w:val="24"/>
                <w:szCs w:val="24"/>
              </w:rPr>
            </w:pPr>
            <w:r w:rsidRPr="00601848">
              <w:rPr>
                <w:rFonts w:ascii="Comic Sans MS" w:hAnsi="Comic Sans MS" w:cs="Times New Roman"/>
                <w:sz w:val="24"/>
                <w:szCs w:val="24"/>
              </w:rPr>
              <w:t>Osposobiti učenike za sigurnije ponašanje u prometu, usvajanje prometne kulture i preventive</w:t>
            </w:r>
          </w:p>
        </w:tc>
      </w:tr>
      <w:tr w:rsidR="0060476F" w:rsidRPr="00601848" w:rsidTr="00F465F7">
        <w:tc>
          <w:tcPr>
            <w:tcW w:w="2808" w:type="dxa"/>
            <w:shd w:val="clear" w:color="auto" w:fill="auto"/>
            <w:vAlign w:val="center"/>
          </w:tcPr>
          <w:p w:rsidR="0060476F" w:rsidRPr="00F465F7" w:rsidRDefault="0060476F" w:rsidP="00F465F7">
            <w:pPr>
              <w:spacing w:after="0" w:line="240" w:lineRule="auto"/>
              <w:jc w:val="center"/>
              <w:rPr>
                <w:rFonts w:ascii="Comic Sans MS" w:eastAsia="Times New Roman" w:hAnsi="Comic Sans MS" w:cs="Times New Roman"/>
                <w:sz w:val="24"/>
                <w:szCs w:val="24"/>
              </w:rPr>
            </w:pPr>
            <w:r w:rsidRPr="00F465F7">
              <w:rPr>
                <w:rFonts w:ascii="Comic Sans MS" w:eastAsia="Times New Roman" w:hAnsi="Comic Sans MS" w:cs="Times New Roman"/>
                <w:sz w:val="24"/>
                <w:szCs w:val="24"/>
              </w:rPr>
              <w:t>NAMJENA</w:t>
            </w:r>
          </w:p>
        </w:tc>
        <w:tc>
          <w:tcPr>
            <w:tcW w:w="6480" w:type="dxa"/>
            <w:shd w:val="clear" w:color="auto" w:fill="auto"/>
          </w:tcPr>
          <w:p w:rsidR="00F465F7" w:rsidRDefault="00F465F7" w:rsidP="00F465F7">
            <w:pPr>
              <w:spacing w:after="0" w:line="240" w:lineRule="auto"/>
              <w:jc w:val="both"/>
              <w:rPr>
                <w:rFonts w:ascii="Comic Sans MS" w:hAnsi="Comic Sans MS" w:cs="Times New Roman"/>
                <w:sz w:val="24"/>
                <w:szCs w:val="24"/>
              </w:rPr>
            </w:pPr>
          </w:p>
          <w:p w:rsidR="0060476F" w:rsidRDefault="0060476F" w:rsidP="00F465F7">
            <w:pPr>
              <w:spacing w:after="0" w:line="240" w:lineRule="auto"/>
              <w:jc w:val="both"/>
              <w:rPr>
                <w:rFonts w:ascii="Comic Sans MS" w:hAnsi="Comic Sans MS" w:cs="Times New Roman"/>
                <w:sz w:val="24"/>
                <w:szCs w:val="24"/>
              </w:rPr>
            </w:pPr>
            <w:r w:rsidRPr="00601848">
              <w:rPr>
                <w:rFonts w:ascii="Comic Sans MS" w:hAnsi="Comic Sans MS" w:cs="Times New Roman"/>
                <w:sz w:val="24"/>
                <w:szCs w:val="24"/>
              </w:rPr>
              <w:t>Vrijednost takvoga odgojno-obrazovnog rada jest u sprječavanju i smanjenju broja nesreća u kojima stradavaju djeca i odrasli.</w:t>
            </w:r>
          </w:p>
          <w:p w:rsidR="00F465F7" w:rsidRPr="00601848" w:rsidRDefault="00F465F7" w:rsidP="00F465F7">
            <w:pPr>
              <w:spacing w:after="0" w:line="240" w:lineRule="auto"/>
              <w:jc w:val="both"/>
              <w:rPr>
                <w:rFonts w:ascii="Comic Sans MS" w:eastAsia="Times New Roman" w:hAnsi="Comic Sans MS" w:cs="Times New Roman"/>
                <w:sz w:val="24"/>
                <w:szCs w:val="24"/>
              </w:rPr>
            </w:pPr>
          </w:p>
        </w:tc>
      </w:tr>
      <w:tr w:rsidR="0060476F" w:rsidRPr="00601848" w:rsidTr="00F465F7">
        <w:tc>
          <w:tcPr>
            <w:tcW w:w="2808" w:type="dxa"/>
            <w:shd w:val="clear" w:color="auto" w:fill="auto"/>
            <w:vAlign w:val="center"/>
          </w:tcPr>
          <w:p w:rsidR="0060476F" w:rsidRPr="00F465F7" w:rsidRDefault="0060476F" w:rsidP="00F465F7">
            <w:pPr>
              <w:spacing w:after="0" w:line="240" w:lineRule="auto"/>
              <w:jc w:val="center"/>
              <w:rPr>
                <w:rFonts w:ascii="Comic Sans MS" w:eastAsia="Times New Roman" w:hAnsi="Comic Sans MS" w:cs="Times New Roman"/>
                <w:sz w:val="24"/>
                <w:szCs w:val="24"/>
              </w:rPr>
            </w:pPr>
            <w:r w:rsidRPr="00F465F7">
              <w:rPr>
                <w:rFonts w:ascii="Comic Sans MS" w:eastAsia="Times New Roman" w:hAnsi="Comic Sans MS" w:cs="Times New Roman"/>
                <w:sz w:val="24"/>
                <w:szCs w:val="24"/>
              </w:rPr>
              <w:t>NOSITELJI</w:t>
            </w:r>
          </w:p>
        </w:tc>
        <w:tc>
          <w:tcPr>
            <w:tcW w:w="6480" w:type="dxa"/>
            <w:shd w:val="clear" w:color="auto" w:fill="auto"/>
          </w:tcPr>
          <w:p w:rsidR="0060476F" w:rsidRPr="00601848" w:rsidRDefault="0060476F" w:rsidP="008A4FA8">
            <w:pPr>
              <w:spacing w:after="0" w:line="240" w:lineRule="auto"/>
              <w:rPr>
                <w:rFonts w:ascii="Comic Sans MS" w:eastAsia="Times New Roman" w:hAnsi="Comic Sans MS" w:cs="Times New Roman"/>
                <w:sz w:val="24"/>
                <w:szCs w:val="24"/>
              </w:rPr>
            </w:pPr>
          </w:p>
          <w:p w:rsidR="0060476F" w:rsidRPr="00601848" w:rsidRDefault="004E4295" w:rsidP="008A4FA8">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učiteljica i</w:t>
            </w:r>
            <w:r w:rsidR="003A3FFD">
              <w:rPr>
                <w:rFonts w:ascii="Comic Sans MS" w:eastAsia="Times New Roman" w:hAnsi="Comic Sans MS" w:cs="Times New Roman"/>
                <w:sz w:val="24"/>
                <w:szCs w:val="24"/>
              </w:rPr>
              <w:t xml:space="preserve"> učenici </w:t>
            </w:r>
            <w:r w:rsidR="00D943C7">
              <w:rPr>
                <w:rFonts w:ascii="Comic Sans MS" w:eastAsia="Times New Roman" w:hAnsi="Comic Sans MS" w:cs="Times New Roman"/>
                <w:sz w:val="24"/>
                <w:szCs w:val="24"/>
              </w:rPr>
              <w:t xml:space="preserve">3. i </w:t>
            </w:r>
            <w:r w:rsidR="003A3FFD">
              <w:rPr>
                <w:rFonts w:ascii="Comic Sans MS" w:eastAsia="Times New Roman" w:hAnsi="Comic Sans MS" w:cs="Times New Roman"/>
                <w:sz w:val="24"/>
                <w:szCs w:val="24"/>
              </w:rPr>
              <w:t>4</w:t>
            </w:r>
            <w:r w:rsidR="0060476F" w:rsidRPr="00601848">
              <w:rPr>
                <w:rFonts w:ascii="Comic Sans MS" w:eastAsia="Times New Roman" w:hAnsi="Comic Sans MS" w:cs="Times New Roman"/>
                <w:sz w:val="24"/>
                <w:szCs w:val="24"/>
              </w:rPr>
              <w:t xml:space="preserve">. razreda  </w:t>
            </w:r>
          </w:p>
          <w:p w:rsidR="0060476F" w:rsidRDefault="0060476F" w:rsidP="008A4FA8">
            <w:pPr>
              <w:spacing w:after="0" w:line="240" w:lineRule="auto"/>
              <w:rPr>
                <w:rFonts w:ascii="Comic Sans MS" w:hAnsi="Comic Sans MS" w:cs="Times New Roman"/>
                <w:sz w:val="24"/>
                <w:szCs w:val="24"/>
              </w:rPr>
            </w:pPr>
            <w:r w:rsidRPr="00601848">
              <w:rPr>
                <w:rFonts w:ascii="Comic Sans MS" w:hAnsi="Comic Sans MS" w:cs="Times New Roman"/>
                <w:sz w:val="24"/>
                <w:szCs w:val="24"/>
              </w:rPr>
              <w:t xml:space="preserve">-Upravni odjel za društvene djelatnosti i  Odbor za sigurnost Splitsko-dalmatinske županije, HAK-Auto klub Split i PU splitsko-dalmatinska </w:t>
            </w:r>
          </w:p>
          <w:p w:rsidR="00F465F7" w:rsidRPr="00601848" w:rsidRDefault="00F465F7" w:rsidP="008A4FA8">
            <w:pPr>
              <w:spacing w:after="0" w:line="240" w:lineRule="auto"/>
              <w:rPr>
                <w:rFonts w:ascii="Comic Sans MS" w:eastAsia="Times New Roman" w:hAnsi="Comic Sans MS" w:cs="Times New Roman"/>
                <w:sz w:val="24"/>
                <w:szCs w:val="24"/>
              </w:rPr>
            </w:pPr>
          </w:p>
        </w:tc>
      </w:tr>
      <w:tr w:rsidR="0060476F" w:rsidRPr="00601848" w:rsidTr="00F465F7">
        <w:tc>
          <w:tcPr>
            <w:tcW w:w="2808" w:type="dxa"/>
            <w:shd w:val="clear" w:color="auto" w:fill="auto"/>
            <w:vAlign w:val="center"/>
          </w:tcPr>
          <w:p w:rsidR="0060476F" w:rsidRPr="00F465F7" w:rsidRDefault="0060476F" w:rsidP="00F465F7">
            <w:pPr>
              <w:spacing w:after="0" w:line="240" w:lineRule="auto"/>
              <w:jc w:val="center"/>
              <w:rPr>
                <w:rFonts w:ascii="Comic Sans MS" w:eastAsia="Times New Roman" w:hAnsi="Comic Sans MS" w:cs="Times New Roman"/>
                <w:sz w:val="24"/>
                <w:szCs w:val="24"/>
              </w:rPr>
            </w:pPr>
            <w:r w:rsidRPr="00F465F7">
              <w:rPr>
                <w:rFonts w:ascii="Comic Sans MS" w:eastAsia="Times New Roman" w:hAnsi="Comic Sans MS" w:cs="Times New Roman"/>
                <w:sz w:val="24"/>
                <w:szCs w:val="24"/>
              </w:rPr>
              <w:t>NAČIN REALIZACIJE</w:t>
            </w:r>
          </w:p>
        </w:tc>
        <w:tc>
          <w:tcPr>
            <w:tcW w:w="6480" w:type="dxa"/>
            <w:shd w:val="clear" w:color="auto" w:fill="auto"/>
          </w:tcPr>
          <w:p w:rsidR="0060476F" w:rsidRPr="00601848" w:rsidRDefault="0060476F" w:rsidP="008A4FA8">
            <w:pPr>
              <w:spacing w:after="0" w:line="240" w:lineRule="auto"/>
              <w:rPr>
                <w:rFonts w:ascii="Comic Sans MS" w:eastAsia="Times New Roman" w:hAnsi="Comic Sans MS" w:cs="Times New Roman"/>
                <w:sz w:val="24"/>
                <w:szCs w:val="24"/>
              </w:rPr>
            </w:pPr>
          </w:p>
          <w:p w:rsidR="0060476F" w:rsidRPr="00601848" w:rsidRDefault="0060476F" w:rsidP="008A4FA8">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vožnja autobusom do </w:t>
            </w:r>
            <w:r w:rsidRPr="00601848">
              <w:rPr>
                <w:rFonts w:ascii="Comic Sans MS" w:hAnsi="Comic Sans MS" w:cs="Times New Roman"/>
                <w:sz w:val="24"/>
                <w:szCs w:val="24"/>
              </w:rPr>
              <w:t>Školskom prometnom poligonu u Splitu (Park mladeži bb)</w:t>
            </w:r>
          </w:p>
          <w:p w:rsidR="0060476F" w:rsidRPr="00601848" w:rsidRDefault="0060476F" w:rsidP="008A4FA8">
            <w:pPr>
              <w:autoSpaceDE w:val="0"/>
              <w:autoSpaceDN w:val="0"/>
              <w:adjustRightInd w:val="0"/>
              <w:spacing w:after="0" w:line="240" w:lineRule="auto"/>
              <w:rPr>
                <w:rFonts w:ascii="Comic Sans MS" w:hAnsi="Comic Sans MS" w:cs="Times New Roman"/>
                <w:sz w:val="24"/>
                <w:szCs w:val="24"/>
              </w:rPr>
            </w:pPr>
            <w:r w:rsidRPr="00601848">
              <w:rPr>
                <w:rFonts w:ascii="Comic Sans MS" w:hAnsi="Comic Sans MS" w:cs="Times New Roman"/>
                <w:sz w:val="24"/>
                <w:szCs w:val="24"/>
              </w:rPr>
              <w:t>-Program  sigurnost u prometu se sastoji od praktičnog i teorijskog dijela na teme: pješaci i biciklisti u prometu, prometna pravila,  znakovi i signalizacija, posljedice nepoštivanja prometnih pravila.</w:t>
            </w:r>
          </w:p>
          <w:p w:rsidR="0060476F" w:rsidRDefault="0060476F" w:rsidP="008A4FA8">
            <w:pPr>
              <w:autoSpaceDE w:val="0"/>
              <w:autoSpaceDN w:val="0"/>
              <w:adjustRightInd w:val="0"/>
              <w:spacing w:after="0" w:line="240" w:lineRule="auto"/>
              <w:rPr>
                <w:rFonts w:ascii="Comic Sans MS" w:hAnsi="Comic Sans MS" w:cs="Times New Roman"/>
                <w:sz w:val="24"/>
                <w:szCs w:val="24"/>
              </w:rPr>
            </w:pPr>
            <w:r w:rsidRPr="00601848">
              <w:rPr>
                <w:rFonts w:ascii="Comic Sans MS" w:hAnsi="Comic Sans MS" w:cs="Times New Roman"/>
                <w:sz w:val="24"/>
                <w:szCs w:val="24"/>
              </w:rPr>
              <w:t>-povratak autobusom do škole</w:t>
            </w:r>
          </w:p>
          <w:p w:rsidR="00F465F7" w:rsidRPr="00601848" w:rsidRDefault="00F465F7" w:rsidP="008A4FA8">
            <w:pPr>
              <w:autoSpaceDE w:val="0"/>
              <w:autoSpaceDN w:val="0"/>
              <w:adjustRightInd w:val="0"/>
              <w:spacing w:after="0" w:line="240" w:lineRule="auto"/>
              <w:rPr>
                <w:rFonts w:ascii="Comic Sans MS" w:eastAsia="Times New Roman" w:hAnsi="Comic Sans MS" w:cs="Times New Roman"/>
                <w:sz w:val="24"/>
                <w:szCs w:val="24"/>
              </w:rPr>
            </w:pPr>
          </w:p>
        </w:tc>
      </w:tr>
      <w:tr w:rsidR="0060476F" w:rsidRPr="00601848" w:rsidTr="00F465F7">
        <w:tc>
          <w:tcPr>
            <w:tcW w:w="2808" w:type="dxa"/>
            <w:shd w:val="clear" w:color="auto" w:fill="auto"/>
            <w:vAlign w:val="center"/>
          </w:tcPr>
          <w:p w:rsidR="0060476F" w:rsidRPr="00F465F7" w:rsidRDefault="0060476F" w:rsidP="00F465F7">
            <w:pPr>
              <w:spacing w:after="0" w:line="240" w:lineRule="auto"/>
              <w:jc w:val="center"/>
              <w:rPr>
                <w:rFonts w:ascii="Comic Sans MS" w:eastAsia="Times New Roman" w:hAnsi="Comic Sans MS" w:cs="Times New Roman"/>
                <w:sz w:val="24"/>
                <w:szCs w:val="24"/>
              </w:rPr>
            </w:pPr>
            <w:r w:rsidRPr="00F465F7">
              <w:rPr>
                <w:rFonts w:ascii="Comic Sans MS" w:eastAsia="Times New Roman" w:hAnsi="Comic Sans MS" w:cs="Times New Roman"/>
                <w:sz w:val="24"/>
                <w:szCs w:val="24"/>
              </w:rPr>
              <w:t>VREMENIK</w:t>
            </w:r>
          </w:p>
        </w:tc>
        <w:tc>
          <w:tcPr>
            <w:tcW w:w="6480" w:type="dxa"/>
            <w:shd w:val="clear" w:color="auto" w:fill="auto"/>
          </w:tcPr>
          <w:p w:rsidR="0060476F" w:rsidRPr="00601848" w:rsidRDefault="0060476F" w:rsidP="008A4FA8">
            <w:pPr>
              <w:spacing w:after="0" w:line="240" w:lineRule="auto"/>
              <w:rPr>
                <w:rFonts w:ascii="Comic Sans MS" w:eastAsia="Times New Roman" w:hAnsi="Comic Sans MS" w:cs="Times New Roman"/>
                <w:sz w:val="24"/>
                <w:szCs w:val="24"/>
              </w:rPr>
            </w:pPr>
          </w:p>
          <w:p w:rsidR="00F465F7" w:rsidRDefault="00743256" w:rsidP="008A4FA8">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w:t>
            </w:r>
            <w:r w:rsidR="00D943C7">
              <w:rPr>
                <w:rFonts w:ascii="Comic Sans MS" w:eastAsia="Times New Roman" w:hAnsi="Comic Sans MS" w:cs="Times New Roman"/>
                <w:sz w:val="24"/>
                <w:szCs w:val="24"/>
              </w:rPr>
              <w:t xml:space="preserve"> </w:t>
            </w:r>
            <w:r w:rsidR="006D3437">
              <w:rPr>
                <w:rFonts w:ascii="Comic Sans MS" w:eastAsia="Times New Roman" w:hAnsi="Comic Sans MS" w:cs="Times New Roman"/>
                <w:sz w:val="24"/>
                <w:szCs w:val="24"/>
              </w:rPr>
              <w:t xml:space="preserve">tijekom školske godine </w:t>
            </w:r>
          </w:p>
          <w:p w:rsidR="009475DA" w:rsidRPr="00601848" w:rsidRDefault="009475DA" w:rsidP="008A4FA8">
            <w:pPr>
              <w:spacing w:after="0" w:line="240" w:lineRule="auto"/>
              <w:rPr>
                <w:rFonts w:ascii="Comic Sans MS" w:eastAsia="Times New Roman" w:hAnsi="Comic Sans MS" w:cs="Times New Roman"/>
                <w:sz w:val="24"/>
                <w:szCs w:val="24"/>
              </w:rPr>
            </w:pPr>
          </w:p>
        </w:tc>
      </w:tr>
      <w:tr w:rsidR="0060476F" w:rsidRPr="00601848" w:rsidTr="00F465F7">
        <w:tc>
          <w:tcPr>
            <w:tcW w:w="2808" w:type="dxa"/>
            <w:shd w:val="clear" w:color="auto" w:fill="auto"/>
            <w:vAlign w:val="center"/>
          </w:tcPr>
          <w:p w:rsidR="0060476F" w:rsidRPr="00F465F7" w:rsidRDefault="0060476F" w:rsidP="00F465F7">
            <w:pPr>
              <w:spacing w:after="0" w:line="240" w:lineRule="auto"/>
              <w:jc w:val="center"/>
              <w:rPr>
                <w:rFonts w:ascii="Comic Sans MS" w:eastAsia="Times New Roman" w:hAnsi="Comic Sans MS" w:cs="Times New Roman"/>
                <w:sz w:val="24"/>
                <w:szCs w:val="24"/>
              </w:rPr>
            </w:pPr>
            <w:r w:rsidRPr="00F465F7">
              <w:rPr>
                <w:rFonts w:ascii="Comic Sans MS" w:eastAsia="Times New Roman" w:hAnsi="Comic Sans MS" w:cs="Times New Roman"/>
                <w:sz w:val="24"/>
                <w:szCs w:val="24"/>
              </w:rPr>
              <w:t>TROŠKOVNIK</w:t>
            </w:r>
          </w:p>
        </w:tc>
        <w:tc>
          <w:tcPr>
            <w:tcW w:w="6480" w:type="dxa"/>
            <w:shd w:val="clear" w:color="auto" w:fill="auto"/>
          </w:tcPr>
          <w:p w:rsidR="0060476F" w:rsidRPr="00601848" w:rsidRDefault="0060476F" w:rsidP="008E51C2">
            <w:pPr>
              <w:jc w:val="both"/>
              <w:rPr>
                <w:rFonts w:ascii="Comic Sans MS" w:eastAsia="Times New Roman" w:hAnsi="Comic Sans MS" w:cs="Times New Roman"/>
                <w:sz w:val="24"/>
                <w:szCs w:val="24"/>
              </w:rPr>
            </w:pPr>
            <w:r w:rsidRPr="00601848">
              <w:rPr>
                <w:rFonts w:ascii="Comic Sans MS" w:hAnsi="Comic Sans MS" w:cs="Times New Roman"/>
                <w:sz w:val="24"/>
                <w:szCs w:val="24"/>
              </w:rPr>
              <w:t>Izvođenje programa preventive financira županija, a lokalna samouprava (gradovi i općine) financiraju prijevoz učenika, tako da je program „Sigurno u prometu“ za učenike i roditelje besplatan.</w:t>
            </w:r>
          </w:p>
        </w:tc>
      </w:tr>
      <w:tr w:rsidR="0060476F" w:rsidRPr="00601848" w:rsidTr="00F465F7">
        <w:tc>
          <w:tcPr>
            <w:tcW w:w="2808" w:type="dxa"/>
            <w:tcBorders>
              <w:top w:val="single" w:sz="12" w:space="0" w:color="000000"/>
            </w:tcBorders>
            <w:shd w:val="clear" w:color="auto" w:fill="auto"/>
            <w:vAlign w:val="center"/>
          </w:tcPr>
          <w:p w:rsidR="0060476F" w:rsidRPr="00F465F7" w:rsidRDefault="0060476F" w:rsidP="008E51C2">
            <w:pPr>
              <w:spacing w:after="0" w:line="240" w:lineRule="auto"/>
              <w:jc w:val="center"/>
              <w:rPr>
                <w:rFonts w:ascii="Comic Sans MS" w:eastAsia="Times New Roman" w:hAnsi="Comic Sans MS" w:cs="Times New Roman"/>
                <w:i/>
                <w:iCs/>
                <w:sz w:val="24"/>
                <w:szCs w:val="24"/>
              </w:rPr>
            </w:pPr>
            <w:r w:rsidRPr="00F465F7">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60476F" w:rsidRPr="00601848" w:rsidRDefault="0060476F" w:rsidP="008A4FA8">
            <w:pPr>
              <w:spacing w:after="0" w:line="240" w:lineRule="auto"/>
              <w:rPr>
                <w:rFonts w:ascii="Comic Sans MS" w:eastAsia="Times New Roman" w:hAnsi="Comic Sans MS" w:cs="Times New Roman"/>
                <w:sz w:val="24"/>
                <w:szCs w:val="24"/>
              </w:rPr>
            </w:pPr>
          </w:p>
          <w:p w:rsidR="0060476F" w:rsidRPr="00601848" w:rsidRDefault="0060476F" w:rsidP="008A4FA8">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kviz znanja</w:t>
            </w:r>
          </w:p>
          <w:p w:rsidR="0060476F" w:rsidRDefault="0060476F" w:rsidP="008A4FA8">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-uspješnost na poligonu</w:t>
            </w:r>
          </w:p>
          <w:p w:rsidR="008E51C2" w:rsidRPr="00601848" w:rsidRDefault="008E51C2" w:rsidP="008A4FA8">
            <w:pPr>
              <w:spacing w:after="0" w:line="240" w:lineRule="auto"/>
              <w:rPr>
                <w:rFonts w:ascii="Comic Sans MS" w:eastAsia="Times New Roman" w:hAnsi="Comic Sans MS" w:cs="Times New Roman"/>
                <w:sz w:val="24"/>
                <w:szCs w:val="24"/>
              </w:rPr>
            </w:pPr>
          </w:p>
        </w:tc>
      </w:tr>
    </w:tbl>
    <w:p w:rsidR="001F4B01" w:rsidRDefault="001F4B01" w:rsidP="001F4B01">
      <w:pPr>
        <w:spacing w:after="0" w:line="240" w:lineRule="auto"/>
        <w:jc w:val="center"/>
        <w:rPr>
          <w:rFonts w:ascii="Comic Sans MS" w:eastAsia="Times New Roman" w:hAnsi="Comic Sans MS" w:cs="Times New Roman"/>
          <w:b/>
          <w:bCs/>
          <w:sz w:val="28"/>
          <w:szCs w:val="24"/>
        </w:rPr>
      </w:pPr>
      <w:r w:rsidRPr="000C7E32">
        <w:rPr>
          <w:rFonts w:ascii="Comic Sans MS" w:eastAsia="Times New Roman" w:hAnsi="Comic Sans MS" w:cs="Times New Roman"/>
          <w:b/>
          <w:sz w:val="28"/>
          <w:szCs w:val="24"/>
        </w:rPr>
        <w:lastRenderedPageBreak/>
        <w:t xml:space="preserve">TERENSKA NASTAVA – </w:t>
      </w:r>
      <w:r w:rsidR="00417820" w:rsidRPr="000C7E32">
        <w:rPr>
          <w:rFonts w:ascii="Comic Sans MS" w:eastAsia="Times New Roman" w:hAnsi="Comic Sans MS" w:cs="Times New Roman"/>
          <w:b/>
          <w:sz w:val="28"/>
          <w:szCs w:val="24"/>
        </w:rPr>
        <w:t>BAŠTINA MOG ZAVIČAJA</w:t>
      </w:r>
    </w:p>
    <w:p w:rsidR="001F4B01" w:rsidRPr="00601848" w:rsidRDefault="001F4B01" w:rsidP="001F4B01">
      <w:pPr>
        <w:spacing w:after="0" w:line="240" w:lineRule="auto"/>
        <w:jc w:val="center"/>
        <w:rPr>
          <w:rFonts w:ascii="Comic Sans MS" w:eastAsia="Times New Roman" w:hAnsi="Comic Sans MS" w:cs="Times New Roman"/>
          <w:b/>
          <w:sz w:val="28"/>
          <w:szCs w:val="24"/>
          <w:u w:val="single"/>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3"/>
        <w:gridCol w:w="6297"/>
      </w:tblGrid>
      <w:tr w:rsidR="001F4B01" w:rsidRPr="00F465F7" w:rsidTr="001F4B01">
        <w:tc>
          <w:tcPr>
            <w:tcW w:w="2808" w:type="dxa"/>
            <w:tcBorders>
              <w:bottom w:val="single" w:sz="12" w:space="0" w:color="000000"/>
            </w:tcBorders>
            <w:shd w:val="clear" w:color="auto" w:fill="auto"/>
            <w:vAlign w:val="center"/>
          </w:tcPr>
          <w:p w:rsidR="001F4B01" w:rsidRPr="00F465F7" w:rsidRDefault="001F4B01" w:rsidP="001F4B01">
            <w:pPr>
              <w:spacing w:after="0" w:line="240" w:lineRule="auto"/>
              <w:jc w:val="center"/>
              <w:rPr>
                <w:rFonts w:ascii="Comic Sans MS" w:eastAsia="Times New Roman" w:hAnsi="Comic Sans MS" w:cs="Times New Roman"/>
                <w:bCs/>
                <w:sz w:val="24"/>
                <w:szCs w:val="24"/>
              </w:rPr>
            </w:pPr>
            <w:r w:rsidRPr="00F465F7">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1F4B01" w:rsidRPr="00F465F7" w:rsidRDefault="001F4B01" w:rsidP="001F4B01">
            <w:pPr>
              <w:spacing w:after="0" w:line="240" w:lineRule="auto"/>
              <w:rPr>
                <w:rFonts w:ascii="Comic Sans MS" w:eastAsia="Times New Roman" w:hAnsi="Comic Sans MS" w:cs="Times New Roman"/>
                <w:bCs/>
                <w:sz w:val="24"/>
                <w:szCs w:val="24"/>
              </w:rPr>
            </w:pPr>
          </w:p>
          <w:p w:rsidR="001F4B01" w:rsidRPr="001F4B01" w:rsidRDefault="001F4B01" w:rsidP="001F4B01">
            <w:pPr>
              <w:rPr>
                <w:rFonts w:ascii="Comic Sans MS" w:eastAsia="Times New Roman" w:hAnsi="Comic Sans MS"/>
                <w:bCs/>
                <w:sz w:val="24"/>
                <w:szCs w:val="24"/>
              </w:rPr>
            </w:pPr>
            <w:r w:rsidRPr="001F4B01">
              <w:rPr>
                <w:rFonts w:ascii="Comic Sans MS" w:hAnsi="Comic Sans MS"/>
                <w:bCs/>
                <w:sz w:val="24"/>
                <w:szCs w:val="24"/>
              </w:rPr>
              <w:t>Učiti u neposrednoj prirodnoj i kulturnoj okolini gdje se učenici susreći s arheološkim tragovima i spomeničkom baštinom ljudi koji su formirali zajednice i oblikovali hrvatske prostore u prošlosti</w:t>
            </w:r>
          </w:p>
        </w:tc>
      </w:tr>
      <w:tr w:rsidR="001F4B01" w:rsidRPr="00601848" w:rsidTr="001F4B01">
        <w:tc>
          <w:tcPr>
            <w:tcW w:w="2808" w:type="dxa"/>
            <w:shd w:val="clear" w:color="auto" w:fill="auto"/>
            <w:vAlign w:val="center"/>
          </w:tcPr>
          <w:p w:rsidR="001F4B01" w:rsidRPr="00601848" w:rsidRDefault="001F4B01" w:rsidP="001F4B01">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NAMJENA</w:t>
            </w:r>
          </w:p>
        </w:tc>
        <w:tc>
          <w:tcPr>
            <w:tcW w:w="6480" w:type="dxa"/>
            <w:shd w:val="clear" w:color="auto" w:fill="auto"/>
          </w:tcPr>
          <w:p w:rsidR="001F4B01" w:rsidRPr="00601848" w:rsidRDefault="001F4B01" w:rsidP="001F4B01">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w:t>
            </w:r>
          </w:p>
          <w:p w:rsidR="001F4B01" w:rsidRPr="00601848" w:rsidRDefault="001F4B01" w:rsidP="001F4B01">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razumjeti </w:t>
            </w:r>
            <w:r>
              <w:rPr>
                <w:rFonts w:ascii="Comic Sans MS" w:eastAsia="Times New Roman" w:hAnsi="Comic Sans MS" w:cs="Times New Roman"/>
                <w:sz w:val="24"/>
                <w:szCs w:val="24"/>
              </w:rPr>
              <w:t>i usporediti način života ljudi u prošlosti i sadašnjosti</w:t>
            </w:r>
            <w:r w:rsidRPr="00601848">
              <w:rPr>
                <w:rFonts w:ascii="Comic Sans MS" w:eastAsia="Times New Roman" w:hAnsi="Comic Sans MS" w:cs="Times New Roman"/>
                <w:sz w:val="24"/>
                <w:szCs w:val="24"/>
              </w:rPr>
              <w:t xml:space="preserve"> </w:t>
            </w:r>
          </w:p>
          <w:p w:rsidR="001F4B01" w:rsidRPr="00601848" w:rsidRDefault="001F4B01" w:rsidP="001F4B01">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uočiti materijal</w:t>
            </w:r>
            <w:r w:rsidR="000678F1">
              <w:rPr>
                <w:rFonts w:ascii="Comic Sans MS" w:eastAsia="Times New Roman" w:hAnsi="Comic Sans MS" w:cs="Times New Roman"/>
                <w:sz w:val="24"/>
                <w:szCs w:val="24"/>
              </w:rPr>
              <w:t>ne</w:t>
            </w:r>
            <w:r>
              <w:rPr>
                <w:rFonts w:ascii="Comic Sans MS" w:eastAsia="Times New Roman" w:hAnsi="Comic Sans MS" w:cs="Times New Roman"/>
                <w:sz w:val="24"/>
                <w:szCs w:val="24"/>
              </w:rPr>
              <w:t xml:space="preserve"> i kulturn</w:t>
            </w:r>
            <w:r w:rsidR="000678F1">
              <w:rPr>
                <w:rFonts w:ascii="Comic Sans MS" w:eastAsia="Times New Roman" w:hAnsi="Comic Sans MS" w:cs="Times New Roman"/>
                <w:sz w:val="24"/>
                <w:szCs w:val="24"/>
              </w:rPr>
              <w:t>e</w:t>
            </w:r>
            <w:r>
              <w:rPr>
                <w:rFonts w:ascii="Comic Sans MS" w:eastAsia="Times New Roman" w:hAnsi="Comic Sans MS" w:cs="Times New Roman"/>
                <w:sz w:val="24"/>
                <w:szCs w:val="24"/>
              </w:rPr>
              <w:t xml:space="preserve"> vrijednosti te međuljudsk</w:t>
            </w:r>
            <w:r w:rsidR="000678F1">
              <w:rPr>
                <w:rFonts w:ascii="Comic Sans MS" w:eastAsia="Times New Roman" w:hAnsi="Comic Sans MS" w:cs="Times New Roman"/>
                <w:sz w:val="24"/>
                <w:szCs w:val="24"/>
              </w:rPr>
              <w:t>e</w:t>
            </w:r>
            <w:r>
              <w:rPr>
                <w:rFonts w:ascii="Comic Sans MS" w:eastAsia="Times New Roman" w:hAnsi="Comic Sans MS" w:cs="Times New Roman"/>
                <w:sz w:val="24"/>
                <w:szCs w:val="24"/>
              </w:rPr>
              <w:t xml:space="preserve"> odnos</w:t>
            </w:r>
            <w:r w:rsidR="000678F1">
              <w:rPr>
                <w:rFonts w:ascii="Comic Sans MS" w:eastAsia="Times New Roman" w:hAnsi="Comic Sans MS" w:cs="Times New Roman"/>
                <w:sz w:val="24"/>
                <w:szCs w:val="24"/>
              </w:rPr>
              <w:t>e</w:t>
            </w:r>
            <w:r>
              <w:rPr>
                <w:rFonts w:ascii="Comic Sans MS" w:eastAsia="Times New Roman" w:hAnsi="Comic Sans MS" w:cs="Times New Roman"/>
                <w:sz w:val="24"/>
                <w:szCs w:val="24"/>
              </w:rPr>
              <w:t xml:space="preserve"> koji se razvijaju u povijesnim zajednicama</w:t>
            </w:r>
            <w:r w:rsidRPr="00601848">
              <w:rPr>
                <w:rFonts w:ascii="Comic Sans MS" w:eastAsia="Times New Roman" w:hAnsi="Comic Sans MS" w:cs="Times New Roman"/>
                <w:sz w:val="24"/>
                <w:szCs w:val="24"/>
              </w:rPr>
              <w:t xml:space="preserve">   </w:t>
            </w:r>
          </w:p>
        </w:tc>
      </w:tr>
      <w:tr w:rsidR="001F4B01" w:rsidRPr="00601848" w:rsidTr="001F4B01">
        <w:tc>
          <w:tcPr>
            <w:tcW w:w="2808" w:type="dxa"/>
            <w:shd w:val="clear" w:color="auto" w:fill="auto"/>
            <w:vAlign w:val="center"/>
          </w:tcPr>
          <w:p w:rsidR="001F4B01" w:rsidRPr="00601848" w:rsidRDefault="001F4B01" w:rsidP="001F4B01">
            <w:pPr>
              <w:spacing w:after="0" w:line="240" w:lineRule="auto"/>
              <w:jc w:val="center"/>
              <w:rPr>
                <w:rFonts w:ascii="Comic Sans MS" w:eastAsia="Times New Roman" w:hAnsi="Comic Sans MS" w:cs="Times New Roman"/>
                <w:sz w:val="24"/>
                <w:szCs w:val="24"/>
              </w:rPr>
            </w:pPr>
          </w:p>
          <w:p w:rsidR="001F4B01" w:rsidRPr="00601848" w:rsidRDefault="001F4B01" w:rsidP="001F4B01">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NOSITELJI</w:t>
            </w:r>
          </w:p>
          <w:p w:rsidR="001F4B01" w:rsidRPr="00601848" w:rsidRDefault="001F4B01" w:rsidP="001F4B01">
            <w:pPr>
              <w:spacing w:after="0" w:line="240" w:lineRule="auto"/>
              <w:jc w:val="center"/>
              <w:rPr>
                <w:rFonts w:ascii="Comic Sans MS" w:eastAsia="Times New Roman" w:hAnsi="Comic Sans MS" w:cs="Times New Roman"/>
                <w:sz w:val="24"/>
                <w:szCs w:val="24"/>
              </w:rPr>
            </w:pPr>
          </w:p>
        </w:tc>
        <w:tc>
          <w:tcPr>
            <w:tcW w:w="6480" w:type="dxa"/>
            <w:shd w:val="clear" w:color="auto" w:fill="auto"/>
          </w:tcPr>
          <w:p w:rsidR="001F4B01" w:rsidRPr="00601848" w:rsidRDefault="001F4B01" w:rsidP="001F4B01">
            <w:pPr>
              <w:spacing w:after="0" w:line="240" w:lineRule="auto"/>
              <w:rPr>
                <w:rFonts w:ascii="Comic Sans MS" w:eastAsia="Times New Roman" w:hAnsi="Comic Sans MS" w:cs="Times New Roman"/>
                <w:sz w:val="24"/>
                <w:szCs w:val="24"/>
              </w:rPr>
            </w:pPr>
          </w:p>
          <w:p w:rsidR="001F4B01" w:rsidRPr="00601848" w:rsidRDefault="001F4B01" w:rsidP="001F4B01">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učenici i učiteljice razredne nastave </w:t>
            </w:r>
          </w:p>
          <w:p w:rsidR="001F4B01" w:rsidRPr="00601848" w:rsidRDefault="001F4B01" w:rsidP="001F4B01">
            <w:pPr>
              <w:spacing w:after="0" w:line="240" w:lineRule="auto"/>
              <w:rPr>
                <w:rFonts w:ascii="Comic Sans MS" w:eastAsia="Times New Roman" w:hAnsi="Comic Sans MS" w:cs="Times New Roman"/>
                <w:sz w:val="24"/>
                <w:szCs w:val="24"/>
              </w:rPr>
            </w:pPr>
          </w:p>
        </w:tc>
      </w:tr>
      <w:tr w:rsidR="001F4B01" w:rsidRPr="00601848" w:rsidTr="001F4B01">
        <w:tc>
          <w:tcPr>
            <w:tcW w:w="2808" w:type="dxa"/>
            <w:shd w:val="clear" w:color="auto" w:fill="auto"/>
            <w:vAlign w:val="center"/>
          </w:tcPr>
          <w:p w:rsidR="001F4B01" w:rsidRPr="00601848" w:rsidRDefault="001F4B01" w:rsidP="001F4B01">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NAČIN REALIZACIJE</w:t>
            </w:r>
          </w:p>
        </w:tc>
        <w:tc>
          <w:tcPr>
            <w:tcW w:w="6480" w:type="dxa"/>
            <w:shd w:val="clear" w:color="auto" w:fill="auto"/>
          </w:tcPr>
          <w:p w:rsidR="001F4B01" w:rsidRPr="00601848" w:rsidRDefault="001F4B01" w:rsidP="000678F1">
            <w:pPr>
              <w:autoSpaceDE w:val="0"/>
              <w:autoSpaceDN w:val="0"/>
              <w:adjustRightInd w:val="0"/>
              <w:spacing w:after="0" w:line="240" w:lineRule="auto"/>
              <w:rPr>
                <w:rFonts w:ascii="Comic Sans MS" w:eastAsia="Times New Roman" w:hAnsi="Comic Sans MS" w:cs="Times New Roman"/>
                <w:sz w:val="24"/>
                <w:szCs w:val="24"/>
              </w:rPr>
            </w:pPr>
          </w:p>
          <w:p w:rsidR="000678F1" w:rsidRDefault="001F4B01" w:rsidP="001F4B01">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posjet </w:t>
            </w:r>
            <w:r w:rsidR="000678F1">
              <w:rPr>
                <w:rFonts w:ascii="Comic Sans MS" w:eastAsia="Times New Roman" w:hAnsi="Comic Sans MS" w:cs="Times New Roman"/>
                <w:sz w:val="24"/>
                <w:szCs w:val="24"/>
              </w:rPr>
              <w:t xml:space="preserve"> arheološkom lokalitetu Salona</w:t>
            </w:r>
          </w:p>
          <w:p w:rsidR="00417820" w:rsidRDefault="00417820" w:rsidP="001F4B01">
            <w:pPr>
              <w:autoSpaceDE w:val="0"/>
              <w:autoSpaceDN w:val="0"/>
              <w:adjustRightInd w:val="0"/>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posjet </w:t>
            </w:r>
            <w:r w:rsidR="007D3C83">
              <w:rPr>
                <w:rFonts w:ascii="Comic Sans MS" w:eastAsia="Times New Roman" w:hAnsi="Comic Sans MS" w:cs="Times New Roman"/>
                <w:sz w:val="24"/>
                <w:szCs w:val="24"/>
              </w:rPr>
              <w:t>K</w:t>
            </w:r>
            <w:r>
              <w:rPr>
                <w:rFonts w:ascii="Comic Sans MS" w:eastAsia="Times New Roman" w:hAnsi="Comic Sans MS" w:cs="Times New Roman"/>
                <w:sz w:val="24"/>
                <w:szCs w:val="24"/>
              </w:rPr>
              <w:t>liškoj tvrđavi</w:t>
            </w:r>
          </w:p>
          <w:p w:rsidR="001F4B01" w:rsidRDefault="000678F1" w:rsidP="001F4B01">
            <w:pPr>
              <w:autoSpaceDE w:val="0"/>
              <w:autoSpaceDN w:val="0"/>
              <w:adjustRightInd w:val="0"/>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posjet Arheološkom </w:t>
            </w:r>
            <w:r w:rsidR="001F4B01" w:rsidRPr="00601848">
              <w:rPr>
                <w:rFonts w:ascii="Comic Sans MS" w:eastAsia="Times New Roman" w:hAnsi="Comic Sans MS" w:cs="Times New Roman"/>
                <w:sz w:val="24"/>
                <w:szCs w:val="24"/>
              </w:rPr>
              <w:t>muzej</w:t>
            </w:r>
            <w:r>
              <w:rPr>
                <w:rFonts w:ascii="Comic Sans MS" w:eastAsia="Times New Roman" w:hAnsi="Comic Sans MS" w:cs="Times New Roman"/>
                <w:sz w:val="24"/>
                <w:szCs w:val="24"/>
              </w:rPr>
              <w:t xml:space="preserve"> u Splitu</w:t>
            </w:r>
          </w:p>
          <w:p w:rsidR="000678F1" w:rsidRPr="00601848" w:rsidRDefault="000678F1" w:rsidP="001F4B01">
            <w:pPr>
              <w:autoSpaceDE w:val="0"/>
              <w:autoSpaceDN w:val="0"/>
              <w:adjustRightInd w:val="0"/>
              <w:spacing w:after="0" w:line="240" w:lineRule="auto"/>
              <w:rPr>
                <w:rFonts w:ascii="Comic Sans MS" w:eastAsia="Times New Roman" w:hAnsi="Comic Sans MS" w:cs="Times New Roman"/>
                <w:sz w:val="24"/>
                <w:szCs w:val="24"/>
              </w:rPr>
            </w:pPr>
          </w:p>
        </w:tc>
      </w:tr>
      <w:tr w:rsidR="001F4B01" w:rsidRPr="00601848" w:rsidTr="001F4B01">
        <w:tc>
          <w:tcPr>
            <w:tcW w:w="2808" w:type="dxa"/>
            <w:shd w:val="clear" w:color="auto" w:fill="auto"/>
            <w:vAlign w:val="center"/>
          </w:tcPr>
          <w:p w:rsidR="001F4B01" w:rsidRPr="00601848" w:rsidRDefault="001F4B01" w:rsidP="001F4B01">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VREMENIK</w:t>
            </w:r>
          </w:p>
        </w:tc>
        <w:tc>
          <w:tcPr>
            <w:tcW w:w="6480" w:type="dxa"/>
            <w:shd w:val="clear" w:color="auto" w:fill="auto"/>
          </w:tcPr>
          <w:p w:rsidR="001F4B01" w:rsidRDefault="001F4B01" w:rsidP="001F4B01">
            <w:pPr>
              <w:spacing w:after="0" w:line="240" w:lineRule="auto"/>
              <w:rPr>
                <w:rFonts w:ascii="Comic Sans MS" w:eastAsia="Times New Roman" w:hAnsi="Comic Sans MS" w:cs="Times New Roman"/>
                <w:sz w:val="24"/>
                <w:szCs w:val="24"/>
              </w:rPr>
            </w:pPr>
          </w:p>
          <w:p w:rsidR="001F4B01" w:rsidRDefault="001F4B01" w:rsidP="001F4B01">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w:t>
            </w:r>
            <w:r w:rsidR="000C7E32">
              <w:rPr>
                <w:rFonts w:ascii="Comic Sans MS" w:eastAsia="Times New Roman" w:hAnsi="Comic Sans MS" w:cs="Times New Roman"/>
                <w:sz w:val="24"/>
                <w:szCs w:val="24"/>
              </w:rPr>
              <w:t>tijekom godine</w:t>
            </w:r>
            <w:r w:rsidRPr="00601848">
              <w:rPr>
                <w:rFonts w:ascii="Comic Sans MS" w:eastAsia="Times New Roman" w:hAnsi="Comic Sans MS" w:cs="Times New Roman"/>
                <w:sz w:val="24"/>
                <w:szCs w:val="24"/>
              </w:rPr>
              <w:t xml:space="preserve"> </w:t>
            </w:r>
          </w:p>
          <w:p w:rsidR="001F4B01" w:rsidRPr="00601848" w:rsidRDefault="001F4B01" w:rsidP="001F4B01">
            <w:pPr>
              <w:spacing w:after="0" w:line="240" w:lineRule="auto"/>
              <w:rPr>
                <w:rFonts w:ascii="Comic Sans MS" w:eastAsia="Times New Roman" w:hAnsi="Comic Sans MS" w:cs="Times New Roman"/>
                <w:sz w:val="24"/>
                <w:szCs w:val="24"/>
              </w:rPr>
            </w:pPr>
          </w:p>
        </w:tc>
      </w:tr>
      <w:tr w:rsidR="001F4B01" w:rsidRPr="00601848" w:rsidTr="001F4B01">
        <w:tc>
          <w:tcPr>
            <w:tcW w:w="2808" w:type="dxa"/>
            <w:shd w:val="clear" w:color="auto" w:fill="auto"/>
            <w:vAlign w:val="center"/>
          </w:tcPr>
          <w:p w:rsidR="001F4B01" w:rsidRPr="00601848" w:rsidRDefault="001F4B01" w:rsidP="001F4B01">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TROŠKOVNIK</w:t>
            </w:r>
          </w:p>
        </w:tc>
        <w:tc>
          <w:tcPr>
            <w:tcW w:w="6480" w:type="dxa"/>
            <w:shd w:val="clear" w:color="auto" w:fill="auto"/>
          </w:tcPr>
          <w:p w:rsidR="001F4B01" w:rsidRPr="00601848" w:rsidRDefault="001F4B01" w:rsidP="001F4B01">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w:t>
            </w:r>
            <w:r w:rsidR="000678F1">
              <w:rPr>
                <w:rFonts w:ascii="Comic Sans MS" w:eastAsia="Times New Roman" w:hAnsi="Comic Sans MS" w:cs="Times New Roman"/>
                <w:sz w:val="24"/>
                <w:szCs w:val="24"/>
              </w:rPr>
              <w:t>financiran od strane Splitsko – dalmatinske županije</w:t>
            </w:r>
          </w:p>
          <w:p w:rsidR="001F4B01" w:rsidRPr="00601848" w:rsidRDefault="001F4B01" w:rsidP="001F4B01">
            <w:pPr>
              <w:spacing w:after="0" w:line="240" w:lineRule="auto"/>
              <w:rPr>
                <w:rFonts w:ascii="Comic Sans MS" w:eastAsia="Times New Roman" w:hAnsi="Comic Sans MS" w:cs="Times New Roman"/>
                <w:sz w:val="24"/>
                <w:szCs w:val="24"/>
              </w:rPr>
            </w:pPr>
          </w:p>
        </w:tc>
      </w:tr>
      <w:tr w:rsidR="001F4B01" w:rsidRPr="00601848" w:rsidTr="001F4B01">
        <w:tc>
          <w:tcPr>
            <w:tcW w:w="2808" w:type="dxa"/>
            <w:tcBorders>
              <w:top w:val="single" w:sz="12" w:space="0" w:color="000000"/>
            </w:tcBorders>
            <w:shd w:val="clear" w:color="auto" w:fill="auto"/>
            <w:vAlign w:val="center"/>
          </w:tcPr>
          <w:p w:rsidR="001F4B01" w:rsidRPr="00601848" w:rsidRDefault="001F4B01" w:rsidP="001F4B01">
            <w:pPr>
              <w:spacing w:after="0" w:line="240" w:lineRule="auto"/>
              <w:jc w:val="center"/>
              <w:rPr>
                <w:rFonts w:ascii="Comic Sans MS" w:eastAsia="Times New Roman" w:hAnsi="Comic Sans MS" w:cs="Times New Roman"/>
                <w:i/>
                <w:iCs/>
                <w:sz w:val="24"/>
                <w:szCs w:val="24"/>
              </w:rPr>
            </w:pPr>
            <w:r w:rsidRPr="00601848">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1F4B01" w:rsidRDefault="001F4B01" w:rsidP="001F4B01">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w:t>
            </w:r>
            <w:r w:rsidR="000678F1">
              <w:rPr>
                <w:rFonts w:ascii="Comic Sans MS" w:eastAsia="Times New Roman" w:hAnsi="Comic Sans MS" w:cs="Times New Roman"/>
                <w:sz w:val="24"/>
                <w:szCs w:val="24"/>
              </w:rPr>
              <w:t>evaluacijski listić</w:t>
            </w:r>
          </w:p>
          <w:p w:rsidR="000678F1" w:rsidRPr="00601848" w:rsidRDefault="000678F1" w:rsidP="001F4B01">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razgovor</w:t>
            </w:r>
          </w:p>
          <w:p w:rsidR="001F4B01" w:rsidRPr="00601848" w:rsidRDefault="001F4B01" w:rsidP="001F4B01">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izrada plakata</w:t>
            </w:r>
          </w:p>
          <w:p w:rsidR="001F4B01" w:rsidRPr="00601848" w:rsidRDefault="001F4B01" w:rsidP="001F4B01">
            <w:pPr>
              <w:spacing w:after="0" w:line="240" w:lineRule="auto"/>
              <w:rPr>
                <w:rFonts w:ascii="Comic Sans MS" w:eastAsia="Times New Roman" w:hAnsi="Comic Sans MS" w:cs="Times New Roman"/>
                <w:sz w:val="24"/>
                <w:szCs w:val="24"/>
              </w:rPr>
            </w:pPr>
          </w:p>
        </w:tc>
      </w:tr>
    </w:tbl>
    <w:p w:rsidR="001F4B01" w:rsidRDefault="001F4B01" w:rsidP="001F4B01">
      <w:pPr>
        <w:outlineLvl w:val="0"/>
        <w:rPr>
          <w:rFonts w:ascii="Comic Sans MS" w:eastAsia="Times New Roman" w:hAnsi="Comic Sans MS" w:cs="Times New Roman"/>
          <w:b/>
          <w:sz w:val="28"/>
          <w:szCs w:val="28"/>
        </w:rPr>
      </w:pPr>
    </w:p>
    <w:p w:rsidR="001F4B01" w:rsidRDefault="001F4B01" w:rsidP="00E15316">
      <w:pPr>
        <w:spacing w:after="0" w:line="240" w:lineRule="auto"/>
        <w:rPr>
          <w:rFonts w:ascii="Comic Sans MS" w:eastAsia="Times New Roman" w:hAnsi="Comic Sans MS" w:cs="Times New Roman"/>
          <w:b/>
          <w:sz w:val="28"/>
          <w:szCs w:val="28"/>
        </w:rPr>
      </w:pPr>
    </w:p>
    <w:p w:rsidR="001F4B01" w:rsidRDefault="001F4B01" w:rsidP="00E15316">
      <w:pPr>
        <w:spacing w:after="0" w:line="240" w:lineRule="auto"/>
        <w:rPr>
          <w:rFonts w:ascii="Comic Sans MS" w:eastAsia="Times New Roman" w:hAnsi="Comic Sans MS" w:cs="Times New Roman"/>
          <w:b/>
          <w:sz w:val="28"/>
          <w:szCs w:val="28"/>
        </w:rPr>
      </w:pPr>
    </w:p>
    <w:p w:rsidR="001F4B01" w:rsidRDefault="001F4B01" w:rsidP="00E15316">
      <w:pPr>
        <w:spacing w:after="0" w:line="240" w:lineRule="auto"/>
        <w:rPr>
          <w:rFonts w:ascii="Comic Sans MS" w:eastAsia="Times New Roman" w:hAnsi="Comic Sans MS" w:cs="Times New Roman"/>
          <w:b/>
          <w:sz w:val="28"/>
          <w:szCs w:val="28"/>
        </w:rPr>
      </w:pPr>
    </w:p>
    <w:p w:rsidR="00494CAD" w:rsidRDefault="00494CAD" w:rsidP="00E15316">
      <w:pPr>
        <w:spacing w:after="0" w:line="240" w:lineRule="auto"/>
        <w:rPr>
          <w:rFonts w:ascii="Comic Sans MS" w:eastAsia="Times New Roman" w:hAnsi="Comic Sans MS" w:cs="Times New Roman"/>
          <w:b/>
          <w:sz w:val="28"/>
          <w:szCs w:val="28"/>
        </w:rPr>
      </w:pPr>
    </w:p>
    <w:p w:rsidR="001F4B01" w:rsidRPr="00601848" w:rsidRDefault="001F4B01" w:rsidP="00E15316">
      <w:pPr>
        <w:spacing w:after="0" w:line="240" w:lineRule="auto"/>
        <w:rPr>
          <w:rFonts w:ascii="Comic Sans MS" w:eastAsia="Times New Roman" w:hAnsi="Comic Sans MS" w:cs="Times New Roman"/>
          <w:b/>
          <w:sz w:val="28"/>
          <w:szCs w:val="28"/>
        </w:rPr>
      </w:pPr>
    </w:p>
    <w:p w:rsidR="008C409D" w:rsidRPr="00601848" w:rsidRDefault="008C409D" w:rsidP="008C409D">
      <w:pPr>
        <w:spacing w:after="0" w:line="240" w:lineRule="auto"/>
        <w:jc w:val="center"/>
        <w:rPr>
          <w:rFonts w:ascii="Comic Sans MS" w:eastAsia="Times New Roman" w:hAnsi="Comic Sans MS" w:cs="Times New Roman"/>
          <w:b/>
          <w:sz w:val="28"/>
          <w:szCs w:val="28"/>
        </w:rPr>
      </w:pPr>
    </w:p>
    <w:p w:rsidR="001F4B01" w:rsidRDefault="001F4B01" w:rsidP="008C409D">
      <w:pPr>
        <w:spacing w:after="0" w:line="240" w:lineRule="auto"/>
        <w:jc w:val="center"/>
        <w:rPr>
          <w:rFonts w:ascii="Comic Sans MS" w:eastAsia="Times New Roman" w:hAnsi="Comic Sans MS" w:cs="Times New Roman"/>
          <w:b/>
          <w:sz w:val="28"/>
          <w:szCs w:val="28"/>
        </w:rPr>
      </w:pPr>
    </w:p>
    <w:p w:rsidR="008C409D" w:rsidRPr="00601848" w:rsidRDefault="008C409D" w:rsidP="008C409D">
      <w:pPr>
        <w:spacing w:after="0" w:line="240" w:lineRule="auto"/>
        <w:jc w:val="center"/>
        <w:rPr>
          <w:rFonts w:ascii="Comic Sans MS" w:eastAsia="Times New Roman" w:hAnsi="Comic Sans MS" w:cs="Times New Roman"/>
          <w:b/>
          <w:sz w:val="28"/>
          <w:szCs w:val="28"/>
        </w:rPr>
      </w:pPr>
      <w:r w:rsidRPr="00601848">
        <w:rPr>
          <w:rFonts w:ascii="Comic Sans MS" w:eastAsia="Times New Roman" w:hAnsi="Comic Sans MS" w:cs="Times New Roman"/>
          <w:b/>
          <w:sz w:val="28"/>
          <w:szCs w:val="28"/>
        </w:rPr>
        <w:t>IZLET</w:t>
      </w:r>
    </w:p>
    <w:p w:rsidR="008C409D" w:rsidRPr="00601848" w:rsidRDefault="008C409D" w:rsidP="008C409D">
      <w:pPr>
        <w:spacing w:after="0" w:line="240" w:lineRule="auto"/>
        <w:rPr>
          <w:rFonts w:ascii="Comic Sans MS" w:eastAsia="Times New Roman" w:hAnsi="Comic Sans MS" w:cs="Times New Roman"/>
          <w:sz w:val="24"/>
          <w:szCs w:val="24"/>
        </w:rPr>
      </w:pPr>
    </w:p>
    <w:tbl>
      <w:tblPr>
        <w:tblW w:w="928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448"/>
        <w:gridCol w:w="6840"/>
      </w:tblGrid>
      <w:tr w:rsidR="008C409D" w:rsidRPr="00601848" w:rsidTr="00105E45">
        <w:tc>
          <w:tcPr>
            <w:tcW w:w="2448" w:type="dxa"/>
            <w:tcBorders>
              <w:bottom w:val="single" w:sz="12" w:space="0" w:color="000000"/>
            </w:tcBorders>
            <w:shd w:val="clear" w:color="auto" w:fill="auto"/>
            <w:vAlign w:val="center"/>
          </w:tcPr>
          <w:p w:rsidR="008C409D" w:rsidRPr="00105E45" w:rsidRDefault="00105E45" w:rsidP="00105E45">
            <w:pPr>
              <w:spacing w:after="0" w:line="240" w:lineRule="auto"/>
              <w:jc w:val="center"/>
              <w:rPr>
                <w:rFonts w:ascii="Comic Sans MS" w:eastAsia="Times New Roman" w:hAnsi="Comic Sans MS" w:cs="Times New Roman"/>
                <w:bCs/>
                <w:sz w:val="24"/>
                <w:szCs w:val="24"/>
              </w:rPr>
            </w:pPr>
            <w:r w:rsidRPr="00105E45">
              <w:rPr>
                <w:rFonts w:ascii="Comic Sans MS" w:eastAsia="Times New Roman" w:hAnsi="Comic Sans MS" w:cs="Times New Roman"/>
                <w:bCs/>
                <w:sz w:val="24"/>
                <w:szCs w:val="24"/>
              </w:rPr>
              <w:t>CILJ</w:t>
            </w:r>
          </w:p>
        </w:tc>
        <w:tc>
          <w:tcPr>
            <w:tcW w:w="6840" w:type="dxa"/>
            <w:tcBorders>
              <w:bottom w:val="single" w:sz="12" w:space="0" w:color="000000"/>
            </w:tcBorders>
            <w:shd w:val="clear" w:color="auto" w:fill="auto"/>
          </w:tcPr>
          <w:p w:rsidR="008C409D" w:rsidRPr="00436034" w:rsidRDefault="008C409D" w:rsidP="00197029">
            <w:pPr>
              <w:spacing w:after="0" w:line="240" w:lineRule="auto"/>
              <w:rPr>
                <w:rFonts w:ascii="Comic Sans MS" w:eastAsia="Times New Roman" w:hAnsi="Comic Sans MS" w:cs="Times New Roman"/>
                <w:bCs/>
                <w:sz w:val="24"/>
                <w:szCs w:val="24"/>
              </w:rPr>
            </w:pPr>
          </w:p>
          <w:p w:rsidR="008C409D" w:rsidRPr="00436034" w:rsidRDefault="008C409D" w:rsidP="00197029">
            <w:pPr>
              <w:spacing w:after="0" w:line="240" w:lineRule="auto"/>
              <w:rPr>
                <w:rFonts w:ascii="Comic Sans MS" w:eastAsia="Times New Roman" w:hAnsi="Comic Sans MS" w:cs="Times New Roman"/>
                <w:bCs/>
                <w:sz w:val="24"/>
                <w:szCs w:val="24"/>
              </w:rPr>
            </w:pPr>
            <w:r w:rsidRPr="00436034">
              <w:rPr>
                <w:rFonts w:ascii="Comic Sans MS" w:eastAsia="Times New Roman" w:hAnsi="Comic Sans MS" w:cs="Times New Roman"/>
                <w:bCs/>
                <w:sz w:val="24"/>
                <w:szCs w:val="24"/>
              </w:rPr>
              <w:t>- razvijati svijest učenika o očuvanju prirodne i povijesno- kulturne  baštine RH</w:t>
            </w:r>
          </w:p>
          <w:p w:rsidR="008C409D" w:rsidRPr="00436034" w:rsidRDefault="008C409D" w:rsidP="00197029">
            <w:pPr>
              <w:rPr>
                <w:rFonts w:ascii="Comic Sans MS" w:hAnsi="Comic Sans MS"/>
              </w:rPr>
            </w:pPr>
            <w:r w:rsidRPr="00436034">
              <w:rPr>
                <w:rFonts w:ascii="Comic Sans MS" w:hAnsi="Comic Sans MS"/>
              </w:rPr>
              <w:t>-</w:t>
            </w:r>
            <w:r w:rsidRPr="00436034">
              <w:rPr>
                <w:rFonts w:ascii="Comic Sans MS" w:hAnsi="Comic Sans MS" w:cs="Times New Roman"/>
                <w:sz w:val="24"/>
                <w:szCs w:val="24"/>
              </w:rPr>
              <w:t>Upoznati se sa kulturnim, povijesnim, turističkim i prirodnim vrednotama primorskog zavičaja</w:t>
            </w:r>
          </w:p>
          <w:p w:rsidR="008C409D" w:rsidRPr="00436034" w:rsidRDefault="008C409D" w:rsidP="00197029">
            <w:pPr>
              <w:spacing w:after="0" w:line="240" w:lineRule="auto"/>
              <w:rPr>
                <w:rFonts w:ascii="Comic Sans MS" w:eastAsia="Times New Roman" w:hAnsi="Comic Sans MS" w:cs="Times New Roman"/>
                <w:bCs/>
                <w:sz w:val="24"/>
                <w:szCs w:val="24"/>
              </w:rPr>
            </w:pPr>
          </w:p>
        </w:tc>
      </w:tr>
      <w:tr w:rsidR="008C409D" w:rsidRPr="00601848" w:rsidTr="00105E45">
        <w:tc>
          <w:tcPr>
            <w:tcW w:w="2448" w:type="dxa"/>
            <w:shd w:val="clear" w:color="auto" w:fill="auto"/>
            <w:vAlign w:val="center"/>
          </w:tcPr>
          <w:p w:rsidR="008C409D" w:rsidRPr="00105E45" w:rsidRDefault="00105E45" w:rsidP="003601BD">
            <w:pPr>
              <w:spacing w:after="0" w:line="240" w:lineRule="auto"/>
              <w:jc w:val="center"/>
              <w:rPr>
                <w:rFonts w:ascii="Comic Sans MS" w:eastAsia="Times New Roman" w:hAnsi="Comic Sans MS" w:cs="Times New Roman"/>
                <w:sz w:val="24"/>
                <w:szCs w:val="24"/>
              </w:rPr>
            </w:pPr>
            <w:r w:rsidRPr="00105E45">
              <w:rPr>
                <w:rFonts w:ascii="Comic Sans MS" w:eastAsia="Times New Roman" w:hAnsi="Comic Sans MS" w:cs="Times New Roman"/>
                <w:sz w:val="24"/>
                <w:szCs w:val="24"/>
              </w:rPr>
              <w:t>NAMJENA</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razvijanje suradničkih i prijateljskih odnosa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korisno korištenje slobodnog vremena kroz učenje i druženje</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105E45">
        <w:tc>
          <w:tcPr>
            <w:tcW w:w="2448" w:type="dxa"/>
            <w:shd w:val="clear" w:color="auto" w:fill="auto"/>
            <w:vAlign w:val="center"/>
          </w:tcPr>
          <w:p w:rsidR="008C409D" w:rsidRPr="00105E45" w:rsidRDefault="00105E45" w:rsidP="00105E45">
            <w:pPr>
              <w:spacing w:after="0" w:line="240" w:lineRule="auto"/>
              <w:jc w:val="center"/>
              <w:rPr>
                <w:rFonts w:ascii="Comic Sans MS" w:eastAsia="Times New Roman" w:hAnsi="Comic Sans MS" w:cs="Times New Roman"/>
                <w:sz w:val="24"/>
                <w:szCs w:val="24"/>
              </w:rPr>
            </w:pPr>
            <w:r w:rsidRPr="00105E45">
              <w:rPr>
                <w:rFonts w:ascii="Comic Sans MS" w:eastAsia="Times New Roman" w:hAnsi="Comic Sans MS" w:cs="Times New Roman"/>
                <w:sz w:val="24"/>
                <w:szCs w:val="24"/>
              </w:rPr>
              <w:t>NOSITELJI</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učiteljice razredne nastave i učenici</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105E45">
        <w:tc>
          <w:tcPr>
            <w:tcW w:w="2448" w:type="dxa"/>
            <w:shd w:val="clear" w:color="auto" w:fill="auto"/>
            <w:vAlign w:val="center"/>
          </w:tcPr>
          <w:p w:rsidR="008C409D" w:rsidRPr="00105E45" w:rsidRDefault="00105E45" w:rsidP="00105E45">
            <w:pPr>
              <w:spacing w:after="0" w:line="240" w:lineRule="auto"/>
              <w:jc w:val="center"/>
              <w:rPr>
                <w:rFonts w:ascii="Comic Sans MS" w:eastAsia="Times New Roman" w:hAnsi="Comic Sans MS" w:cs="Times New Roman"/>
                <w:sz w:val="24"/>
                <w:szCs w:val="24"/>
              </w:rPr>
            </w:pPr>
            <w:r w:rsidRPr="00105E45">
              <w:rPr>
                <w:rFonts w:ascii="Comic Sans MS" w:eastAsia="Times New Roman" w:hAnsi="Comic Sans MS" w:cs="Times New Roman"/>
                <w:sz w:val="24"/>
                <w:szCs w:val="24"/>
              </w:rPr>
              <w:t>NAČIN REALIZACIJE</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jednodnevni izlet Primorski zavičaj</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(ovisno o željama i mogućnostima učenika i njihovih roditelja)</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105E45">
        <w:tc>
          <w:tcPr>
            <w:tcW w:w="2448" w:type="dxa"/>
            <w:shd w:val="clear" w:color="auto" w:fill="auto"/>
            <w:vAlign w:val="center"/>
          </w:tcPr>
          <w:p w:rsidR="008C409D" w:rsidRPr="00105E45" w:rsidRDefault="00105E45" w:rsidP="00105E45">
            <w:pPr>
              <w:spacing w:after="0" w:line="240" w:lineRule="auto"/>
              <w:jc w:val="center"/>
              <w:rPr>
                <w:rFonts w:ascii="Comic Sans MS" w:eastAsia="Times New Roman" w:hAnsi="Comic Sans MS" w:cs="Times New Roman"/>
                <w:sz w:val="24"/>
                <w:szCs w:val="24"/>
              </w:rPr>
            </w:pPr>
            <w:r w:rsidRPr="00105E45">
              <w:rPr>
                <w:rFonts w:ascii="Comic Sans MS" w:eastAsia="Times New Roman" w:hAnsi="Comic Sans MS" w:cs="Times New Roman"/>
                <w:sz w:val="24"/>
                <w:szCs w:val="24"/>
              </w:rPr>
              <w:t>VREMENIK</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103854"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w:t>
            </w:r>
            <w:r w:rsidR="0015459D">
              <w:rPr>
                <w:rFonts w:ascii="Comic Sans MS" w:eastAsia="Times New Roman" w:hAnsi="Comic Sans MS" w:cs="Times New Roman"/>
                <w:sz w:val="24"/>
                <w:szCs w:val="24"/>
              </w:rPr>
              <w:t>proljeće 202</w:t>
            </w:r>
            <w:r w:rsidR="00442B43">
              <w:rPr>
                <w:rFonts w:ascii="Comic Sans MS" w:eastAsia="Times New Roman" w:hAnsi="Comic Sans MS" w:cs="Times New Roman"/>
                <w:sz w:val="24"/>
                <w:szCs w:val="24"/>
              </w:rPr>
              <w:t>6</w:t>
            </w:r>
            <w:r w:rsidR="008C409D" w:rsidRPr="00E15316">
              <w:rPr>
                <w:rFonts w:ascii="Comic Sans MS" w:eastAsia="Times New Roman" w:hAnsi="Comic Sans MS" w:cs="Times New Roman"/>
                <w:sz w:val="24"/>
                <w:szCs w:val="24"/>
              </w:rPr>
              <w:t>.</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105E45">
        <w:tc>
          <w:tcPr>
            <w:tcW w:w="2448" w:type="dxa"/>
            <w:shd w:val="clear" w:color="auto" w:fill="auto"/>
            <w:vAlign w:val="center"/>
          </w:tcPr>
          <w:p w:rsidR="008C409D" w:rsidRPr="00105E45" w:rsidRDefault="00105E45" w:rsidP="00105E45">
            <w:pPr>
              <w:spacing w:after="0" w:line="240" w:lineRule="auto"/>
              <w:jc w:val="center"/>
              <w:rPr>
                <w:rFonts w:ascii="Comic Sans MS" w:eastAsia="Times New Roman" w:hAnsi="Comic Sans MS" w:cs="Times New Roman"/>
                <w:sz w:val="24"/>
                <w:szCs w:val="24"/>
              </w:rPr>
            </w:pPr>
            <w:r w:rsidRPr="00105E45">
              <w:rPr>
                <w:rFonts w:ascii="Comic Sans MS" w:eastAsia="Times New Roman" w:hAnsi="Comic Sans MS" w:cs="Times New Roman"/>
                <w:sz w:val="24"/>
                <w:szCs w:val="24"/>
              </w:rPr>
              <w:t>TROŠKOVNIK</w:t>
            </w:r>
          </w:p>
        </w:tc>
        <w:tc>
          <w:tcPr>
            <w:tcW w:w="684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-prijevoz učenika, ulaznice, turistički vodič, osiguranje učenika  (plaćaju roditelji)</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105E45">
        <w:tc>
          <w:tcPr>
            <w:tcW w:w="2448" w:type="dxa"/>
            <w:tcBorders>
              <w:top w:val="single" w:sz="12" w:space="0" w:color="000000"/>
            </w:tcBorders>
            <w:shd w:val="clear" w:color="auto" w:fill="auto"/>
            <w:vAlign w:val="center"/>
          </w:tcPr>
          <w:p w:rsidR="008C409D" w:rsidRPr="00105E45" w:rsidRDefault="00105E45" w:rsidP="00105E45">
            <w:pPr>
              <w:spacing w:after="0" w:line="240" w:lineRule="auto"/>
              <w:jc w:val="center"/>
              <w:rPr>
                <w:rFonts w:ascii="Comic Sans MS" w:eastAsia="Times New Roman" w:hAnsi="Comic Sans MS" w:cs="Times New Roman"/>
                <w:i/>
                <w:iCs/>
                <w:sz w:val="24"/>
                <w:szCs w:val="24"/>
              </w:rPr>
            </w:pPr>
            <w:r w:rsidRPr="00105E45">
              <w:rPr>
                <w:rFonts w:ascii="Comic Sans MS" w:eastAsia="Times New Roman" w:hAnsi="Comic Sans MS" w:cs="Times New Roman"/>
                <w:i/>
                <w:iCs/>
                <w:sz w:val="24"/>
                <w:szCs w:val="24"/>
              </w:rPr>
              <w:t>NAČIN PRAĆENJA</w:t>
            </w:r>
          </w:p>
        </w:tc>
        <w:tc>
          <w:tcPr>
            <w:tcW w:w="6840" w:type="dxa"/>
            <w:tcBorders>
              <w:top w:val="single" w:sz="12" w:space="0" w:color="000000"/>
            </w:tcBorders>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anketni listići</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analiza provedbe izleta</w:t>
            </w:r>
          </w:p>
          <w:p w:rsidR="008C409D" w:rsidRPr="00601848" w:rsidRDefault="008C409D" w:rsidP="00197029">
            <w:pPr>
              <w:spacing w:after="0" w:line="240" w:lineRule="auto"/>
              <w:rPr>
                <w:rFonts w:ascii="Comic Sans MS" w:eastAsia="Times New Roman" w:hAnsi="Comic Sans MS" w:cs="Times New Roman"/>
                <w:sz w:val="24"/>
                <w:szCs w:val="24"/>
              </w:rPr>
            </w:pPr>
          </w:p>
        </w:tc>
      </w:tr>
    </w:tbl>
    <w:p w:rsidR="008C409D" w:rsidRPr="00601848" w:rsidRDefault="008C409D" w:rsidP="008C409D">
      <w:pPr>
        <w:spacing w:after="0" w:line="240" w:lineRule="auto"/>
        <w:rPr>
          <w:rFonts w:ascii="Comic Sans MS" w:eastAsia="Times New Roman" w:hAnsi="Comic Sans MS" w:cs="Times New Roman"/>
          <w:sz w:val="24"/>
          <w:szCs w:val="24"/>
        </w:rPr>
      </w:pPr>
    </w:p>
    <w:p w:rsidR="008C409D" w:rsidRPr="00601848" w:rsidRDefault="008C409D" w:rsidP="008C409D">
      <w:pPr>
        <w:spacing w:after="0" w:line="240" w:lineRule="auto"/>
        <w:rPr>
          <w:rFonts w:ascii="Comic Sans MS" w:eastAsia="Times New Roman" w:hAnsi="Comic Sans MS" w:cs="Times New Roman"/>
          <w:sz w:val="24"/>
          <w:szCs w:val="24"/>
        </w:rPr>
      </w:pPr>
    </w:p>
    <w:p w:rsidR="00833F0B" w:rsidRDefault="00833F0B" w:rsidP="00833F0B">
      <w:pPr>
        <w:spacing w:after="0" w:line="240" w:lineRule="auto"/>
        <w:rPr>
          <w:rFonts w:ascii="Comic Sans MS" w:eastAsia="Times New Roman" w:hAnsi="Comic Sans MS" w:cs="Times New Roman"/>
          <w:sz w:val="24"/>
          <w:szCs w:val="24"/>
        </w:rPr>
      </w:pPr>
    </w:p>
    <w:p w:rsidR="006D3437" w:rsidRDefault="006D3437" w:rsidP="00833F0B">
      <w:pPr>
        <w:spacing w:after="0" w:line="240" w:lineRule="auto"/>
        <w:jc w:val="center"/>
        <w:rPr>
          <w:rFonts w:ascii="Comic Sans MS" w:eastAsia="Times New Roman" w:hAnsi="Comic Sans MS" w:cs="Times New Roman"/>
          <w:b/>
          <w:color w:val="FF0000"/>
          <w:sz w:val="28"/>
          <w:szCs w:val="28"/>
        </w:rPr>
      </w:pPr>
    </w:p>
    <w:p w:rsidR="006D3437" w:rsidRDefault="006D3437" w:rsidP="00833F0B">
      <w:pPr>
        <w:spacing w:after="0" w:line="240" w:lineRule="auto"/>
        <w:jc w:val="center"/>
        <w:rPr>
          <w:rFonts w:ascii="Comic Sans MS" w:eastAsia="Times New Roman" w:hAnsi="Comic Sans MS" w:cs="Times New Roman"/>
          <w:b/>
          <w:color w:val="FF0000"/>
          <w:sz w:val="28"/>
          <w:szCs w:val="28"/>
        </w:rPr>
      </w:pPr>
    </w:p>
    <w:p w:rsidR="001F4B01" w:rsidRDefault="001F4B01" w:rsidP="00833F0B">
      <w:pPr>
        <w:spacing w:after="0" w:line="240" w:lineRule="auto"/>
        <w:jc w:val="center"/>
        <w:rPr>
          <w:rFonts w:ascii="Comic Sans MS" w:eastAsia="Times New Roman" w:hAnsi="Comic Sans MS" w:cs="Times New Roman"/>
          <w:b/>
          <w:color w:val="FF0000"/>
          <w:sz w:val="28"/>
          <w:szCs w:val="28"/>
        </w:rPr>
      </w:pPr>
    </w:p>
    <w:p w:rsidR="001F4B01" w:rsidRDefault="001F4B01" w:rsidP="00833F0B">
      <w:pPr>
        <w:spacing w:after="0" w:line="240" w:lineRule="auto"/>
        <w:jc w:val="center"/>
        <w:rPr>
          <w:rFonts w:ascii="Comic Sans MS" w:eastAsia="Times New Roman" w:hAnsi="Comic Sans MS" w:cs="Times New Roman"/>
          <w:b/>
          <w:color w:val="FF0000"/>
          <w:sz w:val="28"/>
          <w:szCs w:val="28"/>
        </w:rPr>
      </w:pPr>
    </w:p>
    <w:p w:rsidR="004E4295" w:rsidRPr="00833F0B" w:rsidRDefault="00833F0B" w:rsidP="00833F0B">
      <w:pPr>
        <w:spacing w:after="0" w:line="240" w:lineRule="auto"/>
        <w:jc w:val="center"/>
        <w:rPr>
          <w:rFonts w:ascii="Comic Sans MS" w:eastAsia="Times New Roman" w:hAnsi="Comic Sans MS" w:cs="Times New Roman"/>
          <w:b/>
          <w:color w:val="FF0000"/>
          <w:sz w:val="28"/>
          <w:szCs w:val="28"/>
        </w:rPr>
      </w:pPr>
      <w:r w:rsidRPr="00833F0B">
        <w:rPr>
          <w:rFonts w:ascii="Comic Sans MS" w:eastAsia="Times New Roman" w:hAnsi="Comic Sans MS" w:cs="Times New Roman"/>
          <w:b/>
          <w:color w:val="FF0000"/>
          <w:sz w:val="28"/>
          <w:szCs w:val="28"/>
        </w:rPr>
        <w:t>PREDMETNA NASTAVA</w:t>
      </w:r>
    </w:p>
    <w:p w:rsidR="00833F0B" w:rsidRDefault="00833F0B" w:rsidP="004C39B8">
      <w:pPr>
        <w:spacing w:after="0" w:line="240" w:lineRule="auto"/>
        <w:jc w:val="center"/>
        <w:rPr>
          <w:rFonts w:ascii="Comic Sans MS" w:eastAsia="Times New Roman" w:hAnsi="Comic Sans MS" w:cs="Times New Roman"/>
          <w:sz w:val="24"/>
          <w:szCs w:val="24"/>
        </w:rPr>
      </w:pPr>
    </w:p>
    <w:p w:rsidR="00833F0B" w:rsidRDefault="00833F0B" w:rsidP="00833F0B">
      <w:pPr>
        <w:spacing w:after="0" w:line="240" w:lineRule="auto"/>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t>– TERENSKA NASTAVA IZ PRIRODE I BIOLOGIJE</w:t>
      </w:r>
      <w:r w:rsidRPr="00601848">
        <w:rPr>
          <w:rFonts w:ascii="Comic Sans MS" w:eastAsia="Times New Roman" w:hAnsi="Comic Sans MS" w:cs="Times New Roman"/>
          <w:b/>
          <w:sz w:val="28"/>
          <w:szCs w:val="28"/>
        </w:rPr>
        <w:t xml:space="preserve"> –</w:t>
      </w:r>
    </w:p>
    <w:p w:rsidR="00833F0B" w:rsidRPr="00601848" w:rsidRDefault="00833F0B" w:rsidP="00833F0B">
      <w:pPr>
        <w:spacing w:after="0" w:line="240" w:lineRule="auto"/>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t>STELLA CROATICA MEDITERANEA</w:t>
      </w:r>
    </w:p>
    <w:p w:rsidR="00833F0B" w:rsidRPr="00601848" w:rsidRDefault="00833F0B" w:rsidP="00833F0B">
      <w:pPr>
        <w:spacing w:after="0" w:line="240" w:lineRule="auto"/>
        <w:jc w:val="center"/>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9"/>
        <w:gridCol w:w="6301"/>
      </w:tblGrid>
      <w:tr w:rsidR="00833F0B" w:rsidRPr="00436034" w:rsidTr="0004157C">
        <w:tc>
          <w:tcPr>
            <w:tcW w:w="2769" w:type="dxa"/>
            <w:tcBorders>
              <w:bottom w:val="single" w:sz="12" w:space="0" w:color="000000"/>
            </w:tcBorders>
            <w:shd w:val="clear" w:color="auto" w:fill="auto"/>
            <w:vAlign w:val="center"/>
          </w:tcPr>
          <w:p w:rsidR="00833F0B" w:rsidRPr="00436034" w:rsidRDefault="00833F0B" w:rsidP="00D06B46">
            <w:pPr>
              <w:spacing w:after="0" w:line="240" w:lineRule="auto"/>
              <w:jc w:val="center"/>
              <w:rPr>
                <w:rFonts w:ascii="Comic Sans MS" w:eastAsia="Times New Roman" w:hAnsi="Comic Sans MS" w:cs="Times New Roman"/>
                <w:bCs/>
                <w:sz w:val="24"/>
                <w:szCs w:val="24"/>
              </w:rPr>
            </w:pPr>
            <w:r w:rsidRPr="00436034">
              <w:rPr>
                <w:rFonts w:ascii="Comic Sans MS" w:eastAsia="Times New Roman" w:hAnsi="Comic Sans MS" w:cs="Times New Roman"/>
                <w:bCs/>
                <w:sz w:val="24"/>
                <w:szCs w:val="24"/>
              </w:rPr>
              <w:t>CILJ</w:t>
            </w:r>
          </w:p>
        </w:tc>
        <w:tc>
          <w:tcPr>
            <w:tcW w:w="6301" w:type="dxa"/>
            <w:tcBorders>
              <w:bottom w:val="single" w:sz="12" w:space="0" w:color="000000"/>
            </w:tcBorders>
            <w:shd w:val="clear" w:color="auto" w:fill="auto"/>
          </w:tcPr>
          <w:p w:rsidR="00833F0B" w:rsidRDefault="00833F0B" w:rsidP="00D06B46">
            <w:pPr>
              <w:spacing w:after="0" w:line="240" w:lineRule="auto"/>
              <w:rPr>
                <w:rFonts w:ascii="Comic Sans MS" w:eastAsia="Times New Roman" w:hAnsi="Comic Sans MS" w:cs="Times New Roman"/>
                <w:bCs/>
                <w:sz w:val="24"/>
                <w:szCs w:val="24"/>
              </w:rPr>
            </w:pPr>
            <w:r>
              <w:rPr>
                <w:rFonts w:ascii="Comic Sans MS" w:eastAsia="Times New Roman" w:hAnsi="Comic Sans MS" w:cs="Times New Roman"/>
                <w:bCs/>
                <w:sz w:val="24"/>
                <w:szCs w:val="24"/>
              </w:rPr>
              <w:t>- proširivanje temeljnih znanja, sposobnosti i umjeća učenika</w:t>
            </w:r>
          </w:p>
          <w:p w:rsidR="00833F0B" w:rsidRDefault="00833F0B" w:rsidP="00D06B46">
            <w:pPr>
              <w:spacing w:after="0" w:line="240" w:lineRule="auto"/>
              <w:rPr>
                <w:rFonts w:ascii="Comic Sans MS" w:eastAsia="Times New Roman" w:hAnsi="Comic Sans MS" w:cs="Times New Roman"/>
                <w:bCs/>
                <w:sz w:val="24"/>
                <w:szCs w:val="24"/>
              </w:rPr>
            </w:pPr>
            <w:r>
              <w:rPr>
                <w:rFonts w:ascii="Comic Sans MS" w:eastAsia="Times New Roman" w:hAnsi="Comic Sans MS" w:cs="Times New Roman"/>
                <w:bCs/>
                <w:sz w:val="24"/>
                <w:szCs w:val="24"/>
              </w:rPr>
              <w:t>- povezivanje i primjena nastavnih sadržaja predmeta prirode, biologije, matematike, geografije, informatike i SR-a</w:t>
            </w:r>
          </w:p>
          <w:p w:rsidR="00833F0B" w:rsidRDefault="00833F0B" w:rsidP="00D06B46">
            <w:pPr>
              <w:spacing w:after="0" w:line="240" w:lineRule="auto"/>
              <w:rPr>
                <w:rFonts w:ascii="Comic Sans MS" w:eastAsia="Times New Roman" w:hAnsi="Comic Sans MS" w:cs="Times New Roman"/>
                <w:bCs/>
                <w:sz w:val="24"/>
                <w:szCs w:val="24"/>
              </w:rPr>
            </w:pPr>
            <w:r>
              <w:rPr>
                <w:rFonts w:ascii="Comic Sans MS" w:eastAsia="Times New Roman" w:hAnsi="Comic Sans MS" w:cs="Times New Roman"/>
                <w:bCs/>
                <w:sz w:val="24"/>
                <w:szCs w:val="24"/>
              </w:rPr>
              <w:t>- prepoznati, imenovati i opisati karakteristične biljke na odabranoj lokaciji staništa opisanog u planu i programu</w:t>
            </w:r>
          </w:p>
          <w:p w:rsidR="00833F0B" w:rsidRDefault="00833F0B" w:rsidP="00D06B46">
            <w:pPr>
              <w:spacing w:after="0" w:line="240" w:lineRule="auto"/>
              <w:rPr>
                <w:rFonts w:ascii="Comic Sans MS" w:eastAsia="Times New Roman" w:hAnsi="Comic Sans MS" w:cs="Times New Roman"/>
                <w:bCs/>
                <w:sz w:val="24"/>
                <w:szCs w:val="24"/>
              </w:rPr>
            </w:pPr>
            <w:r>
              <w:rPr>
                <w:rFonts w:ascii="Comic Sans MS" w:eastAsia="Times New Roman" w:hAnsi="Comic Sans MS" w:cs="Times New Roman"/>
                <w:bCs/>
                <w:sz w:val="24"/>
                <w:szCs w:val="24"/>
              </w:rPr>
              <w:t>- razumijevanje ekoloških odnosa u prirodi i ujecaj ljudskih djelatnosti</w:t>
            </w:r>
          </w:p>
          <w:p w:rsidR="00833F0B" w:rsidRDefault="00833F0B" w:rsidP="00D06B46">
            <w:pPr>
              <w:spacing w:after="0" w:line="240" w:lineRule="auto"/>
              <w:rPr>
                <w:rFonts w:ascii="Comic Sans MS" w:eastAsia="Times New Roman" w:hAnsi="Comic Sans MS" w:cs="Times New Roman"/>
                <w:bCs/>
                <w:sz w:val="24"/>
                <w:szCs w:val="24"/>
              </w:rPr>
            </w:pPr>
            <w:r>
              <w:rPr>
                <w:rFonts w:ascii="Comic Sans MS" w:eastAsia="Times New Roman" w:hAnsi="Comic Sans MS" w:cs="Times New Roman"/>
                <w:bCs/>
                <w:sz w:val="24"/>
                <w:szCs w:val="24"/>
              </w:rPr>
              <w:t>- razvijanje logičkog mišljenja</w:t>
            </w:r>
          </w:p>
          <w:p w:rsidR="00833F0B" w:rsidRDefault="00833F0B" w:rsidP="00D06B46">
            <w:pPr>
              <w:spacing w:after="0" w:line="240" w:lineRule="auto"/>
              <w:rPr>
                <w:rFonts w:ascii="Comic Sans MS" w:eastAsia="Times New Roman" w:hAnsi="Comic Sans MS" w:cs="Times New Roman"/>
                <w:bCs/>
                <w:sz w:val="24"/>
                <w:szCs w:val="24"/>
              </w:rPr>
            </w:pPr>
            <w:r>
              <w:rPr>
                <w:rFonts w:ascii="Comic Sans MS" w:eastAsia="Times New Roman" w:hAnsi="Comic Sans MS" w:cs="Times New Roman"/>
                <w:bCs/>
                <w:sz w:val="24"/>
                <w:szCs w:val="24"/>
              </w:rPr>
              <w:t>- razvijanje pozitivnog odnosa i ljubavi prema prirodi</w:t>
            </w:r>
          </w:p>
          <w:p w:rsidR="00833F0B" w:rsidRPr="00436034" w:rsidRDefault="00833F0B" w:rsidP="00D06B46">
            <w:pPr>
              <w:spacing w:after="0" w:line="240" w:lineRule="auto"/>
              <w:rPr>
                <w:rFonts w:ascii="Comic Sans MS" w:eastAsia="Times New Roman" w:hAnsi="Comic Sans MS" w:cs="Times New Roman"/>
                <w:bCs/>
                <w:sz w:val="24"/>
                <w:szCs w:val="24"/>
              </w:rPr>
            </w:pPr>
            <w:r>
              <w:rPr>
                <w:rFonts w:ascii="Comic Sans MS" w:eastAsia="Times New Roman" w:hAnsi="Comic Sans MS" w:cs="Times New Roman"/>
                <w:bCs/>
                <w:sz w:val="24"/>
                <w:szCs w:val="24"/>
              </w:rPr>
              <w:t>- upoznati vrste ljekovitog bilja</w:t>
            </w:r>
          </w:p>
        </w:tc>
      </w:tr>
      <w:tr w:rsidR="00833F0B" w:rsidRPr="00601848" w:rsidTr="0004157C">
        <w:tc>
          <w:tcPr>
            <w:tcW w:w="2769" w:type="dxa"/>
            <w:shd w:val="clear" w:color="auto" w:fill="auto"/>
            <w:vAlign w:val="center"/>
          </w:tcPr>
          <w:p w:rsidR="00833F0B" w:rsidRPr="00601848" w:rsidRDefault="00833F0B" w:rsidP="00D06B46">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NAMJENA</w:t>
            </w:r>
          </w:p>
        </w:tc>
        <w:tc>
          <w:tcPr>
            <w:tcW w:w="6301" w:type="dxa"/>
            <w:shd w:val="clear" w:color="auto" w:fill="auto"/>
          </w:tcPr>
          <w:p w:rsidR="00833F0B" w:rsidRPr="00601848" w:rsidRDefault="00833F0B" w:rsidP="00D06B46">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Učenicima 5. do 8. razreda</w:t>
            </w:r>
          </w:p>
        </w:tc>
      </w:tr>
      <w:tr w:rsidR="00833F0B" w:rsidRPr="00601848" w:rsidTr="0004157C">
        <w:tc>
          <w:tcPr>
            <w:tcW w:w="2769" w:type="dxa"/>
            <w:shd w:val="clear" w:color="auto" w:fill="auto"/>
            <w:vAlign w:val="center"/>
          </w:tcPr>
          <w:p w:rsidR="00833F0B" w:rsidRPr="00601848" w:rsidRDefault="00833F0B" w:rsidP="00D06B46">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NOSITELJI</w:t>
            </w:r>
          </w:p>
        </w:tc>
        <w:tc>
          <w:tcPr>
            <w:tcW w:w="6301" w:type="dxa"/>
            <w:shd w:val="clear" w:color="auto" w:fill="auto"/>
          </w:tcPr>
          <w:p w:rsidR="00833F0B" w:rsidRDefault="00833F0B" w:rsidP="00D06B46">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Učiteljice Prirode i Biologije Marja Dragun i Ana Bralić</w:t>
            </w:r>
          </w:p>
          <w:p w:rsidR="00BD01E5" w:rsidRPr="00601848" w:rsidRDefault="00BD01E5" w:rsidP="00D06B46">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Učitelj Geografije</w:t>
            </w:r>
            <w:r w:rsidR="007D3C83">
              <w:rPr>
                <w:rFonts w:ascii="Comic Sans MS" w:eastAsia="Times New Roman" w:hAnsi="Comic Sans MS" w:cs="Times New Roman"/>
                <w:sz w:val="24"/>
                <w:szCs w:val="24"/>
              </w:rPr>
              <w:t xml:space="preserve"> Ivan Ćurčić</w:t>
            </w:r>
            <w:r>
              <w:rPr>
                <w:rFonts w:ascii="Comic Sans MS" w:eastAsia="Times New Roman" w:hAnsi="Comic Sans MS" w:cs="Times New Roman"/>
                <w:sz w:val="24"/>
                <w:szCs w:val="24"/>
              </w:rPr>
              <w:t xml:space="preserve"> i Mladi geografi</w:t>
            </w:r>
          </w:p>
        </w:tc>
      </w:tr>
      <w:tr w:rsidR="00833F0B" w:rsidRPr="00601848" w:rsidTr="0004157C">
        <w:tc>
          <w:tcPr>
            <w:tcW w:w="2769" w:type="dxa"/>
            <w:shd w:val="clear" w:color="auto" w:fill="auto"/>
            <w:vAlign w:val="center"/>
          </w:tcPr>
          <w:p w:rsidR="00833F0B" w:rsidRPr="00601848" w:rsidRDefault="00833F0B" w:rsidP="00D06B46">
            <w:pPr>
              <w:spacing w:after="0" w:line="240" w:lineRule="auto"/>
              <w:jc w:val="center"/>
              <w:rPr>
                <w:rFonts w:ascii="Comic Sans MS" w:eastAsia="Times New Roman" w:hAnsi="Comic Sans MS" w:cs="Times New Roman"/>
                <w:sz w:val="24"/>
                <w:szCs w:val="24"/>
              </w:rPr>
            </w:pPr>
          </w:p>
          <w:p w:rsidR="00833F0B" w:rsidRPr="00601848" w:rsidRDefault="00833F0B" w:rsidP="00D06B46">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NAČIN REALIZACIJE</w:t>
            </w:r>
          </w:p>
          <w:p w:rsidR="00833F0B" w:rsidRPr="00601848" w:rsidRDefault="00833F0B" w:rsidP="00D06B46">
            <w:pPr>
              <w:spacing w:after="0" w:line="240" w:lineRule="auto"/>
              <w:jc w:val="center"/>
              <w:rPr>
                <w:rFonts w:ascii="Comic Sans MS" w:eastAsia="Times New Roman" w:hAnsi="Comic Sans MS" w:cs="Times New Roman"/>
                <w:sz w:val="24"/>
                <w:szCs w:val="24"/>
              </w:rPr>
            </w:pPr>
          </w:p>
        </w:tc>
        <w:tc>
          <w:tcPr>
            <w:tcW w:w="6301" w:type="dxa"/>
            <w:shd w:val="clear" w:color="auto" w:fill="auto"/>
          </w:tcPr>
          <w:p w:rsidR="00833F0B" w:rsidRDefault="00833F0B" w:rsidP="00642D4D">
            <w:pPr>
              <w:pStyle w:val="Odlomakpopisa"/>
              <w:numPr>
                <w:ilvl w:val="0"/>
                <w:numId w:val="64"/>
              </w:numPr>
              <w:rPr>
                <w:rFonts w:ascii="Comic Sans MS" w:hAnsi="Comic Sans MS"/>
              </w:rPr>
            </w:pPr>
            <w:r w:rsidRPr="004C39B8">
              <w:rPr>
                <w:rFonts w:ascii="Comic Sans MS" w:hAnsi="Comic Sans MS"/>
              </w:rPr>
              <w:t>sudjelovanje u edukativnim radionicama – ljekovito bilje</w:t>
            </w:r>
          </w:p>
          <w:p w:rsidR="00833F0B" w:rsidRPr="004C39B8" w:rsidRDefault="00833F0B" w:rsidP="00642D4D">
            <w:pPr>
              <w:pStyle w:val="Odlomakpopisa"/>
              <w:numPr>
                <w:ilvl w:val="0"/>
                <w:numId w:val="64"/>
              </w:numPr>
              <w:rPr>
                <w:rFonts w:ascii="Comic Sans MS" w:hAnsi="Comic Sans MS"/>
              </w:rPr>
            </w:pPr>
            <w:r>
              <w:rPr>
                <w:rFonts w:ascii="Comic Sans MS" w:hAnsi="Comic Sans MS"/>
              </w:rPr>
              <w:t>planirano odredište : Stella Croatica Mediteranea</w:t>
            </w:r>
          </w:p>
        </w:tc>
      </w:tr>
      <w:tr w:rsidR="00833F0B" w:rsidRPr="00601848" w:rsidTr="0004157C">
        <w:tc>
          <w:tcPr>
            <w:tcW w:w="2769" w:type="dxa"/>
            <w:shd w:val="clear" w:color="auto" w:fill="auto"/>
            <w:vAlign w:val="center"/>
          </w:tcPr>
          <w:p w:rsidR="00833F0B" w:rsidRPr="00601848" w:rsidRDefault="00833F0B" w:rsidP="00D06B46">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VREMENIK</w:t>
            </w:r>
          </w:p>
        </w:tc>
        <w:tc>
          <w:tcPr>
            <w:tcW w:w="6301" w:type="dxa"/>
            <w:shd w:val="clear" w:color="auto" w:fill="auto"/>
          </w:tcPr>
          <w:p w:rsidR="00833F0B" w:rsidRPr="00601848" w:rsidRDefault="00833F0B" w:rsidP="00D06B46">
            <w:pPr>
              <w:spacing w:after="0" w:line="240" w:lineRule="auto"/>
              <w:rPr>
                <w:rFonts w:ascii="Comic Sans MS" w:eastAsia="Times New Roman" w:hAnsi="Comic Sans MS" w:cs="Times New Roman"/>
                <w:sz w:val="24"/>
                <w:szCs w:val="24"/>
              </w:rPr>
            </w:pPr>
          </w:p>
          <w:p w:rsidR="00833F0B" w:rsidRPr="00601848" w:rsidRDefault="00833F0B" w:rsidP="00D06B46">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Tijekom </w:t>
            </w:r>
            <w:r w:rsidR="004131C6">
              <w:rPr>
                <w:rFonts w:ascii="Comic Sans MS" w:eastAsia="Times New Roman" w:hAnsi="Comic Sans MS" w:cs="Times New Roman"/>
                <w:sz w:val="24"/>
                <w:szCs w:val="24"/>
              </w:rPr>
              <w:t>školske godin</w:t>
            </w:r>
            <w:r w:rsidR="0015459D">
              <w:rPr>
                <w:rFonts w:ascii="Comic Sans MS" w:eastAsia="Times New Roman" w:hAnsi="Comic Sans MS" w:cs="Times New Roman"/>
                <w:sz w:val="24"/>
                <w:szCs w:val="24"/>
              </w:rPr>
              <w:t>e 202</w:t>
            </w:r>
            <w:r w:rsidR="00442B43">
              <w:rPr>
                <w:rFonts w:ascii="Comic Sans MS" w:eastAsia="Times New Roman" w:hAnsi="Comic Sans MS" w:cs="Times New Roman"/>
                <w:sz w:val="24"/>
                <w:szCs w:val="24"/>
              </w:rPr>
              <w:t>5</w:t>
            </w:r>
            <w:r w:rsidR="0015459D">
              <w:rPr>
                <w:rFonts w:ascii="Comic Sans MS" w:eastAsia="Times New Roman" w:hAnsi="Comic Sans MS" w:cs="Times New Roman"/>
                <w:sz w:val="24"/>
                <w:szCs w:val="24"/>
              </w:rPr>
              <w:t>./202</w:t>
            </w:r>
            <w:r w:rsidR="00442B43">
              <w:rPr>
                <w:rFonts w:ascii="Comic Sans MS" w:eastAsia="Times New Roman" w:hAnsi="Comic Sans MS" w:cs="Times New Roman"/>
                <w:sz w:val="24"/>
                <w:szCs w:val="24"/>
              </w:rPr>
              <w:t>6</w:t>
            </w:r>
            <w:r>
              <w:rPr>
                <w:rFonts w:ascii="Comic Sans MS" w:eastAsia="Times New Roman" w:hAnsi="Comic Sans MS" w:cs="Times New Roman"/>
                <w:sz w:val="24"/>
                <w:szCs w:val="24"/>
              </w:rPr>
              <w:t>.</w:t>
            </w:r>
          </w:p>
          <w:p w:rsidR="00833F0B" w:rsidRPr="00601848" w:rsidRDefault="00833F0B" w:rsidP="00D06B46">
            <w:pPr>
              <w:spacing w:after="0" w:line="240" w:lineRule="auto"/>
              <w:rPr>
                <w:rFonts w:ascii="Comic Sans MS" w:eastAsia="Times New Roman" w:hAnsi="Comic Sans MS" w:cs="Times New Roman"/>
                <w:sz w:val="24"/>
                <w:szCs w:val="24"/>
              </w:rPr>
            </w:pPr>
          </w:p>
        </w:tc>
      </w:tr>
      <w:tr w:rsidR="00833F0B" w:rsidRPr="00601848" w:rsidTr="0004157C">
        <w:tc>
          <w:tcPr>
            <w:tcW w:w="2769" w:type="dxa"/>
            <w:shd w:val="clear" w:color="auto" w:fill="auto"/>
            <w:vAlign w:val="center"/>
          </w:tcPr>
          <w:p w:rsidR="00833F0B" w:rsidRPr="00601848" w:rsidRDefault="00833F0B" w:rsidP="00D06B46">
            <w:pPr>
              <w:spacing w:after="0" w:line="240" w:lineRule="auto"/>
              <w:jc w:val="center"/>
              <w:rPr>
                <w:rFonts w:ascii="Comic Sans MS" w:eastAsia="Times New Roman" w:hAnsi="Comic Sans MS" w:cs="Times New Roman"/>
                <w:sz w:val="24"/>
                <w:szCs w:val="24"/>
              </w:rPr>
            </w:pPr>
          </w:p>
          <w:p w:rsidR="00833F0B" w:rsidRPr="00601848" w:rsidRDefault="00833F0B" w:rsidP="00D06B46">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TROŠKOVNIK</w:t>
            </w:r>
          </w:p>
          <w:p w:rsidR="00833F0B" w:rsidRPr="00601848" w:rsidRDefault="00833F0B" w:rsidP="00D06B46">
            <w:pPr>
              <w:spacing w:after="0" w:line="240" w:lineRule="auto"/>
              <w:jc w:val="center"/>
              <w:rPr>
                <w:rFonts w:ascii="Comic Sans MS" w:eastAsia="Times New Roman" w:hAnsi="Comic Sans MS" w:cs="Times New Roman"/>
                <w:sz w:val="24"/>
                <w:szCs w:val="24"/>
              </w:rPr>
            </w:pPr>
          </w:p>
        </w:tc>
        <w:tc>
          <w:tcPr>
            <w:tcW w:w="6301" w:type="dxa"/>
            <w:shd w:val="clear" w:color="auto" w:fill="auto"/>
          </w:tcPr>
          <w:p w:rsidR="00833F0B" w:rsidRPr="00601848" w:rsidRDefault="00833F0B" w:rsidP="00D06B46">
            <w:pPr>
              <w:spacing w:after="0" w:line="240" w:lineRule="auto"/>
              <w:rPr>
                <w:rFonts w:ascii="Comic Sans MS" w:eastAsia="Times New Roman" w:hAnsi="Comic Sans MS" w:cs="Times New Roman"/>
                <w:sz w:val="24"/>
                <w:szCs w:val="24"/>
              </w:rPr>
            </w:pPr>
          </w:p>
          <w:p w:rsidR="00833F0B" w:rsidRPr="00601848" w:rsidRDefault="00833F0B" w:rsidP="00D06B46">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Troškovi prijevoza</w:t>
            </w:r>
          </w:p>
          <w:p w:rsidR="00833F0B" w:rsidRPr="00601848" w:rsidRDefault="00833F0B" w:rsidP="00D06B46">
            <w:pPr>
              <w:spacing w:after="0" w:line="240" w:lineRule="auto"/>
              <w:rPr>
                <w:rFonts w:ascii="Comic Sans MS" w:eastAsia="Times New Roman" w:hAnsi="Comic Sans MS" w:cs="Times New Roman"/>
                <w:sz w:val="24"/>
                <w:szCs w:val="24"/>
              </w:rPr>
            </w:pPr>
          </w:p>
        </w:tc>
      </w:tr>
      <w:tr w:rsidR="00833F0B" w:rsidRPr="00601848" w:rsidTr="0004157C">
        <w:tc>
          <w:tcPr>
            <w:tcW w:w="2769" w:type="dxa"/>
            <w:tcBorders>
              <w:top w:val="single" w:sz="12" w:space="0" w:color="000000"/>
            </w:tcBorders>
            <w:shd w:val="clear" w:color="auto" w:fill="auto"/>
            <w:vAlign w:val="center"/>
          </w:tcPr>
          <w:p w:rsidR="00833F0B" w:rsidRPr="00601848" w:rsidRDefault="00833F0B" w:rsidP="00D06B46">
            <w:pPr>
              <w:spacing w:after="0" w:line="240" w:lineRule="auto"/>
              <w:jc w:val="center"/>
              <w:rPr>
                <w:rFonts w:ascii="Comic Sans MS" w:eastAsia="Times New Roman" w:hAnsi="Comic Sans MS" w:cs="Times New Roman"/>
                <w:i/>
                <w:iCs/>
                <w:sz w:val="24"/>
                <w:szCs w:val="24"/>
              </w:rPr>
            </w:pPr>
            <w:r w:rsidRPr="00601848">
              <w:rPr>
                <w:rFonts w:ascii="Comic Sans MS" w:eastAsia="Times New Roman" w:hAnsi="Comic Sans MS" w:cs="Times New Roman"/>
                <w:i/>
                <w:iCs/>
                <w:sz w:val="24"/>
                <w:szCs w:val="24"/>
              </w:rPr>
              <w:t>NAČIN PRAĆENJA</w:t>
            </w:r>
          </w:p>
        </w:tc>
        <w:tc>
          <w:tcPr>
            <w:tcW w:w="6301" w:type="dxa"/>
            <w:tcBorders>
              <w:top w:val="single" w:sz="12" w:space="0" w:color="000000"/>
            </w:tcBorders>
            <w:shd w:val="clear" w:color="auto" w:fill="auto"/>
          </w:tcPr>
          <w:p w:rsidR="00833F0B" w:rsidRDefault="00833F0B" w:rsidP="00642D4D">
            <w:pPr>
              <w:pStyle w:val="Odlomakpopisa"/>
              <w:numPr>
                <w:ilvl w:val="0"/>
                <w:numId w:val="64"/>
              </w:numPr>
              <w:rPr>
                <w:rFonts w:ascii="Comic Sans MS" w:hAnsi="Comic Sans MS"/>
              </w:rPr>
            </w:pPr>
            <w:r>
              <w:rPr>
                <w:rFonts w:ascii="Comic Sans MS" w:hAnsi="Comic Sans MS"/>
              </w:rPr>
              <w:t>vrednovanje ostvarenog kroz razgovor s učenicima</w:t>
            </w:r>
          </w:p>
          <w:p w:rsidR="00833F0B" w:rsidRDefault="00833F0B" w:rsidP="00642D4D">
            <w:pPr>
              <w:pStyle w:val="Odlomakpopisa"/>
              <w:numPr>
                <w:ilvl w:val="0"/>
                <w:numId w:val="64"/>
              </w:numPr>
              <w:rPr>
                <w:rFonts w:ascii="Comic Sans MS" w:hAnsi="Comic Sans MS"/>
              </w:rPr>
            </w:pPr>
            <w:r>
              <w:rPr>
                <w:rFonts w:ascii="Comic Sans MS" w:hAnsi="Comic Sans MS"/>
              </w:rPr>
              <w:t>uspoređivanje, analiza i povezivanje rezultata rada učenika uključenih u program</w:t>
            </w:r>
          </w:p>
          <w:p w:rsidR="00833F0B" w:rsidRDefault="00833F0B" w:rsidP="00642D4D">
            <w:pPr>
              <w:pStyle w:val="Odlomakpopisa"/>
              <w:numPr>
                <w:ilvl w:val="0"/>
                <w:numId w:val="64"/>
              </w:numPr>
              <w:rPr>
                <w:rFonts w:ascii="Comic Sans MS" w:hAnsi="Comic Sans MS"/>
              </w:rPr>
            </w:pPr>
            <w:r>
              <w:rPr>
                <w:rFonts w:ascii="Comic Sans MS" w:hAnsi="Comic Sans MS"/>
              </w:rPr>
              <w:t>praćenje i bilježenje aktivnosti, zalaganja i postignuća učenika</w:t>
            </w:r>
          </w:p>
          <w:p w:rsidR="00833F0B" w:rsidRPr="004C39B8" w:rsidRDefault="00833F0B" w:rsidP="00642D4D">
            <w:pPr>
              <w:pStyle w:val="Odlomakpopisa"/>
              <w:numPr>
                <w:ilvl w:val="0"/>
                <w:numId w:val="64"/>
              </w:numPr>
              <w:rPr>
                <w:rFonts w:ascii="Comic Sans MS" w:hAnsi="Comic Sans MS"/>
              </w:rPr>
            </w:pPr>
            <w:r>
              <w:rPr>
                <w:rFonts w:ascii="Comic Sans MS" w:hAnsi="Comic Sans MS"/>
              </w:rPr>
              <w:t>ljubav prema prirodi te zadovoljstvo učenika i nastavnika</w:t>
            </w:r>
          </w:p>
        </w:tc>
      </w:tr>
    </w:tbl>
    <w:p w:rsidR="0004157C" w:rsidRDefault="0004157C" w:rsidP="0004157C">
      <w:pPr>
        <w:spacing w:after="0" w:line="240" w:lineRule="auto"/>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lastRenderedPageBreak/>
        <w:t>– TERENSKA NASTAVA – ZVJEZDANO SELO MOSOR</w:t>
      </w:r>
      <w:r w:rsidRPr="00601848">
        <w:rPr>
          <w:rFonts w:ascii="Comic Sans MS" w:eastAsia="Times New Roman" w:hAnsi="Comic Sans MS" w:cs="Times New Roman"/>
          <w:b/>
          <w:sz w:val="28"/>
          <w:szCs w:val="28"/>
        </w:rPr>
        <w:t xml:space="preserve"> –</w:t>
      </w:r>
    </w:p>
    <w:p w:rsidR="0004157C" w:rsidRPr="00601848" w:rsidRDefault="0004157C" w:rsidP="0004157C">
      <w:pPr>
        <w:spacing w:after="0" w:line="240" w:lineRule="auto"/>
        <w:jc w:val="center"/>
        <w:rPr>
          <w:rFonts w:ascii="Comic Sans MS" w:eastAsia="Times New Roman" w:hAnsi="Comic Sans MS" w:cs="Times New Roman"/>
          <w:b/>
          <w:sz w:val="28"/>
          <w:szCs w:val="28"/>
        </w:rPr>
      </w:pPr>
    </w:p>
    <w:p w:rsidR="0004157C" w:rsidRPr="00601848" w:rsidRDefault="0004157C" w:rsidP="0004157C">
      <w:pPr>
        <w:spacing w:after="0" w:line="240" w:lineRule="auto"/>
        <w:jc w:val="center"/>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0"/>
        <w:gridCol w:w="6300"/>
      </w:tblGrid>
      <w:tr w:rsidR="0004157C" w:rsidRPr="00436034" w:rsidTr="00616117">
        <w:tc>
          <w:tcPr>
            <w:tcW w:w="2808" w:type="dxa"/>
            <w:tcBorders>
              <w:bottom w:val="single" w:sz="12" w:space="0" w:color="000000"/>
            </w:tcBorders>
            <w:shd w:val="clear" w:color="auto" w:fill="auto"/>
            <w:vAlign w:val="center"/>
          </w:tcPr>
          <w:p w:rsidR="0004157C" w:rsidRPr="00436034" w:rsidRDefault="0004157C" w:rsidP="00616117">
            <w:pPr>
              <w:spacing w:after="0" w:line="240" w:lineRule="auto"/>
              <w:jc w:val="center"/>
              <w:rPr>
                <w:rFonts w:ascii="Comic Sans MS" w:eastAsia="Times New Roman" w:hAnsi="Comic Sans MS" w:cs="Times New Roman"/>
                <w:bCs/>
                <w:sz w:val="24"/>
                <w:szCs w:val="24"/>
              </w:rPr>
            </w:pPr>
            <w:r w:rsidRPr="00436034">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04157C" w:rsidRPr="0004157C" w:rsidRDefault="0004157C" w:rsidP="0004157C">
            <w:pPr>
              <w:pStyle w:val="Odlomakpopisa"/>
              <w:numPr>
                <w:ilvl w:val="0"/>
                <w:numId w:val="64"/>
              </w:numPr>
              <w:rPr>
                <w:rFonts w:ascii="Comic Sans MS" w:hAnsi="Comic Sans MS"/>
                <w:bCs/>
              </w:rPr>
            </w:pPr>
            <w:r w:rsidRPr="0004157C">
              <w:rPr>
                <w:rFonts w:ascii="Comic Sans MS" w:hAnsi="Comic Sans MS"/>
                <w:bCs/>
              </w:rPr>
              <w:t>Cilj programa je uključenje učenika u nastavu izvan učionice da bi osjetili odnos čovjeka i prirode te bolje upoznali važnost biljaka i životinja za život ljudi</w:t>
            </w:r>
          </w:p>
          <w:p w:rsidR="0004157C" w:rsidRPr="00436034" w:rsidRDefault="0004157C" w:rsidP="00616117">
            <w:pPr>
              <w:spacing w:after="0" w:line="240" w:lineRule="auto"/>
              <w:rPr>
                <w:rFonts w:ascii="Comic Sans MS" w:eastAsia="Times New Roman" w:hAnsi="Comic Sans MS" w:cs="Times New Roman"/>
                <w:bCs/>
                <w:sz w:val="24"/>
                <w:szCs w:val="24"/>
              </w:rPr>
            </w:pPr>
          </w:p>
        </w:tc>
      </w:tr>
      <w:tr w:rsidR="0004157C" w:rsidRPr="00601848" w:rsidTr="00616117">
        <w:tc>
          <w:tcPr>
            <w:tcW w:w="2808" w:type="dxa"/>
            <w:shd w:val="clear" w:color="auto" w:fill="auto"/>
            <w:vAlign w:val="center"/>
          </w:tcPr>
          <w:p w:rsidR="0004157C" w:rsidRPr="00601848" w:rsidRDefault="0004157C" w:rsidP="00616117">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NAMJENA</w:t>
            </w:r>
          </w:p>
        </w:tc>
        <w:tc>
          <w:tcPr>
            <w:tcW w:w="6480" w:type="dxa"/>
            <w:shd w:val="clear" w:color="auto" w:fill="auto"/>
          </w:tcPr>
          <w:p w:rsidR="0004157C" w:rsidRPr="0004157C" w:rsidRDefault="0004157C" w:rsidP="0004157C">
            <w:pPr>
              <w:pStyle w:val="Odlomakpopisa"/>
              <w:numPr>
                <w:ilvl w:val="0"/>
                <w:numId w:val="64"/>
              </w:numPr>
              <w:rPr>
                <w:rFonts w:ascii="Comic Sans MS" w:hAnsi="Comic Sans MS"/>
              </w:rPr>
            </w:pPr>
            <w:r w:rsidRPr="0004157C">
              <w:rPr>
                <w:rFonts w:ascii="Comic Sans MS" w:hAnsi="Comic Sans MS"/>
              </w:rPr>
              <w:t>Program je namijenjen svim učenicima kroz panoramsko upoznavanje okoliša Zvjezdarnice.</w:t>
            </w:r>
            <w:r>
              <w:rPr>
                <w:rFonts w:ascii="Comic Sans MS" w:hAnsi="Comic Sans MS"/>
              </w:rPr>
              <w:t xml:space="preserve"> </w:t>
            </w:r>
            <w:r w:rsidRPr="0004157C">
              <w:rPr>
                <w:rFonts w:ascii="Comic Sans MS" w:hAnsi="Comic Sans MS"/>
              </w:rPr>
              <w:t>Provodi se  u okviru izleta, a usmjeren je u razvoju spoznaja na Poljički kraj te poznavanja astronomije.</w:t>
            </w:r>
          </w:p>
        </w:tc>
      </w:tr>
      <w:tr w:rsidR="0004157C" w:rsidRPr="00601848" w:rsidTr="00616117">
        <w:tc>
          <w:tcPr>
            <w:tcW w:w="2808" w:type="dxa"/>
            <w:shd w:val="clear" w:color="auto" w:fill="auto"/>
            <w:vAlign w:val="center"/>
          </w:tcPr>
          <w:p w:rsidR="0004157C" w:rsidRPr="00601848" w:rsidRDefault="0004157C" w:rsidP="00616117">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NOSITELJI</w:t>
            </w:r>
          </w:p>
        </w:tc>
        <w:tc>
          <w:tcPr>
            <w:tcW w:w="6480" w:type="dxa"/>
            <w:shd w:val="clear" w:color="auto" w:fill="auto"/>
          </w:tcPr>
          <w:p w:rsidR="0004157C" w:rsidRPr="0004157C" w:rsidRDefault="0004157C" w:rsidP="0004157C">
            <w:pPr>
              <w:pStyle w:val="Odlomakpopisa"/>
              <w:numPr>
                <w:ilvl w:val="0"/>
                <w:numId w:val="64"/>
              </w:numPr>
              <w:rPr>
                <w:rFonts w:ascii="Comic Sans MS" w:hAnsi="Comic Sans MS"/>
              </w:rPr>
            </w:pPr>
            <w:r w:rsidRPr="0004157C">
              <w:rPr>
                <w:rFonts w:ascii="Comic Sans MS" w:hAnsi="Comic Sans MS"/>
              </w:rPr>
              <w:t>Učiteljice Prirode i Biologije Marja Dragun i Ana Bralić</w:t>
            </w:r>
          </w:p>
          <w:p w:rsidR="0004157C" w:rsidRPr="0004157C" w:rsidRDefault="0004157C" w:rsidP="0004157C">
            <w:pPr>
              <w:pStyle w:val="Odlomakpopisa"/>
              <w:numPr>
                <w:ilvl w:val="0"/>
                <w:numId w:val="64"/>
              </w:numPr>
              <w:rPr>
                <w:rFonts w:ascii="Comic Sans MS" w:hAnsi="Comic Sans MS"/>
              </w:rPr>
            </w:pPr>
            <w:r w:rsidRPr="0004157C">
              <w:rPr>
                <w:rFonts w:ascii="Comic Sans MS" w:hAnsi="Comic Sans MS"/>
              </w:rPr>
              <w:t xml:space="preserve">Učitelj Geografije Ivan Ćurčić </w:t>
            </w:r>
          </w:p>
          <w:p w:rsidR="0004157C" w:rsidRPr="0004157C" w:rsidRDefault="0004157C" w:rsidP="0004157C">
            <w:pPr>
              <w:pStyle w:val="Odlomakpopisa"/>
              <w:numPr>
                <w:ilvl w:val="0"/>
                <w:numId w:val="64"/>
              </w:numPr>
              <w:rPr>
                <w:rFonts w:ascii="Comic Sans MS" w:hAnsi="Comic Sans MS"/>
              </w:rPr>
            </w:pPr>
            <w:r w:rsidRPr="0004157C">
              <w:rPr>
                <w:rFonts w:ascii="Comic Sans MS" w:hAnsi="Comic Sans MS"/>
              </w:rPr>
              <w:t>Učitelj povijesti Mirko Vukušić</w:t>
            </w:r>
          </w:p>
        </w:tc>
      </w:tr>
      <w:tr w:rsidR="0004157C" w:rsidRPr="00601848" w:rsidTr="00616117">
        <w:tc>
          <w:tcPr>
            <w:tcW w:w="2808" w:type="dxa"/>
            <w:shd w:val="clear" w:color="auto" w:fill="auto"/>
            <w:vAlign w:val="center"/>
          </w:tcPr>
          <w:p w:rsidR="0004157C" w:rsidRPr="00601848" w:rsidRDefault="0004157C" w:rsidP="00616117">
            <w:pPr>
              <w:spacing w:after="0" w:line="240" w:lineRule="auto"/>
              <w:jc w:val="center"/>
              <w:rPr>
                <w:rFonts w:ascii="Comic Sans MS" w:eastAsia="Times New Roman" w:hAnsi="Comic Sans MS" w:cs="Times New Roman"/>
                <w:sz w:val="24"/>
                <w:szCs w:val="24"/>
              </w:rPr>
            </w:pPr>
          </w:p>
          <w:p w:rsidR="0004157C" w:rsidRPr="00601848" w:rsidRDefault="0004157C" w:rsidP="00616117">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NAČIN REALIZACIJE</w:t>
            </w:r>
          </w:p>
          <w:p w:rsidR="0004157C" w:rsidRPr="00601848" w:rsidRDefault="0004157C" w:rsidP="00616117">
            <w:pPr>
              <w:spacing w:after="0" w:line="240" w:lineRule="auto"/>
              <w:jc w:val="center"/>
              <w:rPr>
                <w:rFonts w:ascii="Comic Sans MS" w:eastAsia="Times New Roman" w:hAnsi="Comic Sans MS" w:cs="Times New Roman"/>
                <w:sz w:val="24"/>
                <w:szCs w:val="24"/>
              </w:rPr>
            </w:pPr>
          </w:p>
        </w:tc>
        <w:tc>
          <w:tcPr>
            <w:tcW w:w="6480" w:type="dxa"/>
            <w:shd w:val="clear" w:color="auto" w:fill="auto"/>
          </w:tcPr>
          <w:p w:rsidR="0004157C" w:rsidRPr="004C39B8" w:rsidRDefault="0004157C" w:rsidP="00616117">
            <w:pPr>
              <w:pStyle w:val="Odlomakpopisa"/>
              <w:numPr>
                <w:ilvl w:val="0"/>
                <w:numId w:val="64"/>
              </w:numPr>
              <w:rPr>
                <w:rFonts w:ascii="Comic Sans MS" w:hAnsi="Comic Sans MS"/>
              </w:rPr>
            </w:pPr>
            <w:r w:rsidRPr="0004157C">
              <w:rPr>
                <w:rFonts w:ascii="Comic Sans MS" w:hAnsi="Comic Sans MS"/>
              </w:rPr>
              <w:t>Program će se provoditi u školi po principu rada kod kuće i u razredu u svrhu pretakanja teorijskog u praktično iskustveno znanje učenika.</w:t>
            </w:r>
          </w:p>
        </w:tc>
      </w:tr>
      <w:tr w:rsidR="0004157C" w:rsidRPr="00601848" w:rsidTr="00616117">
        <w:tc>
          <w:tcPr>
            <w:tcW w:w="2808" w:type="dxa"/>
            <w:shd w:val="clear" w:color="auto" w:fill="auto"/>
            <w:vAlign w:val="center"/>
          </w:tcPr>
          <w:p w:rsidR="0004157C" w:rsidRPr="00601848" w:rsidRDefault="0004157C" w:rsidP="00616117">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VREMENIK</w:t>
            </w:r>
          </w:p>
        </w:tc>
        <w:tc>
          <w:tcPr>
            <w:tcW w:w="6480" w:type="dxa"/>
            <w:shd w:val="clear" w:color="auto" w:fill="auto"/>
          </w:tcPr>
          <w:p w:rsidR="0004157C" w:rsidRPr="00601848" w:rsidRDefault="0004157C" w:rsidP="00616117">
            <w:pPr>
              <w:spacing w:after="0" w:line="240" w:lineRule="auto"/>
              <w:rPr>
                <w:rFonts w:ascii="Comic Sans MS" w:eastAsia="Times New Roman" w:hAnsi="Comic Sans MS" w:cs="Times New Roman"/>
                <w:sz w:val="24"/>
                <w:szCs w:val="24"/>
              </w:rPr>
            </w:pPr>
          </w:p>
          <w:p w:rsidR="0004157C" w:rsidRPr="0004157C" w:rsidRDefault="0004157C" w:rsidP="0004157C">
            <w:pPr>
              <w:pStyle w:val="Odlomakpopisa"/>
              <w:numPr>
                <w:ilvl w:val="0"/>
                <w:numId w:val="64"/>
              </w:numPr>
              <w:rPr>
                <w:rFonts w:ascii="Comic Sans MS" w:hAnsi="Comic Sans MS"/>
              </w:rPr>
            </w:pPr>
            <w:r w:rsidRPr="0004157C">
              <w:rPr>
                <w:rFonts w:ascii="Comic Sans MS" w:hAnsi="Comic Sans MS"/>
              </w:rPr>
              <w:t>Tijekom školske godine 2025./2026.</w:t>
            </w:r>
          </w:p>
          <w:p w:rsidR="0004157C" w:rsidRPr="00601848" w:rsidRDefault="0004157C" w:rsidP="00616117">
            <w:pPr>
              <w:spacing w:after="0" w:line="240" w:lineRule="auto"/>
              <w:rPr>
                <w:rFonts w:ascii="Comic Sans MS" w:eastAsia="Times New Roman" w:hAnsi="Comic Sans MS" w:cs="Times New Roman"/>
                <w:sz w:val="24"/>
                <w:szCs w:val="24"/>
              </w:rPr>
            </w:pPr>
          </w:p>
        </w:tc>
      </w:tr>
      <w:tr w:rsidR="0004157C" w:rsidRPr="00601848" w:rsidTr="00616117">
        <w:tc>
          <w:tcPr>
            <w:tcW w:w="2808" w:type="dxa"/>
            <w:shd w:val="clear" w:color="auto" w:fill="auto"/>
            <w:vAlign w:val="center"/>
          </w:tcPr>
          <w:p w:rsidR="0004157C" w:rsidRPr="00601848" w:rsidRDefault="0004157C" w:rsidP="00616117">
            <w:pPr>
              <w:spacing w:after="0" w:line="240" w:lineRule="auto"/>
              <w:jc w:val="center"/>
              <w:rPr>
                <w:rFonts w:ascii="Comic Sans MS" w:eastAsia="Times New Roman" w:hAnsi="Comic Sans MS" w:cs="Times New Roman"/>
                <w:sz w:val="24"/>
                <w:szCs w:val="24"/>
              </w:rPr>
            </w:pPr>
          </w:p>
          <w:p w:rsidR="0004157C" w:rsidRPr="00601848" w:rsidRDefault="0004157C" w:rsidP="00616117">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TROŠKOVNIK</w:t>
            </w:r>
          </w:p>
          <w:p w:rsidR="0004157C" w:rsidRPr="00601848" w:rsidRDefault="0004157C" w:rsidP="00616117">
            <w:pPr>
              <w:spacing w:after="0" w:line="240" w:lineRule="auto"/>
              <w:jc w:val="center"/>
              <w:rPr>
                <w:rFonts w:ascii="Comic Sans MS" w:eastAsia="Times New Roman" w:hAnsi="Comic Sans MS" w:cs="Times New Roman"/>
                <w:sz w:val="24"/>
                <w:szCs w:val="24"/>
              </w:rPr>
            </w:pPr>
          </w:p>
        </w:tc>
        <w:tc>
          <w:tcPr>
            <w:tcW w:w="6480" w:type="dxa"/>
            <w:shd w:val="clear" w:color="auto" w:fill="auto"/>
          </w:tcPr>
          <w:p w:rsidR="0004157C" w:rsidRPr="0004157C" w:rsidRDefault="0004157C" w:rsidP="0004157C">
            <w:pPr>
              <w:pStyle w:val="Odlomakpopisa"/>
              <w:numPr>
                <w:ilvl w:val="0"/>
                <w:numId w:val="64"/>
              </w:numPr>
              <w:rPr>
                <w:rFonts w:ascii="Comic Sans MS" w:hAnsi="Comic Sans MS"/>
              </w:rPr>
            </w:pPr>
            <w:r w:rsidRPr="0004157C">
              <w:rPr>
                <w:rFonts w:ascii="Comic Sans MS" w:hAnsi="Comic Sans MS"/>
              </w:rPr>
              <w:t>Prijevoz učenika i ulaznice financiraju roditelji uz unaprijed potpisanu suglasnost.</w:t>
            </w:r>
          </w:p>
        </w:tc>
      </w:tr>
      <w:tr w:rsidR="0004157C" w:rsidRPr="00601848" w:rsidTr="00616117">
        <w:tc>
          <w:tcPr>
            <w:tcW w:w="2808" w:type="dxa"/>
            <w:tcBorders>
              <w:top w:val="single" w:sz="12" w:space="0" w:color="000000"/>
            </w:tcBorders>
            <w:shd w:val="clear" w:color="auto" w:fill="auto"/>
            <w:vAlign w:val="center"/>
          </w:tcPr>
          <w:p w:rsidR="0004157C" w:rsidRPr="00601848" w:rsidRDefault="0004157C" w:rsidP="00616117">
            <w:pPr>
              <w:spacing w:after="0" w:line="240" w:lineRule="auto"/>
              <w:jc w:val="center"/>
              <w:rPr>
                <w:rFonts w:ascii="Comic Sans MS" w:eastAsia="Times New Roman" w:hAnsi="Comic Sans MS" w:cs="Times New Roman"/>
                <w:i/>
                <w:iCs/>
                <w:sz w:val="24"/>
                <w:szCs w:val="24"/>
              </w:rPr>
            </w:pPr>
            <w:r w:rsidRPr="00601848">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04157C" w:rsidRPr="004C39B8" w:rsidRDefault="0004157C" w:rsidP="00616117">
            <w:pPr>
              <w:pStyle w:val="Odlomakpopisa"/>
              <w:numPr>
                <w:ilvl w:val="0"/>
                <w:numId w:val="64"/>
              </w:numPr>
              <w:rPr>
                <w:rFonts w:ascii="Comic Sans MS" w:hAnsi="Comic Sans MS"/>
              </w:rPr>
            </w:pPr>
            <w:r w:rsidRPr="0004157C">
              <w:rPr>
                <w:rFonts w:ascii="Comic Sans MS" w:hAnsi="Comic Sans MS"/>
              </w:rPr>
              <w:t>Učenici kroz razgovor i samu terensku nastavu izrađuju panoe ili ppt prezentacije.</w:t>
            </w:r>
          </w:p>
        </w:tc>
      </w:tr>
    </w:tbl>
    <w:p w:rsidR="0004157C" w:rsidRDefault="00833F0B" w:rsidP="007D3C83">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br w:type="page"/>
      </w:r>
    </w:p>
    <w:p w:rsidR="0004157C" w:rsidRDefault="0004157C" w:rsidP="007D3C83">
      <w:pPr>
        <w:spacing w:after="0" w:line="240" w:lineRule="auto"/>
        <w:jc w:val="center"/>
        <w:rPr>
          <w:rFonts w:ascii="Comic Sans MS" w:hAnsi="Comic Sans MS" w:cs="Times New Roman"/>
          <w:b/>
          <w:sz w:val="28"/>
          <w:szCs w:val="28"/>
        </w:rPr>
      </w:pPr>
    </w:p>
    <w:p w:rsidR="00D200E0" w:rsidRPr="007D3C83" w:rsidRDefault="00D200E0" w:rsidP="007D3C83">
      <w:pPr>
        <w:spacing w:after="0" w:line="240" w:lineRule="auto"/>
        <w:jc w:val="center"/>
        <w:rPr>
          <w:rFonts w:ascii="Comic Sans MS" w:eastAsia="Times New Roman" w:hAnsi="Comic Sans MS" w:cs="Times New Roman"/>
          <w:sz w:val="24"/>
          <w:szCs w:val="24"/>
        </w:rPr>
      </w:pPr>
      <w:r w:rsidRPr="00601848">
        <w:rPr>
          <w:rFonts w:ascii="Comic Sans MS" w:hAnsi="Comic Sans MS" w:cs="Times New Roman"/>
          <w:b/>
          <w:sz w:val="28"/>
          <w:szCs w:val="28"/>
        </w:rPr>
        <w:t xml:space="preserve">TERENSKA NASTAVA </w:t>
      </w:r>
      <w:r>
        <w:rPr>
          <w:rFonts w:ascii="Comic Sans MS" w:hAnsi="Comic Sans MS" w:cs="Times New Roman"/>
          <w:b/>
          <w:sz w:val="28"/>
          <w:szCs w:val="28"/>
        </w:rPr>
        <w:t>IZ POVIJESTI</w:t>
      </w:r>
    </w:p>
    <w:p w:rsidR="00D200E0" w:rsidRPr="00601848" w:rsidRDefault="00D200E0" w:rsidP="00D200E0">
      <w:pPr>
        <w:spacing w:after="0" w:line="240" w:lineRule="auto"/>
        <w:jc w:val="center"/>
        <w:rPr>
          <w:rFonts w:ascii="Comic Sans MS" w:eastAsia="Times New Roman" w:hAnsi="Comic Sans MS" w:cs="Times New Roman"/>
          <w:sz w:val="24"/>
          <w:szCs w:val="24"/>
        </w:rPr>
      </w:pPr>
      <w:r>
        <w:rPr>
          <w:rFonts w:ascii="Comic Sans MS" w:hAnsi="Comic Sans MS" w:cs="Times New Roman"/>
          <w:b/>
          <w:sz w:val="28"/>
          <w:szCs w:val="28"/>
        </w:rPr>
        <w:t>MUJINA PEĆINA</w:t>
      </w:r>
    </w:p>
    <w:tbl>
      <w:tblPr>
        <w:tblpPr w:leftFromText="180" w:rightFromText="180" w:vertAnchor="text" w:horzAnchor="margin" w:tblpY="179"/>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7"/>
        <w:gridCol w:w="6303"/>
      </w:tblGrid>
      <w:tr w:rsidR="00D200E0" w:rsidRPr="00601848" w:rsidTr="00D06B46">
        <w:tc>
          <w:tcPr>
            <w:tcW w:w="2808" w:type="dxa"/>
            <w:tcBorders>
              <w:bottom w:val="single" w:sz="12" w:space="0" w:color="000000"/>
            </w:tcBorders>
            <w:shd w:val="clear" w:color="auto" w:fill="auto"/>
            <w:vAlign w:val="center"/>
          </w:tcPr>
          <w:p w:rsidR="00D200E0" w:rsidRPr="00071433" w:rsidRDefault="00D200E0" w:rsidP="00D06B46">
            <w:pPr>
              <w:jc w:val="center"/>
              <w:rPr>
                <w:rFonts w:ascii="Comic Sans MS" w:hAnsi="Comic Sans MS" w:cs="Times New Roman"/>
                <w:bCs/>
                <w:sz w:val="24"/>
                <w:szCs w:val="24"/>
              </w:rPr>
            </w:pPr>
            <w:r w:rsidRPr="00071433">
              <w:rPr>
                <w:rFonts w:ascii="Comic Sans MS" w:hAnsi="Comic Sans MS" w:cs="Times New Roman"/>
                <w:bCs/>
                <w:sz w:val="24"/>
                <w:szCs w:val="24"/>
              </w:rPr>
              <w:t>CILJ</w:t>
            </w:r>
          </w:p>
        </w:tc>
        <w:tc>
          <w:tcPr>
            <w:tcW w:w="6480" w:type="dxa"/>
            <w:tcBorders>
              <w:bottom w:val="single" w:sz="12" w:space="0" w:color="000000"/>
            </w:tcBorders>
            <w:shd w:val="clear" w:color="auto" w:fill="auto"/>
          </w:tcPr>
          <w:p w:rsidR="00D200E0" w:rsidRPr="00071433" w:rsidRDefault="00D200E0" w:rsidP="00D06B46">
            <w:pPr>
              <w:pStyle w:val="Odlomakpopisa"/>
              <w:autoSpaceDE w:val="0"/>
              <w:autoSpaceDN w:val="0"/>
              <w:adjustRightInd w:val="0"/>
              <w:ind w:left="360"/>
              <w:rPr>
                <w:rFonts w:ascii="Comic Sans MS" w:hAnsi="Comic Sans MS"/>
                <w:bCs/>
                <w:sz w:val="16"/>
                <w:szCs w:val="16"/>
              </w:rPr>
            </w:pPr>
          </w:p>
          <w:p w:rsidR="00D200E0" w:rsidRDefault="00D200E0" w:rsidP="00642D4D">
            <w:pPr>
              <w:pStyle w:val="Odlomakpopisa"/>
              <w:numPr>
                <w:ilvl w:val="0"/>
                <w:numId w:val="65"/>
              </w:numPr>
              <w:spacing w:line="276" w:lineRule="auto"/>
              <w:rPr>
                <w:rFonts w:ascii="Comic Sans MS" w:hAnsi="Comic Sans MS"/>
                <w:lang w:eastAsia="en-US"/>
              </w:rPr>
            </w:pPr>
            <w:r>
              <w:rPr>
                <w:rFonts w:ascii="Comic Sans MS" w:hAnsi="Comic Sans MS"/>
                <w:lang w:eastAsia="en-US"/>
              </w:rPr>
              <w:t xml:space="preserve">Upoznati učenike s kulturno – povijesnom baštinom njihovog </w:t>
            </w:r>
            <w:r w:rsidRPr="00071433">
              <w:rPr>
                <w:rFonts w:ascii="Comic Sans MS" w:hAnsi="Comic Sans MS"/>
                <w:lang w:eastAsia="en-US"/>
              </w:rPr>
              <w:t>zavičaja</w:t>
            </w:r>
          </w:p>
          <w:p w:rsidR="00D200E0" w:rsidRPr="00071433" w:rsidRDefault="00D200E0" w:rsidP="00D06B46">
            <w:pPr>
              <w:pStyle w:val="Odlomakpopisa"/>
              <w:spacing w:line="276" w:lineRule="auto"/>
              <w:ind w:left="360"/>
              <w:rPr>
                <w:rFonts w:ascii="Comic Sans MS" w:hAnsi="Comic Sans MS"/>
                <w:sz w:val="16"/>
                <w:szCs w:val="16"/>
                <w:lang w:eastAsia="en-US"/>
              </w:rPr>
            </w:pPr>
          </w:p>
        </w:tc>
      </w:tr>
      <w:tr w:rsidR="00D200E0" w:rsidRPr="00601848" w:rsidTr="00D06B46">
        <w:tc>
          <w:tcPr>
            <w:tcW w:w="2808" w:type="dxa"/>
            <w:shd w:val="clear" w:color="auto" w:fill="auto"/>
            <w:vAlign w:val="center"/>
          </w:tcPr>
          <w:p w:rsidR="00D200E0" w:rsidRPr="00071433" w:rsidRDefault="00D200E0" w:rsidP="00D06B46">
            <w:pPr>
              <w:jc w:val="center"/>
              <w:rPr>
                <w:rFonts w:ascii="Comic Sans MS" w:hAnsi="Comic Sans MS" w:cs="Times New Roman"/>
                <w:sz w:val="24"/>
                <w:szCs w:val="24"/>
              </w:rPr>
            </w:pPr>
          </w:p>
          <w:p w:rsidR="00D200E0" w:rsidRPr="00071433" w:rsidRDefault="00D200E0" w:rsidP="00D06B46">
            <w:pPr>
              <w:jc w:val="center"/>
              <w:rPr>
                <w:rFonts w:ascii="Comic Sans MS" w:hAnsi="Comic Sans MS" w:cs="Times New Roman"/>
                <w:sz w:val="24"/>
                <w:szCs w:val="24"/>
              </w:rPr>
            </w:pPr>
          </w:p>
          <w:p w:rsidR="00D200E0" w:rsidRPr="00071433" w:rsidRDefault="00D200E0" w:rsidP="00D06B46">
            <w:pPr>
              <w:jc w:val="center"/>
              <w:rPr>
                <w:rFonts w:ascii="Comic Sans MS" w:hAnsi="Comic Sans MS" w:cs="Times New Roman"/>
                <w:sz w:val="24"/>
                <w:szCs w:val="24"/>
              </w:rPr>
            </w:pPr>
            <w:r w:rsidRPr="00071433">
              <w:rPr>
                <w:rFonts w:ascii="Comic Sans MS" w:hAnsi="Comic Sans MS" w:cs="Times New Roman"/>
                <w:sz w:val="24"/>
                <w:szCs w:val="24"/>
              </w:rPr>
              <w:t>NAMJENA</w:t>
            </w:r>
          </w:p>
          <w:p w:rsidR="00D200E0" w:rsidRPr="00071433" w:rsidRDefault="00D200E0" w:rsidP="00D06B46">
            <w:pPr>
              <w:jc w:val="center"/>
              <w:rPr>
                <w:rFonts w:ascii="Comic Sans MS" w:hAnsi="Comic Sans MS" w:cs="Times New Roman"/>
                <w:sz w:val="24"/>
                <w:szCs w:val="24"/>
              </w:rPr>
            </w:pPr>
          </w:p>
        </w:tc>
        <w:tc>
          <w:tcPr>
            <w:tcW w:w="6480" w:type="dxa"/>
            <w:shd w:val="clear" w:color="auto" w:fill="auto"/>
          </w:tcPr>
          <w:p w:rsidR="00D200E0" w:rsidRPr="00071433" w:rsidRDefault="00D200E0" w:rsidP="00D06B46">
            <w:pPr>
              <w:pStyle w:val="Odlomakpopisa"/>
              <w:ind w:left="360"/>
              <w:rPr>
                <w:rFonts w:ascii="Comic Sans MS" w:hAnsi="Comic Sans MS"/>
                <w:sz w:val="16"/>
                <w:szCs w:val="16"/>
              </w:rPr>
            </w:pPr>
          </w:p>
          <w:p w:rsidR="00D200E0" w:rsidRDefault="0092552A" w:rsidP="00642D4D">
            <w:pPr>
              <w:pStyle w:val="Odlomakpopisa"/>
              <w:numPr>
                <w:ilvl w:val="0"/>
                <w:numId w:val="65"/>
              </w:numPr>
              <w:spacing w:line="276" w:lineRule="auto"/>
              <w:rPr>
                <w:rFonts w:ascii="Comic Sans MS" w:hAnsi="Comic Sans MS"/>
                <w:lang w:eastAsia="en-US"/>
              </w:rPr>
            </w:pPr>
            <w:r>
              <w:rPr>
                <w:rFonts w:ascii="Comic Sans MS" w:hAnsi="Comic Sans MS"/>
                <w:lang w:eastAsia="en-US"/>
              </w:rPr>
              <w:t>posjetom arheološkom lokalitetu učenici će se upoznati s nekim karakteristikama života neandretalaca u razdoblju starijeg doba</w:t>
            </w:r>
          </w:p>
          <w:p w:rsidR="0092552A" w:rsidRPr="00D200E0" w:rsidRDefault="0092552A" w:rsidP="00642D4D">
            <w:pPr>
              <w:pStyle w:val="Odlomakpopisa"/>
              <w:numPr>
                <w:ilvl w:val="0"/>
                <w:numId w:val="65"/>
              </w:numPr>
              <w:spacing w:line="276" w:lineRule="auto"/>
              <w:rPr>
                <w:rFonts w:ascii="Comic Sans MS" w:hAnsi="Comic Sans MS"/>
                <w:lang w:eastAsia="en-US"/>
              </w:rPr>
            </w:pPr>
            <w:r>
              <w:rPr>
                <w:rFonts w:ascii="Comic Sans MS" w:hAnsi="Comic Sans MS"/>
                <w:lang w:eastAsia="en-US"/>
              </w:rPr>
              <w:t>upoznati će neke od načina arheoloških istraživanja i kako ta istraživanja pomažu u istraživanju prošlosti ljudske vrste</w:t>
            </w:r>
          </w:p>
        </w:tc>
      </w:tr>
      <w:tr w:rsidR="00D200E0" w:rsidRPr="00601848" w:rsidTr="00D06B46">
        <w:tc>
          <w:tcPr>
            <w:tcW w:w="2808" w:type="dxa"/>
            <w:shd w:val="clear" w:color="auto" w:fill="auto"/>
            <w:vAlign w:val="center"/>
          </w:tcPr>
          <w:p w:rsidR="00D200E0" w:rsidRPr="00071433" w:rsidRDefault="00D200E0" w:rsidP="00D06B46">
            <w:pPr>
              <w:jc w:val="center"/>
              <w:rPr>
                <w:rFonts w:ascii="Comic Sans MS" w:hAnsi="Comic Sans MS" w:cs="Times New Roman"/>
                <w:sz w:val="24"/>
                <w:szCs w:val="24"/>
              </w:rPr>
            </w:pPr>
          </w:p>
          <w:p w:rsidR="00D200E0" w:rsidRPr="00071433" w:rsidRDefault="00D200E0" w:rsidP="00D06B46">
            <w:pPr>
              <w:jc w:val="center"/>
              <w:rPr>
                <w:rFonts w:ascii="Comic Sans MS" w:hAnsi="Comic Sans MS" w:cs="Times New Roman"/>
                <w:sz w:val="24"/>
                <w:szCs w:val="24"/>
              </w:rPr>
            </w:pPr>
            <w:r w:rsidRPr="00071433">
              <w:rPr>
                <w:rFonts w:ascii="Comic Sans MS" w:hAnsi="Comic Sans MS" w:cs="Times New Roman"/>
                <w:sz w:val="24"/>
                <w:szCs w:val="24"/>
              </w:rPr>
              <w:t>NOSITELJI</w:t>
            </w:r>
          </w:p>
          <w:p w:rsidR="00D200E0" w:rsidRPr="00071433" w:rsidRDefault="00D200E0" w:rsidP="00D06B46">
            <w:pPr>
              <w:jc w:val="center"/>
              <w:rPr>
                <w:rFonts w:ascii="Comic Sans MS" w:hAnsi="Comic Sans MS" w:cs="Times New Roman"/>
                <w:sz w:val="24"/>
                <w:szCs w:val="24"/>
              </w:rPr>
            </w:pPr>
          </w:p>
        </w:tc>
        <w:tc>
          <w:tcPr>
            <w:tcW w:w="6480" w:type="dxa"/>
            <w:shd w:val="clear" w:color="auto" w:fill="auto"/>
          </w:tcPr>
          <w:p w:rsidR="00D200E0" w:rsidRPr="00071433" w:rsidRDefault="00D200E0" w:rsidP="00D06B46">
            <w:pPr>
              <w:pStyle w:val="Odlomakpopisa"/>
              <w:ind w:left="360"/>
              <w:rPr>
                <w:rFonts w:ascii="Comic Sans MS" w:hAnsi="Comic Sans MS"/>
              </w:rPr>
            </w:pPr>
          </w:p>
          <w:p w:rsidR="00D200E0" w:rsidRPr="00601848" w:rsidRDefault="00935D45" w:rsidP="00642D4D">
            <w:pPr>
              <w:pStyle w:val="Odlomakpopisa"/>
              <w:numPr>
                <w:ilvl w:val="0"/>
                <w:numId w:val="65"/>
              </w:numPr>
              <w:spacing w:line="276" w:lineRule="auto"/>
              <w:rPr>
                <w:rFonts w:ascii="Comic Sans MS" w:hAnsi="Comic Sans MS"/>
                <w:lang w:eastAsia="en-US"/>
              </w:rPr>
            </w:pPr>
            <w:r>
              <w:rPr>
                <w:rFonts w:ascii="Comic Sans MS" w:hAnsi="Comic Sans MS"/>
                <w:lang w:eastAsia="en-US"/>
              </w:rPr>
              <w:t xml:space="preserve">učitelj </w:t>
            </w:r>
            <w:r w:rsidR="003369E3">
              <w:rPr>
                <w:rFonts w:ascii="Comic Sans MS" w:hAnsi="Comic Sans MS"/>
                <w:lang w:eastAsia="en-US"/>
              </w:rPr>
              <w:t>p</w:t>
            </w:r>
            <w:r>
              <w:rPr>
                <w:rFonts w:ascii="Comic Sans MS" w:hAnsi="Comic Sans MS"/>
                <w:lang w:eastAsia="en-US"/>
              </w:rPr>
              <w:t>ovijesti</w:t>
            </w:r>
          </w:p>
          <w:p w:rsidR="00D200E0" w:rsidRPr="00317272" w:rsidRDefault="00D200E0"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eastAsia="en-US"/>
              </w:rPr>
              <w:t xml:space="preserve">učenici </w:t>
            </w:r>
          </w:p>
        </w:tc>
      </w:tr>
      <w:tr w:rsidR="00D200E0" w:rsidRPr="00601848" w:rsidTr="00D06B46">
        <w:tc>
          <w:tcPr>
            <w:tcW w:w="2808" w:type="dxa"/>
            <w:shd w:val="clear" w:color="auto" w:fill="auto"/>
            <w:vAlign w:val="center"/>
          </w:tcPr>
          <w:p w:rsidR="00D200E0" w:rsidRPr="00071433" w:rsidRDefault="00D200E0" w:rsidP="00D06B46">
            <w:pPr>
              <w:jc w:val="center"/>
              <w:rPr>
                <w:rFonts w:ascii="Comic Sans MS" w:hAnsi="Comic Sans MS" w:cs="Times New Roman"/>
                <w:sz w:val="24"/>
                <w:szCs w:val="24"/>
              </w:rPr>
            </w:pPr>
          </w:p>
          <w:p w:rsidR="00D200E0" w:rsidRPr="00071433" w:rsidRDefault="00D200E0" w:rsidP="00D06B46">
            <w:pPr>
              <w:jc w:val="center"/>
              <w:rPr>
                <w:rFonts w:ascii="Comic Sans MS" w:hAnsi="Comic Sans MS" w:cs="Times New Roman"/>
                <w:sz w:val="24"/>
                <w:szCs w:val="24"/>
              </w:rPr>
            </w:pPr>
            <w:r w:rsidRPr="00071433">
              <w:rPr>
                <w:rFonts w:ascii="Comic Sans MS" w:hAnsi="Comic Sans MS" w:cs="Times New Roman"/>
                <w:sz w:val="24"/>
                <w:szCs w:val="24"/>
              </w:rPr>
              <w:t>NAČIN REALIZACIJE</w:t>
            </w:r>
          </w:p>
        </w:tc>
        <w:tc>
          <w:tcPr>
            <w:tcW w:w="6480" w:type="dxa"/>
            <w:shd w:val="clear" w:color="auto" w:fill="auto"/>
          </w:tcPr>
          <w:p w:rsidR="00D200E0" w:rsidRDefault="00D200E0" w:rsidP="00D06B46">
            <w:pPr>
              <w:pStyle w:val="Odlomakpopisa"/>
              <w:spacing w:line="276" w:lineRule="auto"/>
              <w:ind w:left="360"/>
              <w:rPr>
                <w:rFonts w:ascii="Comic Sans MS" w:hAnsi="Comic Sans MS"/>
                <w:lang w:eastAsia="en-US"/>
              </w:rPr>
            </w:pPr>
          </w:p>
          <w:p w:rsidR="00D200E0" w:rsidRPr="00601848" w:rsidRDefault="00D200E0"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eastAsia="en-US"/>
              </w:rPr>
              <w:t>promatranje</w:t>
            </w:r>
          </w:p>
          <w:p w:rsidR="00D200E0" w:rsidRPr="00601848" w:rsidRDefault="00935D45" w:rsidP="00642D4D">
            <w:pPr>
              <w:pStyle w:val="Odlomakpopisa"/>
              <w:numPr>
                <w:ilvl w:val="0"/>
                <w:numId w:val="65"/>
              </w:numPr>
              <w:spacing w:line="276" w:lineRule="auto"/>
              <w:rPr>
                <w:rFonts w:ascii="Comic Sans MS" w:hAnsi="Comic Sans MS"/>
                <w:lang w:eastAsia="en-US"/>
              </w:rPr>
            </w:pPr>
            <w:r>
              <w:rPr>
                <w:rFonts w:ascii="Comic Sans MS" w:hAnsi="Comic Sans MS"/>
                <w:lang w:eastAsia="en-US"/>
              </w:rPr>
              <w:t>predavanje</w:t>
            </w:r>
          </w:p>
          <w:p w:rsidR="00D200E0" w:rsidRDefault="00D200E0"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eastAsia="en-US"/>
              </w:rPr>
              <w:t>rješavanje radnih listića</w:t>
            </w:r>
          </w:p>
          <w:p w:rsidR="00D200E0" w:rsidRPr="00601848" w:rsidRDefault="00D200E0" w:rsidP="00D06B46">
            <w:pPr>
              <w:pStyle w:val="Odlomakpopisa"/>
              <w:spacing w:line="276" w:lineRule="auto"/>
              <w:ind w:left="360"/>
              <w:rPr>
                <w:rFonts w:ascii="Comic Sans MS" w:hAnsi="Comic Sans MS"/>
                <w:lang w:eastAsia="en-US"/>
              </w:rPr>
            </w:pPr>
          </w:p>
        </w:tc>
      </w:tr>
      <w:tr w:rsidR="00D200E0" w:rsidRPr="00601848" w:rsidTr="00D06B46">
        <w:tc>
          <w:tcPr>
            <w:tcW w:w="2808" w:type="dxa"/>
            <w:shd w:val="clear" w:color="auto" w:fill="auto"/>
            <w:vAlign w:val="center"/>
          </w:tcPr>
          <w:p w:rsidR="00D200E0" w:rsidRPr="00071433" w:rsidRDefault="00D200E0" w:rsidP="00D06B46">
            <w:pPr>
              <w:jc w:val="center"/>
              <w:rPr>
                <w:rFonts w:ascii="Comic Sans MS" w:hAnsi="Comic Sans MS" w:cs="Times New Roman"/>
                <w:sz w:val="24"/>
                <w:szCs w:val="24"/>
              </w:rPr>
            </w:pPr>
          </w:p>
          <w:p w:rsidR="00D200E0" w:rsidRPr="00071433" w:rsidRDefault="00D200E0" w:rsidP="00D06B46">
            <w:pPr>
              <w:jc w:val="center"/>
              <w:rPr>
                <w:rFonts w:ascii="Comic Sans MS" w:hAnsi="Comic Sans MS" w:cs="Times New Roman"/>
                <w:sz w:val="24"/>
                <w:szCs w:val="24"/>
              </w:rPr>
            </w:pPr>
            <w:r w:rsidRPr="00071433">
              <w:rPr>
                <w:rFonts w:ascii="Comic Sans MS" w:hAnsi="Comic Sans MS" w:cs="Times New Roman"/>
                <w:sz w:val="24"/>
                <w:szCs w:val="24"/>
              </w:rPr>
              <w:t>VREMENIK</w:t>
            </w:r>
          </w:p>
        </w:tc>
        <w:tc>
          <w:tcPr>
            <w:tcW w:w="6480" w:type="dxa"/>
            <w:shd w:val="clear" w:color="auto" w:fill="auto"/>
          </w:tcPr>
          <w:p w:rsidR="00D200E0" w:rsidRDefault="00D200E0" w:rsidP="00D06B46">
            <w:pPr>
              <w:spacing w:after="0"/>
              <w:ind w:left="357"/>
              <w:rPr>
                <w:rFonts w:ascii="Comic Sans MS" w:hAnsi="Comic Sans MS" w:cs="Times New Roman"/>
                <w:sz w:val="24"/>
                <w:szCs w:val="24"/>
              </w:rPr>
            </w:pPr>
          </w:p>
          <w:p w:rsidR="00D200E0" w:rsidRPr="00601848" w:rsidRDefault="0015459D" w:rsidP="00642D4D">
            <w:pPr>
              <w:numPr>
                <w:ilvl w:val="0"/>
                <w:numId w:val="65"/>
              </w:numPr>
              <w:rPr>
                <w:rFonts w:ascii="Comic Sans MS" w:hAnsi="Comic Sans MS" w:cs="Times New Roman"/>
                <w:sz w:val="24"/>
                <w:szCs w:val="24"/>
              </w:rPr>
            </w:pPr>
            <w:r>
              <w:rPr>
                <w:rFonts w:ascii="Comic Sans MS" w:hAnsi="Comic Sans MS" w:cs="Times New Roman"/>
                <w:sz w:val="24"/>
                <w:szCs w:val="24"/>
              </w:rPr>
              <w:t xml:space="preserve"> tijekom školske godine 202</w:t>
            </w:r>
            <w:r w:rsidR="00442B43">
              <w:rPr>
                <w:rFonts w:ascii="Comic Sans MS" w:hAnsi="Comic Sans MS" w:cs="Times New Roman"/>
                <w:sz w:val="24"/>
                <w:szCs w:val="24"/>
              </w:rPr>
              <w:t>5</w:t>
            </w:r>
            <w:r w:rsidR="00317272">
              <w:rPr>
                <w:rFonts w:ascii="Comic Sans MS" w:hAnsi="Comic Sans MS" w:cs="Times New Roman"/>
                <w:sz w:val="24"/>
                <w:szCs w:val="24"/>
              </w:rPr>
              <w:t>./</w:t>
            </w:r>
            <w:r>
              <w:rPr>
                <w:rFonts w:ascii="Comic Sans MS" w:hAnsi="Comic Sans MS" w:cs="Times New Roman"/>
                <w:sz w:val="24"/>
                <w:szCs w:val="24"/>
              </w:rPr>
              <w:t>202</w:t>
            </w:r>
            <w:r w:rsidR="00442B43">
              <w:rPr>
                <w:rFonts w:ascii="Comic Sans MS" w:hAnsi="Comic Sans MS" w:cs="Times New Roman"/>
                <w:sz w:val="24"/>
                <w:szCs w:val="24"/>
              </w:rPr>
              <w:t>6</w:t>
            </w:r>
            <w:r w:rsidR="00317272">
              <w:rPr>
                <w:rFonts w:ascii="Comic Sans MS" w:hAnsi="Comic Sans MS" w:cs="Times New Roman"/>
                <w:sz w:val="24"/>
                <w:szCs w:val="24"/>
              </w:rPr>
              <w:t>.</w:t>
            </w:r>
          </w:p>
        </w:tc>
      </w:tr>
      <w:tr w:rsidR="00D200E0" w:rsidRPr="00601848" w:rsidTr="00D06B46">
        <w:tc>
          <w:tcPr>
            <w:tcW w:w="2808" w:type="dxa"/>
            <w:shd w:val="clear" w:color="auto" w:fill="auto"/>
            <w:vAlign w:val="center"/>
          </w:tcPr>
          <w:p w:rsidR="00D200E0" w:rsidRPr="00071433" w:rsidRDefault="00D200E0" w:rsidP="00D06B46">
            <w:pPr>
              <w:jc w:val="center"/>
              <w:rPr>
                <w:rFonts w:ascii="Comic Sans MS" w:hAnsi="Comic Sans MS" w:cs="Times New Roman"/>
                <w:sz w:val="24"/>
                <w:szCs w:val="24"/>
              </w:rPr>
            </w:pPr>
          </w:p>
          <w:p w:rsidR="00D200E0" w:rsidRPr="00071433" w:rsidRDefault="00D200E0" w:rsidP="00D06B46">
            <w:pPr>
              <w:jc w:val="center"/>
              <w:rPr>
                <w:rFonts w:ascii="Comic Sans MS" w:hAnsi="Comic Sans MS" w:cs="Times New Roman"/>
                <w:sz w:val="24"/>
                <w:szCs w:val="24"/>
              </w:rPr>
            </w:pPr>
            <w:r w:rsidRPr="00071433">
              <w:rPr>
                <w:rFonts w:ascii="Comic Sans MS" w:hAnsi="Comic Sans MS" w:cs="Times New Roman"/>
                <w:sz w:val="24"/>
                <w:szCs w:val="24"/>
              </w:rPr>
              <w:t>TROŠKOVNIK</w:t>
            </w:r>
          </w:p>
        </w:tc>
        <w:tc>
          <w:tcPr>
            <w:tcW w:w="6480" w:type="dxa"/>
            <w:shd w:val="clear" w:color="auto" w:fill="auto"/>
          </w:tcPr>
          <w:p w:rsidR="00D200E0" w:rsidRPr="00071433" w:rsidRDefault="00D200E0" w:rsidP="00D06B46">
            <w:pPr>
              <w:pStyle w:val="Odlomakpopisa"/>
              <w:ind w:left="360"/>
              <w:rPr>
                <w:rFonts w:ascii="Comic Sans MS" w:hAnsi="Comic Sans MS"/>
              </w:rPr>
            </w:pPr>
          </w:p>
          <w:p w:rsidR="00D200E0" w:rsidRDefault="00935D45" w:rsidP="00642D4D">
            <w:pPr>
              <w:pStyle w:val="Odlomakpopisa"/>
              <w:numPr>
                <w:ilvl w:val="0"/>
                <w:numId w:val="65"/>
              </w:numPr>
              <w:rPr>
                <w:rFonts w:ascii="Comic Sans MS" w:hAnsi="Comic Sans MS"/>
              </w:rPr>
            </w:pPr>
            <w:r>
              <w:rPr>
                <w:rFonts w:ascii="Comic Sans MS" w:hAnsi="Comic Sans MS"/>
              </w:rPr>
              <w:t>trošak prijevoza</w:t>
            </w:r>
          </w:p>
          <w:p w:rsidR="00D200E0" w:rsidRPr="00071433" w:rsidRDefault="00D200E0" w:rsidP="00D06B46">
            <w:pPr>
              <w:pStyle w:val="Odlomakpopisa"/>
              <w:ind w:left="360"/>
              <w:rPr>
                <w:rFonts w:ascii="Comic Sans MS" w:hAnsi="Comic Sans MS"/>
              </w:rPr>
            </w:pPr>
          </w:p>
        </w:tc>
      </w:tr>
      <w:tr w:rsidR="00D200E0" w:rsidRPr="00601848" w:rsidTr="00D06B46">
        <w:tc>
          <w:tcPr>
            <w:tcW w:w="2808" w:type="dxa"/>
            <w:tcBorders>
              <w:top w:val="single" w:sz="12" w:space="0" w:color="000000"/>
            </w:tcBorders>
            <w:shd w:val="clear" w:color="auto" w:fill="auto"/>
            <w:vAlign w:val="center"/>
          </w:tcPr>
          <w:p w:rsidR="00D200E0" w:rsidRPr="00071433" w:rsidRDefault="00D200E0" w:rsidP="00D06B46">
            <w:pPr>
              <w:jc w:val="center"/>
              <w:rPr>
                <w:rFonts w:ascii="Comic Sans MS" w:hAnsi="Comic Sans MS" w:cs="Times New Roman"/>
                <w:i/>
                <w:iCs/>
                <w:sz w:val="24"/>
                <w:szCs w:val="24"/>
              </w:rPr>
            </w:pPr>
          </w:p>
          <w:p w:rsidR="00D200E0" w:rsidRPr="00071433" w:rsidRDefault="00D200E0" w:rsidP="00D06B46">
            <w:pPr>
              <w:jc w:val="center"/>
              <w:rPr>
                <w:rFonts w:ascii="Comic Sans MS" w:hAnsi="Comic Sans MS" w:cs="Times New Roman"/>
                <w:i/>
                <w:iCs/>
                <w:sz w:val="24"/>
                <w:szCs w:val="24"/>
              </w:rPr>
            </w:pPr>
            <w:r w:rsidRPr="00071433">
              <w:rPr>
                <w:rFonts w:ascii="Comic Sans MS" w:hAnsi="Comic Sans MS" w:cs="Times New Roman"/>
                <w:i/>
                <w:iCs/>
                <w:sz w:val="24"/>
                <w:szCs w:val="24"/>
              </w:rPr>
              <w:t>NAČIN PRAĆENJA</w:t>
            </w:r>
          </w:p>
        </w:tc>
        <w:tc>
          <w:tcPr>
            <w:tcW w:w="6480" w:type="dxa"/>
            <w:tcBorders>
              <w:top w:val="single" w:sz="12" w:space="0" w:color="000000"/>
            </w:tcBorders>
            <w:shd w:val="clear" w:color="auto" w:fill="auto"/>
          </w:tcPr>
          <w:p w:rsidR="00D200E0" w:rsidRPr="00071433" w:rsidRDefault="00D200E0" w:rsidP="00D06B46">
            <w:pPr>
              <w:pStyle w:val="Odlomakpopisa"/>
              <w:autoSpaceDE w:val="0"/>
              <w:autoSpaceDN w:val="0"/>
              <w:adjustRightInd w:val="0"/>
              <w:ind w:left="360"/>
              <w:rPr>
                <w:rFonts w:ascii="Comic Sans MS" w:hAnsi="Comic Sans MS"/>
              </w:rPr>
            </w:pPr>
          </w:p>
          <w:p w:rsidR="00D200E0" w:rsidRPr="00071433" w:rsidRDefault="00D200E0" w:rsidP="00642D4D">
            <w:pPr>
              <w:pStyle w:val="Odlomakpopisa"/>
              <w:numPr>
                <w:ilvl w:val="0"/>
                <w:numId w:val="65"/>
              </w:numPr>
              <w:rPr>
                <w:rFonts w:ascii="Comic Sans MS" w:hAnsi="Comic Sans MS"/>
              </w:rPr>
            </w:pPr>
            <w:r w:rsidRPr="00071433">
              <w:rPr>
                <w:rFonts w:ascii="Comic Sans MS" w:hAnsi="Comic Sans MS"/>
              </w:rPr>
              <w:t>Radni listići</w:t>
            </w:r>
          </w:p>
          <w:p w:rsidR="00D200E0" w:rsidRDefault="00D200E0" w:rsidP="00642D4D">
            <w:pPr>
              <w:pStyle w:val="Odlomakpopisa"/>
              <w:numPr>
                <w:ilvl w:val="0"/>
                <w:numId w:val="65"/>
              </w:numPr>
              <w:rPr>
                <w:rFonts w:ascii="Comic Sans MS" w:hAnsi="Comic Sans MS"/>
              </w:rPr>
            </w:pPr>
            <w:r w:rsidRPr="00071433">
              <w:rPr>
                <w:rFonts w:ascii="Comic Sans MS" w:hAnsi="Comic Sans MS"/>
              </w:rPr>
              <w:t xml:space="preserve">Prezentacije </w:t>
            </w:r>
          </w:p>
          <w:p w:rsidR="00D200E0" w:rsidRPr="00071433" w:rsidRDefault="00D200E0" w:rsidP="00D06B46">
            <w:pPr>
              <w:pStyle w:val="Odlomakpopisa"/>
              <w:ind w:left="360"/>
              <w:rPr>
                <w:rFonts w:ascii="Comic Sans MS" w:hAnsi="Comic Sans MS"/>
              </w:rPr>
            </w:pPr>
          </w:p>
        </w:tc>
      </w:tr>
    </w:tbl>
    <w:p w:rsidR="00D200E0" w:rsidRDefault="00D200E0" w:rsidP="00D200E0">
      <w:pPr>
        <w:spacing w:after="0" w:line="240" w:lineRule="auto"/>
        <w:rPr>
          <w:rFonts w:ascii="Comic Sans MS" w:eastAsia="Times New Roman" w:hAnsi="Comic Sans MS" w:cs="Times New Roman"/>
          <w:sz w:val="24"/>
          <w:szCs w:val="24"/>
        </w:rPr>
      </w:pPr>
    </w:p>
    <w:p w:rsidR="00935D45" w:rsidRDefault="00935D45" w:rsidP="00D200E0">
      <w:pPr>
        <w:spacing w:after="0" w:line="240" w:lineRule="auto"/>
        <w:rPr>
          <w:rFonts w:ascii="Comic Sans MS" w:eastAsia="Times New Roman" w:hAnsi="Comic Sans MS" w:cs="Times New Roman"/>
          <w:sz w:val="24"/>
          <w:szCs w:val="24"/>
        </w:rPr>
      </w:pPr>
    </w:p>
    <w:p w:rsidR="00D200E0" w:rsidRDefault="00D200E0" w:rsidP="004C39B8">
      <w:pPr>
        <w:spacing w:after="0" w:line="240" w:lineRule="auto"/>
        <w:jc w:val="center"/>
        <w:rPr>
          <w:rFonts w:ascii="Comic Sans MS" w:eastAsia="Times New Roman" w:hAnsi="Comic Sans MS" w:cs="Times New Roman"/>
          <w:sz w:val="24"/>
          <w:szCs w:val="24"/>
        </w:rPr>
      </w:pPr>
    </w:p>
    <w:p w:rsidR="009475DA" w:rsidRDefault="009475DA" w:rsidP="004C39B8">
      <w:pPr>
        <w:spacing w:after="0" w:line="240" w:lineRule="auto"/>
        <w:jc w:val="center"/>
        <w:rPr>
          <w:rFonts w:ascii="Comic Sans MS" w:hAnsi="Comic Sans MS" w:cs="Times New Roman"/>
          <w:b/>
          <w:sz w:val="24"/>
          <w:szCs w:val="24"/>
        </w:rPr>
      </w:pPr>
    </w:p>
    <w:p w:rsidR="009475DA" w:rsidRDefault="009475DA" w:rsidP="004C39B8">
      <w:pPr>
        <w:spacing w:after="0" w:line="240" w:lineRule="auto"/>
        <w:jc w:val="center"/>
        <w:rPr>
          <w:rFonts w:ascii="Comic Sans MS" w:hAnsi="Comic Sans MS" w:cs="Times New Roman"/>
          <w:b/>
          <w:sz w:val="24"/>
          <w:szCs w:val="24"/>
        </w:rPr>
      </w:pPr>
    </w:p>
    <w:p w:rsidR="009475DA" w:rsidRPr="007D3C83" w:rsidRDefault="009475DA" w:rsidP="009475DA">
      <w:pPr>
        <w:spacing w:after="0" w:line="240" w:lineRule="auto"/>
        <w:jc w:val="center"/>
        <w:rPr>
          <w:rFonts w:ascii="Comic Sans MS" w:hAnsi="Comic Sans MS" w:cs="Times New Roman"/>
          <w:b/>
          <w:sz w:val="28"/>
          <w:szCs w:val="28"/>
        </w:rPr>
      </w:pPr>
      <w:bookmarkStart w:id="20" w:name="_Hlk148086959"/>
      <w:r w:rsidRPr="007D3C83">
        <w:rPr>
          <w:rFonts w:ascii="Comic Sans MS" w:hAnsi="Comic Sans MS" w:cs="Times New Roman"/>
          <w:b/>
          <w:sz w:val="28"/>
          <w:szCs w:val="28"/>
        </w:rPr>
        <w:t>TERENSKA NASTAVA IZ POVIJESTI</w:t>
      </w:r>
      <w:r w:rsidR="00B7346D" w:rsidRPr="007D3C83">
        <w:rPr>
          <w:rFonts w:ascii="Comic Sans MS" w:hAnsi="Comic Sans MS" w:cs="Times New Roman"/>
          <w:b/>
          <w:sz w:val="28"/>
          <w:szCs w:val="28"/>
        </w:rPr>
        <w:t xml:space="preserve"> I GEOGRAFIJE</w:t>
      </w:r>
    </w:p>
    <w:p w:rsidR="009475DA" w:rsidRPr="009475DA" w:rsidRDefault="009475DA" w:rsidP="009475DA">
      <w:pPr>
        <w:spacing w:after="0" w:line="240" w:lineRule="auto"/>
        <w:jc w:val="center"/>
        <w:rPr>
          <w:rFonts w:ascii="Comic Sans MS" w:eastAsia="Times New Roman" w:hAnsi="Comic Sans MS" w:cs="Times New Roman"/>
          <w:b/>
          <w:sz w:val="24"/>
          <w:szCs w:val="24"/>
        </w:rPr>
      </w:pPr>
      <w:r w:rsidRPr="007D3C83">
        <w:rPr>
          <w:rStyle w:val="fontstyle01"/>
          <w:rFonts w:asciiTheme="minorHAnsi" w:hAnsiTheme="minorHAnsi" w:cstheme="minorHAnsi"/>
          <w:b/>
          <w:sz w:val="28"/>
          <w:szCs w:val="28"/>
        </w:rPr>
        <w:t xml:space="preserve">Odgojno-obrazovne aktivnosti u Splitu te </w:t>
      </w:r>
      <w:r w:rsidR="002F147B" w:rsidRPr="007D3C83">
        <w:rPr>
          <w:rStyle w:val="fontstyle01"/>
          <w:rFonts w:asciiTheme="minorHAnsi" w:hAnsiTheme="minorHAnsi" w:cstheme="minorHAnsi"/>
          <w:b/>
          <w:sz w:val="28"/>
          <w:szCs w:val="28"/>
        </w:rPr>
        <w:t xml:space="preserve">na </w:t>
      </w:r>
      <w:r w:rsidRPr="007D3C83">
        <w:rPr>
          <w:rStyle w:val="fontstyle01"/>
          <w:rFonts w:asciiTheme="minorHAnsi" w:hAnsiTheme="minorHAnsi" w:cstheme="minorHAnsi"/>
          <w:b/>
          <w:sz w:val="28"/>
          <w:szCs w:val="28"/>
        </w:rPr>
        <w:t>lokalitetu Salona</w:t>
      </w:r>
    </w:p>
    <w:tbl>
      <w:tblPr>
        <w:tblpPr w:leftFromText="180" w:rightFromText="180" w:vertAnchor="text" w:horzAnchor="margin" w:tblpY="179"/>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9"/>
        <w:gridCol w:w="6301"/>
      </w:tblGrid>
      <w:tr w:rsidR="009475DA" w:rsidRPr="00601848" w:rsidTr="001B3883">
        <w:tc>
          <w:tcPr>
            <w:tcW w:w="2808" w:type="dxa"/>
            <w:tcBorders>
              <w:bottom w:val="single" w:sz="12" w:space="0" w:color="000000"/>
            </w:tcBorders>
            <w:shd w:val="clear" w:color="auto" w:fill="auto"/>
            <w:vAlign w:val="center"/>
          </w:tcPr>
          <w:p w:rsidR="009475DA" w:rsidRPr="00071433" w:rsidRDefault="009475DA" w:rsidP="001B3883">
            <w:pPr>
              <w:jc w:val="center"/>
              <w:rPr>
                <w:rFonts w:ascii="Comic Sans MS" w:hAnsi="Comic Sans MS" w:cs="Times New Roman"/>
                <w:bCs/>
                <w:sz w:val="24"/>
                <w:szCs w:val="24"/>
              </w:rPr>
            </w:pPr>
            <w:r w:rsidRPr="00071433">
              <w:rPr>
                <w:rFonts w:ascii="Comic Sans MS" w:hAnsi="Comic Sans MS" w:cs="Times New Roman"/>
                <w:bCs/>
                <w:sz w:val="24"/>
                <w:szCs w:val="24"/>
              </w:rPr>
              <w:t>CILJ</w:t>
            </w:r>
          </w:p>
        </w:tc>
        <w:tc>
          <w:tcPr>
            <w:tcW w:w="6480" w:type="dxa"/>
            <w:tcBorders>
              <w:bottom w:val="single" w:sz="12" w:space="0" w:color="000000"/>
            </w:tcBorders>
            <w:shd w:val="clear" w:color="auto" w:fill="auto"/>
          </w:tcPr>
          <w:p w:rsidR="009475DA" w:rsidRPr="009475DA" w:rsidRDefault="009475DA" w:rsidP="001B3883">
            <w:pPr>
              <w:pStyle w:val="Odlomakpopisa"/>
              <w:autoSpaceDE w:val="0"/>
              <w:autoSpaceDN w:val="0"/>
              <w:adjustRightInd w:val="0"/>
              <w:ind w:left="360"/>
              <w:rPr>
                <w:rFonts w:ascii="Comic Sans MS" w:hAnsi="Comic Sans MS"/>
                <w:bCs/>
                <w:sz w:val="16"/>
                <w:szCs w:val="16"/>
              </w:rPr>
            </w:pPr>
          </w:p>
          <w:p w:rsidR="009475DA" w:rsidRPr="009475DA" w:rsidRDefault="009475DA" w:rsidP="00642D4D">
            <w:pPr>
              <w:pStyle w:val="Odlomakpopisa"/>
              <w:numPr>
                <w:ilvl w:val="0"/>
                <w:numId w:val="65"/>
              </w:numPr>
              <w:spacing w:after="160" w:line="276" w:lineRule="auto"/>
              <w:rPr>
                <w:rFonts w:ascii="Comic Sans MS" w:hAnsi="Comic Sans MS"/>
              </w:rPr>
            </w:pPr>
            <w:r w:rsidRPr="009475DA">
              <w:rPr>
                <w:rFonts w:ascii="Comic Sans MS" w:hAnsi="Comic Sans MS"/>
              </w:rPr>
              <w:t>učiti u neposrednoj prirodnoj i kulturnoj okolini, gdje se razredni odjeli susreću s arheološkim tragovima i spomeničkom baštinom ljudi koji su formirali zajednice i oblikovali hrvatske prostore u prošlosti</w:t>
            </w:r>
          </w:p>
        </w:tc>
      </w:tr>
      <w:tr w:rsidR="002F5945" w:rsidRPr="00601848" w:rsidTr="002F5945">
        <w:trPr>
          <w:trHeight w:val="1883"/>
        </w:trPr>
        <w:tc>
          <w:tcPr>
            <w:tcW w:w="2808" w:type="dxa"/>
            <w:shd w:val="clear" w:color="auto" w:fill="auto"/>
            <w:vAlign w:val="center"/>
          </w:tcPr>
          <w:p w:rsidR="009475DA" w:rsidRPr="00071433" w:rsidRDefault="009475DA" w:rsidP="001B3883">
            <w:pPr>
              <w:jc w:val="center"/>
              <w:rPr>
                <w:rFonts w:ascii="Comic Sans MS" w:hAnsi="Comic Sans MS" w:cs="Times New Roman"/>
                <w:sz w:val="24"/>
                <w:szCs w:val="24"/>
              </w:rPr>
            </w:pPr>
          </w:p>
          <w:p w:rsidR="009475DA" w:rsidRPr="00071433" w:rsidRDefault="009475DA" w:rsidP="001B3883">
            <w:pPr>
              <w:jc w:val="center"/>
              <w:rPr>
                <w:rFonts w:ascii="Comic Sans MS" w:hAnsi="Comic Sans MS" w:cs="Times New Roman"/>
                <w:sz w:val="24"/>
                <w:szCs w:val="24"/>
              </w:rPr>
            </w:pPr>
          </w:p>
          <w:p w:rsidR="009475DA" w:rsidRPr="00071433" w:rsidRDefault="002F5945" w:rsidP="002F5945">
            <w:pPr>
              <w:jc w:val="center"/>
              <w:rPr>
                <w:rFonts w:ascii="Comic Sans MS" w:hAnsi="Comic Sans MS" w:cs="Times New Roman"/>
                <w:sz w:val="24"/>
                <w:szCs w:val="24"/>
              </w:rPr>
            </w:pPr>
            <w:r>
              <w:rPr>
                <w:rFonts w:ascii="Comic Sans MS" w:hAnsi="Comic Sans MS" w:cs="Times New Roman"/>
                <w:sz w:val="24"/>
                <w:szCs w:val="24"/>
              </w:rPr>
              <w:t>NAMJENA</w:t>
            </w:r>
          </w:p>
        </w:tc>
        <w:tc>
          <w:tcPr>
            <w:tcW w:w="6480" w:type="dxa"/>
            <w:shd w:val="clear" w:color="auto" w:fill="auto"/>
          </w:tcPr>
          <w:p w:rsidR="009475DA" w:rsidRPr="009475DA" w:rsidRDefault="009475DA" w:rsidP="001B3883">
            <w:pPr>
              <w:pStyle w:val="Odlomakpopisa"/>
              <w:ind w:left="360"/>
              <w:rPr>
                <w:rFonts w:ascii="Comic Sans MS" w:hAnsi="Comic Sans MS"/>
                <w:sz w:val="16"/>
                <w:szCs w:val="16"/>
              </w:rPr>
            </w:pPr>
          </w:p>
          <w:p w:rsidR="009475DA" w:rsidRPr="009475DA" w:rsidRDefault="009475DA" w:rsidP="00642D4D">
            <w:pPr>
              <w:pStyle w:val="Odlomakpopisa"/>
              <w:numPr>
                <w:ilvl w:val="0"/>
                <w:numId w:val="65"/>
              </w:numPr>
              <w:spacing w:line="276" w:lineRule="auto"/>
              <w:rPr>
                <w:rFonts w:ascii="Comic Sans MS" w:hAnsi="Comic Sans MS"/>
                <w:lang w:eastAsia="en-US"/>
              </w:rPr>
            </w:pPr>
            <w:r w:rsidRPr="009475DA">
              <w:rPr>
                <w:rFonts w:ascii="Comic Sans MS" w:hAnsi="Comic Sans MS"/>
                <w:lang w:eastAsia="en-US"/>
              </w:rPr>
              <w:t xml:space="preserve">razumijevanje ljudske prošlosti i sadašnjosti, materijalnih i kulturnih vrijednosti te međuljudskih odnosa koji se razvijaju u povijesnim zajednicama na istočnoj obali Jadrana </w:t>
            </w:r>
          </w:p>
        </w:tc>
      </w:tr>
      <w:tr w:rsidR="002F5945" w:rsidRPr="00601848" w:rsidTr="002F5945">
        <w:trPr>
          <w:trHeight w:val="1236"/>
        </w:trPr>
        <w:tc>
          <w:tcPr>
            <w:tcW w:w="2808" w:type="dxa"/>
            <w:shd w:val="clear" w:color="auto" w:fill="auto"/>
            <w:vAlign w:val="center"/>
          </w:tcPr>
          <w:p w:rsidR="009475DA" w:rsidRPr="00071433" w:rsidRDefault="009475DA" w:rsidP="001B3883">
            <w:pPr>
              <w:jc w:val="center"/>
              <w:rPr>
                <w:rFonts w:ascii="Comic Sans MS" w:hAnsi="Comic Sans MS" w:cs="Times New Roman"/>
                <w:sz w:val="24"/>
                <w:szCs w:val="24"/>
              </w:rPr>
            </w:pPr>
          </w:p>
          <w:p w:rsidR="009475DA" w:rsidRPr="00071433" w:rsidRDefault="009475DA" w:rsidP="001B3883">
            <w:pPr>
              <w:jc w:val="center"/>
              <w:rPr>
                <w:rFonts w:ascii="Comic Sans MS" w:hAnsi="Comic Sans MS" w:cs="Times New Roman"/>
                <w:sz w:val="24"/>
                <w:szCs w:val="24"/>
              </w:rPr>
            </w:pPr>
            <w:r w:rsidRPr="00071433">
              <w:rPr>
                <w:rFonts w:ascii="Comic Sans MS" w:hAnsi="Comic Sans MS" w:cs="Times New Roman"/>
                <w:sz w:val="24"/>
                <w:szCs w:val="24"/>
              </w:rPr>
              <w:t>NOSITELJI</w:t>
            </w:r>
          </w:p>
          <w:p w:rsidR="009475DA" w:rsidRPr="00071433" w:rsidRDefault="009475DA" w:rsidP="001B3883">
            <w:pPr>
              <w:jc w:val="center"/>
              <w:rPr>
                <w:rFonts w:ascii="Comic Sans MS" w:hAnsi="Comic Sans MS" w:cs="Times New Roman"/>
                <w:sz w:val="24"/>
                <w:szCs w:val="24"/>
              </w:rPr>
            </w:pPr>
          </w:p>
        </w:tc>
        <w:tc>
          <w:tcPr>
            <w:tcW w:w="6480" w:type="dxa"/>
            <w:shd w:val="clear" w:color="auto" w:fill="auto"/>
          </w:tcPr>
          <w:p w:rsidR="009475DA" w:rsidRPr="00071433" w:rsidRDefault="009475DA" w:rsidP="001B3883">
            <w:pPr>
              <w:pStyle w:val="Odlomakpopisa"/>
              <w:ind w:left="360"/>
              <w:rPr>
                <w:rFonts w:ascii="Comic Sans MS" w:hAnsi="Comic Sans MS"/>
              </w:rPr>
            </w:pPr>
          </w:p>
          <w:p w:rsidR="002F5945" w:rsidRPr="002F5945" w:rsidRDefault="009475DA" w:rsidP="00642D4D">
            <w:pPr>
              <w:pStyle w:val="Odlomakpopisa"/>
              <w:numPr>
                <w:ilvl w:val="0"/>
                <w:numId w:val="65"/>
              </w:numPr>
              <w:spacing w:line="276" w:lineRule="auto"/>
              <w:rPr>
                <w:rFonts w:ascii="Comic Sans MS" w:hAnsi="Comic Sans MS"/>
                <w:lang w:eastAsia="en-US"/>
              </w:rPr>
            </w:pPr>
            <w:r w:rsidRPr="009475DA">
              <w:rPr>
                <w:rFonts w:ascii="Comic Sans MS" w:hAnsi="Comic Sans MS"/>
                <w:lang w:eastAsia="en-US"/>
              </w:rPr>
              <w:t xml:space="preserve">učenici </w:t>
            </w:r>
            <w:r w:rsidR="006D3437">
              <w:rPr>
                <w:rFonts w:ascii="Comic Sans MS" w:hAnsi="Comic Sans MS"/>
                <w:lang w:eastAsia="en-US"/>
              </w:rPr>
              <w:t xml:space="preserve">od 5. do 8. </w:t>
            </w:r>
            <w:r w:rsidRPr="009475DA">
              <w:rPr>
                <w:rFonts w:ascii="Comic Sans MS" w:hAnsi="Comic Sans MS"/>
                <w:lang w:eastAsia="en-US"/>
              </w:rPr>
              <w:t>razreda</w:t>
            </w:r>
            <w:r w:rsidR="006D3437">
              <w:rPr>
                <w:rFonts w:ascii="Comic Sans MS" w:hAnsi="Comic Sans MS"/>
                <w:lang w:eastAsia="en-US"/>
              </w:rPr>
              <w:t>, razrednici</w:t>
            </w:r>
            <w:r w:rsidR="002F147B">
              <w:rPr>
                <w:rFonts w:ascii="Comic Sans MS" w:hAnsi="Comic Sans MS"/>
                <w:lang w:eastAsia="en-US"/>
              </w:rPr>
              <w:t xml:space="preserve">, </w:t>
            </w:r>
            <w:r w:rsidRPr="009475DA">
              <w:rPr>
                <w:rFonts w:ascii="Comic Sans MS" w:hAnsi="Comic Sans MS"/>
                <w:lang w:eastAsia="en-US"/>
              </w:rPr>
              <w:t>učitelj</w:t>
            </w:r>
            <w:r w:rsidR="002F147B">
              <w:rPr>
                <w:rFonts w:ascii="Comic Sans MS" w:hAnsi="Comic Sans MS"/>
                <w:lang w:eastAsia="en-US"/>
              </w:rPr>
              <w:t>i</w:t>
            </w:r>
            <w:r w:rsidRPr="009475DA">
              <w:rPr>
                <w:rFonts w:ascii="Comic Sans MS" w:hAnsi="Comic Sans MS"/>
                <w:lang w:eastAsia="en-US"/>
              </w:rPr>
              <w:t xml:space="preserve"> povijesti </w:t>
            </w:r>
            <w:r w:rsidR="002F147B">
              <w:rPr>
                <w:rFonts w:ascii="Comic Sans MS" w:hAnsi="Comic Sans MS"/>
                <w:lang w:eastAsia="en-US"/>
              </w:rPr>
              <w:t>i geografije</w:t>
            </w:r>
          </w:p>
        </w:tc>
      </w:tr>
      <w:tr w:rsidR="002F5945" w:rsidRPr="00601848" w:rsidTr="001B3883">
        <w:tc>
          <w:tcPr>
            <w:tcW w:w="2808" w:type="dxa"/>
            <w:shd w:val="clear" w:color="auto" w:fill="auto"/>
            <w:vAlign w:val="center"/>
          </w:tcPr>
          <w:p w:rsidR="009475DA" w:rsidRPr="00071433" w:rsidRDefault="009475DA" w:rsidP="001B3883">
            <w:pPr>
              <w:jc w:val="center"/>
              <w:rPr>
                <w:rFonts w:ascii="Comic Sans MS" w:hAnsi="Comic Sans MS" w:cs="Times New Roman"/>
                <w:sz w:val="24"/>
                <w:szCs w:val="24"/>
              </w:rPr>
            </w:pPr>
          </w:p>
          <w:p w:rsidR="009475DA" w:rsidRPr="00071433" w:rsidRDefault="009475DA" w:rsidP="001B3883">
            <w:pPr>
              <w:jc w:val="center"/>
              <w:rPr>
                <w:rFonts w:ascii="Comic Sans MS" w:hAnsi="Comic Sans MS" w:cs="Times New Roman"/>
                <w:sz w:val="24"/>
                <w:szCs w:val="24"/>
              </w:rPr>
            </w:pPr>
            <w:r w:rsidRPr="00071433">
              <w:rPr>
                <w:rFonts w:ascii="Comic Sans MS" w:hAnsi="Comic Sans MS" w:cs="Times New Roman"/>
                <w:sz w:val="24"/>
                <w:szCs w:val="24"/>
              </w:rPr>
              <w:t>NAČIN REALIZACIJE</w:t>
            </w:r>
          </w:p>
        </w:tc>
        <w:tc>
          <w:tcPr>
            <w:tcW w:w="6480" w:type="dxa"/>
            <w:shd w:val="clear" w:color="auto" w:fill="auto"/>
          </w:tcPr>
          <w:p w:rsidR="009475DA" w:rsidRDefault="009475DA" w:rsidP="001B3883">
            <w:pPr>
              <w:pStyle w:val="Odlomakpopisa"/>
              <w:spacing w:line="276" w:lineRule="auto"/>
              <w:ind w:left="360"/>
              <w:rPr>
                <w:rFonts w:ascii="Comic Sans MS" w:hAnsi="Comic Sans MS"/>
                <w:lang w:eastAsia="en-US"/>
              </w:rPr>
            </w:pPr>
          </w:p>
          <w:p w:rsidR="002F5945" w:rsidRDefault="009475DA" w:rsidP="00642D4D">
            <w:pPr>
              <w:pStyle w:val="Odlomakpopisa"/>
              <w:numPr>
                <w:ilvl w:val="0"/>
                <w:numId w:val="65"/>
              </w:numPr>
              <w:rPr>
                <w:rFonts w:ascii="Comic Sans MS" w:hAnsi="Comic Sans MS"/>
                <w:lang w:eastAsia="en-US"/>
              </w:rPr>
            </w:pPr>
            <w:r w:rsidRPr="009475DA">
              <w:rPr>
                <w:rFonts w:ascii="Comic Sans MS" w:hAnsi="Comic Sans MS"/>
                <w:lang w:eastAsia="en-US"/>
              </w:rPr>
              <w:t xml:space="preserve">posjet </w:t>
            </w:r>
            <w:r w:rsidR="006D3437">
              <w:rPr>
                <w:rFonts w:ascii="Comic Sans MS" w:hAnsi="Comic Sans MS"/>
                <w:lang w:eastAsia="en-US"/>
              </w:rPr>
              <w:t xml:space="preserve">Dioklecianovoj </w:t>
            </w:r>
            <w:r w:rsidR="00B7346D">
              <w:rPr>
                <w:rFonts w:ascii="Comic Sans MS" w:hAnsi="Comic Sans MS"/>
                <w:lang w:eastAsia="en-US"/>
              </w:rPr>
              <w:t>palači</w:t>
            </w:r>
            <w:r w:rsidRPr="009475DA">
              <w:rPr>
                <w:rFonts w:ascii="Comic Sans MS" w:hAnsi="Comic Sans MS"/>
                <w:lang w:eastAsia="en-US"/>
              </w:rPr>
              <w:t xml:space="preserve"> u Splitu</w:t>
            </w:r>
          </w:p>
          <w:p w:rsidR="002F5945" w:rsidRDefault="009475DA" w:rsidP="00642D4D">
            <w:pPr>
              <w:pStyle w:val="Odlomakpopisa"/>
              <w:numPr>
                <w:ilvl w:val="0"/>
                <w:numId w:val="65"/>
              </w:numPr>
              <w:rPr>
                <w:rFonts w:ascii="Comic Sans MS" w:hAnsi="Comic Sans MS"/>
                <w:lang w:eastAsia="en-US"/>
              </w:rPr>
            </w:pPr>
            <w:r w:rsidRPr="002F5945">
              <w:rPr>
                <w:rFonts w:ascii="Comic Sans MS" w:hAnsi="Comic Sans MS"/>
                <w:lang w:eastAsia="en-US"/>
              </w:rPr>
              <w:t>posjet arheološkom lokalitetu Salona</w:t>
            </w:r>
          </w:p>
          <w:p w:rsidR="009475DA" w:rsidRPr="002F5945" w:rsidRDefault="009475DA" w:rsidP="00642D4D">
            <w:pPr>
              <w:pStyle w:val="Odlomakpopisa"/>
              <w:numPr>
                <w:ilvl w:val="0"/>
                <w:numId w:val="65"/>
              </w:numPr>
              <w:rPr>
                <w:rFonts w:ascii="Comic Sans MS" w:hAnsi="Comic Sans MS"/>
                <w:lang w:eastAsia="en-US"/>
              </w:rPr>
            </w:pPr>
            <w:r w:rsidRPr="002F5945">
              <w:rPr>
                <w:rFonts w:ascii="Comic Sans MS" w:hAnsi="Comic Sans MS"/>
                <w:lang w:eastAsia="en-US"/>
              </w:rPr>
              <w:t>radionice</w:t>
            </w:r>
          </w:p>
        </w:tc>
      </w:tr>
      <w:tr w:rsidR="002F5945" w:rsidRPr="00601848" w:rsidTr="002F5945">
        <w:trPr>
          <w:trHeight w:val="873"/>
        </w:trPr>
        <w:tc>
          <w:tcPr>
            <w:tcW w:w="2808" w:type="dxa"/>
            <w:shd w:val="clear" w:color="auto" w:fill="auto"/>
            <w:vAlign w:val="center"/>
          </w:tcPr>
          <w:p w:rsidR="009475DA" w:rsidRPr="00071433" w:rsidRDefault="009475DA" w:rsidP="001B3883">
            <w:pPr>
              <w:jc w:val="center"/>
              <w:rPr>
                <w:rFonts w:ascii="Comic Sans MS" w:hAnsi="Comic Sans MS" w:cs="Times New Roman"/>
                <w:sz w:val="24"/>
                <w:szCs w:val="24"/>
              </w:rPr>
            </w:pPr>
          </w:p>
          <w:p w:rsidR="009475DA" w:rsidRPr="00071433" w:rsidRDefault="009475DA" w:rsidP="001B3883">
            <w:pPr>
              <w:jc w:val="center"/>
              <w:rPr>
                <w:rFonts w:ascii="Comic Sans MS" w:hAnsi="Comic Sans MS" w:cs="Times New Roman"/>
                <w:sz w:val="24"/>
                <w:szCs w:val="24"/>
              </w:rPr>
            </w:pPr>
            <w:r w:rsidRPr="00071433">
              <w:rPr>
                <w:rFonts w:ascii="Comic Sans MS" w:hAnsi="Comic Sans MS" w:cs="Times New Roman"/>
                <w:sz w:val="24"/>
                <w:szCs w:val="24"/>
              </w:rPr>
              <w:t>VREMENIK</w:t>
            </w:r>
          </w:p>
        </w:tc>
        <w:tc>
          <w:tcPr>
            <w:tcW w:w="6480" w:type="dxa"/>
            <w:shd w:val="clear" w:color="auto" w:fill="auto"/>
          </w:tcPr>
          <w:p w:rsidR="009475DA" w:rsidRDefault="009475DA" w:rsidP="001B3883">
            <w:pPr>
              <w:spacing w:after="0"/>
              <w:ind w:left="357"/>
              <w:rPr>
                <w:rFonts w:ascii="Comic Sans MS" w:hAnsi="Comic Sans MS" w:cs="Times New Roman"/>
                <w:sz w:val="24"/>
                <w:szCs w:val="24"/>
              </w:rPr>
            </w:pPr>
          </w:p>
          <w:p w:rsidR="009475DA" w:rsidRPr="00601848" w:rsidRDefault="009475DA" w:rsidP="00642D4D">
            <w:pPr>
              <w:numPr>
                <w:ilvl w:val="0"/>
                <w:numId w:val="65"/>
              </w:numPr>
              <w:rPr>
                <w:rFonts w:ascii="Comic Sans MS" w:hAnsi="Comic Sans MS" w:cs="Times New Roman"/>
                <w:sz w:val="24"/>
                <w:szCs w:val="24"/>
              </w:rPr>
            </w:pPr>
            <w:r>
              <w:rPr>
                <w:rFonts w:ascii="Comic Sans MS" w:hAnsi="Comic Sans MS" w:cs="Times New Roman"/>
                <w:sz w:val="24"/>
                <w:szCs w:val="24"/>
              </w:rPr>
              <w:t xml:space="preserve"> tijekom školske godine 202</w:t>
            </w:r>
            <w:r w:rsidR="00442B43">
              <w:rPr>
                <w:rFonts w:ascii="Comic Sans MS" w:hAnsi="Comic Sans MS" w:cs="Times New Roman"/>
                <w:sz w:val="24"/>
                <w:szCs w:val="24"/>
              </w:rPr>
              <w:t>5</w:t>
            </w:r>
            <w:r>
              <w:rPr>
                <w:rFonts w:ascii="Comic Sans MS" w:hAnsi="Comic Sans MS" w:cs="Times New Roman"/>
                <w:sz w:val="24"/>
                <w:szCs w:val="24"/>
              </w:rPr>
              <w:t>./202</w:t>
            </w:r>
            <w:r w:rsidR="00442B43">
              <w:rPr>
                <w:rFonts w:ascii="Comic Sans MS" w:hAnsi="Comic Sans MS" w:cs="Times New Roman"/>
                <w:sz w:val="24"/>
                <w:szCs w:val="24"/>
              </w:rPr>
              <w:t>6</w:t>
            </w:r>
            <w:r>
              <w:rPr>
                <w:rFonts w:ascii="Comic Sans MS" w:hAnsi="Comic Sans MS" w:cs="Times New Roman"/>
                <w:sz w:val="24"/>
                <w:szCs w:val="24"/>
              </w:rPr>
              <w:t>.</w:t>
            </w:r>
          </w:p>
        </w:tc>
      </w:tr>
      <w:tr w:rsidR="009475DA" w:rsidRPr="00601848" w:rsidTr="001B3883">
        <w:tc>
          <w:tcPr>
            <w:tcW w:w="2808" w:type="dxa"/>
            <w:shd w:val="clear" w:color="auto" w:fill="auto"/>
            <w:vAlign w:val="center"/>
          </w:tcPr>
          <w:p w:rsidR="009475DA" w:rsidRPr="00071433" w:rsidRDefault="009475DA" w:rsidP="001B3883">
            <w:pPr>
              <w:jc w:val="center"/>
              <w:rPr>
                <w:rFonts w:ascii="Comic Sans MS" w:hAnsi="Comic Sans MS" w:cs="Times New Roman"/>
                <w:sz w:val="24"/>
                <w:szCs w:val="24"/>
              </w:rPr>
            </w:pPr>
          </w:p>
          <w:p w:rsidR="009475DA" w:rsidRPr="00071433" w:rsidRDefault="009475DA" w:rsidP="001B3883">
            <w:pPr>
              <w:jc w:val="center"/>
              <w:rPr>
                <w:rFonts w:ascii="Comic Sans MS" w:hAnsi="Comic Sans MS" w:cs="Times New Roman"/>
                <w:sz w:val="24"/>
                <w:szCs w:val="24"/>
              </w:rPr>
            </w:pPr>
            <w:r w:rsidRPr="00071433">
              <w:rPr>
                <w:rFonts w:ascii="Comic Sans MS" w:hAnsi="Comic Sans MS" w:cs="Times New Roman"/>
                <w:sz w:val="24"/>
                <w:szCs w:val="24"/>
              </w:rPr>
              <w:t>TROŠKOVNIK</w:t>
            </w:r>
          </w:p>
        </w:tc>
        <w:tc>
          <w:tcPr>
            <w:tcW w:w="6480" w:type="dxa"/>
            <w:shd w:val="clear" w:color="auto" w:fill="auto"/>
          </w:tcPr>
          <w:p w:rsidR="009475DA" w:rsidRPr="00071433" w:rsidRDefault="009475DA" w:rsidP="001B3883">
            <w:pPr>
              <w:pStyle w:val="Odlomakpopisa"/>
              <w:ind w:left="360"/>
              <w:rPr>
                <w:rFonts w:ascii="Comic Sans MS" w:hAnsi="Comic Sans MS"/>
              </w:rPr>
            </w:pPr>
          </w:p>
          <w:p w:rsidR="009475DA" w:rsidRDefault="002F5945" w:rsidP="00642D4D">
            <w:pPr>
              <w:pStyle w:val="Odlomakpopisa"/>
              <w:numPr>
                <w:ilvl w:val="0"/>
                <w:numId w:val="65"/>
              </w:numPr>
              <w:rPr>
                <w:rFonts w:ascii="Comic Sans MS" w:hAnsi="Comic Sans MS"/>
              </w:rPr>
            </w:pPr>
            <w:r w:rsidRPr="002F5945">
              <w:rPr>
                <w:rFonts w:ascii="Comic Sans MS" w:hAnsi="Comic Sans MS"/>
              </w:rPr>
              <w:t>provedba nastave i izvannastavne aktivnosti biti će besplatna za učenike, ukljudujuči i organizirani prijevoz udenika</w:t>
            </w:r>
          </w:p>
          <w:p w:rsidR="009475DA" w:rsidRPr="00071433" w:rsidRDefault="009475DA" w:rsidP="001B3883">
            <w:pPr>
              <w:pStyle w:val="Odlomakpopisa"/>
              <w:ind w:left="360"/>
              <w:rPr>
                <w:rFonts w:ascii="Comic Sans MS" w:hAnsi="Comic Sans MS"/>
              </w:rPr>
            </w:pPr>
          </w:p>
        </w:tc>
      </w:tr>
      <w:tr w:rsidR="009475DA" w:rsidRPr="00601848" w:rsidTr="001B3883">
        <w:tc>
          <w:tcPr>
            <w:tcW w:w="2808" w:type="dxa"/>
            <w:tcBorders>
              <w:top w:val="single" w:sz="12" w:space="0" w:color="000000"/>
            </w:tcBorders>
            <w:shd w:val="clear" w:color="auto" w:fill="auto"/>
            <w:vAlign w:val="center"/>
          </w:tcPr>
          <w:p w:rsidR="009475DA" w:rsidRPr="00071433" w:rsidRDefault="009475DA" w:rsidP="001B3883">
            <w:pPr>
              <w:jc w:val="center"/>
              <w:rPr>
                <w:rFonts w:ascii="Comic Sans MS" w:hAnsi="Comic Sans MS" w:cs="Times New Roman"/>
                <w:i/>
                <w:iCs/>
                <w:sz w:val="24"/>
                <w:szCs w:val="24"/>
              </w:rPr>
            </w:pPr>
          </w:p>
          <w:p w:rsidR="009475DA" w:rsidRPr="00071433" w:rsidRDefault="009475DA" w:rsidP="001B3883">
            <w:pPr>
              <w:jc w:val="center"/>
              <w:rPr>
                <w:rFonts w:ascii="Comic Sans MS" w:hAnsi="Comic Sans MS" w:cs="Times New Roman"/>
                <w:i/>
                <w:iCs/>
                <w:sz w:val="24"/>
                <w:szCs w:val="24"/>
              </w:rPr>
            </w:pPr>
            <w:r w:rsidRPr="00071433">
              <w:rPr>
                <w:rFonts w:ascii="Comic Sans MS" w:hAnsi="Comic Sans MS" w:cs="Times New Roman"/>
                <w:i/>
                <w:iCs/>
                <w:sz w:val="24"/>
                <w:szCs w:val="24"/>
              </w:rPr>
              <w:t>NAČIN PRAĆENJA</w:t>
            </w:r>
          </w:p>
        </w:tc>
        <w:tc>
          <w:tcPr>
            <w:tcW w:w="6480" w:type="dxa"/>
            <w:tcBorders>
              <w:top w:val="single" w:sz="12" w:space="0" w:color="000000"/>
            </w:tcBorders>
            <w:shd w:val="clear" w:color="auto" w:fill="auto"/>
          </w:tcPr>
          <w:p w:rsidR="009475DA" w:rsidRPr="002F5945" w:rsidRDefault="002F5945" w:rsidP="00642D4D">
            <w:pPr>
              <w:pStyle w:val="Odlomakpopisa"/>
              <w:numPr>
                <w:ilvl w:val="0"/>
                <w:numId w:val="65"/>
              </w:numPr>
              <w:rPr>
                <w:rFonts w:ascii="Comic Sans MS" w:hAnsi="Comic Sans MS"/>
              </w:rPr>
            </w:pPr>
            <w:r>
              <w:rPr>
                <w:rFonts w:ascii="Comic Sans MS" w:hAnsi="Comic Sans MS"/>
              </w:rPr>
              <w:t>p</w:t>
            </w:r>
            <w:r w:rsidR="009475DA" w:rsidRPr="002F5945">
              <w:rPr>
                <w:rFonts w:ascii="Comic Sans MS" w:hAnsi="Comic Sans MS"/>
              </w:rPr>
              <w:t xml:space="preserve">rezentacije </w:t>
            </w:r>
          </w:p>
          <w:p w:rsidR="002F5945" w:rsidRPr="002F5945" w:rsidRDefault="002F5945" w:rsidP="00642D4D">
            <w:pPr>
              <w:pStyle w:val="Odlomakpopisa"/>
              <w:numPr>
                <w:ilvl w:val="0"/>
                <w:numId w:val="65"/>
              </w:numPr>
              <w:rPr>
                <w:rFonts w:ascii="Comic Sans MS" w:hAnsi="Comic Sans MS"/>
              </w:rPr>
            </w:pPr>
            <w:r w:rsidRPr="002F5945">
              <w:rPr>
                <w:rFonts w:ascii="Comic Sans MS" w:hAnsi="Comic Sans MS"/>
              </w:rPr>
              <w:t>radionice</w:t>
            </w:r>
          </w:p>
          <w:p w:rsidR="002F5945" w:rsidRPr="002F5945" w:rsidRDefault="002F5945" w:rsidP="00642D4D">
            <w:pPr>
              <w:pStyle w:val="Odlomakpopisa"/>
              <w:numPr>
                <w:ilvl w:val="0"/>
                <w:numId w:val="65"/>
              </w:numPr>
              <w:rPr>
                <w:rFonts w:ascii="Comic Sans MS" w:hAnsi="Comic Sans MS"/>
              </w:rPr>
            </w:pPr>
            <w:r w:rsidRPr="002F5945">
              <w:rPr>
                <w:rFonts w:ascii="Comic Sans MS" w:hAnsi="Comic Sans MS"/>
              </w:rPr>
              <w:t xml:space="preserve">plakati </w:t>
            </w:r>
          </w:p>
          <w:p w:rsidR="002F5945" w:rsidRPr="002F5945" w:rsidRDefault="002F5945" w:rsidP="00642D4D">
            <w:pPr>
              <w:pStyle w:val="Odlomakpopisa"/>
              <w:numPr>
                <w:ilvl w:val="0"/>
                <w:numId w:val="65"/>
              </w:numPr>
              <w:rPr>
                <w:rFonts w:ascii="Comic Sans MS" w:hAnsi="Comic Sans MS"/>
              </w:rPr>
            </w:pPr>
            <w:r w:rsidRPr="002F5945">
              <w:rPr>
                <w:rFonts w:ascii="Comic Sans MS" w:hAnsi="Comic Sans MS"/>
              </w:rPr>
              <w:t>izlaganja</w:t>
            </w:r>
          </w:p>
          <w:p w:rsidR="002F5945" w:rsidRDefault="002F5945" w:rsidP="00642D4D">
            <w:pPr>
              <w:pStyle w:val="Odlomakpopisa"/>
              <w:numPr>
                <w:ilvl w:val="0"/>
                <w:numId w:val="65"/>
              </w:numPr>
              <w:rPr>
                <w:rFonts w:ascii="Comic Sans MS" w:hAnsi="Comic Sans MS"/>
              </w:rPr>
            </w:pPr>
            <w:r w:rsidRPr="002F5945">
              <w:rPr>
                <w:rFonts w:ascii="Comic Sans MS" w:hAnsi="Comic Sans MS"/>
              </w:rPr>
              <w:t>igre</w:t>
            </w:r>
          </w:p>
          <w:p w:rsidR="009475DA" w:rsidRPr="00071433" w:rsidRDefault="009475DA" w:rsidP="001B3883">
            <w:pPr>
              <w:pStyle w:val="Odlomakpopisa"/>
              <w:ind w:left="360"/>
              <w:rPr>
                <w:rFonts w:ascii="Comic Sans MS" w:hAnsi="Comic Sans MS"/>
              </w:rPr>
            </w:pPr>
          </w:p>
        </w:tc>
      </w:tr>
    </w:tbl>
    <w:bookmarkEnd w:id="20"/>
    <w:p w:rsidR="00494CAD" w:rsidRPr="00494CAD" w:rsidRDefault="00494CAD" w:rsidP="00B6375C">
      <w:pPr>
        <w:spacing w:after="0" w:line="240" w:lineRule="auto"/>
        <w:jc w:val="center"/>
        <w:rPr>
          <w:rFonts w:ascii="Comic Sans MS" w:hAnsi="Comic Sans MS" w:cs="Times New Roman"/>
          <w:b/>
          <w:sz w:val="28"/>
          <w:szCs w:val="28"/>
        </w:rPr>
      </w:pPr>
      <w:r w:rsidRPr="00494CAD">
        <w:rPr>
          <w:rFonts w:ascii="Comic Sans MS" w:hAnsi="Comic Sans MS" w:cs="Times New Roman"/>
          <w:b/>
          <w:sz w:val="28"/>
          <w:szCs w:val="28"/>
        </w:rPr>
        <w:lastRenderedPageBreak/>
        <w:t>TERENSKA NASTAVA ZA 7. I 8. RAZRED</w:t>
      </w:r>
    </w:p>
    <w:p w:rsidR="00295664" w:rsidRPr="00295664" w:rsidRDefault="00494CAD" w:rsidP="00295664">
      <w:pPr>
        <w:spacing w:after="0" w:line="240" w:lineRule="auto"/>
        <w:jc w:val="center"/>
        <w:rPr>
          <w:rFonts w:ascii="Comic Sans MS" w:hAnsi="Comic Sans MS" w:cs="Times New Roman"/>
          <w:b/>
          <w:sz w:val="24"/>
          <w:szCs w:val="24"/>
        </w:rPr>
      </w:pPr>
      <w:r w:rsidRPr="00494CAD">
        <w:rPr>
          <w:rFonts w:ascii="Comic Sans MS" w:hAnsi="Comic Sans MS" w:cs="Times New Roman"/>
          <w:b/>
          <w:sz w:val="24"/>
          <w:szCs w:val="24"/>
        </w:rPr>
        <w:t>POSJET ZAJEDNICI CENACOLO - UGLJAN</w:t>
      </w:r>
      <w:r>
        <w:rPr>
          <w:rFonts w:ascii="Comic Sans MS" w:hAnsi="Comic Sans MS" w:cs="Times New Roman"/>
          <w:b/>
          <w:sz w:val="24"/>
          <w:szCs w:val="24"/>
        </w:rPr>
        <w:t>E</w:t>
      </w:r>
    </w:p>
    <w:p w:rsidR="00295664" w:rsidRPr="00620BD5" w:rsidRDefault="00295664" w:rsidP="00295664">
      <w:pPr>
        <w:spacing w:after="0" w:line="240" w:lineRule="auto"/>
        <w:rPr>
          <w:rFonts w:ascii="Comic Sans MS" w:eastAsia="Times New Roman" w:hAnsi="Comic Sans MS" w:cs="Times New Roman"/>
          <w:b/>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8"/>
        <w:gridCol w:w="6302"/>
      </w:tblGrid>
      <w:tr w:rsidR="00295664" w:rsidRPr="00620BD5" w:rsidTr="000B7D2D">
        <w:tc>
          <w:tcPr>
            <w:tcW w:w="2808" w:type="dxa"/>
            <w:tcBorders>
              <w:bottom w:val="single" w:sz="12" w:space="0" w:color="000000"/>
            </w:tcBorders>
            <w:shd w:val="clear" w:color="auto" w:fill="auto"/>
            <w:vAlign w:val="center"/>
          </w:tcPr>
          <w:p w:rsidR="00295664" w:rsidRPr="00620BD5" w:rsidRDefault="00295664" w:rsidP="000B7D2D">
            <w:pPr>
              <w:spacing w:after="0" w:line="240" w:lineRule="auto"/>
              <w:rPr>
                <w:rFonts w:ascii="Comic Sans MS" w:eastAsia="Times New Roman" w:hAnsi="Comic Sans MS" w:cs="Times New Roman"/>
                <w:bCs/>
                <w:sz w:val="24"/>
                <w:szCs w:val="24"/>
              </w:rPr>
            </w:pPr>
            <w:r w:rsidRPr="00620BD5">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295664" w:rsidRPr="00620BD5" w:rsidRDefault="00295664" w:rsidP="000B7D2D">
            <w:pPr>
              <w:spacing w:after="0" w:line="240" w:lineRule="auto"/>
              <w:rPr>
                <w:rFonts w:ascii="Comic Sans MS" w:eastAsia="Times New Roman" w:hAnsi="Comic Sans MS" w:cs="Times New Roman"/>
                <w:bCs/>
                <w:sz w:val="24"/>
                <w:szCs w:val="24"/>
              </w:rPr>
            </w:pPr>
            <w:r w:rsidRPr="00620BD5">
              <w:rPr>
                <w:rFonts w:ascii="Comic Sans MS" w:eastAsia="Times New Roman" w:hAnsi="Comic Sans MS" w:cs="Times New Roman"/>
                <w:bCs/>
                <w:sz w:val="24"/>
                <w:szCs w:val="24"/>
              </w:rPr>
              <w:t>-senzibilizirati učenike za probleme ovisnosti</w:t>
            </w:r>
          </w:p>
          <w:p w:rsidR="00295664" w:rsidRPr="00620BD5" w:rsidRDefault="00295664" w:rsidP="000B7D2D">
            <w:pPr>
              <w:spacing w:after="0" w:line="240" w:lineRule="auto"/>
              <w:rPr>
                <w:rFonts w:ascii="Comic Sans MS" w:eastAsia="Times New Roman" w:hAnsi="Comic Sans MS" w:cs="Times New Roman"/>
                <w:bCs/>
                <w:sz w:val="24"/>
                <w:szCs w:val="24"/>
              </w:rPr>
            </w:pPr>
            <w:r w:rsidRPr="00620BD5">
              <w:rPr>
                <w:rFonts w:ascii="Comic Sans MS" w:eastAsia="Times New Roman" w:hAnsi="Comic Sans MS" w:cs="Times New Roman"/>
                <w:bCs/>
                <w:sz w:val="24"/>
                <w:szCs w:val="24"/>
              </w:rPr>
              <w:t xml:space="preserve">-upoznati učenike s problemom ovisnosti </w:t>
            </w:r>
          </w:p>
          <w:p w:rsidR="00295664" w:rsidRPr="00620BD5" w:rsidRDefault="00295664" w:rsidP="000B7D2D">
            <w:pPr>
              <w:spacing w:after="0" w:line="240" w:lineRule="auto"/>
              <w:rPr>
                <w:rFonts w:ascii="Comic Sans MS" w:eastAsia="Times New Roman" w:hAnsi="Comic Sans MS" w:cs="Times New Roman"/>
                <w:bCs/>
                <w:sz w:val="24"/>
                <w:szCs w:val="24"/>
              </w:rPr>
            </w:pPr>
            <w:r w:rsidRPr="00620BD5">
              <w:rPr>
                <w:rFonts w:ascii="Comic Sans MS" w:eastAsia="Times New Roman" w:hAnsi="Comic Sans MS" w:cs="Times New Roman"/>
                <w:bCs/>
                <w:sz w:val="24"/>
                <w:szCs w:val="24"/>
              </w:rPr>
              <w:t>-uočiti relativnu lakoću pada u ovisnost</w:t>
            </w:r>
          </w:p>
          <w:p w:rsidR="00295664" w:rsidRPr="00620BD5" w:rsidRDefault="00295664" w:rsidP="000B7D2D">
            <w:pPr>
              <w:spacing w:after="0" w:line="240" w:lineRule="auto"/>
              <w:rPr>
                <w:rFonts w:ascii="Comic Sans MS" w:eastAsia="Times New Roman" w:hAnsi="Comic Sans MS" w:cs="Times New Roman"/>
                <w:bCs/>
                <w:sz w:val="24"/>
                <w:szCs w:val="24"/>
              </w:rPr>
            </w:pPr>
            <w:r w:rsidRPr="00620BD5">
              <w:rPr>
                <w:rFonts w:ascii="Comic Sans MS" w:eastAsia="Times New Roman" w:hAnsi="Comic Sans MS" w:cs="Times New Roman"/>
                <w:bCs/>
                <w:sz w:val="24"/>
                <w:szCs w:val="24"/>
              </w:rPr>
              <w:t>-spoznati važnost usvajanja pravilnih životnih vrijednosti</w:t>
            </w:r>
          </w:p>
          <w:p w:rsidR="00295664" w:rsidRPr="00620BD5" w:rsidRDefault="00295664" w:rsidP="000B7D2D">
            <w:pPr>
              <w:spacing w:after="0" w:line="240" w:lineRule="auto"/>
              <w:rPr>
                <w:rFonts w:ascii="Comic Sans MS" w:eastAsia="Times New Roman" w:hAnsi="Comic Sans MS" w:cs="Times New Roman"/>
                <w:bCs/>
                <w:sz w:val="24"/>
                <w:szCs w:val="24"/>
              </w:rPr>
            </w:pPr>
            <w:r w:rsidRPr="00620BD5">
              <w:rPr>
                <w:rFonts w:ascii="Comic Sans MS" w:eastAsia="Times New Roman" w:hAnsi="Comic Sans MS" w:cs="Times New Roman"/>
                <w:bCs/>
                <w:sz w:val="24"/>
                <w:szCs w:val="24"/>
              </w:rPr>
              <w:t>-poučavati mlade socijalnim vještinama koje jačaju njihovu osobnost te razvijaju otpornost na razvoj ovisničkih ponašanja</w:t>
            </w:r>
          </w:p>
          <w:p w:rsidR="00295664" w:rsidRPr="00620BD5" w:rsidRDefault="00295664" w:rsidP="000B7D2D">
            <w:pPr>
              <w:spacing w:after="0" w:line="240" w:lineRule="auto"/>
              <w:rPr>
                <w:rFonts w:ascii="Comic Sans MS" w:eastAsia="Times New Roman" w:hAnsi="Comic Sans MS" w:cs="Times New Roman"/>
                <w:bCs/>
                <w:sz w:val="24"/>
                <w:szCs w:val="24"/>
              </w:rPr>
            </w:pPr>
            <w:r w:rsidRPr="00620BD5">
              <w:rPr>
                <w:rFonts w:ascii="Comic Sans MS" w:eastAsia="Times New Roman" w:hAnsi="Comic Sans MS" w:cs="Times New Roman"/>
                <w:bCs/>
                <w:sz w:val="24"/>
                <w:szCs w:val="24"/>
              </w:rPr>
              <w:t>-poticati mlade na prosocijalna ponašanja</w:t>
            </w:r>
          </w:p>
        </w:tc>
      </w:tr>
      <w:tr w:rsidR="00295664" w:rsidRPr="00620BD5" w:rsidTr="000B7D2D">
        <w:tc>
          <w:tcPr>
            <w:tcW w:w="2808" w:type="dxa"/>
            <w:shd w:val="clear" w:color="auto" w:fill="auto"/>
            <w:vAlign w:val="center"/>
          </w:tcPr>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NAMJENA</w:t>
            </w:r>
          </w:p>
        </w:tc>
        <w:tc>
          <w:tcPr>
            <w:tcW w:w="6480" w:type="dxa"/>
            <w:shd w:val="clear" w:color="auto" w:fill="auto"/>
          </w:tcPr>
          <w:p w:rsidR="00295664" w:rsidRPr="00620BD5" w:rsidRDefault="00295664" w:rsidP="000B7D2D">
            <w:pPr>
              <w:pStyle w:val="Odlomakpopisa"/>
              <w:numPr>
                <w:ilvl w:val="0"/>
                <w:numId w:val="74"/>
              </w:numPr>
              <w:rPr>
                <w:rFonts w:ascii="Comic Sans MS" w:hAnsi="Comic Sans MS"/>
              </w:rPr>
            </w:pPr>
            <w:r w:rsidRPr="00620BD5">
              <w:rPr>
                <w:rFonts w:ascii="Comic Sans MS" w:hAnsi="Comic Sans MS"/>
              </w:rPr>
              <w:t>učenik prepoznaje negativne i neprihvatljive oblike</w:t>
            </w:r>
          </w:p>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ponašanja koji mogu dovesti do ovisnosti</w:t>
            </w:r>
          </w:p>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-učenik uči o ovisnostima te o njihovim opasnostima</w:t>
            </w:r>
          </w:p>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i posljedicama</w:t>
            </w:r>
          </w:p>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-učenik se upoznaje s jednim od terapijskih pristupa</w:t>
            </w:r>
          </w:p>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u liječenju ovisnosti</w:t>
            </w:r>
          </w:p>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-učenik razvija pozitivnu sliku o sebi jačajući</w:t>
            </w:r>
          </w:p>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samopouzdanje i samopoštovanje</w:t>
            </w:r>
          </w:p>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-učenik se uči prosocijalnom ponašanju te razvija</w:t>
            </w:r>
          </w:p>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pravilne životne vrijednosti</w:t>
            </w:r>
          </w:p>
        </w:tc>
      </w:tr>
      <w:tr w:rsidR="00295664" w:rsidRPr="00620BD5" w:rsidTr="000B7D2D">
        <w:tc>
          <w:tcPr>
            <w:tcW w:w="2808" w:type="dxa"/>
            <w:shd w:val="clear" w:color="auto" w:fill="auto"/>
            <w:vAlign w:val="center"/>
          </w:tcPr>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NOSITELJI</w:t>
            </w:r>
          </w:p>
        </w:tc>
        <w:tc>
          <w:tcPr>
            <w:tcW w:w="6480" w:type="dxa"/>
            <w:shd w:val="clear" w:color="auto" w:fill="auto"/>
          </w:tcPr>
          <w:p w:rsidR="00295664" w:rsidRPr="00620BD5" w:rsidRDefault="00295664" w:rsidP="000B7D2D">
            <w:pPr>
              <w:pStyle w:val="Odlomakpopisa"/>
              <w:numPr>
                <w:ilvl w:val="0"/>
                <w:numId w:val="74"/>
              </w:numPr>
              <w:rPr>
                <w:rFonts w:ascii="Comic Sans MS" w:hAnsi="Comic Sans MS"/>
              </w:rPr>
            </w:pPr>
            <w:r w:rsidRPr="00620BD5">
              <w:rPr>
                <w:rFonts w:ascii="Comic Sans MS" w:hAnsi="Comic Sans MS"/>
              </w:rPr>
              <w:t>Psihologinja, pedagoginja, vjeroučiteljica, učitelj biologije</w:t>
            </w:r>
          </w:p>
        </w:tc>
      </w:tr>
      <w:tr w:rsidR="00295664" w:rsidRPr="00620BD5" w:rsidTr="000B7D2D">
        <w:tc>
          <w:tcPr>
            <w:tcW w:w="2808" w:type="dxa"/>
            <w:shd w:val="clear" w:color="auto" w:fill="auto"/>
            <w:vAlign w:val="center"/>
          </w:tcPr>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NAČIN REALIZACIJE</w:t>
            </w:r>
          </w:p>
        </w:tc>
        <w:tc>
          <w:tcPr>
            <w:tcW w:w="6480" w:type="dxa"/>
            <w:shd w:val="clear" w:color="auto" w:fill="auto"/>
          </w:tcPr>
          <w:p w:rsidR="00295664" w:rsidRPr="00620BD5" w:rsidRDefault="00295664" w:rsidP="000B7D2D">
            <w:pPr>
              <w:spacing w:after="0" w:line="240" w:lineRule="auto"/>
              <w:rPr>
                <w:rFonts w:ascii="Comic Sans MS" w:eastAsia="Times New Roman" w:hAnsi="Comic Sans MS" w:cs="Times New Roman"/>
                <w:sz w:val="24"/>
                <w:szCs w:val="24"/>
              </w:rPr>
            </w:pPr>
          </w:p>
          <w:p w:rsidR="00295664" w:rsidRPr="00620BD5" w:rsidRDefault="00295664" w:rsidP="000B7D2D">
            <w:pPr>
              <w:numPr>
                <w:ilvl w:val="0"/>
                <w:numId w:val="74"/>
              </w:num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prikupljanje humanitarne donacije za korisnike zajednice Cenacolo ( hrana, higijneske potrepštine)</w:t>
            </w:r>
          </w:p>
          <w:p w:rsidR="00295664" w:rsidRPr="00620BD5" w:rsidRDefault="00295664" w:rsidP="000B7D2D">
            <w:pPr>
              <w:numPr>
                <w:ilvl w:val="0"/>
                <w:numId w:val="74"/>
              </w:num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prijevoz do zajednice</w:t>
            </w:r>
          </w:p>
          <w:p w:rsidR="00295664" w:rsidRPr="00620BD5" w:rsidRDefault="00295664" w:rsidP="000B7D2D">
            <w:pPr>
              <w:numPr>
                <w:ilvl w:val="0"/>
                <w:numId w:val="74"/>
              </w:num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 xml:space="preserve">upoznavanje s terapijskim prstupom zajednice Cenacolo, njihovim načinom života i aktivnostima  </w:t>
            </w:r>
          </w:p>
          <w:p w:rsidR="00295664" w:rsidRPr="00620BD5" w:rsidRDefault="00295664" w:rsidP="000B7D2D">
            <w:pPr>
              <w:numPr>
                <w:ilvl w:val="0"/>
                <w:numId w:val="74"/>
              </w:num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 xml:space="preserve">slušanje svjedočanstava, mogućnost razgovora sa članovima zajednice </w:t>
            </w:r>
          </w:p>
          <w:p w:rsidR="00295664" w:rsidRPr="00620BD5" w:rsidRDefault="00295664" w:rsidP="000B7D2D">
            <w:pPr>
              <w:numPr>
                <w:ilvl w:val="0"/>
                <w:numId w:val="74"/>
              </w:num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povratak autobusom do</w:t>
            </w:r>
            <w:r>
              <w:rPr>
                <w:rFonts w:ascii="Comic Sans MS" w:eastAsia="Times New Roman" w:hAnsi="Comic Sans MS" w:cs="Times New Roman"/>
                <w:sz w:val="24"/>
                <w:szCs w:val="24"/>
              </w:rPr>
              <w:t xml:space="preserve"> Primorskog Doca</w:t>
            </w:r>
          </w:p>
        </w:tc>
      </w:tr>
      <w:tr w:rsidR="00295664" w:rsidRPr="00620BD5" w:rsidTr="000B7D2D">
        <w:tc>
          <w:tcPr>
            <w:tcW w:w="2808" w:type="dxa"/>
            <w:shd w:val="clear" w:color="auto" w:fill="auto"/>
            <w:vAlign w:val="center"/>
          </w:tcPr>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VREMENIK</w:t>
            </w:r>
          </w:p>
        </w:tc>
        <w:tc>
          <w:tcPr>
            <w:tcW w:w="6480" w:type="dxa"/>
            <w:shd w:val="clear" w:color="auto" w:fill="auto"/>
          </w:tcPr>
          <w:p w:rsidR="00295664" w:rsidRPr="00620BD5" w:rsidRDefault="00295664" w:rsidP="000B7D2D">
            <w:pPr>
              <w:numPr>
                <w:ilvl w:val="0"/>
                <w:numId w:val="74"/>
              </w:num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Planirani broj sati: 6</w:t>
            </w:r>
          </w:p>
          <w:p w:rsidR="00295664" w:rsidRPr="00620BD5" w:rsidRDefault="00295664" w:rsidP="000B7D2D">
            <w:pPr>
              <w:numPr>
                <w:ilvl w:val="0"/>
                <w:numId w:val="74"/>
              </w:num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tijekom školske godine prema dogovoru sa zajednicom Cenacolo</w:t>
            </w:r>
          </w:p>
        </w:tc>
      </w:tr>
      <w:tr w:rsidR="00295664" w:rsidRPr="00620BD5" w:rsidTr="000B7D2D">
        <w:tc>
          <w:tcPr>
            <w:tcW w:w="2808" w:type="dxa"/>
            <w:shd w:val="clear" w:color="auto" w:fill="auto"/>
            <w:vAlign w:val="center"/>
          </w:tcPr>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TROŠKOVNIK</w:t>
            </w:r>
          </w:p>
        </w:tc>
        <w:tc>
          <w:tcPr>
            <w:tcW w:w="6480" w:type="dxa"/>
            <w:shd w:val="clear" w:color="auto" w:fill="auto"/>
          </w:tcPr>
          <w:p w:rsidR="00295664" w:rsidRPr="00620BD5" w:rsidRDefault="00295664" w:rsidP="000B7D2D">
            <w:pPr>
              <w:spacing w:after="0" w:line="240" w:lineRule="auto"/>
              <w:rPr>
                <w:rFonts w:ascii="Comic Sans MS" w:eastAsia="Times New Roman" w:hAnsi="Comic Sans MS" w:cs="Times New Roman"/>
                <w:b/>
                <w:bCs/>
                <w:i/>
                <w:iCs/>
                <w:sz w:val="24"/>
                <w:szCs w:val="24"/>
              </w:rPr>
            </w:pPr>
          </w:p>
          <w:p w:rsidR="00295664" w:rsidRPr="00620BD5" w:rsidRDefault="00295664" w:rsidP="000B7D2D">
            <w:pPr>
              <w:numPr>
                <w:ilvl w:val="0"/>
                <w:numId w:val="74"/>
              </w:numPr>
              <w:spacing w:after="0" w:line="240" w:lineRule="auto"/>
              <w:rPr>
                <w:rFonts w:ascii="Comic Sans MS" w:eastAsia="Times New Roman" w:hAnsi="Comic Sans MS" w:cs="Times New Roman"/>
                <w:b/>
                <w:bCs/>
                <w:i/>
                <w:iCs/>
                <w:sz w:val="24"/>
                <w:szCs w:val="24"/>
              </w:rPr>
            </w:pPr>
            <w:r w:rsidRPr="00620BD5">
              <w:rPr>
                <w:rFonts w:ascii="Comic Sans MS" w:eastAsia="Times New Roman" w:hAnsi="Comic Sans MS" w:cs="Times New Roman"/>
                <w:sz w:val="24"/>
                <w:szCs w:val="24"/>
              </w:rPr>
              <w:t xml:space="preserve">Troškovi </w:t>
            </w:r>
            <w:r>
              <w:rPr>
                <w:rFonts w:ascii="Comic Sans MS" w:eastAsia="Times New Roman" w:hAnsi="Comic Sans MS" w:cs="Times New Roman"/>
                <w:sz w:val="24"/>
                <w:szCs w:val="24"/>
              </w:rPr>
              <w:t>prijevoza</w:t>
            </w:r>
          </w:p>
        </w:tc>
      </w:tr>
      <w:tr w:rsidR="00295664" w:rsidRPr="00620BD5" w:rsidTr="000B7D2D">
        <w:tc>
          <w:tcPr>
            <w:tcW w:w="2808" w:type="dxa"/>
            <w:tcBorders>
              <w:top w:val="single" w:sz="12" w:space="0" w:color="000000"/>
            </w:tcBorders>
            <w:shd w:val="clear" w:color="auto" w:fill="auto"/>
            <w:vAlign w:val="center"/>
          </w:tcPr>
          <w:p w:rsidR="00295664" w:rsidRPr="00620BD5" w:rsidRDefault="00295664" w:rsidP="000B7D2D">
            <w:pPr>
              <w:spacing w:after="0" w:line="240" w:lineRule="auto"/>
              <w:rPr>
                <w:rFonts w:ascii="Comic Sans MS" w:eastAsia="Times New Roman" w:hAnsi="Comic Sans MS" w:cs="Times New Roman"/>
                <w:i/>
                <w:iCs/>
                <w:sz w:val="24"/>
                <w:szCs w:val="24"/>
              </w:rPr>
            </w:pPr>
            <w:r w:rsidRPr="00620BD5">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-izrada fotografija</w:t>
            </w:r>
          </w:p>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-evaluacija</w:t>
            </w:r>
          </w:p>
          <w:p w:rsidR="00295664" w:rsidRPr="00620BD5" w:rsidRDefault="00295664" w:rsidP="000B7D2D">
            <w:pPr>
              <w:spacing w:after="0" w:line="240" w:lineRule="auto"/>
              <w:rPr>
                <w:rFonts w:ascii="Comic Sans MS" w:eastAsia="Times New Roman" w:hAnsi="Comic Sans MS" w:cs="Times New Roman"/>
                <w:sz w:val="24"/>
                <w:szCs w:val="24"/>
              </w:rPr>
            </w:pPr>
            <w:r w:rsidRPr="00620BD5">
              <w:rPr>
                <w:rFonts w:ascii="Comic Sans MS" w:eastAsia="Times New Roman" w:hAnsi="Comic Sans MS" w:cs="Times New Roman"/>
                <w:sz w:val="24"/>
                <w:szCs w:val="24"/>
              </w:rPr>
              <w:t xml:space="preserve">-iznošenje dojmova </w:t>
            </w:r>
          </w:p>
        </w:tc>
      </w:tr>
    </w:tbl>
    <w:p w:rsidR="008C409D" w:rsidRPr="00601848" w:rsidRDefault="008C409D" w:rsidP="00295664">
      <w:pPr>
        <w:spacing w:after="0" w:line="240" w:lineRule="auto"/>
        <w:jc w:val="center"/>
        <w:rPr>
          <w:rFonts w:ascii="Comic Sans MS" w:eastAsia="Times New Roman" w:hAnsi="Comic Sans MS" w:cs="Times New Roman"/>
          <w:sz w:val="24"/>
          <w:szCs w:val="24"/>
        </w:rPr>
      </w:pPr>
      <w:bookmarkStart w:id="21" w:name="_Hlk179786545"/>
      <w:r w:rsidRPr="007D3C83">
        <w:rPr>
          <w:rFonts w:ascii="Comic Sans MS" w:hAnsi="Comic Sans MS" w:cs="Times New Roman"/>
          <w:b/>
          <w:sz w:val="24"/>
          <w:szCs w:val="24"/>
        </w:rPr>
        <w:lastRenderedPageBreak/>
        <w:t>-</w:t>
      </w:r>
      <w:r w:rsidRPr="007D3C83">
        <w:rPr>
          <w:rFonts w:ascii="Comic Sans MS" w:hAnsi="Comic Sans MS" w:cs="Times New Roman"/>
          <w:b/>
          <w:sz w:val="28"/>
          <w:szCs w:val="28"/>
        </w:rPr>
        <w:t>TERENSKA NASTAVA I ZAVRŠNI IZLET UČENIKA  5., 6., 7. i 8. razreda-</w:t>
      </w:r>
    </w:p>
    <w:tbl>
      <w:tblPr>
        <w:tblpPr w:leftFromText="180" w:rightFromText="180" w:vertAnchor="text" w:horzAnchor="margin" w:tblpY="179"/>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9"/>
        <w:gridCol w:w="6301"/>
      </w:tblGrid>
      <w:tr w:rsidR="008C409D" w:rsidRPr="00601848" w:rsidTr="00071433">
        <w:tc>
          <w:tcPr>
            <w:tcW w:w="2808" w:type="dxa"/>
            <w:tcBorders>
              <w:bottom w:val="single" w:sz="12" w:space="0" w:color="000000"/>
            </w:tcBorders>
            <w:shd w:val="clear" w:color="auto" w:fill="auto"/>
            <w:vAlign w:val="center"/>
          </w:tcPr>
          <w:p w:rsidR="008C409D" w:rsidRPr="00071433" w:rsidRDefault="008C409D" w:rsidP="00071433">
            <w:pPr>
              <w:jc w:val="center"/>
              <w:rPr>
                <w:rFonts w:ascii="Comic Sans MS" w:hAnsi="Comic Sans MS" w:cs="Times New Roman"/>
                <w:bCs/>
                <w:sz w:val="24"/>
                <w:szCs w:val="24"/>
              </w:rPr>
            </w:pPr>
            <w:r w:rsidRPr="00071433">
              <w:rPr>
                <w:rFonts w:ascii="Comic Sans MS" w:hAnsi="Comic Sans MS" w:cs="Times New Roman"/>
                <w:bCs/>
                <w:sz w:val="24"/>
                <w:szCs w:val="24"/>
              </w:rPr>
              <w:t>CILJ</w:t>
            </w:r>
          </w:p>
        </w:tc>
        <w:tc>
          <w:tcPr>
            <w:tcW w:w="6480" w:type="dxa"/>
            <w:tcBorders>
              <w:bottom w:val="single" w:sz="12" w:space="0" w:color="000000"/>
            </w:tcBorders>
            <w:shd w:val="clear" w:color="auto" w:fill="auto"/>
          </w:tcPr>
          <w:p w:rsidR="008C409D" w:rsidRPr="00071433" w:rsidRDefault="008C409D" w:rsidP="00071433">
            <w:pPr>
              <w:pStyle w:val="Odlomakpopisa"/>
              <w:autoSpaceDE w:val="0"/>
              <w:autoSpaceDN w:val="0"/>
              <w:adjustRightInd w:val="0"/>
              <w:ind w:left="360"/>
              <w:rPr>
                <w:rFonts w:ascii="Comic Sans MS" w:hAnsi="Comic Sans MS"/>
                <w:bCs/>
                <w:sz w:val="16"/>
                <w:szCs w:val="16"/>
              </w:rPr>
            </w:pPr>
          </w:p>
          <w:p w:rsidR="008C409D" w:rsidRDefault="008C409D" w:rsidP="00642D4D">
            <w:pPr>
              <w:pStyle w:val="Odlomakpopisa"/>
              <w:numPr>
                <w:ilvl w:val="0"/>
                <w:numId w:val="65"/>
              </w:numPr>
              <w:spacing w:line="276" w:lineRule="auto"/>
              <w:rPr>
                <w:rFonts w:ascii="Comic Sans MS" w:hAnsi="Comic Sans MS"/>
                <w:lang w:eastAsia="en-US"/>
              </w:rPr>
            </w:pPr>
            <w:r w:rsidRPr="00071433">
              <w:rPr>
                <w:rFonts w:ascii="Comic Sans MS" w:hAnsi="Comic Sans MS"/>
                <w:lang w:eastAsia="en-US"/>
              </w:rPr>
              <w:t>Upoznati se sa kulturnim, povijesnim, turističkim i prirodnim vrednotama primorskog zavičaja</w:t>
            </w:r>
          </w:p>
          <w:p w:rsidR="00071433" w:rsidRPr="00071433" w:rsidRDefault="00071433" w:rsidP="00071433">
            <w:pPr>
              <w:pStyle w:val="Odlomakpopisa"/>
              <w:spacing w:line="276" w:lineRule="auto"/>
              <w:ind w:left="360"/>
              <w:rPr>
                <w:rFonts w:ascii="Comic Sans MS" w:hAnsi="Comic Sans MS"/>
                <w:sz w:val="16"/>
                <w:szCs w:val="16"/>
                <w:lang w:eastAsia="en-US"/>
              </w:rPr>
            </w:pPr>
          </w:p>
        </w:tc>
      </w:tr>
      <w:tr w:rsidR="008C409D" w:rsidRPr="00601848" w:rsidTr="00071433">
        <w:tc>
          <w:tcPr>
            <w:tcW w:w="2808" w:type="dxa"/>
            <w:shd w:val="clear" w:color="auto" w:fill="auto"/>
            <w:vAlign w:val="center"/>
          </w:tcPr>
          <w:p w:rsidR="008C409D" w:rsidRPr="00071433" w:rsidRDefault="008C409D" w:rsidP="00071433">
            <w:pPr>
              <w:jc w:val="center"/>
              <w:rPr>
                <w:rFonts w:ascii="Comic Sans MS" w:hAnsi="Comic Sans MS" w:cs="Times New Roman"/>
                <w:sz w:val="24"/>
                <w:szCs w:val="24"/>
              </w:rPr>
            </w:pPr>
          </w:p>
          <w:p w:rsidR="008C409D" w:rsidRPr="00071433" w:rsidRDefault="008C409D" w:rsidP="00071433">
            <w:pPr>
              <w:jc w:val="center"/>
              <w:rPr>
                <w:rFonts w:ascii="Comic Sans MS" w:hAnsi="Comic Sans MS" w:cs="Times New Roman"/>
                <w:sz w:val="24"/>
                <w:szCs w:val="24"/>
              </w:rPr>
            </w:pPr>
          </w:p>
          <w:p w:rsidR="008C409D" w:rsidRPr="00071433" w:rsidRDefault="008C409D" w:rsidP="00071433">
            <w:pPr>
              <w:jc w:val="center"/>
              <w:rPr>
                <w:rFonts w:ascii="Comic Sans MS" w:hAnsi="Comic Sans MS" w:cs="Times New Roman"/>
                <w:sz w:val="24"/>
                <w:szCs w:val="24"/>
              </w:rPr>
            </w:pPr>
            <w:r w:rsidRPr="00071433">
              <w:rPr>
                <w:rFonts w:ascii="Comic Sans MS" w:hAnsi="Comic Sans MS" w:cs="Times New Roman"/>
                <w:sz w:val="24"/>
                <w:szCs w:val="24"/>
              </w:rPr>
              <w:t>NAMJENA</w:t>
            </w:r>
          </w:p>
          <w:p w:rsidR="008C409D" w:rsidRPr="00071433" w:rsidRDefault="008C409D" w:rsidP="00071433">
            <w:pPr>
              <w:jc w:val="center"/>
              <w:rPr>
                <w:rFonts w:ascii="Comic Sans MS" w:hAnsi="Comic Sans MS" w:cs="Times New Roman"/>
                <w:sz w:val="24"/>
                <w:szCs w:val="24"/>
              </w:rPr>
            </w:pPr>
          </w:p>
        </w:tc>
        <w:tc>
          <w:tcPr>
            <w:tcW w:w="6480" w:type="dxa"/>
            <w:shd w:val="clear" w:color="auto" w:fill="auto"/>
          </w:tcPr>
          <w:p w:rsidR="008C409D" w:rsidRPr="00071433" w:rsidRDefault="008C409D" w:rsidP="00071433">
            <w:pPr>
              <w:pStyle w:val="Odlomakpopisa"/>
              <w:ind w:left="360"/>
              <w:rPr>
                <w:rFonts w:ascii="Comic Sans MS" w:hAnsi="Comic Sans MS"/>
                <w:sz w:val="16"/>
                <w:szCs w:val="16"/>
              </w:rPr>
            </w:pPr>
          </w:p>
          <w:p w:rsidR="008C409D" w:rsidRPr="00601848" w:rsidRDefault="008C409D"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val="pl-PL" w:eastAsia="en-US"/>
              </w:rPr>
              <w:t>Razvijati znanstveni pogled na svijet</w:t>
            </w:r>
          </w:p>
          <w:p w:rsidR="008C409D" w:rsidRPr="00601848" w:rsidRDefault="008C409D"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val="pl-PL" w:eastAsia="en-US"/>
              </w:rPr>
              <w:t>Poticati radoznalost</w:t>
            </w:r>
          </w:p>
          <w:p w:rsidR="008C409D" w:rsidRPr="00601848" w:rsidRDefault="008C409D"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val="pl-PL" w:eastAsia="en-US"/>
              </w:rPr>
              <w:t>Razvijati sposobnost razmišljanja i zaključivanja na temelju promatranja</w:t>
            </w:r>
          </w:p>
          <w:p w:rsidR="008C409D" w:rsidRPr="00071433" w:rsidRDefault="008C409D"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val="pl-PL" w:eastAsia="en-US"/>
              </w:rPr>
              <w:t>Poboljšati kreativne, komunikacijske i socijalne vještine</w:t>
            </w:r>
          </w:p>
          <w:p w:rsidR="00071433" w:rsidRPr="00071433" w:rsidRDefault="00071433" w:rsidP="00071433">
            <w:pPr>
              <w:pStyle w:val="Odlomakpopisa"/>
              <w:spacing w:line="276" w:lineRule="auto"/>
              <w:ind w:left="360"/>
              <w:rPr>
                <w:rFonts w:ascii="Comic Sans MS" w:hAnsi="Comic Sans MS"/>
                <w:sz w:val="16"/>
                <w:szCs w:val="16"/>
                <w:lang w:eastAsia="en-US"/>
              </w:rPr>
            </w:pPr>
          </w:p>
        </w:tc>
      </w:tr>
      <w:tr w:rsidR="008C409D" w:rsidRPr="00601848" w:rsidTr="00071433">
        <w:tc>
          <w:tcPr>
            <w:tcW w:w="2808" w:type="dxa"/>
            <w:shd w:val="clear" w:color="auto" w:fill="auto"/>
            <w:vAlign w:val="center"/>
          </w:tcPr>
          <w:p w:rsidR="008C409D" w:rsidRPr="00071433" w:rsidRDefault="008C409D" w:rsidP="00071433">
            <w:pPr>
              <w:jc w:val="center"/>
              <w:rPr>
                <w:rFonts w:ascii="Comic Sans MS" w:hAnsi="Comic Sans MS" w:cs="Times New Roman"/>
                <w:sz w:val="24"/>
                <w:szCs w:val="24"/>
              </w:rPr>
            </w:pPr>
          </w:p>
          <w:p w:rsidR="008C409D" w:rsidRPr="00071433" w:rsidRDefault="008C409D" w:rsidP="00071433">
            <w:pPr>
              <w:jc w:val="center"/>
              <w:rPr>
                <w:rFonts w:ascii="Comic Sans MS" w:hAnsi="Comic Sans MS" w:cs="Times New Roman"/>
                <w:sz w:val="24"/>
                <w:szCs w:val="24"/>
              </w:rPr>
            </w:pPr>
            <w:r w:rsidRPr="00071433">
              <w:rPr>
                <w:rFonts w:ascii="Comic Sans MS" w:hAnsi="Comic Sans MS" w:cs="Times New Roman"/>
                <w:sz w:val="24"/>
                <w:szCs w:val="24"/>
              </w:rPr>
              <w:t>NOSITELJI</w:t>
            </w:r>
          </w:p>
          <w:p w:rsidR="008C409D" w:rsidRPr="00071433" w:rsidRDefault="008C409D" w:rsidP="00071433">
            <w:pPr>
              <w:jc w:val="center"/>
              <w:rPr>
                <w:rFonts w:ascii="Comic Sans MS" w:hAnsi="Comic Sans MS" w:cs="Times New Roman"/>
                <w:sz w:val="24"/>
                <w:szCs w:val="24"/>
              </w:rPr>
            </w:pPr>
          </w:p>
        </w:tc>
        <w:tc>
          <w:tcPr>
            <w:tcW w:w="6480" w:type="dxa"/>
            <w:shd w:val="clear" w:color="auto" w:fill="auto"/>
          </w:tcPr>
          <w:p w:rsidR="008C409D" w:rsidRPr="00071433" w:rsidRDefault="008C409D" w:rsidP="00071433">
            <w:pPr>
              <w:pStyle w:val="Odlomakpopisa"/>
              <w:ind w:left="360"/>
              <w:rPr>
                <w:rFonts w:ascii="Comic Sans MS" w:hAnsi="Comic Sans MS"/>
              </w:rPr>
            </w:pPr>
          </w:p>
          <w:p w:rsidR="008C409D" w:rsidRPr="00601848" w:rsidRDefault="008C409D"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eastAsia="en-US"/>
              </w:rPr>
              <w:t>Razrednici od  petog do osmog</w:t>
            </w:r>
          </w:p>
          <w:p w:rsidR="008C409D" w:rsidRPr="00601848" w:rsidRDefault="008C409D"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eastAsia="en-US"/>
              </w:rPr>
              <w:t xml:space="preserve">učenici </w:t>
            </w:r>
          </w:p>
          <w:p w:rsidR="008C409D" w:rsidRPr="00601848" w:rsidRDefault="008C409D"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eastAsia="en-US"/>
              </w:rPr>
              <w:t xml:space="preserve">roditelji </w:t>
            </w:r>
          </w:p>
          <w:p w:rsidR="008C409D" w:rsidRDefault="008C409D"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eastAsia="en-US"/>
              </w:rPr>
              <w:t>izabrana agencija za provođenja završnog izleta</w:t>
            </w:r>
          </w:p>
          <w:p w:rsidR="00071433" w:rsidRPr="00601848" w:rsidRDefault="00071433" w:rsidP="00071433">
            <w:pPr>
              <w:pStyle w:val="Odlomakpopisa"/>
              <w:spacing w:line="276" w:lineRule="auto"/>
              <w:ind w:left="360"/>
              <w:rPr>
                <w:rFonts w:ascii="Comic Sans MS" w:hAnsi="Comic Sans MS"/>
                <w:lang w:eastAsia="en-US"/>
              </w:rPr>
            </w:pPr>
          </w:p>
        </w:tc>
      </w:tr>
      <w:tr w:rsidR="008C409D" w:rsidRPr="00601848" w:rsidTr="00071433">
        <w:tc>
          <w:tcPr>
            <w:tcW w:w="2808" w:type="dxa"/>
            <w:shd w:val="clear" w:color="auto" w:fill="auto"/>
            <w:vAlign w:val="center"/>
          </w:tcPr>
          <w:p w:rsidR="008C409D" w:rsidRPr="00071433" w:rsidRDefault="008C409D" w:rsidP="00071433">
            <w:pPr>
              <w:jc w:val="center"/>
              <w:rPr>
                <w:rFonts w:ascii="Comic Sans MS" w:hAnsi="Comic Sans MS" w:cs="Times New Roman"/>
                <w:sz w:val="24"/>
                <w:szCs w:val="24"/>
              </w:rPr>
            </w:pPr>
          </w:p>
          <w:p w:rsidR="008C409D" w:rsidRPr="00071433" w:rsidRDefault="008C409D" w:rsidP="00071433">
            <w:pPr>
              <w:jc w:val="center"/>
              <w:rPr>
                <w:rFonts w:ascii="Comic Sans MS" w:hAnsi="Comic Sans MS" w:cs="Times New Roman"/>
                <w:sz w:val="24"/>
                <w:szCs w:val="24"/>
              </w:rPr>
            </w:pPr>
            <w:r w:rsidRPr="00071433">
              <w:rPr>
                <w:rFonts w:ascii="Comic Sans MS" w:hAnsi="Comic Sans MS" w:cs="Times New Roman"/>
                <w:sz w:val="24"/>
                <w:szCs w:val="24"/>
              </w:rPr>
              <w:t>NAČIN REALIZACIJE</w:t>
            </w:r>
          </w:p>
        </w:tc>
        <w:tc>
          <w:tcPr>
            <w:tcW w:w="6480" w:type="dxa"/>
            <w:shd w:val="clear" w:color="auto" w:fill="auto"/>
          </w:tcPr>
          <w:p w:rsidR="00071433" w:rsidRDefault="00071433" w:rsidP="00071433">
            <w:pPr>
              <w:pStyle w:val="Odlomakpopisa"/>
              <w:spacing w:line="276" w:lineRule="auto"/>
              <w:ind w:left="360"/>
              <w:rPr>
                <w:rFonts w:ascii="Comic Sans MS" w:hAnsi="Comic Sans MS"/>
                <w:lang w:eastAsia="en-US"/>
              </w:rPr>
            </w:pPr>
          </w:p>
          <w:p w:rsidR="008C409D" w:rsidRPr="00601848" w:rsidRDefault="008C409D"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eastAsia="en-US"/>
              </w:rPr>
              <w:t>promatranje</w:t>
            </w:r>
          </w:p>
          <w:p w:rsidR="008C409D" w:rsidRPr="00601848" w:rsidRDefault="008C409D"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eastAsia="en-US"/>
              </w:rPr>
              <w:t>fotografiranje</w:t>
            </w:r>
          </w:p>
          <w:p w:rsidR="008C409D" w:rsidRDefault="008C409D" w:rsidP="00642D4D">
            <w:pPr>
              <w:pStyle w:val="Odlomakpopisa"/>
              <w:numPr>
                <w:ilvl w:val="0"/>
                <w:numId w:val="65"/>
              </w:numPr>
              <w:spacing w:line="276" w:lineRule="auto"/>
              <w:rPr>
                <w:rFonts w:ascii="Comic Sans MS" w:hAnsi="Comic Sans MS"/>
                <w:lang w:eastAsia="en-US"/>
              </w:rPr>
            </w:pPr>
            <w:r w:rsidRPr="00601848">
              <w:rPr>
                <w:rFonts w:ascii="Comic Sans MS" w:hAnsi="Comic Sans MS"/>
                <w:lang w:eastAsia="en-US"/>
              </w:rPr>
              <w:t>rješavanje radnih listića</w:t>
            </w:r>
          </w:p>
          <w:p w:rsidR="00071433" w:rsidRPr="00601848" w:rsidRDefault="00071433" w:rsidP="00071433">
            <w:pPr>
              <w:pStyle w:val="Odlomakpopisa"/>
              <w:spacing w:line="276" w:lineRule="auto"/>
              <w:ind w:left="360"/>
              <w:rPr>
                <w:rFonts w:ascii="Comic Sans MS" w:hAnsi="Comic Sans MS"/>
                <w:lang w:eastAsia="en-US"/>
              </w:rPr>
            </w:pPr>
          </w:p>
        </w:tc>
      </w:tr>
      <w:tr w:rsidR="008C409D" w:rsidRPr="00601848" w:rsidTr="00071433">
        <w:tc>
          <w:tcPr>
            <w:tcW w:w="2808" w:type="dxa"/>
            <w:shd w:val="clear" w:color="auto" w:fill="auto"/>
            <w:vAlign w:val="center"/>
          </w:tcPr>
          <w:p w:rsidR="008C409D" w:rsidRPr="00071433" w:rsidRDefault="008C409D" w:rsidP="00071433">
            <w:pPr>
              <w:jc w:val="center"/>
              <w:rPr>
                <w:rFonts w:ascii="Comic Sans MS" w:hAnsi="Comic Sans MS" w:cs="Times New Roman"/>
                <w:sz w:val="24"/>
                <w:szCs w:val="24"/>
              </w:rPr>
            </w:pPr>
          </w:p>
          <w:p w:rsidR="008C409D" w:rsidRPr="00071433" w:rsidRDefault="008C409D" w:rsidP="00071433">
            <w:pPr>
              <w:jc w:val="center"/>
              <w:rPr>
                <w:rFonts w:ascii="Comic Sans MS" w:hAnsi="Comic Sans MS" w:cs="Times New Roman"/>
                <w:sz w:val="24"/>
                <w:szCs w:val="24"/>
              </w:rPr>
            </w:pPr>
            <w:r w:rsidRPr="00071433">
              <w:rPr>
                <w:rFonts w:ascii="Comic Sans MS" w:hAnsi="Comic Sans MS" w:cs="Times New Roman"/>
                <w:sz w:val="24"/>
                <w:szCs w:val="24"/>
              </w:rPr>
              <w:t>VREMENIK</w:t>
            </w:r>
          </w:p>
        </w:tc>
        <w:tc>
          <w:tcPr>
            <w:tcW w:w="6480" w:type="dxa"/>
            <w:shd w:val="clear" w:color="auto" w:fill="auto"/>
          </w:tcPr>
          <w:p w:rsidR="008C409D" w:rsidRPr="00943CEA" w:rsidRDefault="00844E9D" w:rsidP="00642D4D">
            <w:pPr>
              <w:pStyle w:val="Odlomakpopisa"/>
              <w:numPr>
                <w:ilvl w:val="0"/>
                <w:numId w:val="65"/>
              </w:numPr>
              <w:rPr>
                <w:rFonts w:ascii="Comic Sans MS" w:hAnsi="Comic Sans MS"/>
              </w:rPr>
            </w:pPr>
            <w:r>
              <w:rPr>
                <w:rFonts w:ascii="Comic Sans MS" w:hAnsi="Comic Sans MS"/>
              </w:rPr>
              <w:t>tijekom školske godine 202</w:t>
            </w:r>
            <w:r w:rsidR="00442B43">
              <w:rPr>
                <w:rFonts w:ascii="Comic Sans MS" w:hAnsi="Comic Sans MS"/>
              </w:rPr>
              <w:t>5</w:t>
            </w:r>
            <w:r>
              <w:rPr>
                <w:rFonts w:ascii="Comic Sans MS" w:hAnsi="Comic Sans MS"/>
              </w:rPr>
              <w:t>./202</w:t>
            </w:r>
            <w:r w:rsidR="00442B43">
              <w:rPr>
                <w:rFonts w:ascii="Comic Sans MS" w:hAnsi="Comic Sans MS"/>
              </w:rPr>
              <w:t>6</w:t>
            </w:r>
            <w:r w:rsidR="00943CEA">
              <w:rPr>
                <w:rFonts w:ascii="Comic Sans MS" w:hAnsi="Comic Sans MS"/>
              </w:rPr>
              <w:t>.</w:t>
            </w:r>
          </w:p>
        </w:tc>
      </w:tr>
      <w:tr w:rsidR="008C409D" w:rsidRPr="00601848" w:rsidTr="00071433">
        <w:tc>
          <w:tcPr>
            <w:tcW w:w="2808" w:type="dxa"/>
            <w:shd w:val="clear" w:color="auto" w:fill="auto"/>
            <w:vAlign w:val="center"/>
          </w:tcPr>
          <w:p w:rsidR="008C409D" w:rsidRPr="00071433" w:rsidRDefault="008C409D" w:rsidP="00071433">
            <w:pPr>
              <w:jc w:val="center"/>
              <w:rPr>
                <w:rFonts w:ascii="Comic Sans MS" w:hAnsi="Comic Sans MS" w:cs="Times New Roman"/>
                <w:sz w:val="24"/>
                <w:szCs w:val="24"/>
              </w:rPr>
            </w:pPr>
          </w:p>
          <w:p w:rsidR="008C409D" w:rsidRPr="00071433" w:rsidRDefault="008C409D" w:rsidP="00071433">
            <w:pPr>
              <w:jc w:val="center"/>
              <w:rPr>
                <w:rFonts w:ascii="Comic Sans MS" w:hAnsi="Comic Sans MS" w:cs="Times New Roman"/>
                <w:sz w:val="24"/>
                <w:szCs w:val="24"/>
              </w:rPr>
            </w:pPr>
            <w:r w:rsidRPr="00071433">
              <w:rPr>
                <w:rFonts w:ascii="Comic Sans MS" w:hAnsi="Comic Sans MS" w:cs="Times New Roman"/>
                <w:sz w:val="24"/>
                <w:szCs w:val="24"/>
              </w:rPr>
              <w:t>TROŠKOVNIK</w:t>
            </w:r>
          </w:p>
        </w:tc>
        <w:tc>
          <w:tcPr>
            <w:tcW w:w="6480" w:type="dxa"/>
            <w:shd w:val="clear" w:color="auto" w:fill="auto"/>
          </w:tcPr>
          <w:p w:rsidR="008C409D" w:rsidRPr="00071433" w:rsidRDefault="008C409D" w:rsidP="00071433">
            <w:pPr>
              <w:pStyle w:val="Odlomakpopisa"/>
              <w:ind w:left="360"/>
              <w:rPr>
                <w:rFonts w:ascii="Comic Sans MS" w:hAnsi="Comic Sans MS"/>
              </w:rPr>
            </w:pPr>
          </w:p>
          <w:p w:rsidR="008C409D" w:rsidRPr="00B7346D" w:rsidRDefault="008C409D" w:rsidP="00B7346D">
            <w:pPr>
              <w:spacing w:after="0" w:line="240" w:lineRule="auto"/>
              <w:rPr>
                <w:rFonts w:ascii="Comic Sans MS" w:eastAsia="Times New Roman" w:hAnsi="Comic Sans MS" w:cs="Times New Roman"/>
                <w:sz w:val="24"/>
                <w:szCs w:val="24"/>
              </w:rPr>
            </w:pPr>
            <w:r w:rsidRPr="00071433">
              <w:rPr>
                <w:rFonts w:ascii="Comic Sans MS" w:hAnsi="Comic Sans MS"/>
              </w:rPr>
              <w:t xml:space="preserve"> </w:t>
            </w:r>
            <w:r w:rsidR="00B7346D" w:rsidRPr="00601848">
              <w:rPr>
                <w:rFonts w:ascii="Comic Sans MS" w:eastAsia="Times New Roman" w:hAnsi="Comic Sans MS" w:cs="Times New Roman"/>
                <w:sz w:val="24"/>
                <w:szCs w:val="24"/>
              </w:rPr>
              <w:t>-prijevoz učenika, ulaznice, turistički vodič, osiguranje učenika  (plaćaju roditelji)</w:t>
            </w:r>
          </w:p>
          <w:p w:rsidR="00071433" w:rsidRPr="00071433" w:rsidRDefault="00071433" w:rsidP="00071433">
            <w:pPr>
              <w:pStyle w:val="Odlomakpopisa"/>
              <w:ind w:left="360"/>
              <w:rPr>
                <w:rFonts w:ascii="Comic Sans MS" w:hAnsi="Comic Sans MS"/>
              </w:rPr>
            </w:pPr>
          </w:p>
        </w:tc>
      </w:tr>
      <w:tr w:rsidR="008C409D" w:rsidRPr="00601848" w:rsidTr="00071433">
        <w:tc>
          <w:tcPr>
            <w:tcW w:w="2808" w:type="dxa"/>
            <w:tcBorders>
              <w:top w:val="single" w:sz="12" w:space="0" w:color="000000"/>
            </w:tcBorders>
            <w:shd w:val="clear" w:color="auto" w:fill="auto"/>
            <w:vAlign w:val="center"/>
          </w:tcPr>
          <w:p w:rsidR="008C409D" w:rsidRPr="00071433" w:rsidRDefault="008C409D" w:rsidP="00071433">
            <w:pPr>
              <w:jc w:val="center"/>
              <w:rPr>
                <w:rFonts w:ascii="Comic Sans MS" w:hAnsi="Comic Sans MS" w:cs="Times New Roman"/>
                <w:i/>
                <w:iCs/>
                <w:sz w:val="24"/>
                <w:szCs w:val="24"/>
              </w:rPr>
            </w:pPr>
          </w:p>
          <w:p w:rsidR="008C409D" w:rsidRPr="00071433" w:rsidRDefault="008C409D" w:rsidP="00071433">
            <w:pPr>
              <w:jc w:val="center"/>
              <w:rPr>
                <w:rFonts w:ascii="Comic Sans MS" w:hAnsi="Comic Sans MS" w:cs="Times New Roman"/>
                <w:i/>
                <w:iCs/>
                <w:sz w:val="24"/>
                <w:szCs w:val="24"/>
              </w:rPr>
            </w:pPr>
            <w:r w:rsidRPr="00071433">
              <w:rPr>
                <w:rFonts w:ascii="Comic Sans MS" w:hAnsi="Comic Sans MS" w:cs="Times New Roman"/>
                <w:i/>
                <w:iCs/>
                <w:sz w:val="24"/>
                <w:szCs w:val="24"/>
              </w:rPr>
              <w:t>NAČIN PRAĆENJA</w:t>
            </w:r>
          </w:p>
        </w:tc>
        <w:tc>
          <w:tcPr>
            <w:tcW w:w="6480" w:type="dxa"/>
            <w:tcBorders>
              <w:top w:val="single" w:sz="12" w:space="0" w:color="000000"/>
            </w:tcBorders>
            <w:shd w:val="clear" w:color="auto" w:fill="auto"/>
          </w:tcPr>
          <w:p w:rsidR="008C409D" w:rsidRPr="00071433" w:rsidRDefault="008C409D" w:rsidP="00071433">
            <w:pPr>
              <w:pStyle w:val="Odlomakpopisa"/>
              <w:autoSpaceDE w:val="0"/>
              <w:autoSpaceDN w:val="0"/>
              <w:adjustRightInd w:val="0"/>
              <w:ind w:left="360"/>
              <w:rPr>
                <w:rFonts w:ascii="Comic Sans MS" w:hAnsi="Comic Sans MS"/>
              </w:rPr>
            </w:pPr>
          </w:p>
          <w:p w:rsidR="008C409D" w:rsidRPr="00071433" w:rsidRDefault="008C409D" w:rsidP="00642D4D">
            <w:pPr>
              <w:pStyle w:val="Odlomakpopisa"/>
              <w:numPr>
                <w:ilvl w:val="0"/>
                <w:numId w:val="65"/>
              </w:numPr>
              <w:rPr>
                <w:rFonts w:ascii="Comic Sans MS" w:hAnsi="Comic Sans MS"/>
              </w:rPr>
            </w:pPr>
            <w:r w:rsidRPr="00071433">
              <w:rPr>
                <w:rFonts w:ascii="Comic Sans MS" w:hAnsi="Comic Sans MS"/>
              </w:rPr>
              <w:t>Radni listići</w:t>
            </w:r>
          </w:p>
          <w:p w:rsidR="008C409D" w:rsidRPr="00071433" w:rsidRDefault="008C409D" w:rsidP="00642D4D">
            <w:pPr>
              <w:pStyle w:val="Odlomakpopisa"/>
              <w:numPr>
                <w:ilvl w:val="0"/>
                <w:numId w:val="65"/>
              </w:numPr>
              <w:rPr>
                <w:rFonts w:ascii="Comic Sans MS" w:hAnsi="Comic Sans MS"/>
              </w:rPr>
            </w:pPr>
            <w:r w:rsidRPr="00071433">
              <w:rPr>
                <w:rFonts w:ascii="Comic Sans MS" w:hAnsi="Comic Sans MS"/>
              </w:rPr>
              <w:t>Projekcije</w:t>
            </w:r>
          </w:p>
          <w:p w:rsidR="008C409D" w:rsidRDefault="008C409D" w:rsidP="00642D4D">
            <w:pPr>
              <w:pStyle w:val="Odlomakpopisa"/>
              <w:numPr>
                <w:ilvl w:val="0"/>
                <w:numId w:val="65"/>
              </w:numPr>
              <w:rPr>
                <w:rFonts w:ascii="Comic Sans MS" w:hAnsi="Comic Sans MS"/>
              </w:rPr>
            </w:pPr>
            <w:r w:rsidRPr="00071433">
              <w:rPr>
                <w:rFonts w:ascii="Comic Sans MS" w:hAnsi="Comic Sans MS"/>
              </w:rPr>
              <w:t xml:space="preserve">Prezentacije </w:t>
            </w:r>
          </w:p>
          <w:p w:rsidR="00071433" w:rsidRPr="00071433" w:rsidRDefault="00071433" w:rsidP="00071433">
            <w:pPr>
              <w:pStyle w:val="Odlomakpopisa"/>
              <w:ind w:left="360"/>
              <w:rPr>
                <w:rFonts w:ascii="Comic Sans MS" w:hAnsi="Comic Sans MS"/>
              </w:rPr>
            </w:pPr>
          </w:p>
        </w:tc>
      </w:tr>
      <w:bookmarkEnd w:id="21"/>
    </w:tbl>
    <w:p w:rsidR="007D3C83" w:rsidRDefault="007D3C83" w:rsidP="00442B43">
      <w:pPr>
        <w:spacing w:after="0" w:line="240" w:lineRule="auto"/>
        <w:rPr>
          <w:rFonts w:ascii="Comic Sans MS" w:eastAsia="Times New Roman" w:hAnsi="Comic Sans MS" w:cs="Times New Roman"/>
          <w:b/>
          <w:sz w:val="28"/>
          <w:szCs w:val="28"/>
        </w:rPr>
      </w:pPr>
    </w:p>
    <w:p w:rsidR="008C409D" w:rsidRPr="00601848" w:rsidRDefault="004E4295" w:rsidP="004E4295">
      <w:pPr>
        <w:spacing w:after="0" w:line="240" w:lineRule="auto"/>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lastRenderedPageBreak/>
        <w:t>-</w:t>
      </w:r>
      <w:r w:rsidR="008C409D" w:rsidRPr="00601848">
        <w:rPr>
          <w:rFonts w:ascii="Comic Sans MS" w:eastAsia="Times New Roman" w:hAnsi="Comic Sans MS" w:cs="Times New Roman"/>
          <w:b/>
          <w:sz w:val="28"/>
          <w:szCs w:val="28"/>
        </w:rPr>
        <w:t>POSJET MUZEJU (PRIROD</w:t>
      </w:r>
      <w:r w:rsidR="003A3E1F">
        <w:rPr>
          <w:rFonts w:ascii="Comic Sans MS" w:eastAsia="Times New Roman" w:hAnsi="Comic Sans MS" w:cs="Times New Roman"/>
          <w:b/>
          <w:sz w:val="28"/>
          <w:szCs w:val="28"/>
        </w:rPr>
        <w:t xml:space="preserve">OSLOVNI I ETOGRAFSKI) U SPLITU </w:t>
      </w:r>
      <w:r>
        <w:rPr>
          <w:rFonts w:ascii="Comic Sans MS" w:eastAsia="Times New Roman" w:hAnsi="Comic Sans MS" w:cs="Times New Roman"/>
          <w:b/>
          <w:sz w:val="28"/>
          <w:szCs w:val="28"/>
        </w:rPr>
        <w:t>-</w:t>
      </w:r>
    </w:p>
    <w:p w:rsidR="008C409D" w:rsidRPr="00601848" w:rsidRDefault="008C409D" w:rsidP="008C409D">
      <w:pPr>
        <w:spacing w:after="0" w:line="240" w:lineRule="auto"/>
        <w:rPr>
          <w:rFonts w:ascii="Comic Sans MS" w:eastAsia="Times New Roman" w:hAnsi="Comic Sans MS" w:cs="Times New Roman"/>
          <w:b/>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6"/>
        <w:gridCol w:w="6304"/>
      </w:tblGrid>
      <w:tr w:rsidR="008C409D" w:rsidRPr="00601848" w:rsidTr="00051A6B">
        <w:tc>
          <w:tcPr>
            <w:tcW w:w="2766" w:type="dxa"/>
            <w:tcBorders>
              <w:bottom w:val="single" w:sz="12" w:space="0" w:color="000000"/>
            </w:tcBorders>
            <w:shd w:val="clear" w:color="auto" w:fill="auto"/>
            <w:vAlign w:val="center"/>
          </w:tcPr>
          <w:p w:rsidR="008C409D" w:rsidRPr="00071433" w:rsidRDefault="008C409D" w:rsidP="00071433">
            <w:pPr>
              <w:spacing w:after="0" w:line="240" w:lineRule="auto"/>
              <w:jc w:val="center"/>
              <w:rPr>
                <w:rFonts w:ascii="Comic Sans MS" w:eastAsia="Times New Roman" w:hAnsi="Comic Sans MS" w:cs="Times New Roman"/>
                <w:bCs/>
                <w:sz w:val="24"/>
                <w:szCs w:val="24"/>
              </w:rPr>
            </w:pPr>
            <w:r w:rsidRPr="00071433">
              <w:rPr>
                <w:rFonts w:ascii="Comic Sans MS" w:eastAsia="Times New Roman" w:hAnsi="Comic Sans MS" w:cs="Times New Roman"/>
                <w:bCs/>
                <w:sz w:val="24"/>
                <w:szCs w:val="24"/>
              </w:rPr>
              <w:t>CILJ</w:t>
            </w:r>
          </w:p>
        </w:tc>
        <w:tc>
          <w:tcPr>
            <w:tcW w:w="6304" w:type="dxa"/>
            <w:tcBorders>
              <w:bottom w:val="single" w:sz="12" w:space="0" w:color="000000"/>
            </w:tcBorders>
            <w:shd w:val="clear" w:color="auto" w:fill="auto"/>
          </w:tcPr>
          <w:p w:rsidR="008C409D" w:rsidRPr="00071433" w:rsidRDefault="008C409D" w:rsidP="00642D4D">
            <w:pPr>
              <w:numPr>
                <w:ilvl w:val="0"/>
                <w:numId w:val="66"/>
              </w:numPr>
              <w:autoSpaceDE w:val="0"/>
              <w:autoSpaceDN w:val="0"/>
              <w:adjustRightInd w:val="0"/>
              <w:spacing w:after="0" w:line="240" w:lineRule="auto"/>
              <w:rPr>
                <w:rFonts w:ascii="Comic Sans MS" w:eastAsia="Times New Roman" w:hAnsi="Comic Sans MS" w:cs="Times New Roman"/>
                <w:bCs/>
                <w:sz w:val="24"/>
                <w:szCs w:val="24"/>
              </w:rPr>
            </w:pPr>
            <w:r w:rsidRPr="00071433">
              <w:rPr>
                <w:rFonts w:ascii="Comic Sans MS" w:eastAsia="Times New Roman" w:hAnsi="Comic Sans MS" w:cs="Times New Roman"/>
                <w:bCs/>
                <w:sz w:val="24"/>
                <w:szCs w:val="24"/>
              </w:rPr>
              <w:t xml:space="preserve">usvojiti znanje o raznolikosti i povezanosti živog svijeta </w:t>
            </w:r>
          </w:p>
          <w:p w:rsidR="008C409D" w:rsidRPr="00071433" w:rsidRDefault="008C409D" w:rsidP="00642D4D">
            <w:pPr>
              <w:numPr>
                <w:ilvl w:val="0"/>
                <w:numId w:val="66"/>
              </w:numPr>
              <w:autoSpaceDE w:val="0"/>
              <w:autoSpaceDN w:val="0"/>
              <w:adjustRightInd w:val="0"/>
              <w:spacing w:after="0" w:line="240" w:lineRule="auto"/>
              <w:rPr>
                <w:rFonts w:ascii="Comic Sans MS" w:eastAsia="Times New Roman" w:hAnsi="Comic Sans MS" w:cs="Times New Roman"/>
                <w:bCs/>
                <w:sz w:val="24"/>
                <w:szCs w:val="24"/>
              </w:rPr>
            </w:pPr>
            <w:r w:rsidRPr="00071433">
              <w:rPr>
                <w:rFonts w:ascii="Comic Sans MS" w:eastAsia="Times New Roman" w:hAnsi="Comic Sans MS" w:cs="Times New Roman"/>
                <w:bCs/>
                <w:sz w:val="24"/>
                <w:szCs w:val="24"/>
              </w:rPr>
              <w:t xml:space="preserve">razviti pozitivan stav prema biologiji, želju za samostalnim učenjem, postavljanjem pitanja i provođenjem jednostavnih pokusa radi dobivanja odgovora </w:t>
            </w:r>
          </w:p>
          <w:p w:rsidR="008C409D" w:rsidRPr="00071433" w:rsidRDefault="008C409D" w:rsidP="00642D4D">
            <w:pPr>
              <w:numPr>
                <w:ilvl w:val="0"/>
                <w:numId w:val="66"/>
              </w:numPr>
              <w:autoSpaceDE w:val="0"/>
              <w:autoSpaceDN w:val="0"/>
              <w:adjustRightInd w:val="0"/>
              <w:spacing w:after="0" w:line="240" w:lineRule="auto"/>
              <w:rPr>
                <w:rFonts w:ascii="Comic Sans MS" w:eastAsia="Times New Roman" w:hAnsi="Comic Sans MS" w:cs="Times New Roman"/>
                <w:bCs/>
                <w:sz w:val="24"/>
                <w:szCs w:val="24"/>
              </w:rPr>
            </w:pPr>
            <w:r w:rsidRPr="00071433">
              <w:rPr>
                <w:rFonts w:ascii="Comic Sans MS" w:eastAsia="Times New Roman" w:hAnsi="Comic Sans MS" w:cs="Times New Roman"/>
                <w:bCs/>
                <w:sz w:val="24"/>
                <w:szCs w:val="24"/>
              </w:rPr>
              <w:t>razviti umijeće promatranja, bilježenja promatranog, izvođenja zaključaka iz raspoloživog materijala o rasporedu i ustroju živoga svijeta</w:t>
            </w:r>
          </w:p>
          <w:p w:rsidR="008C409D" w:rsidRPr="00071433" w:rsidRDefault="008C409D" w:rsidP="00642D4D">
            <w:pPr>
              <w:numPr>
                <w:ilvl w:val="0"/>
                <w:numId w:val="66"/>
              </w:numPr>
              <w:autoSpaceDE w:val="0"/>
              <w:autoSpaceDN w:val="0"/>
              <w:adjustRightInd w:val="0"/>
              <w:spacing w:after="0" w:line="240" w:lineRule="auto"/>
              <w:rPr>
                <w:rFonts w:ascii="Comic Sans MS" w:eastAsia="Times New Roman" w:hAnsi="Comic Sans MS" w:cs="Times New Roman"/>
                <w:bCs/>
                <w:sz w:val="20"/>
                <w:szCs w:val="20"/>
              </w:rPr>
            </w:pPr>
            <w:r w:rsidRPr="00071433">
              <w:rPr>
                <w:rFonts w:ascii="Comic Sans MS" w:eastAsia="Times New Roman" w:hAnsi="Comic Sans MS" w:cs="Times New Roman"/>
                <w:bCs/>
                <w:sz w:val="24"/>
                <w:szCs w:val="24"/>
              </w:rPr>
              <w:t>otkriti i upoznati hrvatsku spomeničku, kulturnu i prirodnu baštinu</w:t>
            </w:r>
          </w:p>
        </w:tc>
      </w:tr>
      <w:tr w:rsidR="008C409D" w:rsidRPr="00601848" w:rsidTr="00051A6B">
        <w:tc>
          <w:tcPr>
            <w:tcW w:w="2766" w:type="dxa"/>
            <w:shd w:val="clear" w:color="auto" w:fill="auto"/>
            <w:vAlign w:val="center"/>
          </w:tcPr>
          <w:p w:rsidR="008C409D" w:rsidRPr="00071433" w:rsidRDefault="008C409D" w:rsidP="00071433">
            <w:pPr>
              <w:spacing w:after="0" w:line="240" w:lineRule="auto"/>
              <w:jc w:val="center"/>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NAMJENA</w:t>
            </w:r>
          </w:p>
        </w:tc>
        <w:tc>
          <w:tcPr>
            <w:tcW w:w="6304" w:type="dxa"/>
            <w:shd w:val="clear" w:color="auto" w:fill="auto"/>
          </w:tcPr>
          <w:p w:rsidR="008C409D" w:rsidRPr="00071433" w:rsidRDefault="008C409D" w:rsidP="00642D4D">
            <w:pPr>
              <w:numPr>
                <w:ilvl w:val="0"/>
                <w:numId w:val="66"/>
              </w:numPr>
              <w:autoSpaceDE w:val="0"/>
              <w:autoSpaceDN w:val="0"/>
              <w:adjustRightInd w:val="0"/>
              <w:spacing w:after="0" w:line="240" w:lineRule="auto"/>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razvijanje interesa za prirodoznanstvena istraživanja kod učenika</w:t>
            </w:r>
          </w:p>
          <w:p w:rsidR="008C409D" w:rsidRPr="00071433" w:rsidRDefault="008C409D" w:rsidP="00642D4D">
            <w:pPr>
              <w:numPr>
                <w:ilvl w:val="0"/>
                <w:numId w:val="66"/>
              </w:numPr>
              <w:autoSpaceDE w:val="0"/>
              <w:autoSpaceDN w:val="0"/>
              <w:adjustRightInd w:val="0"/>
              <w:spacing w:after="0" w:line="240" w:lineRule="auto"/>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razvijanje prirodoslovnih kompetencija</w:t>
            </w:r>
          </w:p>
          <w:p w:rsidR="008C409D" w:rsidRPr="00071433" w:rsidRDefault="008C409D" w:rsidP="00642D4D">
            <w:pPr>
              <w:numPr>
                <w:ilvl w:val="0"/>
                <w:numId w:val="66"/>
              </w:numPr>
              <w:autoSpaceDE w:val="0"/>
              <w:autoSpaceDN w:val="0"/>
              <w:adjustRightInd w:val="0"/>
              <w:spacing w:after="0" w:line="240" w:lineRule="auto"/>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jačanje nacionalnog identiteta kao i svijesti o potrebi očuvanja naše kulturne baštine</w:t>
            </w:r>
          </w:p>
        </w:tc>
      </w:tr>
      <w:tr w:rsidR="008C409D" w:rsidRPr="00601848" w:rsidTr="00051A6B">
        <w:tc>
          <w:tcPr>
            <w:tcW w:w="2766" w:type="dxa"/>
            <w:shd w:val="clear" w:color="auto" w:fill="auto"/>
            <w:vAlign w:val="center"/>
          </w:tcPr>
          <w:p w:rsidR="008C409D" w:rsidRPr="00071433" w:rsidRDefault="008C409D" w:rsidP="00071433">
            <w:pPr>
              <w:spacing w:after="0" w:line="240" w:lineRule="auto"/>
              <w:jc w:val="center"/>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NOSITELJI</w:t>
            </w:r>
          </w:p>
        </w:tc>
        <w:tc>
          <w:tcPr>
            <w:tcW w:w="6304" w:type="dxa"/>
            <w:shd w:val="clear" w:color="auto" w:fill="auto"/>
          </w:tcPr>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učenici od 5. – 8. razreda</w:t>
            </w:r>
          </w:p>
          <w:p w:rsidR="008C409D" w:rsidRPr="00071433" w:rsidRDefault="00833F0B" w:rsidP="00642D4D">
            <w:pPr>
              <w:numPr>
                <w:ilvl w:val="0"/>
                <w:numId w:val="6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učitelji Biologije, P</w:t>
            </w:r>
            <w:r w:rsidR="008C409D" w:rsidRPr="00071433">
              <w:rPr>
                <w:rFonts w:ascii="Comic Sans MS" w:eastAsia="Times New Roman" w:hAnsi="Comic Sans MS" w:cs="Times New Roman"/>
                <w:sz w:val="24"/>
                <w:szCs w:val="24"/>
              </w:rPr>
              <w:t>ovijesti</w:t>
            </w:r>
            <w:r>
              <w:rPr>
                <w:rFonts w:ascii="Comic Sans MS" w:eastAsia="Times New Roman" w:hAnsi="Comic Sans MS" w:cs="Times New Roman"/>
                <w:sz w:val="24"/>
                <w:szCs w:val="24"/>
              </w:rPr>
              <w:t xml:space="preserve"> i Geografije</w:t>
            </w:r>
          </w:p>
          <w:p w:rsidR="008C409D" w:rsidRPr="00071433" w:rsidRDefault="008C409D" w:rsidP="00642D4D">
            <w:pPr>
              <w:numPr>
                <w:ilvl w:val="0"/>
                <w:numId w:val="66"/>
              </w:numPr>
              <w:spacing w:after="0" w:line="240" w:lineRule="auto"/>
              <w:rPr>
                <w:rFonts w:ascii="Comic Sans MS" w:eastAsia="Times New Roman" w:hAnsi="Comic Sans MS" w:cs="Times New Roman"/>
                <w:sz w:val="20"/>
                <w:szCs w:val="20"/>
              </w:rPr>
            </w:pPr>
            <w:r w:rsidRPr="00071433">
              <w:rPr>
                <w:rFonts w:ascii="Comic Sans MS" w:eastAsia="Times New Roman" w:hAnsi="Comic Sans MS" w:cs="Times New Roman"/>
                <w:sz w:val="24"/>
                <w:szCs w:val="24"/>
              </w:rPr>
              <w:t>stručni vodič</w:t>
            </w:r>
          </w:p>
        </w:tc>
      </w:tr>
      <w:tr w:rsidR="008C409D" w:rsidRPr="00601848" w:rsidTr="00051A6B">
        <w:tc>
          <w:tcPr>
            <w:tcW w:w="2766" w:type="dxa"/>
            <w:shd w:val="clear" w:color="auto" w:fill="auto"/>
            <w:vAlign w:val="center"/>
          </w:tcPr>
          <w:p w:rsidR="008C409D" w:rsidRPr="00071433" w:rsidRDefault="008C409D" w:rsidP="00071433">
            <w:pPr>
              <w:spacing w:after="0" w:line="240" w:lineRule="auto"/>
              <w:jc w:val="center"/>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NAČIN REALIZACIJE</w:t>
            </w:r>
          </w:p>
        </w:tc>
        <w:tc>
          <w:tcPr>
            <w:tcW w:w="6304" w:type="dxa"/>
            <w:shd w:val="clear" w:color="auto" w:fill="auto"/>
          </w:tcPr>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lang w:val="pl-PL"/>
              </w:rPr>
            </w:pPr>
            <w:r w:rsidRPr="00071433">
              <w:rPr>
                <w:rFonts w:ascii="Comic Sans MS" w:eastAsia="Times New Roman" w:hAnsi="Comic Sans MS" w:cs="Times New Roman"/>
                <w:sz w:val="24"/>
                <w:szCs w:val="24"/>
                <w:lang w:val="pl-PL"/>
              </w:rPr>
              <w:t>popunjavanje nastavnih listića</w:t>
            </w:r>
          </w:p>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lang w:val="pl-PL"/>
              </w:rPr>
            </w:pPr>
            <w:r w:rsidRPr="00071433">
              <w:rPr>
                <w:rFonts w:ascii="Comic Sans MS" w:eastAsia="Times New Roman" w:hAnsi="Comic Sans MS" w:cs="Times New Roman"/>
                <w:sz w:val="24"/>
                <w:szCs w:val="24"/>
                <w:lang w:val="pl-PL"/>
              </w:rPr>
              <w:t>fotografiranje</w:t>
            </w:r>
          </w:p>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lang w:val="pl-PL"/>
              </w:rPr>
            </w:pPr>
            <w:r w:rsidRPr="00071433">
              <w:rPr>
                <w:rFonts w:ascii="Comic Sans MS" w:eastAsia="Times New Roman" w:hAnsi="Comic Sans MS" w:cs="Times New Roman"/>
                <w:sz w:val="24"/>
                <w:szCs w:val="24"/>
                <w:lang w:val="pl-PL"/>
              </w:rPr>
              <w:t>proučavanje članaka iz stručne literature</w:t>
            </w:r>
          </w:p>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lang w:val="pl-PL"/>
              </w:rPr>
            </w:pPr>
            <w:r w:rsidRPr="00071433">
              <w:rPr>
                <w:rFonts w:ascii="Comic Sans MS" w:eastAsia="Times New Roman" w:hAnsi="Comic Sans MS" w:cs="Times New Roman"/>
                <w:sz w:val="24"/>
                <w:szCs w:val="24"/>
                <w:lang w:val="pl-PL"/>
              </w:rPr>
              <w:t>izlaganje stručnog suradnika</w:t>
            </w:r>
          </w:p>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lang w:val="pl-PL"/>
              </w:rPr>
            </w:pPr>
            <w:r w:rsidRPr="00071433">
              <w:rPr>
                <w:rFonts w:ascii="Comic Sans MS" w:eastAsia="Times New Roman" w:hAnsi="Comic Sans MS" w:cs="Times New Roman"/>
                <w:sz w:val="24"/>
                <w:szCs w:val="24"/>
                <w:lang w:val="pl-PL"/>
              </w:rPr>
              <w:t>razgovor</w:t>
            </w:r>
          </w:p>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lang w:val="pl-PL"/>
              </w:rPr>
            </w:pPr>
            <w:r w:rsidRPr="00071433">
              <w:rPr>
                <w:rFonts w:ascii="Comic Sans MS" w:eastAsia="Times New Roman" w:hAnsi="Comic Sans MS" w:cs="Times New Roman"/>
                <w:sz w:val="24"/>
                <w:szCs w:val="24"/>
                <w:lang w:val="pl-PL"/>
              </w:rPr>
              <w:t>rad na tekstu</w:t>
            </w:r>
          </w:p>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lang w:val="pl-PL"/>
              </w:rPr>
            </w:pPr>
            <w:r w:rsidRPr="00071433">
              <w:rPr>
                <w:rFonts w:ascii="Comic Sans MS" w:eastAsia="Times New Roman" w:hAnsi="Comic Sans MS" w:cs="Times New Roman"/>
                <w:sz w:val="24"/>
                <w:szCs w:val="24"/>
                <w:lang w:val="pl-PL"/>
              </w:rPr>
              <w:t>crtanje</w:t>
            </w:r>
          </w:p>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lang w:val="pl-PL"/>
              </w:rPr>
            </w:pPr>
            <w:r w:rsidRPr="00071433">
              <w:rPr>
                <w:rFonts w:ascii="Comic Sans MS" w:eastAsia="Times New Roman" w:hAnsi="Comic Sans MS" w:cs="Times New Roman"/>
                <w:sz w:val="24"/>
                <w:szCs w:val="24"/>
                <w:lang w:val="pl-PL"/>
              </w:rPr>
              <w:t>radionice</w:t>
            </w:r>
          </w:p>
          <w:p w:rsidR="008C409D" w:rsidRPr="00071433" w:rsidRDefault="008C409D" w:rsidP="00642D4D">
            <w:pPr>
              <w:numPr>
                <w:ilvl w:val="0"/>
                <w:numId w:val="66"/>
              </w:numPr>
              <w:spacing w:after="0" w:line="240" w:lineRule="auto"/>
              <w:rPr>
                <w:rFonts w:ascii="Comic Sans MS" w:eastAsia="Times New Roman" w:hAnsi="Comic Sans MS" w:cs="Times New Roman"/>
                <w:sz w:val="20"/>
                <w:szCs w:val="20"/>
                <w:lang w:val="pl-PL"/>
              </w:rPr>
            </w:pPr>
            <w:r w:rsidRPr="00071433">
              <w:rPr>
                <w:rFonts w:ascii="Comic Sans MS" w:eastAsia="Times New Roman" w:hAnsi="Comic Sans MS" w:cs="Times New Roman"/>
                <w:sz w:val="24"/>
                <w:szCs w:val="24"/>
                <w:lang w:val="pl-PL"/>
              </w:rPr>
              <w:t>individualni, grupni rad i rad u paru</w:t>
            </w:r>
          </w:p>
        </w:tc>
      </w:tr>
      <w:tr w:rsidR="008C409D" w:rsidRPr="00601848" w:rsidTr="00051A6B">
        <w:tc>
          <w:tcPr>
            <w:tcW w:w="2766" w:type="dxa"/>
            <w:shd w:val="clear" w:color="auto" w:fill="auto"/>
            <w:vAlign w:val="center"/>
          </w:tcPr>
          <w:p w:rsidR="008C409D" w:rsidRPr="00071433" w:rsidRDefault="008C409D" w:rsidP="00071433">
            <w:pPr>
              <w:spacing w:after="0" w:line="240" w:lineRule="auto"/>
              <w:jc w:val="center"/>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VREMENIK</w:t>
            </w:r>
          </w:p>
        </w:tc>
        <w:tc>
          <w:tcPr>
            <w:tcW w:w="6304" w:type="dxa"/>
            <w:shd w:val="clear" w:color="auto" w:fill="auto"/>
          </w:tcPr>
          <w:p w:rsidR="008C409D" w:rsidRPr="00071433" w:rsidRDefault="008C409D" w:rsidP="00071433">
            <w:pPr>
              <w:pStyle w:val="Odlomakpopisa"/>
              <w:ind w:left="360"/>
              <w:rPr>
                <w:rFonts w:ascii="Comic Sans MS" w:hAnsi="Comic Sans MS"/>
              </w:rPr>
            </w:pPr>
          </w:p>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tijekom nastavne godine (od listopada do travnja)</w:t>
            </w:r>
          </w:p>
          <w:p w:rsidR="008C409D" w:rsidRPr="00071433" w:rsidRDefault="008C409D" w:rsidP="00197029">
            <w:pPr>
              <w:spacing w:after="0" w:line="240" w:lineRule="auto"/>
              <w:rPr>
                <w:rFonts w:ascii="Comic Sans MS" w:eastAsia="Times New Roman" w:hAnsi="Comic Sans MS" w:cs="Times New Roman"/>
                <w:sz w:val="20"/>
                <w:szCs w:val="20"/>
              </w:rPr>
            </w:pPr>
          </w:p>
        </w:tc>
      </w:tr>
      <w:tr w:rsidR="008C409D" w:rsidRPr="00601848" w:rsidTr="00051A6B">
        <w:tc>
          <w:tcPr>
            <w:tcW w:w="2766" w:type="dxa"/>
            <w:shd w:val="clear" w:color="auto" w:fill="auto"/>
            <w:vAlign w:val="center"/>
          </w:tcPr>
          <w:p w:rsidR="008C409D" w:rsidRPr="00071433" w:rsidRDefault="008C409D" w:rsidP="00071433">
            <w:pPr>
              <w:spacing w:after="0" w:line="240" w:lineRule="auto"/>
              <w:jc w:val="center"/>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TROŠKOVNIK</w:t>
            </w:r>
          </w:p>
        </w:tc>
        <w:tc>
          <w:tcPr>
            <w:tcW w:w="6304" w:type="dxa"/>
            <w:shd w:val="clear" w:color="auto" w:fill="auto"/>
          </w:tcPr>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troškovi prijevoza</w:t>
            </w:r>
          </w:p>
          <w:p w:rsidR="008C409D" w:rsidRPr="00071433" w:rsidRDefault="008C409D" w:rsidP="00642D4D">
            <w:pPr>
              <w:numPr>
                <w:ilvl w:val="0"/>
                <w:numId w:val="66"/>
              </w:numPr>
              <w:spacing w:after="0" w:line="240" w:lineRule="auto"/>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 xml:space="preserve">ulaznica, stručni vodič, te organizacija radionica u Prirodoslovnom muzeju </w:t>
            </w:r>
          </w:p>
        </w:tc>
      </w:tr>
      <w:tr w:rsidR="008C409D" w:rsidRPr="00601848" w:rsidTr="00051A6B">
        <w:tc>
          <w:tcPr>
            <w:tcW w:w="2766" w:type="dxa"/>
            <w:tcBorders>
              <w:top w:val="single" w:sz="12" w:space="0" w:color="000000"/>
            </w:tcBorders>
            <w:shd w:val="clear" w:color="auto" w:fill="auto"/>
            <w:vAlign w:val="center"/>
          </w:tcPr>
          <w:p w:rsidR="008C409D" w:rsidRPr="00071433" w:rsidRDefault="008C409D" w:rsidP="00071433">
            <w:pPr>
              <w:spacing w:after="0" w:line="240" w:lineRule="auto"/>
              <w:jc w:val="center"/>
              <w:rPr>
                <w:rFonts w:ascii="Comic Sans MS" w:eastAsia="Times New Roman" w:hAnsi="Comic Sans MS" w:cs="Times New Roman"/>
                <w:i/>
                <w:iCs/>
                <w:sz w:val="24"/>
                <w:szCs w:val="24"/>
              </w:rPr>
            </w:pPr>
            <w:r w:rsidRPr="00071433">
              <w:rPr>
                <w:rFonts w:ascii="Comic Sans MS" w:eastAsia="Times New Roman" w:hAnsi="Comic Sans MS" w:cs="Times New Roman"/>
                <w:i/>
                <w:iCs/>
                <w:sz w:val="24"/>
                <w:szCs w:val="24"/>
              </w:rPr>
              <w:t>NAČIN PRAĆENJA</w:t>
            </w:r>
          </w:p>
        </w:tc>
        <w:tc>
          <w:tcPr>
            <w:tcW w:w="6304" w:type="dxa"/>
            <w:tcBorders>
              <w:top w:val="single" w:sz="12" w:space="0" w:color="000000"/>
            </w:tcBorders>
            <w:shd w:val="clear" w:color="auto" w:fill="auto"/>
          </w:tcPr>
          <w:p w:rsidR="008C409D" w:rsidRPr="00071433" w:rsidRDefault="008C409D" w:rsidP="00642D4D">
            <w:pPr>
              <w:numPr>
                <w:ilvl w:val="0"/>
                <w:numId w:val="66"/>
              </w:numPr>
              <w:autoSpaceDE w:val="0"/>
              <w:autoSpaceDN w:val="0"/>
              <w:adjustRightInd w:val="0"/>
              <w:spacing w:after="0" w:line="240" w:lineRule="auto"/>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aktivnost učenika</w:t>
            </w:r>
          </w:p>
          <w:p w:rsidR="008C409D" w:rsidRPr="00071433" w:rsidRDefault="008C409D" w:rsidP="00642D4D">
            <w:pPr>
              <w:numPr>
                <w:ilvl w:val="0"/>
                <w:numId w:val="66"/>
              </w:numPr>
              <w:autoSpaceDE w:val="0"/>
              <w:autoSpaceDN w:val="0"/>
              <w:adjustRightInd w:val="0"/>
              <w:spacing w:after="0" w:line="240" w:lineRule="auto"/>
              <w:rPr>
                <w:rFonts w:ascii="Comic Sans MS" w:eastAsia="Times New Roman" w:hAnsi="Comic Sans MS" w:cs="Times New Roman"/>
                <w:sz w:val="24"/>
                <w:szCs w:val="24"/>
              </w:rPr>
            </w:pPr>
            <w:r w:rsidRPr="00071433">
              <w:rPr>
                <w:rFonts w:ascii="Comic Sans MS" w:eastAsia="Times New Roman" w:hAnsi="Comic Sans MS" w:cs="Times New Roman"/>
                <w:sz w:val="24"/>
                <w:szCs w:val="24"/>
              </w:rPr>
              <w:t>rješavanje nastavnih listiće</w:t>
            </w:r>
          </w:p>
          <w:p w:rsidR="008C409D" w:rsidRPr="00071433" w:rsidRDefault="008C409D" w:rsidP="00642D4D">
            <w:pPr>
              <w:numPr>
                <w:ilvl w:val="0"/>
                <w:numId w:val="66"/>
              </w:numPr>
              <w:spacing w:after="0" w:line="240" w:lineRule="auto"/>
              <w:rPr>
                <w:rFonts w:ascii="Comic Sans MS" w:eastAsia="Times New Roman" w:hAnsi="Comic Sans MS" w:cs="Times New Roman"/>
                <w:sz w:val="20"/>
                <w:szCs w:val="20"/>
              </w:rPr>
            </w:pPr>
            <w:r w:rsidRPr="00071433">
              <w:rPr>
                <w:rFonts w:ascii="Comic Sans MS" w:eastAsia="Times New Roman" w:hAnsi="Comic Sans MS" w:cs="Times New Roman"/>
                <w:sz w:val="24"/>
                <w:szCs w:val="24"/>
              </w:rPr>
              <w:t>umijeće povezivanja teoretskih znanja i praktičnih vještina</w:t>
            </w:r>
          </w:p>
        </w:tc>
      </w:tr>
    </w:tbl>
    <w:p w:rsidR="008C409D" w:rsidRPr="00601848" w:rsidRDefault="008C409D" w:rsidP="00B7346D">
      <w:pPr>
        <w:spacing w:after="0" w:line="240" w:lineRule="auto"/>
        <w:jc w:val="center"/>
        <w:rPr>
          <w:rFonts w:ascii="Comic Sans MS" w:eastAsia="Times New Roman" w:hAnsi="Comic Sans MS" w:cs="Times New Roman"/>
          <w:sz w:val="24"/>
          <w:szCs w:val="24"/>
        </w:rPr>
      </w:pPr>
    </w:p>
    <w:p w:rsidR="008C409D" w:rsidRDefault="008C409D" w:rsidP="00B7346D">
      <w:pPr>
        <w:spacing w:after="0" w:line="240" w:lineRule="auto"/>
        <w:jc w:val="center"/>
        <w:rPr>
          <w:rFonts w:ascii="Comic Sans MS" w:eastAsia="Times New Roman" w:hAnsi="Comic Sans MS" w:cs="Times New Roman"/>
          <w:b/>
          <w:bCs/>
          <w:sz w:val="28"/>
          <w:szCs w:val="28"/>
          <w:lang w:val="en-US"/>
        </w:rPr>
      </w:pPr>
      <w:r w:rsidRPr="00601848">
        <w:rPr>
          <w:rFonts w:ascii="Comic Sans MS" w:eastAsia="Times New Roman" w:hAnsi="Comic Sans MS" w:cs="Times New Roman"/>
          <w:b/>
          <w:bCs/>
          <w:sz w:val="28"/>
          <w:szCs w:val="28"/>
          <w:lang w:val="en-US"/>
        </w:rPr>
        <w:t>POSJET OSMIH RAZREDA VUKOVARU</w:t>
      </w:r>
    </w:p>
    <w:p w:rsidR="00CE4697" w:rsidRPr="00601848" w:rsidRDefault="00CE4697" w:rsidP="008C409D">
      <w:pPr>
        <w:spacing w:after="0" w:line="240" w:lineRule="auto"/>
        <w:jc w:val="center"/>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7"/>
        <w:gridCol w:w="6303"/>
      </w:tblGrid>
      <w:tr w:rsidR="008C409D" w:rsidRPr="00601848" w:rsidTr="00CE4697">
        <w:tc>
          <w:tcPr>
            <w:tcW w:w="2808" w:type="dxa"/>
            <w:tcBorders>
              <w:top w:val="single" w:sz="12" w:space="0" w:color="000000"/>
              <w:left w:val="nil"/>
              <w:bottom w:val="single" w:sz="12" w:space="0" w:color="000000"/>
              <w:right w:val="nil"/>
            </w:tcBorders>
            <w:vAlign w:val="center"/>
          </w:tcPr>
          <w:p w:rsidR="008C409D" w:rsidRPr="00CE4697" w:rsidRDefault="008C409D" w:rsidP="00CE4697">
            <w:pPr>
              <w:spacing w:after="0" w:line="240" w:lineRule="auto"/>
              <w:jc w:val="center"/>
              <w:rPr>
                <w:rFonts w:ascii="Comic Sans MS" w:eastAsia="Times New Roman" w:hAnsi="Comic Sans MS" w:cs="Times New Roman"/>
                <w:bCs/>
                <w:sz w:val="24"/>
                <w:szCs w:val="24"/>
                <w:lang w:val="en-US"/>
              </w:rPr>
            </w:pPr>
            <w:r w:rsidRPr="00CE4697">
              <w:rPr>
                <w:rFonts w:ascii="Comic Sans MS" w:eastAsia="Times New Roman" w:hAnsi="Comic Sans MS" w:cs="Times New Roman"/>
                <w:bCs/>
                <w:sz w:val="24"/>
                <w:szCs w:val="24"/>
              </w:rPr>
              <w:t>CILJ</w:t>
            </w:r>
          </w:p>
        </w:tc>
        <w:tc>
          <w:tcPr>
            <w:tcW w:w="6480" w:type="dxa"/>
            <w:tcBorders>
              <w:top w:val="single" w:sz="12" w:space="0" w:color="000000"/>
              <w:left w:val="nil"/>
              <w:bottom w:val="single" w:sz="12" w:space="0" w:color="000000"/>
              <w:right w:val="nil"/>
            </w:tcBorders>
          </w:tcPr>
          <w:p w:rsidR="008C409D" w:rsidRPr="00601848" w:rsidRDefault="008C409D" w:rsidP="00197029">
            <w:pPr>
              <w:spacing w:after="0" w:line="240" w:lineRule="auto"/>
              <w:rPr>
                <w:rFonts w:ascii="Comic Sans MS" w:eastAsia="Times New Roman" w:hAnsi="Comic Sans MS" w:cs="Times New Roman"/>
                <w:sz w:val="24"/>
                <w:szCs w:val="24"/>
                <w:lang w:val="en-US"/>
              </w:rPr>
            </w:pP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Učenike osmih razreda kroz dvodnevne posjete Vukovaru učiti o vrijednostima Domovinskog rata i Bitke za Vukovar.</w:t>
            </w:r>
          </w:p>
          <w:p w:rsidR="00CE4697" w:rsidRPr="00601848" w:rsidRDefault="00CE4697" w:rsidP="00197029">
            <w:pPr>
              <w:spacing w:after="0" w:line="240" w:lineRule="auto"/>
              <w:rPr>
                <w:rFonts w:ascii="Comic Sans MS" w:eastAsia="Times New Roman" w:hAnsi="Comic Sans MS" w:cs="Times New Roman"/>
                <w:b/>
                <w:bCs/>
                <w:sz w:val="24"/>
                <w:szCs w:val="24"/>
                <w:lang w:val="en-US"/>
              </w:rPr>
            </w:pPr>
          </w:p>
        </w:tc>
      </w:tr>
      <w:tr w:rsidR="008C409D" w:rsidRPr="00601848" w:rsidTr="00CE4697">
        <w:tc>
          <w:tcPr>
            <w:tcW w:w="2808" w:type="dxa"/>
            <w:tcBorders>
              <w:top w:val="single" w:sz="6" w:space="0" w:color="000000"/>
              <w:left w:val="nil"/>
              <w:bottom w:val="single" w:sz="6" w:space="0" w:color="000000"/>
              <w:right w:val="nil"/>
            </w:tcBorders>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lang w:val="en-US"/>
              </w:rPr>
            </w:pPr>
            <w:r w:rsidRPr="00CE4697">
              <w:rPr>
                <w:rFonts w:ascii="Comic Sans MS" w:eastAsia="Times New Roman" w:hAnsi="Comic Sans MS" w:cs="Times New Roman"/>
                <w:sz w:val="24"/>
                <w:szCs w:val="24"/>
              </w:rPr>
              <w:t>NAMJENA</w:t>
            </w:r>
          </w:p>
        </w:tc>
        <w:tc>
          <w:tcPr>
            <w:tcW w:w="6480" w:type="dxa"/>
            <w:tcBorders>
              <w:top w:val="single" w:sz="6" w:space="0" w:color="000000"/>
              <w:left w:val="nil"/>
              <w:bottom w:val="single" w:sz="6" w:space="0" w:color="000000"/>
              <w:right w:val="nil"/>
            </w:tcBorders>
            <w:hideMark/>
          </w:tcPr>
          <w:p w:rsidR="00CE4697" w:rsidRDefault="00CE4697"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lang w:val="en-US"/>
              </w:rPr>
            </w:pPr>
            <w:r w:rsidRPr="00601848">
              <w:rPr>
                <w:rFonts w:ascii="Comic Sans MS" w:eastAsia="Times New Roman" w:hAnsi="Comic Sans MS" w:cs="Times New Roman"/>
                <w:sz w:val="24"/>
                <w:szCs w:val="24"/>
              </w:rPr>
              <w:t>Kod učenika razviti razumijevanje vrijednosti mira i tolerancije. Škola mira završna je faza dvodnevnog izleta učenika. Škola mira želi učenicima prenijeti pozitivno ozračje u kojemu će se oni razvijati kao odgovorni građani i građanke svjesni neophodnosti uvažavanja različitosti i njegovanja trajnog mira. Moć prošlosti od velike je važnosti u izgradnji pravedne i mirne budućnosti.</w:t>
            </w: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Projekt je ujedno i način socijalizacije u novom okruženju, prilika za upoznavanje običaja, navika i kulture zavičaja u cjelini, kao i poticaj nastavnicima da primjenjuju korelaciju i integraciju nastavnih sadržaja.</w:t>
            </w:r>
          </w:p>
          <w:p w:rsidR="00CE4697" w:rsidRPr="00601848" w:rsidRDefault="00CE4697" w:rsidP="00197029">
            <w:pPr>
              <w:spacing w:after="0" w:line="240" w:lineRule="auto"/>
              <w:rPr>
                <w:rFonts w:ascii="Comic Sans MS" w:eastAsia="Times New Roman" w:hAnsi="Comic Sans MS" w:cs="Times New Roman"/>
                <w:sz w:val="24"/>
                <w:szCs w:val="24"/>
                <w:lang w:val="en-US"/>
              </w:rPr>
            </w:pPr>
          </w:p>
        </w:tc>
      </w:tr>
      <w:tr w:rsidR="008C409D" w:rsidRPr="00601848" w:rsidTr="00CE4697">
        <w:tc>
          <w:tcPr>
            <w:tcW w:w="2808" w:type="dxa"/>
            <w:tcBorders>
              <w:top w:val="single" w:sz="6" w:space="0" w:color="000000"/>
              <w:left w:val="nil"/>
              <w:bottom w:val="single" w:sz="6" w:space="0" w:color="000000"/>
              <w:right w:val="nil"/>
            </w:tcBorders>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lang w:val="en-US"/>
              </w:rPr>
            </w:pPr>
            <w:r w:rsidRPr="00CE4697">
              <w:rPr>
                <w:rFonts w:ascii="Comic Sans MS" w:eastAsia="Times New Roman" w:hAnsi="Comic Sans MS" w:cs="Times New Roman"/>
                <w:sz w:val="24"/>
                <w:szCs w:val="24"/>
              </w:rPr>
              <w:t>NOSITELJI</w:t>
            </w:r>
          </w:p>
        </w:tc>
        <w:tc>
          <w:tcPr>
            <w:tcW w:w="6480" w:type="dxa"/>
            <w:tcBorders>
              <w:top w:val="single" w:sz="6" w:space="0" w:color="000000"/>
              <w:left w:val="nil"/>
              <w:bottom w:val="single" w:sz="6" w:space="0" w:color="000000"/>
              <w:right w:val="nil"/>
            </w:tcBorders>
          </w:tcPr>
          <w:p w:rsidR="008C409D" w:rsidRPr="00601848" w:rsidRDefault="008C409D" w:rsidP="00197029">
            <w:pPr>
              <w:spacing w:after="0" w:line="240" w:lineRule="auto"/>
              <w:rPr>
                <w:rFonts w:ascii="Comic Sans MS" w:eastAsia="Times New Roman" w:hAnsi="Comic Sans MS" w:cs="Times New Roman"/>
                <w:sz w:val="24"/>
                <w:szCs w:val="24"/>
                <w:lang w:val="en-US"/>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Memorijalni centar Domovinskog rata Vukovar</w:t>
            </w:r>
          </w:p>
          <w:p w:rsidR="008C409D" w:rsidRPr="00601848" w:rsidRDefault="004D5C9A"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R</w:t>
            </w:r>
            <w:r w:rsidR="008F375D">
              <w:rPr>
                <w:rFonts w:ascii="Comic Sans MS" w:eastAsia="Times New Roman" w:hAnsi="Comic Sans MS" w:cs="Times New Roman"/>
                <w:sz w:val="24"/>
                <w:szCs w:val="24"/>
              </w:rPr>
              <w:t>azredni</w:t>
            </w:r>
            <w:r w:rsidR="00D10176">
              <w:rPr>
                <w:rFonts w:ascii="Comic Sans MS" w:eastAsia="Times New Roman" w:hAnsi="Comic Sans MS" w:cs="Times New Roman"/>
                <w:sz w:val="24"/>
                <w:szCs w:val="24"/>
              </w:rPr>
              <w:t>k</w:t>
            </w:r>
            <w:r w:rsidR="004131C6">
              <w:rPr>
                <w:rFonts w:ascii="Comic Sans MS" w:eastAsia="Times New Roman" w:hAnsi="Comic Sans MS" w:cs="Times New Roman"/>
                <w:sz w:val="24"/>
                <w:szCs w:val="24"/>
              </w:rPr>
              <w:t xml:space="preserve"> 8. razreda</w:t>
            </w:r>
            <w:r w:rsidR="008F375D">
              <w:rPr>
                <w:rFonts w:ascii="Comic Sans MS" w:eastAsia="Times New Roman" w:hAnsi="Comic Sans MS" w:cs="Times New Roman"/>
                <w:sz w:val="24"/>
                <w:szCs w:val="24"/>
              </w:rPr>
              <w:t xml:space="preserve"> </w:t>
            </w:r>
            <w:r w:rsidR="00442B43">
              <w:rPr>
                <w:rFonts w:ascii="Comic Sans MS" w:eastAsia="Times New Roman" w:hAnsi="Comic Sans MS" w:cs="Times New Roman"/>
                <w:sz w:val="24"/>
                <w:szCs w:val="24"/>
              </w:rPr>
              <w:t>Ivan Ćurčić</w:t>
            </w:r>
          </w:p>
          <w:p w:rsidR="008C409D" w:rsidRPr="00601848" w:rsidRDefault="00D65DE8"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Učenici osmog</w:t>
            </w:r>
            <w:r w:rsidR="008C409D" w:rsidRPr="00601848">
              <w:rPr>
                <w:rFonts w:ascii="Comic Sans MS" w:eastAsia="Times New Roman" w:hAnsi="Comic Sans MS" w:cs="Times New Roman"/>
                <w:sz w:val="24"/>
                <w:szCs w:val="24"/>
              </w:rPr>
              <w:t xml:space="preserve"> razreda</w:t>
            </w:r>
          </w:p>
          <w:p w:rsidR="008C409D" w:rsidRPr="00601848" w:rsidRDefault="008C409D" w:rsidP="00197029">
            <w:pPr>
              <w:spacing w:after="0" w:line="240" w:lineRule="auto"/>
              <w:rPr>
                <w:rFonts w:ascii="Comic Sans MS" w:eastAsia="Times New Roman" w:hAnsi="Comic Sans MS" w:cs="Times New Roman"/>
                <w:sz w:val="24"/>
                <w:szCs w:val="24"/>
                <w:lang w:val="en-US"/>
              </w:rPr>
            </w:pPr>
          </w:p>
        </w:tc>
      </w:tr>
      <w:tr w:rsidR="008C409D" w:rsidRPr="00601848" w:rsidTr="00CE4697">
        <w:tc>
          <w:tcPr>
            <w:tcW w:w="2808" w:type="dxa"/>
            <w:tcBorders>
              <w:top w:val="single" w:sz="6" w:space="0" w:color="000000"/>
              <w:left w:val="nil"/>
              <w:bottom w:val="single" w:sz="6" w:space="0" w:color="000000"/>
              <w:right w:val="nil"/>
            </w:tcBorders>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lang w:val="en-US"/>
              </w:rPr>
            </w:pPr>
            <w:r w:rsidRPr="00CE4697">
              <w:rPr>
                <w:rFonts w:ascii="Comic Sans MS" w:eastAsia="Times New Roman" w:hAnsi="Comic Sans MS" w:cs="Times New Roman"/>
                <w:sz w:val="24"/>
                <w:szCs w:val="24"/>
              </w:rPr>
              <w:t>NAČIN REALIZACIJE</w:t>
            </w:r>
          </w:p>
        </w:tc>
        <w:tc>
          <w:tcPr>
            <w:tcW w:w="6480" w:type="dxa"/>
            <w:tcBorders>
              <w:top w:val="single" w:sz="6" w:space="0" w:color="000000"/>
              <w:left w:val="nil"/>
              <w:bottom w:val="single" w:sz="6" w:space="0" w:color="000000"/>
              <w:right w:val="nil"/>
            </w:tcBorders>
            <w:hideMark/>
          </w:tcPr>
          <w:p w:rsidR="00CE4697" w:rsidRDefault="00CE4697"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lang w:val="en-US"/>
              </w:rPr>
            </w:pPr>
            <w:r w:rsidRPr="00601848">
              <w:rPr>
                <w:rFonts w:ascii="Comic Sans MS" w:eastAsia="Times New Roman" w:hAnsi="Comic Sans MS" w:cs="Times New Roman"/>
                <w:sz w:val="24"/>
                <w:szCs w:val="24"/>
              </w:rPr>
              <w:t>Posjet uključuje održavanje predavanja o Domovinskom ratu u skladu s nastavnim programom predmeta Povijest za osme razrede, obilazak svih mjesta sjećanja vezanih za Domovinski rat, prenošenje poruke mira, prihvaćanja različitosti i suosjećanja kroz Školu mira i radionice.</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U sklopu dvodnevnog posjeta, osim obilaska memorijalnih lokaliteta u Vukovaru, učenici će također posjetiti Gradski muzej Vukovar i Muzej vučedolske kulture.</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1. DAN</w:t>
            </w:r>
          </w:p>
          <w:p w:rsidR="008C409D" w:rsidRPr="00601848" w:rsidRDefault="00E6358F"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t>Program prv</w:t>
            </w:r>
            <w:r w:rsidR="006006CC">
              <w:rPr>
                <w:rFonts w:ascii="Comic Sans MS" w:eastAsia="Times New Roman" w:hAnsi="Comic Sans MS" w:cs="Times New Roman"/>
                <w:sz w:val="24"/>
                <w:szCs w:val="24"/>
              </w:rPr>
              <w:t xml:space="preserve">og dana započinje nakon doručka. Sve škole tog dana podijeliti će se u dvije skupine. Jedna skupina će krenuti s obilaskom </w:t>
            </w:r>
            <w:r>
              <w:rPr>
                <w:rFonts w:ascii="Comic Sans MS" w:eastAsia="Times New Roman" w:hAnsi="Comic Sans MS" w:cs="Times New Roman"/>
                <w:sz w:val="24"/>
                <w:szCs w:val="24"/>
              </w:rPr>
              <w:t>Gradskog muzeja Vukovar, Muzeja vučedolske kulture te će posje</w:t>
            </w:r>
            <w:r w:rsidR="001B12E4">
              <w:rPr>
                <w:rFonts w:ascii="Comic Sans MS" w:eastAsia="Times New Roman" w:hAnsi="Comic Sans MS" w:cs="Times New Roman"/>
                <w:sz w:val="24"/>
                <w:szCs w:val="24"/>
              </w:rPr>
              <w:t>titi crkvu sv. Filipa i Jakova, dok će druga skupina biti na predavanju Domovinski rat i Bitka za Vukovar te u obilasku izložbenog prostora Memorinalnog centra Domovinskog rata. Nakon ručka će se skupine zamjeniti. N</w:t>
            </w:r>
            <w:r>
              <w:rPr>
                <w:rFonts w:ascii="Comic Sans MS" w:eastAsia="Times New Roman" w:hAnsi="Comic Sans MS" w:cs="Times New Roman"/>
                <w:sz w:val="24"/>
                <w:szCs w:val="24"/>
              </w:rPr>
              <w:t>ako</w:t>
            </w:r>
            <w:r w:rsidR="001B12E4">
              <w:rPr>
                <w:rFonts w:ascii="Comic Sans MS" w:eastAsia="Times New Roman" w:hAnsi="Comic Sans MS" w:cs="Times New Roman"/>
                <w:sz w:val="24"/>
                <w:szCs w:val="24"/>
              </w:rPr>
              <w:t>n obilaska je predviđeno</w:t>
            </w:r>
            <w:r>
              <w:rPr>
                <w:rFonts w:ascii="Comic Sans MS" w:eastAsia="Times New Roman" w:hAnsi="Comic Sans MS" w:cs="Times New Roman"/>
                <w:sz w:val="24"/>
                <w:szCs w:val="24"/>
              </w:rPr>
              <w:t xml:space="preserve"> slobodno vrijeme</w:t>
            </w:r>
            <w:r w:rsidR="001B12E4">
              <w:rPr>
                <w:rFonts w:ascii="Comic Sans MS" w:eastAsia="Times New Roman" w:hAnsi="Comic Sans MS" w:cs="Times New Roman"/>
                <w:sz w:val="24"/>
                <w:szCs w:val="24"/>
              </w:rPr>
              <w:t>, a za učenike je potom organizirana večera  te druženje s učenicima drugih škola.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2. DAN:</w:t>
            </w:r>
          </w:p>
          <w:p w:rsidR="008C409D" w:rsidRDefault="006006CC"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Nakon doručka predviđen je posjet memorijalnim mjestima u Vukovaru(Spomen domhrvatskih branitelja na Trpinjskoj cesti, Kukuruzni put – Put spasa, Memorijalno groblje žrtava iz Domovinskog rata, Spomen dom Ovčara, masovna grobnica na Ovčari, Mjesto sjećanja „Vukovarska bolnica 1991.“, Velepromet i Borovo Commerce).</w:t>
            </w:r>
            <w:r w:rsidR="008C409D" w:rsidRPr="00601848">
              <w:rPr>
                <w:rFonts w:ascii="Comic Sans MS" w:eastAsia="Times New Roman" w:hAnsi="Comic Sans MS" w:cs="Times New Roman"/>
                <w:sz w:val="24"/>
                <w:szCs w:val="24"/>
              </w:rPr>
              <w:t xml:space="preserve"> Nakon</w:t>
            </w:r>
            <w:r w:rsidR="00DE5FDB">
              <w:rPr>
                <w:rFonts w:ascii="Comic Sans MS" w:eastAsia="Times New Roman" w:hAnsi="Comic Sans MS" w:cs="Times New Roman"/>
                <w:sz w:val="24"/>
                <w:szCs w:val="24"/>
              </w:rPr>
              <w:t xml:space="preserve"> obilaska slijedi</w:t>
            </w:r>
            <w:r w:rsidR="008C409D" w:rsidRPr="00601848">
              <w:rPr>
                <w:rFonts w:ascii="Comic Sans MS" w:eastAsia="Times New Roman" w:hAnsi="Comic Sans MS" w:cs="Times New Roman"/>
                <w:sz w:val="24"/>
                <w:szCs w:val="24"/>
              </w:rPr>
              <w:t xml:space="preserve"> “Škola mira“ i kviz </w:t>
            </w:r>
            <w:r w:rsidR="00DE5FDB">
              <w:rPr>
                <w:rFonts w:ascii="Comic Sans MS" w:eastAsia="Times New Roman" w:hAnsi="Comic Sans MS" w:cs="Times New Roman"/>
                <w:sz w:val="24"/>
                <w:szCs w:val="24"/>
              </w:rPr>
              <w:t>znanja pa potom ručak i p</w:t>
            </w:r>
            <w:r>
              <w:rPr>
                <w:rFonts w:ascii="Comic Sans MS" w:eastAsia="Times New Roman" w:hAnsi="Comic Sans MS" w:cs="Times New Roman"/>
                <w:sz w:val="24"/>
                <w:szCs w:val="24"/>
              </w:rPr>
              <w:t>odjela lunch paketa. Povratak kućama planiran je u 14:30.</w:t>
            </w:r>
          </w:p>
          <w:p w:rsidR="00CE4697" w:rsidRPr="00601848" w:rsidRDefault="00CE4697" w:rsidP="00197029">
            <w:pPr>
              <w:spacing w:after="0" w:line="240" w:lineRule="auto"/>
              <w:rPr>
                <w:rFonts w:ascii="Comic Sans MS" w:eastAsia="Times New Roman" w:hAnsi="Comic Sans MS" w:cs="Times New Roman"/>
                <w:sz w:val="24"/>
                <w:szCs w:val="24"/>
                <w:lang w:val="en-US"/>
              </w:rPr>
            </w:pPr>
          </w:p>
        </w:tc>
      </w:tr>
      <w:tr w:rsidR="008C409D" w:rsidRPr="00601848" w:rsidTr="00CE4697">
        <w:tc>
          <w:tcPr>
            <w:tcW w:w="2808" w:type="dxa"/>
            <w:tcBorders>
              <w:top w:val="single" w:sz="6" w:space="0" w:color="000000"/>
              <w:left w:val="nil"/>
              <w:bottom w:val="single" w:sz="6" w:space="0" w:color="000000"/>
              <w:right w:val="nil"/>
            </w:tcBorders>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lang w:val="en-US"/>
              </w:rPr>
            </w:pPr>
            <w:r w:rsidRPr="00CE4697">
              <w:rPr>
                <w:rFonts w:ascii="Comic Sans MS" w:eastAsia="Times New Roman" w:hAnsi="Comic Sans MS" w:cs="Times New Roman"/>
                <w:sz w:val="24"/>
                <w:szCs w:val="24"/>
              </w:rPr>
              <w:lastRenderedPageBreak/>
              <w:t>VREMENIK</w:t>
            </w:r>
          </w:p>
        </w:tc>
        <w:tc>
          <w:tcPr>
            <w:tcW w:w="6480" w:type="dxa"/>
            <w:tcBorders>
              <w:top w:val="single" w:sz="6" w:space="0" w:color="000000"/>
              <w:left w:val="nil"/>
              <w:bottom w:val="single" w:sz="6" w:space="0" w:color="000000"/>
              <w:right w:val="nil"/>
            </w:tcBorders>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BE3D72" w:rsidRDefault="008F375D"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Od </w:t>
            </w:r>
            <w:r w:rsidR="00442B43">
              <w:rPr>
                <w:rFonts w:ascii="Comic Sans MS" w:eastAsia="Times New Roman" w:hAnsi="Comic Sans MS" w:cs="Times New Roman"/>
                <w:sz w:val="24"/>
                <w:szCs w:val="24"/>
              </w:rPr>
              <w:t>7</w:t>
            </w:r>
            <w:r>
              <w:rPr>
                <w:rFonts w:ascii="Comic Sans MS" w:eastAsia="Times New Roman" w:hAnsi="Comic Sans MS" w:cs="Times New Roman"/>
                <w:sz w:val="24"/>
                <w:szCs w:val="24"/>
              </w:rPr>
              <w:t xml:space="preserve">. do </w:t>
            </w:r>
            <w:r w:rsidR="00442B43">
              <w:rPr>
                <w:rFonts w:ascii="Comic Sans MS" w:eastAsia="Times New Roman" w:hAnsi="Comic Sans MS" w:cs="Times New Roman"/>
                <w:sz w:val="24"/>
                <w:szCs w:val="24"/>
              </w:rPr>
              <w:t>9</w:t>
            </w:r>
            <w:r>
              <w:rPr>
                <w:rFonts w:ascii="Comic Sans MS" w:eastAsia="Times New Roman" w:hAnsi="Comic Sans MS" w:cs="Times New Roman"/>
                <w:sz w:val="24"/>
                <w:szCs w:val="24"/>
              </w:rPr>
              <w:t xml:space="preserve">. </w:t>
            </w:r>
            <w:r w:rsidR="00442B43">
              <w:rPr>
                <w:rFonts w:ascii="Comic Sans MS" w:eastAsia="Times New Roman" w:hAnsi="Comic Sans MS" w:cs="Times New Roman"/>
                <w:sz w:val="24"/>
                <w:szCs w:val="24"/>
              </w:rPr>
              <w:t>rujna</w:t>
            </w:r>
            <w:r>
              <w:rPr>
                <w:rFonts w:ascii="Comic Sans MS" w:eastAsia="Times New Roman" w:hAnsi="Comic Sans MS" w:cs="Times New Roman"/>
                <w:sz w:val="24"/>
                <w:szCs w:val="24"/>
              </w:rPr>
              <w:t xml:space="preserve"> 202</w:t>
            </w:r>
            <w:r w:rsidR="00442B43">
              <w:rPr>
                <w:rFonts w:ascii="Comic Sans MS" w:eastAsia="Times New Roman" w:hAnsi="Comic Sans MS" w:cs="Times New Roman"/>
                <w:sz w:val="24"/>
                <w:szCs w:val="24"/>
              </w:rPr>
              <w:t>5</w:t>
            </w:r>
            <w:r>
              <w:rPr>
                <w:rFonts w:ascii="Comic Sans MS" w:eastAsia="Times New Roman" w:hAnsi="Comic Sans MS" w:cs="Times New Roman"/>
                <w:sz w:val="24"/>
                <w:szCs w:val="24"/>
              </w:rPr>
              <w:t xml:space="preserve">. </w:t>
            </w:r>
          </w:p>
          <w:p w:rsidR="00CE4697" w:rsidRPr="00601848" w:rsidRDefault="00CE4697" w:rsidP="00197029">
            <w:pPr>
              <w:spacing w:after="0" w:line="240" w:lineRule="auto"/>
              <w:rPr>
                <w:rFonts w:ascii="Comic Sans MS" w:eastAsia="Times New Roman" w:hAnsi="Comic Sans MS" w:cs="Times New Roman"/>
                <w:sz w:val="24"/>
                <w:szCs w:val="24"/>
                <w:lang w:val="en-US"/>
              </w:rPr>
            </w:pPr>
          </w:p>
        </w:tc>
      </w:tr>
      <w:tr w:rsidR="008C409D" w:rsidRPr="00601848" w:rsidTr="00CE4697">
        <w:tc>
          <w:tcPr>
            <w:tcW w:w="2808" w:type="dxa"/>
            <w:tcBorders>
              <w:top w:val="single" w:sz="6" w:space="0" w:color="000000"/>
              <w:left w:val="nil"/>
              <w:bottom w:val="single" w:sz="6" w:space="0" w:color="000000"/>
              <w:right w:val="nil"/>
            </w:tcBorders>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lang w:val="en-US"/>
              </w:rPr>
            </w:pPr>
            <w:r w:rsidRPr="00CE4697">
              <w:rPr>
                <w:rFonts w:ascii="Comic Sans MS" w:eastAsia="Times New Roman" w:hAnsi="Comic Sans MS" w:cs="Times New Roman"/>
                <w:sz w:val="24"/>
                <w:szCs w:val="24"/>
              </w:rPr>
              <w:t>TROŠKOVNIK</w:t>
            </w:r>
          </w:p>
        </w:tc>
        <w:tc>
          <w:tcPr>
            <w:tcW w:w="6480" w:type="dxa"/>
            <w:tcBorders>
              <w:top w:val="single" w:sz="6" w:space="0" w:color="000000"/>
              <w:left w:val="nil"/>
              <w:bottom w:val="single" w:sz="6" w:space="0" w:color="000000"/>
              <w:right w:val="nil"/>
            </w:tcBorders>
          </w:tcPr>
          <w:p w:rsidR="008C409D" w:rsidRPr="00601848" w:rsidRDefault="008C409D" w:rsidP="00197029">
            <w:pPr>
              <w:spacing w:after="0" w:line="240" w:lineRule="auto"/>
              <w:rPr>
                <w:rFonts w:ascii="Comic Sans MS" w:eastAsia="Times New Roman" w:hAnsi="Comic Sans MS" w:cs="Times New Roman"/>
                <w:sz w:val="24"/>
                <w:szCs w:val="24"/>
                <w:lang w:val="en-US"/>
              </w:rPr>
            </w:pP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Ministarstvo branitelja  financira smještaj, prijevoz i prehranu za sve učenike osmih razreda tijekom posjeta.</w:t>
            </w:r>
          </w:p>
          <w:p w:rsidR="00CE4697" w:rsidRPr="00601848" w:rsidRDefault="00CE4697" w:rsidP="00197029">
            <w:pPr>
              <w:spacing w:after="0" w:line="240" w:lineRule="auto"/>
              <w:rPr>
                <w:rFonts w:ascii="Comic Sans MS" w:eastAsia="Times New Roman" w:hAnsi="Comic Sans MS" w:cs="Times New Roman"/>
                <w:sz w:val="24"/>
                <w:szCs w:val="24"/>
                <w:lang w:val="en-US"/>
              </w:rPr>
            </w:pPr>
          </w:p>
        </w:tc>
      </w:tr>
      <w:tr w:rsidR="008C409D" w:rsidRPr="00601848" w:rsidTr="00CE4697">
        <w:tc>
          <w:tcPr>
            <w:tcW w:w="2808" w:type="dxa"/>
            <w:tcBorders>
              <w:top w:val="single" w:sz="12" w:space="0" w:color="000000"/>
              <w:left w:val="nil"/>
              <w:bottom w:val="single" w:sz="12" w:space="0" w:color="000000"/>
              <w:right w:val="nil"/>
            </w:tcBorders>
            <w:vAlign w:val="center"/>
          </w:tcPr>
          <w:p w:rsidR="008C409D" w:rsidRPr="00CE4697" w:rsidRDefault="008C409D" w:rsidP="00CE4697">
            <w:pPr>
              <w:spacing w:after="0" w:line="240" w:lineRule="auto"/>
              <w:jc w:val="center"/>
              <w:rPr>
                <w:rFonts w:ascii="Comic Sans MS" w:eastAsia="Times New Roman" w:hAnsi="Comic Sans MS" w:cs="Times New Roman"/>
                <w:i/>
                <w:iCs/>
                <w:sz w:val="24"/>
                <w:szCs w:val="24"/>
                <w:lang w:val="en-US"/>
              </w:rPr>
            </w:pPr>
            <w:r w:rsidRPr="00CE4697">
              <w:rPr>
                <w:rFonts w:ascii="Comic Sans MS" w:eastAsia="Times New Roman" w:hAnsi="Comic Sans MS" w:cs="Times New Roman"/>
                <w:i/>
                <w:iCs/>
                <w:sz w:val="24"/>
                <w:szCs w:val="24"/>
              </w:rPr>
              <w:t>NAČIN PRAĆENJA</w:t>
            </w:r>
          </w:p>
        </w:tc>
        <w:tc>
          <w:tcPr>
            <w:tcW w:w="6480" w:type="dxa"/>
            <w:tcBorders>
              <w:top w:val="single" w:sz="12" w:space="0" w:color="000000"/>
              <w:left w:val="nil"/>
              <w:bottom w:val="single" w:sz="12" w:space="0" w:color="000000"/>
              <w:right w:val="nil"/>
            </w:tcBorders>
          </w:tcPr>
          <w:p w:rsidR="008C409D" w:rsidRPr="00601848" w:rsidRDefault="008C409D" w:rsidP="00197029">
            <w:pPr>
              <w:spacing w:after="0" w:line="240" w:lineRule="auto"/>
              <w:rPr>
                <w:rFonts w:ascii="Comic Sans MS" w:eastAsia="Times New Roman" w:hAnsi="Comic Sans MS" w:cs="Times New Roman"/>
                <w:sz w:val="24"/>
                <w:szCs w:val="24"/>
                <w:lang w:val="en-US"/>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Izrada powerpoint prezentacija, razvijanje slika, izrada panoa, stvaranje pozitivnog ozračja među učenicima te primjena stečenih znanja i vještina u svakodnevnim zadatcima.</w:t>
            </w:r>
          </w:p>
          <w:p w:rsidR="008C409D" w:rsidRPr="00601848" w:rsidRDefault="008C409D" w:rsidP="00197029">
            <w:pPr>
              <w:spacing w:after="0" w:line="240" w:lineRule="auto"/>
              <w:rPr>
                <w:rFonts w:ascii="Comic Sans MS" w:eastAsia="Times New Roman" w:hAnsi="Comic Sans MS" w:cs="Times New Roman"/>
                <w:sz w:val="24"/>
                <w:szCs w:val="24"/>
                <w:lang w:val="en-US"/>
              </w:rPr>
            </w:pPr>
          </w:p>
        </w:tc>
      </w:tr>
    </w:tbl>
    <w:p w:rsidR="008C409D" w:rsidRPr="00601848" w:rsidRDefault="008C409D" w:rsidP="008C409D">
      <w:pPr>
        <w:spacing w:before="100" w:beforeAutospacing="1" w:after="100" w:afterAutospacing="1" w:line="240" w:lineRule="auto"/>
        <w:jc w:val="both"/>
        <w:rPr>
          <w:rFonts w:ascii="Comic Sans MS" w:eastAsia="Times New Roman" w:hAnsi="Comic Sans MS" w:cs="Times New Roman"/>
          <w:sz w:val="24"/>
          <w:szCs w:val="24"/>
          <w:lang w:val="en-US"/>
        </w:rPr>
      </w:pPr>
    </w:p>
    <w:p w:rsidR="008C409D" w:rsidRPr="00601848" w:rsidRDefault="008C409D" w:rsidP="008C409D">
      <w:pPr>
        <w:spacing w:before="100" w:beforeAutospacing="1" w:after="100" w:afterAutospacing="1"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w:t>
      </w:r>
    </w:p>
    <w:p w:rsidR="008C409D" w:rsidRPr="00601848" w:rsidRDefault="008C409D" w:rsidP="008C409D">
      <w:pPr>
        <w:spacing w:after="0" w:line="240" w:lineRule="auto"/>
        <w:rPr>
          <w:rFonts w:ascii="Comic Sans MS" w:eastAsia="Times New Roman" w:hAnsi="Comic Sans MS" w:cs="Times New Roman"/>
          <w:sz w:val="24"/>
          <w:szCs w:val="24"/>
        </w:rPr>
      </w:pPr>
    </w:p>
    <w:p w:rsidR="008C409D" w:rsidRPr="00601848" w:rsidRDefault="008C409D" w:rsidP="008C409D">
      <w:pPr>
        <w:spacing w:after="0" w:line="240" w:lineRule="auto"/>
        <w:ind w:firstLine="567"/>
        <w:jc w:val="center"/>
        <w:rPr>
          <w:rFonts w:ascii="Comic Sans MS" w:eastAsia="Times New Roman" w:hAnsi="Comic Sans MS" w:cs="Times New Roman"/>
          <w:sz w:val="24"/>
          <w:szCs w:val="24"/>
        </w:rPr>
      </w:pPr>
      <w:r w:rsidRPr="00601848">
        <w:rPr>
          <w:rFonts w:ascii="Comic Sans MS" w:eastAsia="Times New Roman" w:hAnsi="Comic Sans MS" w:cs="Times New Roman"/>
          <w:b/>
          <w:sz w:val="28"/>
          <w:szCs w:val="28"/>
        </w:rPr>
        <w:br w:type="page"/>
      </w:r>
    </w:p>
    <w:p w:rsidR="008C409D" w:rsidRPr="00601848" w:rsidRDefault="00CE4697" w:rsidP="00CE4697">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b/>
          <w:bCs/>
          <w:noProof/>
          <w:sz w:val="24"/>
          <w:szCs w:val="24"/>
        </w:rPr>
        <w:lastRenderedPageBreak/>
        <w:drawing>
          <wp:anchor distT="0" distB="0" distL="114300" distR="114300" simplePos="0" relativeHeight="251650560" behindDoc="1" locked="0" layoutInCell="1" allowOverlap="1">
            <wp:simplePos x="0" y="0"/>
            <wp:positionH relativeFrom="column">
              <wp:posOffset>-425450</wp:posOffset>
            </wp:positionH>
            <wp:positionV relativeFrom="paragraph">
              <wp:posOffset>-540385</wp:posOffset>
            </wp:positionV>
            <wp:extent cx="1279525" cy="1236345"/>
            <wp:effectExtent l="0" t="0" r="0" b="0"/>
            <wp:wrapNone/>
            <wp:docPr id="45" name="Slika 45" descr="0060-0806-2416-0507_Kids_at_a_Puppet_Show_clipart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60-0806-2416-0507_Kids_at_a_Puppet_Show_clipart_image.jpg"/>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279525" cy="1236345"/>
                    </a:xfrm>
                    <a:prstGeom prst="rect">
                      <a:avLst/>
                    </a:prstGeom>
                    <a:noFill/>
                    <a:ln>
                      <a:noFill/>
                    </a:ln>
                  </pic:spPr>
                </pic:pic>
              </a:graphicData>
            </a:graphic>
          </wp:anchor>
        </w:drawing>
      </w:r>
      <w:r w:rsidR="008C409D" w:rsidRPr="00601848">
        <w:rPr>
          <w:rFonts w:ascii="Comic Sans MS" w:eastAsia="Times New Roman" w:hAnsi="Comic Sans MS" w:cs="Times New Roman"/>
          <w:b/>
          <w:sz w:val="28"/>
          <w:szCs w:val="24"/>
        </w:rPr>
        <w:t>POSJET - KINO/ KAZALIŠTE/ IZLOŽBE</w:t>
      </w:r>
    </w:p>
    <w:p w:rsidR="008C409D" w:rsidRPr="00601848" w:rsidRDefault="008C409D" w:rsidP="008C409D">
      <w:pPr>
        <w:spacing w:after="0" w:line="240" w:lineRule="auto"/>
        <w:rPr>
          <w:rFonts w:ascii="Comic Sans MS" w:eastAsia="Times New Roman" w:hAnsi="Comic Sans MS" w:cs="Times New Roman"/>
          <w:sz w:val="24"/>
          <w:szCs w:val="24"/>
        </w:rPr>
      </w:pPr>
    </w:p>
    <w:p w:rsidR="008C409D" w:rsidRPr="00601848" w:rsidRDefault="008C409D" w:rsidP="008C409D">
      <w:pPr>
        <w:spacing w:after="0" w:line="240" w:lineRule="auto"/>
        <w:rPr>
          <w:rFonts w:ascii="Comic Sans MS" w:eastAsia="Times New Roman" w:hAnsi="Comic Sans MS" w:cs="Times New Roman"/>
          <w:sz w:val="24"/>
          <w:szCs w:val="24"/>
        </w:rPr>
      </w:pPr>
    </w:p>
    <w:tbl>
      <w:tblPr>
        <w:tblW w:w="9712"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808"/>
        <w:gridCol w:w="6904"/>
      </w:tblGrid>
      <w:tr w:rsidR="008C409D" w:rsidRPr="00601848" w:rsidTr="00CE4697">
        <w:tc>
          <w:tcPr>
            <w:tcW w:w="2808" w:type="dxa"/>
            <w:tcBorders>
              <w:bottom w:val="single" w:sz="12" w:space="0" w:color="000000"/>
            </w:tcBorders>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bCs/>
                <w:sz w:val="24"/>
                <w:szCs w:val="24"/>
              </w:rPr>
            </w:pPr>
            <w:r w:rsidRPr="00CE4697">
              <w:rPr>
                <w:rFonts w:ascii="Comic Sans MS" w:eastAsia="Times New Roman" w:hAnsi="Comic Sans MS" w:cs="Times New Roman"/>
                <w:bCs/>
                <w:sz w:val="24"/>
                <w:szCs w:val="24"/>
              </w:rPr>
              <w:t>CILJ</w:t>
            </w:r>
          </w:p>
        </w:tc>
        <w:tc>
          <w:tcPr>
            <w:tcW w:w="6904" w:type="dxa"/>
            <w:tcBorders>
              <w:bottom w:val="single" w:sz="12" w:space="0" w:color="000000"/>
            </w:tcBorders>
            <w:shd w:val="clear" w:color="auto" w:fill="auto"/>
          </w:tcPr>
          <w:p w:rsidR="008C409D" w:rsidRPr="00CE4697" w:rsidRDefault="008C409D" w:rsidP="00197029">
            <w:pPr>
              <w:spacing w:after="0" w:line="240" w:lineRule="auto"/>
              <w:rPr>
                <w:rFonts w:ascii="Comic Sans MS" w:eastAsia="Times New Roman" w:hAnsi="Comic Sans MS" w:cs="Times New Roman"/>
                <w:bCs/>
                <w:sz w:val="24"/>
                <w:szCs w:val="24"/>
              </w:rPr>
            </w:pPr>
          </w:p>
          <w:p w:rsidR="008C409D" w:rsidRPr="00CE4697" w:rsidRDefault="008C409D" w:rsidP="00197029">
            <w:pPr>
              <w:spacing w:after="0" w:line="240" w:lineRule="auto"/>
              <w:jc w:val="both"/>
              <w:rPr>
                <w:rFonts w:ascii="Comic Sans MS" w:eastAsia="Times New Roman" w:hAnsi="Comic Sans MS" w:cs="Times New Roman"/>
                <w:bCs/>
                <w:sz w:val="24"/>
                <w:szCs w:val="24"/>
              </w:rPr>
            </w:pPr>
            <w:r w:rsidRPr="00CE4697">
              <w:rPr>
                <w:rFonts w:ascii="Comic Sans MS" w:eastAsia="Times New Roman" w:hAnsi="Comic Sans MS" w:cs="Times New Roman"/>
                <w:bCs/>
                <w:sz w:val="24"/>
                <w:szCs w:val="24"/>
              </w:rPr>
              <w:t xml:space="preserve">Osvijestiti važnost medija u svakodnevnom životu. Naučiti učenike ciljano promatrati i slušati te se odgovorno i kulturno ponašati bez nadzora roditelja. Razvijanje prisnijeg odnosa na relaciji učitelj-učenik te međusobno uvažavanje i poštivanje. </w:t>
            </w:r>
          </w:p>
          <w:p w:rsidR="008C409D" w:rsidRPr="00CE4697" w:rsidRDefault="008C409D" w:rsidP="00197029">
            <w:pPr>
              <w:autoSpaceDE w:val="0"/>
              <w:autoSpaceDN w:val="0"/>
              <w:adjustRightInd w:val="0"/>
              <w:spacing w:after="0" w:line="240" w:lineRule="auto"/>
              <w:rPr>
                <w:rFonts w:ascii="Comic Sans MS" w:eastAsia="Times New Roman" w:hAnsi="Comic Sans MS" w:cs="Times New Roman"/>
                <w:bCs/>
                <w:sz w:val="24"/>
                <w:szCs w:val="24"/>
              </w:rPr>
            </w:pPr>
          </w:p>
        </w:tc>
      </w:tr>
      <w:tr w:rsidR="008C409D" w:rsidRPr="00601848" w:rsidTr="00CE4697">
        <w:tc>
          <w:tcPr>
            <w:tcW w:w="2808" w:type="dxa"/>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rPr>
            </w:pPr>
            <w:r w:rsidRPr="00CE4697">
              <w:rPr>
                <w:rFonts w:ascii="Comic Sans MS" w:eastAsia="Times New Roman" w:hAnsi="Comic Sans MS" w:cs="Times New Roman"/>
                <w:sz w:val="24"/>
                <w:szCs w:val="24"/>
              </w:rPr>
              <w:t>NAMJENA</w:t>
            </w:r>
          </w:p>
        </w:tc>
        <w:tc>
          <w:tcPr>
            <w:tcW w:w="6904"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isticanje važnosti kulturnih ustanova u životu čovjeka </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spoznati namjenu kulturne ustanove </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primijeniti pravila ponašanja u kulturnim ustanovama i poticati  </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kvalitetne odnose među učenicima </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proširivati i produbljivati stečene nastavne sadržaje iz različitih predmeta </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w:t>
            </w:r>
          </w:p>
        </w:tc>
      </w:tr>
      <w:tr w:rsidR="008C409D" w:rsidRPr="00601848" w:rsidTr="00CE4697">
        <w:trPr>
          <w:trHeight w:val="825"/>
        </w:trPr>
        <w:tc>
          <w:tcPr>
            <w:tcW w:w="2808" w:type="dxa"/>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rPr>
            </w:pPr>
            <w:r w:rsidRPr="00CE4697">
              <w:rPr>
                <w:rFonts w:ascii="Comic Sans MS" w:eastAsia="Times New Roman" w:hAnsi="Comic Sans MS" w:cs="Times New Roman"/>
                <w:sz w:val="24"/>
                <w:szCs w:val="24"/>
              </w:rPr>
              <w:t>NOSITELJI</w:t>
            </w:r>
          </w:p>
        </w:tc>
        <w:tc>
          <w:tcPr>
            <w:tcW w:w="6904"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7937E1">
            <w:pPr>
              <w:numPr>
                <w:ilvl w:val="0"/>
                <w:numId w:val="7"/>
              </w:numPr>
              <w:tabs>
                <w:tab w:val="left" w:pos="104"/>
              </w:tabs>
              <w:spacing w:after="0" w:line="240" w:lineRule="auto"/>
              <w:ind w:left="275" w:hanging="171"/>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učenici 5.-8.razreda</w:t>
            </w:r>
          </w:p>
          <w:p w:rsidR="008C409D" w:rsidRPr="00CE4697" w:rsidRDefault="008C409D" w:rsidP="007937E1">
            <w:pPr>
              <w:numPr>
                <w:ilvl w:val="0"/>
                <w:numId w:val="7"/>
              </w:numPr>
              <w:tabs>
                <w:tab w:val="left" w:pos="275"/>
              </w:tabs>
              <w:spacing w:after="0" w:line="240" w:lineRule="auto"/>
              <w:ind w:left="275" w:hanging="171"/>
              <w:rPr>
                <w:rFonts w:ascii="Comic Sans MS" w:eastAsia="Times New Roman" w:hAnsi="Comic Sans MS" w:cs="Times New Roman"/>
                <w:sz w:val="24"/>
                <w:szCs w:val="24"/>
              </w:rPr>
            </w:pPr>
            <w:r w:rsidRPr="00CE4697">
              <w:rPr>
                <w:rFonts w:ascii="Comic Sans MS" w:eastAsia="Times New Roman" w:hAnsi="Comic Sans MS" w:cs="Times New Roman"/>
                <w:sz w:val="24"/>
                <w:szCs w:val="24"/>
              </w:rPr>
              <w:t>razrednici</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CE4697">
        <w:trPr>
          <w:trHeight w:val="1302"/>
        </w:trPr>
        <w:tc>
          <w:tcPr>
            <w:tcW w:w="2808" w:type="dxa"/>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rPr>
            </w:pPr>
            <w:r w:rsidRPr="00CE4697">
              <w:rPr>
                <w:rFonts w:ascii="Comic Sans MS" w:eastAsia="Times New Roman" w:hAnsi="Comic Sans MS" w:cs="Times New Roman"/>
                <w:sz w:val="24"/>
                <w:szCs w:val="24"/>
              </w:rPr>
              <w:t>NAČIN REALIZACIJE</w:t>
            </w:r>
          </w:p>
        </w:tc>
        <w:tc>
          <w:tcPr>
            <w:tcW w:w="6904" w:type="dxa"/>
            <w:shd w:val="clear" w:color="auto" w:fill="auto"/>
          </w:tcPr>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izbor predstave/ filma/ izložbe prema uzrastu učenika</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organiziranje  prijevoza autobusom</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CE4697">
        <w:trPr>
          <w:trHeight w:val="678"/>
        </w:trPr>
        <w:tc>
          <w:tcPr>
            <w:tcW w:w="2808" w:type="dxa"/>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rPr>
            </w:pPr>
            <w:r w:rsidRPr="00CE4697">
              <w:rPr>
                <w:rFonts w:ascii="Comic Sans MS" w:eastAsia="Times New Roman" w:hAnsi="Comic Sans MS" w:cs="Times New Roman"/>
                <w:sz w:val="24"/>
                <w:szCs w:val="24"/>
              </w:rPr>
              <w:t>VREMENIK</w:t>
            </w:r>
          </w:p>
        </w:tc>
        <w:tc>
          <w:tcPr>
            <w:tcW w:w="6904" w:type="dxa"/>
            <w:shd w:val="clear" w:color="auto" w:fill="auto"/>
          </w:tcPr>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p>
          <w:p w:rsidR="008C409D" w:rsidRPr="00601848" w:rsidRDefault="008F375D" w:rsidP="00197029">
            <w:pPr>
              <w:autoSpaceDE w:val="0"/>
              <w:autoSpaceDN w:val="0"/>
              <w:adjustRightInd w:val="0"/>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tijekom šk. god. 202</w:t>
            </w:r>
            <w:r w:rsidR="00442B43">
              <w:rPr>
                <w:rFonts w:ascii="Comic Sans MS" w:eastAsia="Times New Roman" w:hAnsi="Comic Sans MS" w:cs="Times New Roman"/>
                <w:sz w:val="24"/>
                <w:szCs w:val="24"/>
              </w:rPr>
              <w:t>5</w:t>
            </w:r>
            <w:r>
              <w:rPr>
                <w:rFonts w:ascii="Comic Sans MS" w:eastAsia="Times New Roman" w:hAnsi="Comic Sans MS" w:cs="Times New Roman"/>
                <w:sz w:val="24"/>
                <w:szCs w:val="24"/>
              </w:rPr>
              <w:t>. / 202</w:t>
            </w:r>
            <w:r w:rsidR="00442B43">
              <w:rPr>
                <w:rFonts w:ascii="Comic Sans MS" w:eastAsia="Times New Roman" w:hAnsi="Comic Sans MS" w:cs="Times New Roman"/>
                <w:sz w:val="24"/>
                <w:szCs w:val="24"/>
              </w:rPr>
              <w:t>6</w:t>
            </w:r>
            <w:r w:rsidR="004131C6">
              <w:rPr>
                <w:rFonts w:ascii="Comic Sans MS" w:eastAsia="Times New Roman" w:hAnsi="Comic Sans MS" w:cs="Times New Roman"/>
                <w:sz w:val="24"/>
                <w:szCs w:val="24"/>
              </w:rPr>
              <w:t>.</w:t>
            </w:r>
            <w:r w:rsidR="008C409D" w:rsidRPr="00601848">
              <w:rPr>
                <w:rFonts w:ascii="Comic Sans MS" w:eastAsia="Times New Roman" w:hAnsi="Comic Sans MS" w:cs="Times New Roman"/>
                <w:sz w:val="24"/>
                <w:szCs w:val="24"/>
              </w:rPr>
              <w:t xml:space="preserve"> </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CE4697">
        <w:trPr>
          <w:trHeight w:val="993"/>
        </w:trPr>
        <w:tc>
          <w:tcPr>
            <w:tcW w:w="2808" w:type="dxa"/>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rPr>
            </w:pPr>
            <w:r w:rsidRPr="00CE4697">
              <w:rPr>
                <w:rFonts w:ascii="Comic Sans MS" w:eastAsia="Times New Roman" w:hAnsi="Comic Sans MS" w:cs="Times New Roman"/>
                <w:sz w:val="24"/>
                <w:szCs w:val="24"/>
              </w:rPr>
              <w:t>TROŠKOVNIK</w:t>
            </w:r>
          </w:p>
        </w:tc>
        <w:tc>
          <w:tcPr>
            <w:tcW w:w="6904"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cijena ulaznice i prijevoz </w:t>
            </w:r>
          </w:p>
        </w:tc>
      </w:tr>
      <w:tr w:rsidR="008C409D" w:rsidRPr="00601848" w:rsidTr="00CE4697">
        <w:trPr>
          <w:trHeight w:val="1556"/>
        </w:trPr>
        <w:tc>
          <w:tcPr>
            <w:tcW w:w="2808" w:type="dxa"/>
            <w:tcBorders>
              <w:top w:val="single" w:sz="12" w:space="0" w:color="000000"/>
            </w:tcBorders>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i/>
                <w:iCs/>
                <w:sz w:val="24"/>
                <w:szCs w:val="24"/>
              </w:rPr>
            </w:pPr>
            <w:r w:rsidRPr="00CE4697">
              <w:rPr>
                <w:rFonts w:ascii="Comic Sans MS" w:eastAsia="Times New Roman" w:hAnsi="Comic Sans MS" w:cs="Times New Roman"/>
                <w:i/>
                <w:iCs/>
                <w:sz w:val="24"/>
                <w:szCs w:val="24"/>
              </w:rPr>
              <w:t>NAČIN PRAĆENJA</w:t>
            </w:r>
          </w:p>
        </w:tc>
        <w:tc>
          <w:tcPr>
            <w:tcW w:w="6904" w:type="dxa"/>
            <w:tcBorders>
              <w:top w:val="single" w:sz="12" w:space="0" w:color="000000"/>
            </w:tcBorders>
            <w:shd w:val="clear" w:color="auto" w:fill="auto"/>
          </w:tcPr>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p>
          <w:p w:rsidR="008C409D" w:rsidRPr="00601848" w:rsidRDefault="008C409D" w:rsidP="00197029">
            <w:pPr>
              <w:autoSpaceDE w:val="0"/>
              <w:autoSpaceDN w:val="0"/>
              <w:adjustRightInd w:val="0"/>
              <w:spacing w:after="0" w:line="240" w:lineRule="auto"/>
              <w:jc w:val="both"/>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Individualni i skupni razgovori s učenicima o dojmovima na predstavu/izložbu te koliko su razumjeli prijenos izgovorene poruke na sceni, filmskom platnu ili slici. </w:t>
            </w:r>
          </w:p>
          <w:p w:rsidR="008C409D" w:rsidRPr="00601848" w:rsidRDefault="008C409D" w:rsidP="00197029">
            <w:pPr>
              <w:autoSpaceDE w:val="0"/>
              <w:autoSpaceDN w:val="0"/>
              <w:adjustRightInd w:val="0"/>
              <w:spacing w:after="0" w:line="240" w:lineRule="auto"/>
              <w:jc w:val="both"/>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Različiti oblici izražavanja doživljaja i mišljenja (stvaralačko prepričavanje, opisivanje, ilustriranje…) na satu razrednika, likovne kulture i hrvatskog jezika.</w:t>
            </w:r>
          </w:p>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p>
        </w:tc>
      </w:tr>
    </w:tbl>
    <w:p w:rsidR="008C409D" w:rsidRPr="00601848" w:rsidRDefault="008C409D" w:rsidP="008C409D">
      <w:pPr>
        <w:spacing w:after="0" w:line="240" w:lineRule="auto"/>
        <w:jc w:val="center"/>
        <w:rPr>
          <w:rFonts w:ascii="Comic Sans MS" w:eastAsia="Times New Roman" w:hAnsi="Comic Sans MS" w:cs="Times New Roman"/>
          <w:b/>
          <w:sz w:val="28"/>
          <w:szCs w:val="24"/>
        </w:rPr>
      </w:pPr>
      <w:r w:rsidRPr="00601848">
        <w:rPr>
          <w:rFonts w:ascii="Comic Sans MS" w:eastAsia="Times New Roman" w:hAnsi="Comic Sans MS" w:cs="Times New Roman"/>
          <w:b/>
          <w:bCs/>
          <w:sz w:val="24"/>
          <w:szCs w:val="24"/>
        </w:rPr>
        <w:br w:type="page"/>
      </w:r>
      <w:r w:rsidRPr="00601848">
        <w:rPr>
          <w:rFonts w:ascii="Comic Sans MS" w:eastAsia="Times New Roman" w:hAnsi="Comic Sans MS" w:cs="Times New Roman"/>
          <w:b/>
          <w:sz w:val="28"/>
          <w:szCs w:val="24"/>
        </w:rPr>
        <w:lastRenderedPageBreak/>
        <w:t>POSJET MUZEJU SPORTA I POLJUDSKOM STADIONU</w:t>
      </w:r>
    </w:p>
    <w:p w:rsidR="008C409D" w:rsidRPr="00601848" w:rsidRDefault="008C409D" w:rsidP="008C409D">
      <w:pPr>
        <w:spacing w:after="0" w:line="240" w:lineRule="auto"/>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0"/>
        <w:gridCol w:w="6300"/>
      </w:tblGrid>
      <w:tr w:rsidR="008C409D" w:rsidRPr="00601848" w:rsidTr="00CE4697">
        <w:tc>
          <w:tcPr>
            <w:tcW w:w="2808" w:type="dxa"/>
            <w:tcBorders>
              <w:bottom w:val="single" w:sz="12" w:space="0" w:color="000000"/>
            </w:tcBorders>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bCs/>
                <w:sz w:val="24"/>
                <w:szCs w:val="24"/>
              </w:rPr>
            </w:pPr>
            <w:r w:rsidRPr="00CE4697">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8C409D" w:rsidRPr="00CE4697" w:rsidRDefault="008C409D" w:rsidP="00CE4697">
            <w:pPr>
              <w:pStyle w:val="Odlomakpopisa"/>
              <w:autoSpaceDE w:val="0"/>
              <w:autoSpaceDN w:val="0"/>
              <w:adjustRightInd w:val="0"/>
              <w:ind w:left="360"/>
              <w:rPr>
                <w:rFonts w:ascii="Comic Sans MS" w:hAnsi="Comic Sans MS"/>
                <w:b/>
                <w:bCs/>
              </w:rPr>
            </w:pPr>
          </w:p>
          <w:p w:rsidR="008C409D" w:rsidRPr="00601848" w:rsidRDefault="008C409D" w:rsidP="00642D4D">
            <w:pPr>
              <w:pStyle w:val="Default"/>
              <w:numPr>
                <w:ilvl w:val="0"/>
                <w:numId w:val="67"/>
              </w:numPr>
              <w:rPr>
                <w:rFonts w:ascii="Comic Sans MS" w:hAnsi="Comic Sans MS" w:cs="Times New Roman"/>
                <w:color w:val="auto"/>
              </w:rPr>
            </w:pPr>
            <w:r w:rsidRPr="00601848">
              <w:rPr>
                <w:rFonts w:ascii="Comic Sans MS" w:hAnsi="Comic Sans MS" w:cs="Times New Roman"/>
                <w:color w:val="auto"/>
              </w:rPr>
              <w:t>Upoznavanje i stjecanje novih znanja o povijesti sporta zavičajnog područja</w:t>
            </w:r>
          </w:p>
          <w:p w:rsidR="008C409D" w:rsidRPr="00601848" w:rsidRDefault="008C409D" w:rsidP="00642D4D">
            <w:pPr>
              <w:pStyle w:val="Default"/>
              <w:numPr>
                <w:ilvl w:val="0"/>
                <w:numId w:val="67"/>
              </w:numPr>
              <w:rPr>
                <w:rFonts w:ascii="Comic Sans MS" w:hAnsi="Comic Sans MS" w:cs="Times New Roman"/>
                <w:color w:val="auto"/>
              </w:rPr>
            </w:pPr>
            <w:r w:rsidRPr="00601848">
              <w:rPr>
                <w:rFonts w:ascii="Comic Sans MS" w:hAnsi="Comic Sans MS" w:cs="Times New Roman"/>
                <w:color w:val="auto"/>
              </w:rPr>
              <w:t>Upoznati najistaknutije sportaše, sportske djelatnike i sportske uspjehe dalmatinskog i splitskog sporta</w:t>
            </w:r>
          </w:p>
          <w:p w:rsidR="008C409D" w:rsidRDefault="008C409D" w:rsidP="00642D4D">
            <w:pPr>
              <w:pStyle w:val="Default"/>
              <w:numPr>
                <w:ilvl w:val="0"/>
                <w:numId w:val="67"/>
              </w:numPr>
              <w:rPr>
                <w:rFonts w:ascii="Comic Sans MS" w:hAnsi="Comic Sans MS" w:cs="Times New Roman"/>
                <w:color w:val="auto"/>
              </w:rPr>
            </w:pPr>
            <w:r w:rsidRPr="00601848">
              <w:rPr>
                <w:rFonts w:ascii="Comic Sans MS" w:hAnsi="Comic Sans MS" w:cs="Times New Roman"/>
                <w:color w:val="auto"/>
              </w:rPr>
              <w:t>Posjet stadionu Poljud, upoznavanje s bogatom poviješću HNK Hajduka</w:t>
            </w:r>
          </w:p>
          <w:p w:rsidR="00CE4697" w:rsidRPr="00601848" w:rsidRDefault="00CE4697" w:rsidP="00CE4697">
            <w:pPr>
              <w:pStyle w:val="Default"/>
              <w:ind w:left="360"/>
              <w:rPr>
                <w:rFonts w:ascii="Comic Sans MS" w:hAnsi="Comic Sans MS" w:cs="Times New Roman"/>
                <w:color w:val="auto"/>
              </w:rPr>
            </w:pPr>
          </w:p>
        </w:tc>
      </w:tr>
      <w:tr w:rsidR="008C409D" w:rsidRPr="00601848" w:rsidTr="00CE4697">
        <w:tc>
          <w:tcPr>
            <w:tcW w:w="2808" w:type="dxa"/>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rPr>
            </w:pPr>
            <w:r w:rsidRPr="00CE4697">
              <w:rPr>
                <w:rFonts w:ascii="Comic Sans MS" w:eastAsia="Times New Roman" w:hAnsi="Comic Sans MS" w:cs="Times New Roman"/>
                <w:sz w:val="24"/>
                <w:szCs w:val="24"/>
              </w:rPr>
              <w:t>NAMJENA</w:t>
            </w:r>
          </w:p>
        </w:tc>
        <w:tc>
          <w:tcPr>
            <w:tcW w:w="6480" w:type="dxa"/>
            <w:shd w:val="clear" w:color="auto" w:fill="auto"/>
          </w:tcPr>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p>
          <w:p w:rsidR="008C409D" w:rsidRDefault="008C409D" w:rsidP="00197029">
            <w:pPr>
              <w:autoSpaceDE w:val="0"/>
              <w:autoSpaceDN w:val="0"/>
              <w:adjustRightInd w:val="0"/>
              <w:spacing w:after="0" w:line="240" w:lineRule="auto"/>
              <w:rPr>
                <w:rFonts w:ascii="Comic Sans MS" w:hAnsi="Comic Sans MS" w:cs="Times New Roman"/>
                <w:bCs/>
                <w:iCs/>
                <w:sz w:val="24"/>
                <w:szCs w:val="24"/>
              </w:rPr>
            </w:pPr>
            <w:r w:rsidRPr="00601848">
              <w:rPr>
                <w:rFonts w:ascii="Comic Sans MS" w:hAnsi="Comic Sans MS" w:cs="Times New Roman"/>
                <w:bCs/>
                <w:iCs/>
                <w:sz w:val="24"/>
                <w:szCs w:val="24"/>
              </w:rPr>
              <w:t>Učenicima će upoznati povijest aktivnog bavljenja sportom u Splitu i D</w:t>
            </w:r>
            <w:r w:rsidR="00215B17">
              <w:rPr>
                <w:rFonts w:ascii="Comic Sans MS" w:hAnsi="Comic Sans MS" w:cs="Times New Roman"/>
                <w:bCs/>
                <w:iCs/>
                <w:sz w:val="24"/>
                <w:szCs w:val="24"/>
              </w:rPr>
              <w:t>almaciji, što ih može potaknuti</w:t>
            </w:r>
            <w:r w:rsidRPr="00601848">
              <w:rPr>
                <w:rFonts w:ascii="Comic Sans MS" w:hAnsi="Comic Sans MS" w:cs="Times New Roman"/>
                <w:bCs/>
                <w:iCs/>
                <w:sz w:val="24"/>
                <w:szCs w:val="24"/>
              </w:rPr>
              <w:t xml:space="preserve"> u njihovom aktiviranju u nekoj grani sporta</w:t>
            </w:r>
          </w:p>
          <w:p w:rsidR="00CE4697" w:rsidRPr="00601848" w:rsidRDefault="00CE4697" w:rsidP="00197029">
            <w:pPr>
              <w:autoSpaceDE w:val="0"/>
              <w:autoSpaceDN w:val="0"/>
              <w:adjustRightInd w:val="0"/>
              <w:spacing w:after="0" w:line="240" w:lineRule="auto"/>
              <w:rPr>
                <w:rFonts w:ascii="Comic Sans MS" w:eastAsia="Times New Roman" w:hAnsi="Comic Sans MS" w:cs="Times New Roman"/>
                <w:i/>
                <w:iCs/>
                <w:sz w:val="24"/>
                <w:szCs w:val="24"/>
              </w:rPr>
            </w:pPr>
          </w:p>
        </w:tc>
      </w:tr>
      <w:tr w:rsidR="008C409D" w:rsidRPr="00601848" w:rsidTr="00CE4697">
        <w:tc>
          <w:tcPr>
            <w:tcW w:w="2808" w:type="dxa"/>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rPr>
            </w:pPr>
            <w:r w:rsidRPr="00CE4697">
              <w:rPr>
                <w:rFonts w:ascii="Comic Sans MS" w:eastAsia="Times New Roman" w:hAnsi="Comic Sans MS" w:cs="Times New Roman"/>
                <w:sz w:val="24"/>
                <w:szCs w:val="24"/>
              </w:rPr>
              <w:t>NOSITELJI</w:t>
            </w:r>
          </w:p>
        </w:tc>
        <w:tc>
          <w:tcPr>
            <w:tcW w:w="648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Default="000607E0"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učenici od 5-8. r</w:t>
            </w:r>
            <w:r w:rsidR="000E3176">
              <w:rPr>
                <w:rFonts w:ascii="Comic Sans MS" w:eastAsia="Times New Roman" w:hAnsi="Comic Sans MS" w:cs="Times New Roman"/>
                <w:sz w:val="24"/>
                <w:szCs w:val="24"/>
              </w:rPr>
              <w:t>azreda, učitelj TZK-a, razrednici, pedagoginja</w:t>
            </w:r>
          </w:p>
          <w:p w:rsidR="00CE4697" w:rsidRPr="00601848" w:rsidRDefault="00CE4697" w:rsidP="00197029">
            <w:pPr>
              <w:spacing w:after="0" w:line="240" w:lineRule="auto"/>
              <w:rPr>
                <w:rFonts w:ascii="Comic Sans MS" w:eastAsia="Times New Roman" w:hAnsi="Comic Sans MS" w:cs="Times New Roman"/>
                <w:sz w:val="24"/>
                <w:szCs w:val="24"/>
              </w:rPr>
            </w:pPr>
          </w:p>
        </w:tc>
      </w:tr>
      <w:tr w:rsidR="008C409D" w:rsidRPr="00601848" w:rsidTr="00CE4697">
        <w:tc>
          <w:tcPr>
            <w:tcW w:w="2808" w:type="dxa"/>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rPr>
            </w:pPr>
            <w:r w:rsidRPr="00CE4697">
              <w:rPr>
                <w:rFonts w:ascii="Comic Sans MS" w:eastAsia="Times New Roman" w:hAnsi="Comic Sans MS" w:cs="Times New Roman"/>
                <w:sz w:val="24"/>
                <w:szCs w:val="24"/>
              </w:rPr>
              <w:t>NAČIN REALIZACIJE</w:t>
            </w:r>
          </w:p>
        </w:tc>
        <w:tc>
          <w:tcPr>
            <w:tcW w:w="6480" w:type="dxa"/>
            <w:shd w:val="clear" w:color="auto" w:fill="auto"/>
          </w:tcPr>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p>
          <w:p w:rsidR="008C409D" w:rsidRDefault="004D1DB3" w:rsidP="00197029">
            <w:pPr>
              <w:autoSpaceDE w:val="0"/>
              <w:autoSpaceDN w:val="0"/>
              <w:adjustRightInd w:val="0"/>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Odlazak u Split</w:t>
            </w:r>
            <w:r w:rsidR="008C409D" w:rsidRPr="00601848">
              <w:rPr>
                <w:rFonts w:ascii="Comic Sans MS" w:eastAsia="Times New Roman" w:hAnsi="Comic Sans MS" w:cs="Times New Roman"/>
                <w:sz w:val="24"/>
                <w:szCs w:val="24"/>
              </w:rPr>
              <w:t>, razgledavanje Muzeja sporta i Poljudskog stadiona</w:t>
            </w:r>
          </w:p>
          <w:p w:rsidR="00CE4697" w:rsidRPr="00601848" w:rsidRDefault="00CE4697" w:rsidP="00197029">
            <w:pPr>
              <w:autoSpaceDE w:val="0"/>
              <w:autoSpaceDN w:val="0"/>
              <w:adjustRightInd w:val="0"/>
              <w:spacing w:after="0" w:line="240" w:lineRule="auto"/>
              <w:rPr>
                <w:rFonts w:ascii="Comic Sans MS" w:eastAsia="Times New Roman" w:hAnsi="Comic Sans MS" w:cs="Times New Roman"/>
                <w:sz w:val="24"/>
                <w:szCs w:val="24"/>
              </w:rPr>
            </w:pPr>
          </w:p>
        </w:tc>
      </w:tr>
      <w:tr w:rsidR="008C409D" w:rsidRPr="00601848" w:rsidTr="00CE4697">
        <w:tc>
          <w:tcPr>
            <w:tcW w:w="2808" w:type="dxa"/>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rPr>
            </w:pPr>
            <w:r w:rsidRPr="00CE4697">
              <w:rPr>
                <w:rFonts w:ascii="Comic Sans MS" w:eastAsia="Times New Roman" w:hAnsi="Comic Sans MS" w:cs="Times New Roman"/>
                <w:sz w:val="24"/>
                <w:szCs w:val="24"/>
              </w:rPr>
              <w:t>VREMENIK</w:t>
            </w:r>
          </w:p>
        </w:tc>
        <w:tc>
          <w:tcPr>
            <w:tcW w:w="648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F375D"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tijekom školske godine 202</w:t>
            </w:r>
            <w:r w:rsidR="00442B43">
              <w:rPr>
                <w:rFonts w:ascii="Comic Sans MS" w:eastAsia="Times New Roman" w:hAnsi="Comic Sans MS" w:cs="Times New Roman"/>
                <w:sz w:val="24"/>
                <w:szCs w:val="24"/>
              </w:rPr>
              <w:t>5</w:t>
            </w:r>
            <w:r>
              <w:rPr>
                <w:rFonts w:ascii="Comic Sans MS" w:eastAsia="Times New Roman" w:hAnsi="Comic Sans MS" w:cs="Times New Roman"/>
                <w:sz w:val="24"/>
                <w:szCs w:val="24"/>
              </w:rPr>
              <w:t>./202</w:t>
            </w:r>
            <w:r w:rsidR="00442B43">
              <w:rPr>
                <w:rFonts w:ascii="Comic Sans MS" w:eastAsia="Times New Roman" w:hAnsi="Comic Sans MS" w:cs="Times New Roman"/>
                <w:sz w:val="24"/>
                <w:szCs w:val="24"/>
              </w:rPr>
              <w:t>6</w:t>
            </w:r>
            <w:r w:rsidR="008C409D" w:rsidRPr="00601848">
              <w:rPr>
                <w:rFonts w:ascii="Comic Sans MS" w:eastAsia="Times New Roman" w:hAnsi="Comic Sans MS" w:cs="Times New Roman"/>
                <w:sz w:val="24"/>
                <w:szCs w:val="24"/>
              </w:rPr>
              <w:t>. g.</w:t>
            </w:r>
          </w:p>
          <w:p w:rsidR="008C409D" w:rsidRPr="00601848" w:rsidRDefault="008C409D" w:rsidP="00197029">
            <w:pPr>
              <w:spacing w:after="0" w:line="240" w:lineRule="auto"/>
              <w:rPr>
                <w:rFonts w:ascii="Comic Sans MS" w:eastAsia="Times New Roman" w:hAnsi="Comic Sans MS" w:cs="Times New Roman"/>
                <w:sz w:val="24"/>
                <w:szCs w:val="24"/>
              </w:rPr>
            </w:pPr>
          </w:p>
        </w:tc>
      </w:tr>
      <w:tr w:rsidR="008C409D" w:rsidRPr="00601848" w:rsidTr="00CE4697">
        <w:tc>
          <w:tcPr>
            <w:tcW w:w="2808" w:type="dxa"/>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sz w:val="24"/>
                <w:szCs w:val="24"/>
              </w:rPr>
            </w:pPr>
            <w:r w:rsidRPr="00CE4697">
              <w:rPr>
                <w:rFonts w:ascii="Comic Sans MS" w:eastAsia="Times New Roman" w:hAnsi="Comic Sans MS" w:cs="Times New Roman"/>
                <w:sz w:val="24"/>
                <w:szCs w:val="24"/>
              </w:rPr>
              <w:t>TROŠKOVNIK</w:t>
            </w:r>
          </w:p>
        </w:tc>
        <w:tc>
          <w:tcPr>
            <w:tcW w:w="6480" w:type="dxa"/>
            <w:shd w:val="clear" w:color="auto" w:fill="auto"/>
          </w:tcPr>
          <w:p w:rsidR="00CE4697" w:rsidRDefault="00CE4697" w:rsidP="00197029">
            <w:pPr>
              <w:spacing w:after="0" w:line="240" w:lineRule="auto"/>
              <w:rPr>
                <w:rFonts w:ascii="Comic Sans MS" w:eastAsia="Times New Roman" w:hAnsi="Comic Sans MS" w:cs="Times New Roman"/>
                <w:sz w:val="24"/>
                <w:szCs w:val="24"/>
              </w:rPr>
            </w:pP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Troškovi  prijevoza i ulaznica</w:t>
            </w:r>
          </w:p>
          <w:p w:rsidR="00CE4697" w:rsidRPr="00601848" w:rsidRDefault="00CE4697" w:rsidP="00197029">
            <w:pPr>
              <w:spacing w:after="0" w:line="240" w:lineRule="auto"/>
              <w:rPr>
                <w:rFonts w:ascii="Comic Sans MS" w:eastAsia="Times New Roman" w:hAnsi="Comic Sans MS" w:cs="Times New Roman"/>
                <w:sz w:val="24"/>
                <w:szCs w:val="24"/>
              </w:rPr>
            </w:pPr>
          </w:p>
        </w:tc>
      </w:tr>
      <w:tr w:rsidR="008C409D" w:rsidRPr="00601848" w:rsidTr="00CE4697">
        <w:tc>
          <w:tcPr>
            <w:tcW w:w="2808" w:type="dxa"/>
            <w:tcBorders>
              <w:top w:val="single" w:sz="12" w:space="0" w:color="000000"/>
            </w:tcBorders>
            <w:shd w:val="clear" w:color="auto" w:fill="auto"/>
            <w:vAlign w:val="center"/>
          </w:tcPr>
          <w:p w:rsidR="008C409D" w:rsidRPr="00CE4697" w:rsidRDefault="008C409D" w:rsidP="00CE4697">
            <w:pPr>
              <w:spacing w:after="0" w:line="240" w:lineRule="auto"/>
              <w:jc w:val="center"/>
              <w:rPr>
                <w:rFonts w:ascii="Comic Sans MS" w:eastAsia="Times New Roman" w:hAnsi="Comic Sans MS" w:cs="Times New Roman"/>
                <w:i/>
                <w:iCs/>
                <w:sz w:val="24"/>
                <w:szCs w:val="24"/>
              </w:rPr>
            </w:pPr>
            <w:r w:rsidRPr="00CE4697">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8C409D" w:rsidRPr="00601848" w:rsidRDefault="008C409D" w:rsidP="00197029">
            <w:pPr>
              <w:autoSpaceDE w:val="0"/>
              <w:autoSpaceDN w:val="0"/>
              <w:adjustRightInd w:val="0"/>
              <w:spacing w:after="0" w:line="240" w:lineRule="auto"/>
              <w:rPr>
                <w:rFonts w:ascii="Comic Sans MS" w:eastAsia="Times New Roman" w:hAnsi="Comic Sans MS" w:cs="Times New Roman"/>
                <w:sz w:val="24"/>
                <w:szCs w:val="24"/>
              </w:rPr>
            </w:pPr>
          </w:p>
          <w:p w:rsidR="008C409D" w:rsidRDefault="008C409D" w:rsidP="00197029">
            <w:pPr>
              <w:autoSpaceDE w:val="0"/>
              <w:autoSpaceDN w:val="0"/>
              <w:adjustRightInd w:val="0"/>
              <w:spacing w:after="0" w:line="240" w:lineRule="auto"/>
              <w:rPr>
                <w:rFonts w:ascii="Comic Sans MS" w:hAnsi="Comic Sans MS" w:cs="Times New Roman"/>
                <w:sz w:val="24"/>
                <w:szCs w:val="24"/>
              </w:rPr>
            </w:pPr>
            <w:r w:rsidRPr="00601848">
              <w:rPr>
                <w:rFonts w:ascii="Comic Sans MS" w:hAnsi="Comic Sans MS" w:cs="Times New Roman"/>
                <w:sz w:val="24"/>
                <w:szCs w:val="24"/>
              </w:rPr>
              <w:t>Vrednovanje ostvarenog temeljem plana, zadovoljstvo učenika te pisano izvješće o realiziranom.</w:t>
            </w:r>
          </w:p>
          <w:p w:rsidR="00CE4697" w:rsidRPr="00601848" w:rsidRDefault="00CE4697" w:rsidP="00197029">
            <w:pPr>
              <w:autoSpaceDE w:val="0"/>
              <w:autoSpaceDN w:val="0"/>
              <w:adjustRightInd w:val="0"/>
              <w:spacing w:after="0" w:line="240" w:lineRule="auto"/>
              <w:rPr>
                <w:rFonts w:ascii="Comic Sans MS" w:eastAsia="Times New Roman" w:hAnsi="Comic Sans MS" w:cs="Times New Roman"/>
                <w:sz w:val="24"/>
                <w:szCs w:val="24"/>
              </w:rPr>
            </w:pPr>
          </w:p>
        </w:tc>
      </w:tr>
    </w:tbl>
    <w:p w:rsidR="008C409D" w:rsidRPr="00601848" w:rsidRDefault="008C409D" w:rsidP="008C409D">
      <w:pPr>
        <w:spacing w:after="0" w:line="240" w:lineRule="auto"/>
        <w:jc w:val="center"/>
        <w:rPr>
          <w:rFonts w:ascii="Comic Sans MS" w:eastAsia="Times New Roman" w:hAnsi="Comic Sans MS" w:cs="Times New Roman"/>
          <w:sz w:val="24"/>
          <w:szCs w:val="24"/>
        </w:rPr>
      </w:pPr>
    </w:p>
    <w:p w:rsidR="008C409D" w:rsidRPr="00601848" w:rsidRDefault="008C409D" w:rsidP="008C409D">
      <w:pPr>
        <w:spacing w:after="0" w:line="240" w:lineRule="auto"/>
        <w:jc w:val="center"/>
        <w:rPr>
          <w:rFonts w:ascii="Comic Sans MS" w:eastAsia="Times New Roman" w:hAnsi="Comic Sans MS" w:cs="Times New Roman"/>
          <w:sz w:val="24"/>
          <w:szCs w:val="24"/>
        </w:rPr>
      </w:pPr>
    </w:p>
    <w:p w:rsidR="00494CAD" w:rsidRDefault="00494CAD" w:rsidP="00494CAD">
      <w:pPr>
        <w:spacing w:after="0" w:line="240" w:lineRule="auto"/>
        <w:rPr>
          <w:rFonts w:ascii="Comic Sans MS" w:eastAsia="Times New Roman" w:hAnsi="Comic Sans MS" w:cs="Times New Roman"/>
          <w:sz w:val="24"/>
          <w:szCs w:val="24"/>
        </w:rPr>
      </w:pPr>
    </w:p>
    <w:p w:rsidR="00494CAD" w:rsidRDefault="00494CAD" w:rsidP="00494CAD">
      <w:pPr>
        <w:spacing w:after="0" w:line="240" w:lineRule="auto"/>
        <w:rPr>
          <w:rFonts w:ascii="Comic Sans MS" w:eastAsia="Times New Roman" w:hAnsi="Comic Sans MS" w:cs="Times New Roman"/>
          <w:b/>
          <w:sz w:val="28"/>
          <w:szCs w:val="28"/>
        </w:rPr>
      </w:pPr>
    </w:p>
    <w:p w:rsidR="00494CAD" w:rsidRDefault="00494CAD" w:rsidP="00494CAD">
      <w:pPr>
        <w:spacing w:after="0" w:line="240" w:lineRule="auto"/>
        <w:rPr>
          <w:rFonts w:ascii="Comic Sans MS" w:eastAsia="Times New Roman" w:hAnsi="Comic Sans MS" w:cs="Times New Roman"/>
          <w:b/>
          <w:sz w:val="28"/>
          <w:szCs w:val="28"/>
        </w:rPr>
      </w:pPr>
    </w:p>
    <w:p w:rsidR="004D353F" w:rsidRDefault="004D353F" w:rsidP="00494CAD">
      <w:pPr>
        <w:spacing w:after="0" w:line="240" w:lineRule="auto"/>
        <w:jc w:val="center"/>
        <w:rPr>
          <w:rFonts w:ascii="Comic Sans MS" w:eastAsia="Times New Roman" w:hAnsi="Comic Sans MS" w:cs="Times New Roman"/>
          <w:b/>
          <w:sz w:val="28"/>
          <w:szCs w:val="28"/>
        </w:rPr>
      </w:pPr>
    </w:p>
    <w:p w:rsidR="008C409D" w:rsidRPr="00601848" w:rsidRDefault="008C409D" w:rsidP="008C409D">
      <w:pPr>
        <w:spacing w:after="0" w:line="240" w:lineRule="auto"/>
        <w:jc w:val="center"/>
        <w:rPr>
          <w:rFonts w:ascii="Comic Sans MS" w:eastAsia="Times New Roman" w:hAnsi="Comic Sans MS" w:cs="Times New Roman"/>
          <w:b/>
          <w:sz w:val="28"/>
          <w:szCs w:val="24"/>
          <w:u w:val="single"/>
        </w:rPr>
      </w:pPr>
    </w:p>
    <w:p w:rsidR="008C409D" w:rsidRPr="00601848" w:rsidRDefault="008C409D" w:rsidP="008C409D">
      <w:pPr>
        <w:spacing w:after="0" w:line="240" w:lineRule="auto"/>
        <w:jc w:val="center"/>
        <w:rPr>
          <w:rFonts w:ascii="Comic Sans MS" w:eastAsia="Times New Roman" w:hAnsi="Comic Sans MS" w:cs="Times New Roman"/>
          <w:b/>
          <w:sz w:val="28"/>
          <w:szCs w:val="24"/>
          <w:u w:val="single"/>
        </w:rPr>
      </w:pPr>
    </w:p>
    <w:p w:rsidR="008C409D" w:rsidRDefault="008C409D"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1B3883" w:rsidRDefault="001B3883" w:rsidP="008C409D">
      <w:pPr>
        <w:spacing w:after="0" w:line="240" w:lineRule="auto"/>
        <w:rPr>
          <w:rFonts w:ascii="Comic Sans MS" w:eastAsia="Times New Roman" w:hAnsi="Comic Sans MS" w:cs="Times New Roman"/>
          <w:b/>
          <w:sz w:val="28"/>
          <w:szCs w:val="24"/>
          <w:u w:val="single"/>
        </w:rPr>
      </w:pPr>
    </w:p>
    <w:p w:rsidR="008C409D" w:rsidRPr="00601848" w:rsidRDefault="008C409D" w:rsidP="00594A74">
      <w:pPr>
        <w:spacing w:after="0" w:line="240" w:lineRule="auto"/>
        <w:jc w:val="center"/>
        <w:rPr>
          <w:rFonts w:ascii="Comic Sans MS" w:eastAsia="Times New Roman" w:hAnsi="Comic Sans MS" w:cs="Times New Roman"/>
          <w:b/>
          <w:bCs/>
          <w:sz w:val="24"/>
          <w:szCs w:val="24"/>
        </w:rPr>
      </w:pPr>
      <w:r w:rsidRPr="00601848">
        <w:rPr>
          <w:rFonts w:ascii="Comic Sans MS" w:eastAsia="Times New Roman" w:hAnsi="Comic Sans MS" w:cs="Times New Roman"/>
          <w:b/>
          <w:bCs/>
          <w:sz w:val="72"/>
          <w:szCs w:val="72"/>
        </w:rPr>
        <w:t>PROJEKTI</w:t>
      </w:r>
    </w:p>
    <w:p w:rsidR="008C409D" w:rsidRPr="00601848" w:rsidRDefault="008C409D" w:rsidP="008C409D">
      <w:pPr>
        <w:spacing w:after="0" w:line="240" w:lineRule="auto"/>
        <w:jc w:val="center"/>
        <w:rPr>
          <w:rFonts w:ascii="Comic Sans MS" w:eastAsia="Times New Roman" w:hAnsi="Comic Sans MS" w:cs="Times New Roman"/>
          <w:b/>
          <w:sz w:val="72"/>
          <w:szCs w:val="72"/>
        </w:rPr>
      </w:pPr>
    </w:p>
    <w:p w:rsidR="008C409D" w:rsidRPr="00601848" w:rsidRDefault="008C409D" w:rsidP="008C409D">
      <w:pPr>
        <w:spacing w:after="0" w:line="240" w:lineRule="auto"/>
        <w:jc w:val="center"/>
        <w:rPr>
          <w:rFonts w:ascii="Comic Sans MS" w:eastAsia="Times New Roman" w:hAnsi="Comic Sans MS" w:cs="Times New Roman"/>
          <w:b/>
          <w:sz w:val="28"/>
          <w:szCs w:val="28"/>
        </w:rPr>
      </w:pPr>
      <w:r w:rsidRPr="00601848">
        <w:rPr>
          <w:rFonts w:ascii="Comic Sans MS" w:eastAsia="Times New Roman" w:hAnsi="Comic Sans MS" w:cs="Times New Roman"/>
          <w:sz w:val="24"/>
          <w:szCs w:val="24"/>
        </w:rPr>
        <w:br w:type="page"/>
      </w:r>
    </w:p>
    <w:p w:rsidR="008C409D" w:rsidRPr="00601848" w:rsidRDefault="00D4212B" w:rsidP="008C409D">
      <w:pPr>
        <w:spacing w:after="0" w:line="240" w:lineRule="auto"/>
        <w:rPr>
          <w:rFonts w:ascii="Comic Sans MS" w:eastAsia="Times New Roman" w:hAnsi="Comic Sans MS" w:cs="Times New Roman"/>
          <w:b/>
          <w:sz w:val="28"/>
          <w:szCs w:val="28"/>
        </w:rPr>
      </w:pPr>
      <w:r w:rsidRPr="00601848">
        <w:rPr>
          <w:rFonts w:ascii="Comic Sans MS" w:eastAsia="Times New Roman" w:hAnsi="Comic Sans MS" w:cs="Times New Roman"/>
          <w:noProof/>
          <w:sz w:val="24"/>
          <w:szCs w:val="24"/>
        </w:rPr>
        <w:lastRenderedPageBreak/>
        <w:drawing>
          <wp:anchor distT="0" distB="0" distL="114300" distR="114300" simplePos="0" relativeHeight="251646464" behindDoc="1" locked="0" layoutInCell="1" allowOverlap="1">
            <wp:simplePos x="0" y="0"/>
            <wp:positionH relativeFrom="column">
              <wp:posOffset>4926418</wp:posOffset>
            </wp:positionH>
            <wp:positionV relativeFrom="paragraph">
              <wp:posOffset>-912746</wp:posOffset>
            </wp:positionV>
            <wp:extent cx="1731010" cy="1528445"/>
            <wp:effectExtent l="0" t="0" r="0" b="0"/>
            <wp:wrapNone/>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a:ext>
                      </a:extLst>
                    </a:blip>
                    <a:srcRect/>
                    <a:stretch>
                      <a:fillRect/>
                    </a:stretch>
                  </pic:blipFill>
                  <pic:spPr bwMode="auto">
                    <a:xfrm>
                      <a:off x="0" y="0"/>
                      <a:ext cx="1731010" cy="1528445"/>
                    </a:xfrm>
                    <a:prstGeom prst="rect">
                      <a:avLst/>
                    </a:prstGeom>
                    <a:noFill/>
                    <a:ln>
                      <a:noFill/>
                    </a:ln>
                  </pic:spPr>
                </pic:pic>
              </a:graphicData>
            </a:graphic>
          </wp:anchor>
        </w:drawing>
      </w:r>
      <w:r w:rsidR="008C409D" w:rsidRPr="00601848">
        <w:rPr>
          <w:rFonts w:ascii="Comic Sans MS" w:eastAsia="Times New Roman" w:hAnsi="Comic Sans MS" w:cs="Times New Roman"/>
          <w:b/>
          <w:sz w:val="28"/>
          <w:szCs w:val="28"/>
        </w:rPr>
        <w:t>- ZA SIGURNO I POTICAJNO OKRUŽENJE U ŠKOLAMA-</w:t>
      </w:r>
    </w:p>
    <w:p w:rsidR="008C409D" w:rsidRPr="00601848" w:rsidRDefault="008C409D" w:rsidP="008C409D">
      <w:pPr>
        <w:spacing w:after="0" w:line="240" w:lineRule="auto"/>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0"/>
        <w:gridCol w:w="6300"/>
      </w:tblGrid>
      <w:tr w:rsidR="008C409D" w:rsidRPr="00C7719E" w:rsidTr="00C7719E">
        <w:tc>
          <w:tcPr>
            <w:tcW w:w="2808" w:type="dxa"/>
            <w:tcBorders>
              <w:bottom w:val="single" w:sz="12" w:space="0" w:color="000000"/>
            </w:tcBorders>
            <w:shd w:val="clear" w:color="auto" w:fill="auto"/>
            <w:vAlign w:val="center"/>
          </w:tcPr>
          <w:p w:rsidR="008C409D" w:rsidRPr="00C7719E" w:rsidRDefault="008C409D" w:rsidP="00C7719E">
            <w:pPr>
              <w:spacing w:after="0" w:line="240" w:lineRule="auto"/>
              <w:jc w:val="center"/>
              <w:rPr>
                <w:rFonts w:ascii="Comic Sans MS" w:eastAsia="Times New Roman" w:hAnsi="Comic Sans MS" w:cs="Times New Roman"/>
                <w:bCs/>
                <w:sz w:val="24"/>
                <w:szCs w:val="24"/>
              </w:rPr>
            </w:pPr>
            <w:r w:rsidRPr="00C7719E">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C7719E" w:rsidRDefault="00C7719E" w:rsidP="00197029">
            <w:pPr>
              <w:spacing w:after="0" w:line="240" w:lineRule="auto"/>
              <w:rPr>
                <w:rFonts w:ascii="Comic Sans MS" w:eastAsia="Times New Roman" w:hAnsi="Comic Sans MS" w:cs="Times New Roman"/>
                <w:bCs/>
                <w:sz w:val="24"/>
                <w:szCs w:val="24"/>
              </w:rPr>
            </w:pPr>
          </w:p>
          <w:p w:rsidR="008C409D" w:rsidRDefault="008C409D" w:rsidP="00197029">
            <w:pPr>
              <w:spacing w:after="0" w:line="240" w:lineRule="auto"/>
              <w:rPr>
                <w:rFonts w:ascii="Comic Sans MS" w:eastAsia="Times New Roman" w:hAnsi="Comic Sans MS" w:cs="Times New Roman"/>
                <w:bCs/>
                <w:sz w:val="24"/>
                <w:szCs w:val="24"/>
              </w:rPr>
            </w:pPr>
            <w:r w:rsidRPr="00C7719E">
              <w:rPr>
                <w:rFonts w:ascii="Comic Sans MS" w:eastAsia="Times New Roman" w:hAnsi="Comic Sans MS" w:cs="Times New Roman"/>
                <w:bCs/>
                <w:sz w:val="24"/>
                <w:szCs w:val="24"/>
              </w:rPr>
              <w:t xml:space="preserve">Podignuti svijest, educirati i motivirati sve djelatnike škole o temi vršnjačkog nasilja te ukazati na važnost pravovremenog prepoznavanja i sprečavanja istoga s ciljem da škola postane sigurno i poticajno mjesto za svakog učenika. </w:t>
            </w:r>
          </w:p>
          <w:p w:rsidR="00C7719E" w:rsidRPr="00C7719E" w:rsidRDefault="00C7719E" w:rsidP="00197029">
            <w:pPr>
              <w:spacing w:after="0" w:line="240" w:lineRule="auto"/>
              <w:rPr>
                <w:rFonts w:ascii="Comic Sans MS" w:eastAsia="Times New Roman" w:hAnsi="Comic Sans MS" w:cs="Times New Roman"/>
                <w:bCs/>
                <w:sz w:val="24"/>
                <w:szCs w:val="24"/>
              </w:rPr>
            </w:pPr>
          </w:p>
        </w:tc>
      </w:tr>
      <w:tr w:rsidR="008C409D" w:rsidRPr="00601848" w:rsidTr="00C7719E">
        <w:tc>
          <w:tcPr>
            <w:tcW w:w="2808" w:type="dxa"/>
            <w:shd w:val="clear" w:color="auto" w:fill="auto"/>
            <w:vAlign w:val="center"/>
          </w:tcPr>
          <w:p w:rsidR="008C409D" w:rsidRPr="00C7719E" w:rsidRDefault="008C409D" w:rsidP="00C7719E">
            <w:pPr>
              <w:spacing w:after="0" w:line="240" w:lineRule="auto"/>
              <w:jc w:val="center"/>
              <w:rPr>
                <w:rFonts w:ascii="Comic Sans MS" w:eastAsia="Times New Roman" w:hAnsi="Comic Sans MS" w:cs="Times New Roman"/>
                <w:sz w:val="24"/>
                <w:szCs w:val="24"/>
              </w:rPr>
            </w:pPr>
            <w:r w:rsidRPr="00C7719E">
              <w:rPr>
                <w:rFonts w:ascii="Comic Sans MS" w:eastAsia="Times New Roman" w:hAnsi="Comic Sans MS" w:cs="Times New Roman"/>
                <w:sz w:val="24"/>
                <w:szCs w:val="24"/>
              </w:rPr>
              <w:t>NAMJENA</w:t>
            </w:r>
          </w:p>
        </w:tc>
        <w:tc>
          <w:tcPr>
            <w:tcW w:w="6480" w:type="dxa"/>
            <w:shd w:val="clear" w:color="auto" w:fill="auto"/>
          </w:tcPr>
          <w:p w:rsidR="00C7719E" w:rsidRDefault="00C7719E" w:rsidP="00C7719E">
            <w:pPr>
              <w:pStyle w:val="Odlomakpopisa"/>
              <w:ind w:left="360"/>
              <w:rPr>
                <w:rFonts w:ascii="Comic Sans MS" w:hAnsi="Comic Sans MS"/>
              </w:rPr>
            </w:pPr>
          </w:p>
          <w:p w:rsidR="008C409D" w:rsidRPr="00C7719E" w:rsidRDefault="008C409D" w:rsidP="00642D4D">
            <w:pPr>
              <w:pStyle w:val="Odlomakpopisa"/>
              <w:numPr>
                <w:ilvl w:val="0"/>
                <w:numId w:val="69"/>
              </w:numPr>
              <w:rPr>
                <w:rFonts w:ascii="Comic Sans MS" w:hAnsi="Comic Sans MS"/>
              </w:rPr>
            </w:pPr>
            <w:r w:rsidRPr="00C7719E">
              <w:rPr>
                <w:rFonts w:ascii="Comic Sans MS" w:hAnsi="Comic Sans MS"/>
              </w:rPr>
              <w:t xml:space="preserve">Općenito smanjiti nasilno ponašanje djece u školi. </w:t>
            </w:r>
          </w:p>
          <w:p w:rsidR="008C409D" w:rsidRPr="00C7719E" w:rsidRDefault="008C409D" w:rsidP="00642D4D">
            <w:pPr>
              <w:pStyle w:val="Odlomakpopisa"/>
              <w:numPr>
                <w:ilvl w:val="0"/>
                <w:numId w:val="69"/>
              </w:numPr>
              <w:rPr>
                <w:rFonts w:ascii="Comic Sans MS" w:hAnsi="Comic Sans MS"/>
              </w:rPr>
            </w:pPr>
            <w:r w:rsidRPr="00C7719E">
              <w:rPr>
                <w:rFonts w:ascii="Comic Sans MS" w:hAnsi="Comic Sans MS"/>
              </w:rPr>
              <w:t>Poticati pravovremene reakcije učitelja , ostalih djelatnika škole, učenika i roditelja pri pojavi nasilnog ponašanja.</w:t>
            </w:r>
          </w:p>
          <w:p w:rsidR="008C409D" w:rsidRPr="00C7719E" w:rsidRDefault="008C409D" w:rsidP="00642D4D">
            <w:pPr>
              <w:pStyle w:val="Odlomakpopisa"/>
              <w:numPr>
                <w:ilvl w:val="0"/>
                <w:numId w:val="69"/>
              </w:numPr>
              <w:rPr>
                <w:rFonts w:ascii="Comic Sans MS" w:hAnsi="Comic Sans MS"/>
              </w:rPr>
            </w:pPr>
            <w:r w:rsidRPr="00C7719E">
              <w:rPr>
                <w:rFonts w:ascii="Comic Sans MS" w:hAnsi="Comic Sans MS"/>
              </w:rPr>
              <w:t>Ohrabriti učenike da prijave svaki oblik nasilja koji uoče ili osobno dožive.</w:t>
            </w:r>
          </w:p>
          <w:p w:rsidR="008C409D" w:rsidRPr="00C7719E" w:rsidRDefault="008C409D" w:rsidP="00642D4D">
            <w:pPr>
              <w:pStyle w:val="Odlomakpopisa"/>
              <w:numPr>
                <w:ilvl w:val="0"/>
                <w:numId w:val="69"/>
              </w:numPr>
              <w:rPr>
                <w:rFonts w:ascii="Comic Sans MS" w:hAnsi="Comic Sans MS"/>
              </w:rPr>
            </w:pPr>
            <w:r w:rsidRPr="00C7719E">
              <w:rPr>
                <w:rFonts w:ascii="Comic Sans MS" w:hAnsi="Comic Sans MS"/>
              </w:rPr>
              <w:t xml:space="preserve">Osigurati valjane načine sankcioniranja nasilnog ponašanja od strane stručnih djelatnika škole. </w:t>
            </w:r>
          </w:p>
          <w:p w:rsidR="00C7719E" w:rsidRPr="00601848" w:rsidRDefault="00C7719E" w:rsidP="00197029">
            <w:pPr>
              <w:spacing w:after="0" w:line="240" w:lineRule="auto"/>
              <w:rPr>
                <w:rFonts w:ascii="Comic Sans MS" w:eastAsia="Times New Roman" w:hAnsi="Comic Sans MS" w:cs="Times New Roman"/>
                <w:sz w:val="24"/>
                <w:szCs w:val="24"/>
              </w:rPr>
            </w:pPr>
          </w:p>
        </w:tc>
      </w:tr>
      <w:tr w:rsidR="008C409D" w:rsidRPr="00601848" w:rsidTr="00C7719E">
        <w:tc>
          <w:tcPr>
            <w:tcW w:w="2808" w:type="dxa"/>
            <w:shd w:val="clear" w:color="auto" w:fill="auto"/>
            <w:vAlign w:val="center"/>
          </w:tcPr>
          <w:p w:rsidR="008C409D" w:rsidRPr="00C7719E" w:rsidRDefault="008C409D" w:rsidP="00C7719E">
            <w:pPr>
              <w:spacing w:after="0" w:line="240" w:lineRule="auto"/>
              <w:jc w:val="center"/>
              <w:rPr>
                <w:rFonts w:ascii="Comic Sans MS" w:eastAsia="Times New Roman" w:hAnsi="Comic Sans MS" w:cs="Times New Roman"/>
                <w:sz w:val="24"/>
                <w:szCs w:val="24"/>
              </w:rPr>
            </w:pPr>
            <w:r w:rsidRPr="00C7719E">
              <w:rPr>
                <w:rFonts w:ascii="Comic Sans MS" w:eastAsia="Times New Roman" w:hAnsi="Comic Sans MS" w:cs="Times New Roman"/>
                <w:sz w:val="24"/>
                <w:szCs w:val="24"/>
              </w:rPr>
              <w:t>NOSITELJI</w:t>
            </w:r>
          </w:p>
        </w:tc>
        <w:tc>
          <w:tcPr>
            <w:tcW w:w="6480" w:type="dxa"/>
            <w:shd w:val="clear" w:color="auto" w:fill="auto"/>
          </w:tcPr>
          <w:p w:rsidR="008C409D" w:rsidRPr="002212C7" w:rsidRDefault="008C409D" w:rsidP="002212C7">
            <w:pPr>
              <w:rPr>
                <w:rFonts w:ascii="Comic Sans MS" w:hAnsi="Comic Sans MS"/>
              </w:rPr>
            </w:pPr>
          </w:p>
          <w:p w:rsidR="008C409D" w:rsidRPr="00C7719E" w:rsidRDefault="008C409D" w:rsidP="00642D4D">
            <w:pPr>
              <w:pStyle w:val="Odlomakpopisa"/>
              <w:numPr>
                <w:ilvl w:val="0"/>
                <w:numId w:val="68"/>
              </w:numPr>
              <w:rPr>
                <w:rFonts w:ascii="Comic Sans MS" w:hAnsi="Comic Sans MS"/>
              </w:rPr>
            </w:pPr>
            <w:r w:rsidRPr="00C7719E">
              <w:rPr>
                <w:rFonts w:ascii="Comic Sans MS" w:hAnsi="Comic Sans MS"/>
              </w:rPr>
              <w:t>Razrednici</w:t>
            </w:r>
          </w:p>
          <w:p w:rsidR="008C409D" w:rsidRPr="00C7719E" w:rsidRDefault="008C409D" w:rsidP="00642D4D">
            <w:pPr>
              <w:pStyle w:val="Odlomakpopisa"/>
              <w:numPr>
                <w:ilvl w:val="0"/>
                <w:numId w:val="68"/>
              </w:numPr>
              <w:rPr>
                <w:rFonts w:ascii="Comic Sans MS" w:hAnsi="Comic Sans MS"/>
              </w:rPr>
            </w:pPr>
            <w:r w:rsidRPr="00C7719E">
              <w:rPr>
                <w:rFonts w:ascii="Comic Sans MS" w:hAnsi="Comic Sans MS"/>
              </w:rPr>
              <w:t>Stručna služba škole</w:t>
            </w:r>
          </w:p>
          <w:p w:rsidR="00C7719E" w:rsidRPr="00601848" w:rsidRDefault="00C7719E" w:rsidP="00197029">
            <w:pPr>
              <w:spacing w:after="0" w:line="240" w:lineRule="auto"/>
              <w:rPr>
                <w:rFonts w:ascii="Comic Sans MS" w:eastAsia="Times New Roman" w:hAnsi="Comic Sans MS" w:cs="Times New Roman"/>
                <w:sz w:val="24"/>
                <w:szCs w:val="24"/>
              </w:rPr>
            </w:pPr>
          </w:p>
        </w:tc>
      </w:tr>
      <w:tr w:rsidR="008C409D" w:rsidRPr="00601848" w:rsidTr="00C7719E">
        <w:tc>
          <w:tcPr>
            <w:tcW w:w="2808" w:type="dxa"/>
            <w:shd w:val="clear" w:color="auto" w:fill="auto"/>
            <w:vAlign w:val="center"/>
          </w:tcPr>
          <w:p w:rsidR="008C409D" w:rsidRPr="00C7719E" w:rsidRDefault="008C409D" w:rsidP="00C7719E">
            <w:pPr>
              <w:spacing w:after="0" w:line="240" w:lineRule="auto"/>
              <w:jc w:val="center"/>
              <w:rPr>
                <w:rFonts w:ascii="Comic Sans MS" w:eastAsia="Times New Roman" w:hAnsi="Comic Sans MS" w:cs="Times New Roman"/>
                <w:sz w:val="24"/>
                <w:szCs w:val="24"/>
              </w:rPr>
            </w:pPr>
            <w:r w:rsidRPr="00C7719E">
              <w:rPr>
                <w:rFonts w:ascii="Comic Sans MS" w:eastAsia="Times New Roman" w:hAnsi="Comic Sans MS" w:cs="Times New Roman"/>
                <w:sz w:val="24"/>
                <w:szCs w:val="24"/>
              </w:rPr>
              <w:t>NAČIN REALIZACIJE</w:t>
            </w:r>
          </w:p>
        </w:tc>
        <w:tc>
          <w:tcPr>
            <w:tcW w:w="6480" w:type="dxa"/>
            <w:shd w:val="clear" w:color="auto" w:fill="auto"/>
          </w:tcPr>
          <w:p w:rsidR="00C7719E" w:rsidRDefault="00C7719E"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a) aktivnosti na razini odjela: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donošenje razrednih pravila  i dogovaranje posljedica kršenja istih sa učenicima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provođenje edukativih radionica tijekom cijele školske godine</w:t>
            </w:r>
          </w:p>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b) aktivnosti na razini  škole:</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praćenje i unapređivanje školskih pravila ponašanja i ostalih dokumenta ( Pravilnik o pedagoškim mjerama, Status škole, Kućni red škole i sl. ) važnih za ovaj projekt </w:t>
            </w:r>
          </w:p>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c) aktivnosti s roditeljima</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motivirati roditelje za aktivno uključivanje u projekt</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upoznavanje sa projektom na prvom roditeljskom sastanku</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lastRenderedPageBreak/>
              <w:t xml:space="preserve">- podjela edukativnih letaka </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podjela knjižice za roditelje</w:t>
            </w: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edukativne radionice i predavanja za roditelje</w:t>
            </w:r>
          </w:p>
          <w:p w:rsidR="00C7719E" w:rsidRPr="00601848" w:rsidRDefault="00C7719E" w:rsidP="00197029">
            <w:pPr>
              <w:spacing w:after="0" w:line="240" w:lineRule="auto"/>
              <w:rPr>
                <w:rFonts w:ascii="Comic Sans MS" w:eastAsia="Times New Roman" w:hAnsi="Comic Sans MS" w:cs="Times New Roman"/>
                <w:sz w:val="24"/>
                <w:szCs w:val="24"/>
              </w:rPr>
            </w:pPr>
          </w:p>
        </w:tc>
      </w:tr>
      <w:tr w:rsidR="008C409D" w:rsidRPr="00601848" w:rsidTr="00C7719E">
        <w:tc>
          <w:tcPr>
            <w:tcW w:w="2808" w:type="dxa"/>
            <w:shd w:val="clear" w:color="auto" w:fill="auto"/>
            <w:vAlign w:val="center"/>
          </w:tcPr>
          <w:p w:rsidR="008C409D" w:rsidRPr="00C7719E" w:rsidRDefault="008C409D" w:rsidP="00C7719E">
            <w:pPr>
              <w:spacing w:after="0" w:line="240" w:lineRule="auto"/>
              <w:jc w:val="center"/>
              <w:rPr>
                <w:rFonts w:ascii="Comic Sans MS" w:eastAsia="Times New Roman" w:hAnsi="Comic Sans MS" w:cs="Times New Roman"/>
                <w:sz w:val="24"/>
                <w:szCs w:val="24"/>
              </w:rPr>
            </w:pPr>
            <w:r w:rsidRPr="00C7719E">
              <w:rPr>
                <w:rFonts w:ascii="Comic Sans MS" w:eastAsia="Times New Roman" w:hAnsi="Comic Sans MS" w:cs="Times New Roman"/>
                <w:sz w:val="24"/>
                <w:szCs w:val="24"/>
              </w:rPr>
              <w:lastRenderedPageBreak/>
              <w:t>VREMENIK</w:t>
            </w:r>
          </w:p>
        </w:tc>
        <w:tc>
          <w:tcPr>
            <w:tcW w:w="648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Tijekom cijele školske godine</w:t>
            </w:r>
          </w:p>
          <w:p w:rsidR="00C7719E" w:rsidRPr="00601848" w:rsidRDefault="00C7719E" w:rsidP="00197029">
            <w:pPr>
              <w:spacing w:after="0" w:line="240" w:lineRule="auto"/>
              <w:rPr>
                <w:rFonts w:ascii="Comic Sans MS" w:eastAsia="Times New Roman" w:hAnsi="Comic Sans MS" w:cs="Times New Roman"/>
                <w:sz w:val="24"/>
                <w:szCs w:val="24"/>
              </w:rPr>
            </w:pPr>
          </w:p>
        </w:tc>
      </w:tr>
      <w:tr w:rsidR="008C409D" w:rsidRPr="00601848" w:rsidTr="00C7719E">
        <w:tc>
          <w:tcPr>
            <w:tcW w:w="2808" w:type="dxa"/>
            <w:shd w:val="clear" w:color="auto" w:fill="auto"/>
            <w:vAlign w:val="center"/>
          </w:tcPr>
          <w:p w:rsidR="008C409D" w:rsidRPr="00C7719E" w:rsidRDefault="008C409D" w:rsidP="00C7719E">
            <w:pPr>
              <w:spacing w:after="0" w:line="240" w:lineRule="auto"/>
              <w:jc w:val="center"/>
              <w:rPr>
                <w:rFonts w:ascii="Comic Sans MS" w:eastAsia="Times New Roman" w:hAnsi="Comic Sans MS" w:cs="Times New Roman"/>
                <w:sz w:val="24"/>
                <w:szCs w:val="24"/>
              </w:rPr>
            </w:pPr>
            <w:r w:rsidRPr="00C7719E">
              <w:rPr>
                <w:rFonts w:ascii="Comic Sans MS" w:eastAsia="Times New Roman" w:hAnsi="Comic Sans MS" w:cs="Times New Roman"/>
                <w:sz w:val="24"/>
                <w:szCs w:val="24"/>
              </w:rPr>
              <w:t>TROŠKOVNIK</w:t>
            </w:r>
          </w:p>
        </w:tc>
        <w:tc>
          <w:tcPr>
            <w:tcW w:w="6480" w:type="dxa"/>
            <w:shd w:val="clear" w:color="auto" w:fill="auto"/>
          </w:tcPr>
          <w:p w:rsidR="008C409D" w:rsidRPr="00C7719E" w:rsidRDefault="008C409D" w:rsidP="00C7719E">
            <w:pPr>
              <w:pStyle w:val="Odlomakpopisa"/>
              <w:ind w:left="360"/>
              <w:rPr>
                <w:rFonts w:ascii="Comic Sans MS" w:hAnsi="Comic Sans MS"/>
              </w:rPr>
            </w:pPr>
          </w:p>
          <w:p w:rsidR="008C409D" w:rsidRPr="00C7719E" w:rsidRDefault="008C409D" w:rsidP="00642D4D">
            <w:pPr>
              <w:pStyle w:val="Odlomakpopisa"/>
              <w:numPr>
                <w:ilvl w:val="0"/>
                <w:numId w:val="70"/>
              </w:numPr>
              <w:rPr>
                <w:rFonts w:ascii="Comic Sans MS" w:hAnsi="Comic Sans MS"/>
              </w:rPr>
            </w:pPr>
            <w:r w:rsidRPr="00C7719E">
              <w:rPr>
                <w:rFonts w:ascii="Comic Sans MS" w:hAnsi="Comic Sans MS"/>
              </w:rPr>
              <w:t xml:space="preserve">troškovi fotokopiranja za radionice ( papir, hamer, flomasteri...) </w:t>
            </w:r>
          </w:p>
          <w:p w:rsidR="008C409D" w:rsidRDefault="00C7719E" w:rsidP="00642D4D">
            <w:pPr>
              <w:pStyle w:val="Odlomakpopisa"/>
              <w:numPr>
                <w:ilvl w:val="0"/>
                <w:numId w:val="70"/>
              </w:numPr>
              <w:rPr>
                <w:rFonts w:ascii="Comic Sans MS" w:hAnsi="Comic Sans MS"/>
              </w:rPr>
            </w:pPr>
            <w:r>
              <w:rPr>
                <w:rFonts w:ascii="Comic Sans MS" w:hAnsi="Comic Sans MS"/>
              </w:rPr>
              <w:t>stručno usavršavanje (</w:t>
            </w:r>
            <w:r w:rsidR="008C409D" w:rsidRPr="00C7719E">
              <w:rPr>
                <w:rFonts w:ascii="Comic Sans MS" w:hAnsi="Comic Sans MS"/>
              </w:rPr>
              <w:t xml:space="preserve">troškovi prijevoza i smještaja) </w:t>
            </w:r>
          </w:p>
          <w:p w:rsidR="00C7719E" w:rsidRPr="00C7719E" w:rsidRDefault="00C7719E" w:rsidP="00C7719E">
            <w:pPr>
              <w:pStyle w:val="Odlomakpopisa"/>
              <w:ind w:left="360"/>
              <w:rPr>
                <w:rFonts w:ascii="Comic Sans MS" w:hAnsi="Comic Sans MS"/>
              </w:rPr>
            </w:pPr>
          </w:p>
        </w:tc>
      </w:tr>
      <w:tr w:rsidR="008C409D" w:rsidRPr="00601848" w:rsidTr="00C7719E">
        <w:tc>
          <w:tcPr>
            <w:tcW w:w="2808" w:type="dxa"/>
            <w:tcBorders>
              <w:top w:val="single" w:sz="12" w:space="0" w:color="000000"/>
            </w:tcBorders>
            <w:shd w:val="clear" w:color="auto" w:fill="auto"/>
            <w:vAlign w:val="center"/>
          </w:tcPr>
          <w:p w:rsidR="008C409D" w:rsidRPr="00C7719E" w:rsidRDefault="008C409D" w:rsidP="00C7719E">
            <w:pPr>
              <w:spacing w:after="0" w:line="240" w:lineRule="auto"/>
              <w:jc w:val="center"/>
              <w:rPr>
                <w:rFonts w:ascii="Comic Sans MS" w:eastAsia="Times New Roman" w:hAnsi="Comic Sans MS" w:cs="Times New Roman"/>
                <w:i/>
                <w:iCs/>
                <w:sz w:val="24"/>
                <w:szCs w:val="24"/>
              </w:rPr>
            </w:pPr>
            <w:r w:rsidRPr="00C7719E">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Uključenost roditelja u projekt.</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Broj evidentiranih slučajeva nasilja tijekom godine.</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Broj prijavljenih slučajeva nasilja tijekom godine.</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Broj spriječenih slučajeva nasilja tijekom godine. </w:t>
            </w:r>
          </w:p>
          <w:p w:rsidR="008C409D" w:rsidRPr="00601848" w:rsidRDefault="008C409D" w:rsidP="00197029">
            <w:pPr>
              <w:spacing w:after="0" w:line="240" w:lineRule="auto"/>
              <w:rPr>
                <w:rFonts w:ascii="Comic Sans MS" w:eastAsia="Times New Roman" w:hAnsi="Comic Sans MS" w:cs="Times New Roman"/>
                <w:sz w:val="24"/>
                <w:szCs w:val="24"/>
              </w:rPr>
            </w:pPr>
          </w:p>
        </w:tc>
      </w:tr>
    </w:tbl>
    <w:p w:rsidR="008C409D" w:rsidRPr="00601848" w:rsidRDefault="008C409D" w:rsidP="008C409D">
      <w:pPr>
        <w:spacing w:after="0" w:line="240" w:lineRule="auto"/>
        <w:rPr>
          <w:rFonts w:ascii="Comic Sans MS" w:eastAsia="Times New Roman" w:hAnsi="Comic Sans MS" w:cs="Times New Roman"/>
          <w:sz w:val="24"/>
          <w:szCs w:val="24"/>
        </w:rPr>
      </w:pPr>
    </w:p>
    <w:p w:rsidR="009570FB" w:rsidRPr="00B03691" w:rsidRDefault="008C409D" w:rsidP="00B03691">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br w:type="page"/>
      </w:r>
    </w:p>
    <w:p w:rsidR="00D91193" w:rsidRPr="00601848" w:rsidRDefault="00D91193" w:rsidP="0046459D">
      <w:pPr>
        <w:spacing w:after="0" w:line="240" w:lineRule="auto"/>
        <w:jc w:val="center"/>
        <w:rPr>
          <w:rFonts w:ascii="Comic Sans MS" w:eastAsia="Times New Roman" w:hAnsi="Comic Sans MS" w:cs="Times New Roman"/>
          <w:sz w:val="24"/>
          <w:szCs w:val="24"/>
        </w:rPr>
      </w:pPr>
    </w:p>
    <w:p w:rsidR="008C409D" w:rsidRPr="00601848" w:rsidRDefault="00C218D3" w:rsidP="0046459D">
      <w:pPr>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t>-DAN RUŽIČ</w:t>
      </w:r>
      <w:r w:rsidR="008C409D" w:rsidRPr="00601848">
        <w:rPr>
          <w:rFonts w:ascii="Comic Sans MS" w:eastAsia="Times New Roman" w:hAnsi="Comic Sans MS" w:cs="Times New Roman"/>
          <w:b/>
          <w:sz w:val="28"/>
          <w:szCs w:val="28"/>
        </w:rPr>
        <w:t>ASTIH MAJICA–</w:t>
      </w:r>
    </w:p>
    <w:p w:rsidR="008C409D" w:rsidRPr="00601848" w:rsidRDefault="008C409D" w:rsidP="008C409D">
      <w:pPr>
        <w:spacing w:after="0" w:line="240" w:lineRule="auto"/>
        <w:rPr>
          <w:rFonts w:ascii="Comic Sans MS" w:eastAsia="Times New Roman" w:hAnsi="Comic Sans MS" w:cs="Times New Roman"/>
          <w:sz w:val="24"/>
          <w:szCs w:val="24"/>
        </w:rPr>
      </w:pPr>
    </w:p>
    <w:tbl>
      <w:tblPr>
        <w:tblW w:w="928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808"/>
        <w:gridCol w:w="6480"/>
      </w:tblGrid>
      <w:tr w:rsidR="00746AA7" w:rsidRPr="00601848" w:rsidTr="00746AA7">
        <w:trPr>
          <w:trHeight w:val="1271"/>
        </w:trPr>
        <w:tc>
          <w:tcPr>
            <w:tcW w:w="2808" w:type="dxa"/>
            <w:tcBorders>
              <w:bottom w:val="single" w:sz="12" w:space="0" w:color="000000"/>
            </w:tcBorders>
            <w:shd w:val="clear" w:color="auto" w:fill="auto"/>
            <w:vAlign w:val="center"/>
          </w:tcPr>
          <w:p w:rsidR="00746AA7" w:rsidRPr="006B234A" w:rsidRDefault="00746AA7" w:rsidP="006B234A">
            <w:pPr>
              <w:spacing w:after="0" w:line="240" w:lineRule="auto"/>
              <w:jc w:val="center"/>
              <w:rPr>
                <w:rFonts w:ascii="Comic Sans MS" w:eastAsia="Times New Roman" w:hAnsi="Comic Sans MS" w:cs="Times New Roman"/>
                <w:bCs/>
                <w:sz w:val="24"/>
                <w:szCs w:val="24"/>
              </w:rPr>
            </w:pPr>
            <w:r w:rsidRPr="006B234A">
              <w:rPr>
                <w:rFonts w:ascii="Comic Sans MS" w:eastAsia="Times New Roman" w:hAnsi="Comic Sans MS" w:cs="Times New Roman"/>
                <w:bCs/>
                <w:sz w:val="24"/>
                <w:szCs w:val="24"/>
              </w:rPr>
              <w:t>CILJ</w:t>
            </w:r>
          </w:p>
        </w:tc>
        <w:tc>
          <w:tcPr>
            <w:tcW w:w="6480" w:type="dxa"/>
            <w:tcBorders>
              <w:bottom w:val="single" w:sz="12" w:space="0" w:color="000000"/>
            </w:tcBorders>
          </w:tcPr>
          <w:p w:rsidR="00746AA7" w:rsidRPr="00601848" w:rsidRDefault="00746AA7" w:rsidP="00197029">
            <w:pPr>
              <w:pStyle w:val="Normal1"/>
              <w:spacing w:after="0" w:line="100" w:lineRule="atLeast"/>
              <w:jc w:val="both"/>
              <w:rPr>
                <w:rFonts w:ascii="Comic Sans MS" w:hAnsi="Comic Sans MS" w:cs="Times New Roman"/>
                <w:sz w:val="24"/>
                <w:szCs w:val="24"/>
              </w:rPr>
            </w:pPr>
          </w:p>
          <w:p w:rsidR="00746AA7" w:rsidRPr="00601848" w:rsidRDefault="00746AA7" w:rsidP="00197029">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w:t>
            </w:r>
            <w:r w:rsidR="00644409" w:rsidRPr="00C7719E">
              <w:rPr>
                <w:rFonts w:ascii="Comic Sans MS" w:hAnsi="Comic Sans MS" w:cs="Times New Roman"/>
                <w:bCs/>
                <w:sz w:val="24"/>
                <w:szCs w:val="24"/>
              </w:rPr>
              <w:t xml:space="preserve"> </w:t>
            </w:r>
            <w:r w:rsidR="00182EAA">
              <w:rPr>
                <w:rFonts w:ascii="Comic Sans MS" w:hAnsi="Comic Sans MS" w:cs="Times New Roman"/>
                <w:bCs/>
                <w:sz w:val="24"/>
                <w:szCs w:val="24"/>
              </w:rPr>
              <w:t>p</w:t>
            </w:r>
            <w:r w:rsidR="00644409" w:rsidRPr="00C7719E">
              <w:rPr>
                <w:rFonts w:ascii="Comic Sans MS" w:hAnsi="Comic Sans MS" w:cs="Times New Roman"/>
                <w:bCs/>
                <w:sz w:val="24"/>
                <w:szCs w:val="24"/>
              </w:rPr>
              <w:t>odignuti svijest, educirati i motivirati sve djelatnike škole</w:t>
            </w:r>
            <w:r w:rsidRPr="00601848">
              <w:rPr>
                <w:rFonts w:ascii="Comic Sans MS" w:hAnsi="Comic Sans MS" w:cs="Times New Roman"/>
                <w:sz w:val="24"/>
                <w:szCs w:val="24"/>
              </w:rPr>
              <w:t xml:space="preserve"> prevencija vršnjačkog nasilja ( kao dio projekta „Za sigurno i poticajno okruženje u školama)</w:t>
            </w:r>
          </w:p>
        </w:tc>
      </w:tr>
      <w:tr w:rsidR="00746AA7" w:rsidRPr="00601848" w:rsidTr="00746AA7">
        <w:tc>
          <w:tcPr>
            <w:tcW w:w="2808" w:type="dxa"/>
            <w:shd w:val="clear" w:color="auto" w:fill="auto"/>
            <w:vAlign w:val="center"/>
          </w:tcPr>
          <w:p w:rsidR="00746AA7" w:rsidRPr="006B234A" w:rsidRDefault="00746AA7" w:rsidP="006B234A">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NAMJENA</w:t>
            </w:r>
          </w:p>
        </w:tc>
        <w:tc>
          <w:tcPr>
            <w:tcW w:w="6480" w:type="dxa"/>
          </w:tcPr>
          <w:p w:rsidR="00746AA7" w:rsidRPr="00601848" w:rsidRDefault="00746AA7" w:rsidP="00197029">
            <w:pPr>
              <w:pStyle w:val="Normal1"/>
              <w:spacing w:after="0" w:line="100" w:lineRule="atLeast"/>
              <w:jc w:val="both"/>
              <w:rPr>
                <w:rFonts w:ascii="Comic Sans MS" w:hAnsi="Comic Sans MS" w:cs="Times New Roman"/>
                <w:sz w:val="24"/>
                <w:szCs w:val="24"/>
              </w:rPr>
            </w:pPr>
          </w:p>
          <w:p w:rsidR="00746AA7" w:rsidRPr="00601848" w:rsidRDefault="00746AA7" w:rsidP="00197029">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 poticanje razumijevanja i prihvaćanja različitosti</w:t>
            </w:r>
          </w:p>
          <w:p w:rsidR="00746AA7" w:rsidRPr="00601848" w:rsidRDefault="00746AA7" w:rsidP="00197029">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 podizanje svijesti o problemima vršnjačkog nasilja</w:t>
            </w:r>
          </w:p>
          <w:p w:rsidR="00746AA7" w:rsidRPr="00601848" w:rsidRDefault="00746AA7" w:rsidP="00197029">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 poticanje djece na igru i druženje</w:t>
            </w:r>
          </w:p>
          <w:p w:rsidR="00746AA7" w:rsidRPr="00601848" w:rsidRDefault="00746AA7" w:rsidP="00197029">
            <w:pPr>
              <w:pStyle w:val="Normal1"/>
              <w:spacing w:after="0" w:line="100" w:lineRule="atLeast"/>
              <w:jc w:val="both"/>
              <w:rPr>
                <w:rFonts w:ascii="Comic Sans MS" w:hAnsi="Comic Sans MS" w:cs="Times New Roman"/>
                <w:sz w:val="24"/>
                <w:szCs w:val="24"/>
              </w:rPr>
            </w:pPr>
          </w:p>
        </w:tc>
      </w:tr>
      <w:tr w:rsidR="00746AA7" w:rsidRPr="00601848" w:rsidTr="00746AA7">
        <w:tc>
          <w:tcPr>
            <w:tcW w:w="2808" w:type="dxa"/>
            <w:shd w:val="clear" w:color="auto" w:fill="auto"/>
            <w:vAlign w:val="center"/>
          </w:tcPr>
          <w:p w:rsidR="00746AA7" w:rsidRPr="006B234A" w:rsidRDefault="00746AA7" w:rsidP="006B234A">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NOSITELJI</w:t>
            </w:r>
          </w:p>
        </w:tc>
        <w:tc>
          <w:tcPr>
            <w:tcW w:w="6480" w:type="dxa"/>
          </w:tcPr>
          <w:p w:rsidR="00746AA7" w:rsidRPr="00601848" w:rsidRDefault="00746AA7" w:rsidP="00197029">
            <w:pPr>
              <w:pStyle w:val="Normal1"/>
              <w:spacing w:after="0" w:line="100" w:lineRule="atLeast"/>
              <w:jc w:val="both"/>
              <w:rPr>
                <w:rFonts w:ascii="Comic Sans MS" w:hAnsi="Comic Sans MS" w:cs="Times New Roman"/>
                <w:sz w:val="24"/>
                <w:szCs w:val="24"/>
              </w:rPr>
            </w:pPr>
          </w:p>
          <w:p w:rsidR="00746AA7" w:rsidRDefault="00746AA7" w:rsidP="00197029">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w:t>
            </w:r>
            <w:r w:rsidR="00182EAA">
              <w:rPr>
                <w:rFonts w:ascii="Comic Sans MS" w:hAnsi="Comic Sans MS" w:cs="Times New Roman"/>
                <w:sz w:val="24"/>
                <w:szCs w:val="24"/>
              </w:rPr>
              <w:t>stručna služba škole</w:t>
            </w:r>
          </w:p>
          <w:p w:rsidR="00746AA7" w:rsidRDefault="00746AA7" w:rsidP="00197029">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 xml:space="preserve">- </w:t>
            </w:r>
            <w:r w:rsidRPr="00601848">
              <w:rPr>
                <w:rFonts w:ascii="Comic Sans MS" w:hAnsi="Comic Sans MS" w:cs="Times New Roman"/>
                <w:sz w:val="24"/>
                <w:szCs w:val="24"/>
              </w:rPr>
              <w:t>učitelji i učenici</w:t>
            </w:r>
          </w:p>
          <w:p w:rsidR="00746AA7" w:rsidRPr="00601848" w:rsidRDefault="00746AA7" w:rsidP="00197029">
            <w:pPr>
              <w:pStyle w:val="Normal1"/>
              <w:spacing w:after="0" w:line="100" w:lineRule="atLeast"/>
              <w:jc w:val="both"/>
              <w:rPr>
                <w:rFonts w:ascii="Comic Sans MS" w:hAnsi="Comic Sans MS" w:cs="Times New Roman"/>
                <w:sz w:val="24"/>
                <w:szCs w:val="24"/>
              </w:rPr>
            </w:pPr>
          </w:p>
        </w:tc>
      </w:tr>
      <w:tr w:rsidR="00746AA7" w:rsidRPr="00601848" w:rsidTr="00746AA7">
        <w:tc>
          <w:tcPr>
            <w:tcW w:w="2808" w:type="dxa"/>
            <w:shd w:val="clear" w:color="auto" w:fill="auto"/>
            <w:vAlign w:val="center"/>
          </w:tcPr>
          <w:p w:rsidR="00746AA7" w:rsidRPr="006B234A" w:rsidRDefault="00746AA7" w:rsidP="006B234A">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NAČIN REALIZACIJE</w:t>
            </w:r>
          </w:p>
        </w:tc>
        <w:tc>
          <w:tcPr>
            <w:tcW w:w="6480" w:type="dxa"/>
          </w:tcPr>
          <w:p w:rsidR="00746AA7" w:rsidRPr="00601848" w:rsidRDefault="00746AA7" w:rsidP="00197029">
            <w:pPr>
              <w:pStyle w:val="Normal1"/>
              <w:spacing w:after="0" w:line="100" w:lineRule="atLeast"/>
              <w:jc w:val="both"/>
              <w:rPr>
                <w:rFonts w:ascii="Comic Sans MS" w:hAnsi="Comic Sans MS" w:cs="Times New Roman"/>
                <w:sz w:val="24"/>
                <w:szCs w:val="24"/>
              </w:rPr>
            </w:pPr>
          </w:p>
          <w:p w:rsidR="00746AA7" w:rsidRPr="00601848" w:rsidRDefault="00746AA7" w:rsidP="00197029">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 xml:space="preserve"> - tokom školske godine</w:t>
            </w:r>
          </w:p>
          <w:p w:rsidR="00746AA7" w:rsidRDefault="00746AA7" w:rsidP="00197029">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 xml:space="preserve"> </w:t>
            </w:r>
            <w:r w:rsidRPr="00601848">
              <w:rPr>
                <w:rFonts w:ascii="Comic Sans MS" w:hAnsi="Comic Sans MS" w:cs="Times New Roman"/>
                <w:sz w:val="24"/>
                <w:szCs w:val="24"/>
              </w:rPr>
              <w:t>- obilježavanje dana ružičastih majica – za</w:t>
            </w:r>
            <w:r w:rsidR="00BD6BF9">
              <w:rPr>
                <w:rFonts w:ascii="Comic Sans MS" w:hAnsi="Comic Sans MS" w:cs="Times New Roman"/>
                <w:sz w:val="24"/>
                <w:szCs w:val="24"/>
              </w:rPr>
              <w:t>dnja s</w:t>
            </w:r>
            <w:r w:rsidR="00C218D3">
              <w:rPr>
                <w:rFonts w:ascii="Comic Sans MS" w:hAnsi="Comic Sans MS" w:cs="Times New Roman"/>
                <w:sz w:val="24"/>
                <w:szCs w:val="24"/>
              </w:rPr>
              <w:t>rijeda u   veljači (2</w:t>
            </w:r>
            <w:r w:rsidR="003877D4">
              <w:rPr>
                <w:rFonts w:ascii="Comic Sans MS" w:hAnsi="Comic Sans MS" w:cs="Times New Roman"/>
                <w:sz w:val="24"/>
                <w:szCs w:val="24"/>
              </w:rPr>
              <w:t>5</w:t>
            </w:r>
            <w:r w:rsidR="00C66C49">
              <w:rPr>
                <w:rFonts w:ascii="Comic Sans MS" w:hAnsi="Comic Sans MS" w:cs="Times New Roman"/>
                <w:sz w:val="24"/>
                <w:szCs w:val="24"/>
              </w:rPr>
              <w:t>.</w:t>
            </w:r>
            <w:r w:rsidR="00B672B7">
              <w:rPr>
                <w:rFonts w:ascii="Comic Sans MS" w:hAnsi="Comic Sans MS" w:cs="Times New Roman"/>
                <w:sz w:val="24"/>
                <w:szCs w:val="24"/>
              </w:rPr>
              <w:t xml:space="preserve"> </w:t>
            </w:r>
            <w:r w:rsidR="00C66C49">
              <w:rPr>
                <w:rFonts w:ascii="Comic Sans MS" w:hAnsi="Comic Sans MS" w:cs="Times New Roman"/>
                <w:sz w:val="24"/>
                <w:szCs w:val="24"/>
              </w:rPr>
              <w:t>2.</w:t>
            </w:r>
            <w:r w:rsidR="00C218D3">
              <w:rPr>
                <w:rFonts w:ascii="Comic Sans MS" w:hAnsi="Comic Sans MS" w:cs="Times New Roman"/>
                <w:sz w:val="24"/>
                <w:szCs w:val="24"/>
              </w:rPr>
              <w:t xml:space="preserve"> 202</w:t>
            </w:r>
            <w:r w:rsidR="00176212">
              <w:rPr>
                <w:rFonts w:ascii="Comic Sans MS" w:hAnsi="Comic Sans MS" w:cs="Times New Roman"/>
                <w:sz w:val="24"/>
                <w:szCs w:val="24"/>
              </w:rPr>
              <w:t>6</w:t>
            </w:r>
            <w:r w:rsidR="00B672B7">
              <w:rPr>
                <w:rFonts w:ascii="Comic Sans MS" w:hAnsi="Comic Sans MS" w:cs="Times New Roman"/>
                <w:sz w:val="24"/>
                <w:szCs w:val="24"/>
              </w:rPr>
              <w:t>.</w:t>
            </w:r>
            <w:r w:rsidRPr="00601848">
              <w:rPr>
                <w:rFonts w:ascii="Comic Sans MS" w:hAnsi="Comic Sans MS" w:cs="Times New Roman"/>
                <w:sz w:val="24"/>
                <w:szCs w:val="24"/>
              </w:rPr>
              <w:t>)</w:t>
            </w:r>
          </w:p>
          <w:p w:rsidR="00746AA7" w:rsidRPr="00601848" w:rsidRDefault="00746AA7" w:rsidP="00197029">
            <w:pPr>
              <w:pStyle w:val="Normal1"/>
              <w:spacing w:after="0" w:line="100" w:lineRule="atLeast"/>
              <w:jc w:val="both"/>
              <w:rPr>
                <w:rFonts w:ascii="Comic Sans MS" w:hAnsi="Comic Sans MS" w:cs="Times New Roman"/>
                <w:sz w:val="24"/>
                <w:szCs w:val="24"/>
              </w:rPr>
            </w:pPr>
          </w:p>
        </w:tc>
      </w:tr>
      <w:tr w:rsidR="00746AA7" w:rsidRPr="00601848" w:rsidTr="00746AA7">
        <w:tc>
          <w:tcPr>
            <w:tcW w:w="2808" w:type="dxa"/>
            <w:shd w:val="clear" w:color="auto" w:fill="auto"/>
            <w:vAlign w:val="center"/>
          </w:tcPr>
          <w:p w:rsidR="00746AA7" w:rsidRPr="006B234A" w:rsidRDefault="00746AA7" w:rsidP="006B234A">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VREMENIK</w:t>
            </w:r>
          </w:p>
        </w:tc>
        <w:tc>
          <w:tcPr>
            <w:tcW w:w="6480" w:type="dxa"/>
          </w:tcPr>
          <w:p w:rsidR="00746AA7" w:rsidRPr="00601848" w:rsidRDefault="00746AA7" w:rsidP="00197029">
            <w:pPr>
              <w:pStyle w:val="Normal1"/>
              <w:spacing w:after="0" w:line="100" w:lineRule="atLeast"/>
              <w:jc w:val="both"/>
              <w:rPr>
                <w:rFonts w:ascii="Comic Sans MS" w:hAnsi="Comic Sans MS" w:cs="Times New Roman"/>
                <w:sz w:val="24"/>
                <w:szCs w:val="24"/>
              </w:rPr>
            </w:pPr>
          </w:p>
          <w:p w:rsidR="00425585" w:rsidRDefault="00425585" w:rsidP="006824C6">
            <w:pPr>
              <w:pStyle w:val="Normal1"/>
              <w:rPr>
                <w:rFonts w:ascii="Comic Sans MS" w:hAnsi="Comic Sans MS" w:cs="Times New Roman"/>
                <w:sz w:val="24"/>
                <w:szCs w:val="24"/>
              </w:rPr>
            </w:pPr>
            <w:r w:rsidRPr="00425585">
              <w:rPr>
                <w:rFonts w:ascii="Comic Sans MS" w:hAnsi="Comic Sans MS" w:cs="Times New Roman"/>
                <w:sz w:val="24"/>
                <w:szCs w:val="24"/>
              </w:rPr>
              <w:t>-u veljači: radionice na satu razrednika s temom nasilja među vršnjacima</w:t>
            </w:r>
          </w:p>
          <w:p w:rsidR="00746AA7" w:rsidRPr="00601848" w:rsidRDefault="00746AA7" w:rsidP="00197029">
            <w:pPr>
              <w:pStyle w:val="Normal1"/>
              <w:spacing w:after="0" w:line="100" w:lineRule="atLeast"/>
              <w:jc w:val="both"/>
              <w:rPr>
                <w:rFonts w:ascii="Comic Sans MS" w:hAnsi="Comic Sans MS" w:cs="Times New Roman"/>
                <w:sz w:val="24"/>
                <w:szCs w:val="24"/>
              </w:rPr>
            </w:pPr>
          </w:p>
        </w:tc>
      </w:tr>
      <w:tr w:rsidR="00746AA7" w:rsidRPr="00601848" w:rsidTr="00746AA7">
        <w:tc>
          <w:tcPr>
            <w:tcW w:w="2808" w:type="dxa"/>
            <w:shd w:val="clear" w:color="auto" w:fill="auto"/>
            <w:vAlign w:val="center"/>
          </w:tcPr>
          <w:p w:rsidR="00746AA7" w:rsidRPr="006B234A" w:rsidRDefault="00746AA7" w:rsidP="006B234A">
            <w:pPr>
              <w:spacing w:after="0" w:line="240" w:lineRule="auto"/>
              <w:jc w:val="center"/>
              <w:rPr>
                <w:rFonts w:ascii="Comic Sans MS" w:eastAsia="Times New Roman" w:hAnsi="Comic Sans MS" w:cs="Times New Roman"/>
                <w:sz w:val="24"/>
                <w:szCs w:val="24"/>
              </w:rPr>
            </w:pPr>
          </w:p>
          <w:p w:rsidR="00746AA7" w:rsidRPr="006B234A" w:rsidRDefault="00746AA7" w:rsidP="006B234A">
            <w:pPr>
              <w:spacing w:after="0" w:line="240" w:lineRule="auto"/>
              <w:jc w:val="center"/>
              <w:rPr>
                <w:rFonts w:ascii="Comic Sans MS" w:eastAsia="Times New Roman" w:hAnsi="Comic Sans MS" w:cs="Times New Roman"/>
                <w:sz w:val="24"/>
                <w:szCs w:val="24"/>
              </w:rPr>
            </w:pPr>
          </w:p>
          <w:p w:rsidR="00746AA7" w:rsidRPr="006B234A" w:rsidRDefault="00746AA7" w:rsidP="006B234A">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TROŠKOVNIK</w:t>
            </w:r>
          </w:p>
          <w:p w:rsidR="00746AA7" w:rsidRPr="006B234A" w:rsidRDefault="00746AA7" w:rsidP="006B234A">
            <w:pPr>
              <w:spacing w:after="0" w:line="240" w:lineRule="auto"/>
              <w:jc w:val="center"/>
              <w:rPr>
                <w:rFonts w:ascii="Comic Sans MS" w:eastAsia="Times New Roman" w:hAnsi="Comic Sans MS" w:cs="Times New Roman"/>
                <w:sz w:val="24"/>
                <w:szCs w:val="24"/>
              </w:rPr>
            </w:pPr>
          </w:p>
        </w:tc>
        <w:tc>
          <w:tcPr>
            <w:tcW w:w="6480" w:type="dxa"/>
          </w:tcPr>
          <w:p w:rsidR="00425585" w:rsidRPr="00601848" w:rsidRDefault="00425585" w:rsidP="00425585">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-roditelji će ovisno o financijskim mogućnostima kupiti djeci ružičaste majice sa logom (ili posuditi od nekoga za taj dan)</w:t>
            </w:r>
          </w:p>
          <w:p w:rsidR="00746AA7" w:rsidRPr="00601848" w:rsidRDefault="00746AA7" w:rsidP="00197029">
            <w:pPr>
              <w:pStyle w:val="Normal1"/>
              <w:spacing w:after="0" w:line="100" w:lineRule="atLeast"/>
              <w:jc w:val="both"/>
              <w:rPr>
                <w:rFonts w:ascii="Comic Sans MS" w:hAnsi="Comic Sans MS" w:cs="Times New Roman"/>
                <w:sz w:val="24"/>
                <w:szCs w:val="24"/>
              </w:rPr>
            </w:pPr>
          </w:p>
        </w:tc>
      </w:tr>
      <w:tr w:rsidR="00746AA7" w:rsidRPr="00601848" w:rsidTr="00746AA7">
        <w:tc>
          <w:tcPr>
            <w:tcW w:w="2808" w:type="dxa"/>
            <w:tcBorders>
              <w:top w:val="single" w:sz="12" w:space="0" w:color="000000"/>
            </w:tcBorders>
            <w:shd w:val="clear" w:color="auto" w:fill="auto"/>
            <w:vAlign w:val="center"/>
          </w:tcPr>
          <w:p w:rsidR="00746AA7" w:rsidRPr="006B234A" w:rsidRDefault="00746AA7" w:rsidP="006B234A">
            <w:pPr>
              <w:spacing w:after="0" w:line="240" w:lineRule="auto"/>
              <w:jc w:val="center"/>
              <w:rPr>
                <w:rFonts w:ascii="Comic Sans MS" w:eastAsia="Times New Roman" w:hAnsi="Comic Sans MS" w:cs="Times New Roman"/>
                <w:i/>
                <w:iCs/>
                <w:sz w:val="24"/>
                <w:szCs w:val="24"/>
              </w:rPr>
            </w:pPr>
          </w:p>
          <w:p w:rsidR="00746AA7" w:rsidRPr="006B234A" w:rsidRDefault="00746AA7" w:rsidP="006B234A">
            <w:pPr>
              <w:spacing w:after="0" w:line="240" w:lineRule="auto"/>
              <w:jc w:val="center"/>
              <w:rPr>
                <w:rFonts w:ascii="Comic Sans MS" w:eastAsia="Times New Roman" w:hAnsi="Comic Sans MS" w:cs="Times New Roman"/>
                <w:i/>
                <w:iCs/>
                <w:sz w:val="24"/>
                <w:szCs w:val="24"/>
              </w:rPr>
            </w:pPr>
            <w:r w:rsidRPr="006B234A">
              <w:rPr>
                <w:rFonts w:ascii="Comic Sans MS" w:eastAsia="Times New Roman" w:hAnsi="Comic Sans MS" w:cs="Times New Roman"/>
                <w:i/>
                <w:iCs/>
                <w:sz w:val="24"/>
                <w:szCs w:val="24"/>
              </w:rPr>
              <w:t>NAČIN PRAĆENJA</w:t>
            </w:r>
          </w:p>
          <w:p w:rsidR="00746AA7" w:rsidRPr="006B234A" w:rsidRDefault="00746AA7" w:rsidP="006B234A">
            <w:pPr>
              <w:spacing w:after="0" w:line="240" w:lineRule="auto"/>
              <w:jc w:val="center"/>
              <w:rPr>
                <w:rFonts w:ascii="Comic Sans MS" w:eastAsia="Times New Roman" w:hAnsi="Comic Sans MS" w:cs="Times New Roman"/>
                <w:i/>
                <w:iCs/>
                <w:sz w:val="24"/>
                <w:szCs w:val="24"/>
              </w:rPr>
            </w:pPr>
          </w:p>
        </w:tc>
        <w:tc>
          <w:tcPr>
            <w:tcW w:w="6480" w:type="dxa"/>
            <w:tcBorders>
              <w:top w:val="single" w:sz="12" w:space="0" w:color="000000"/>
            </w:tcBorders>
          </w:tcPr>
          <w:p w:rsidR="00746AA7" w:rsidRPr="00601848" w:rsidRDefault="00746AA7" w:rsidP="00197029">
            <w:pPr>
              <w:pStyle w:val="Normal1"/>
              <w:spacing w:after="0" w:line="100" w:lineRule="atLeast"/>
              <w:jc w:val="both"/>
              <w:rPr>
                <w:rFonts w:ascii="Comic Sans MS" w:hAnsi="Comic Sans MS" w:cs="Times New Roman"/>
                <w:sz w:val="24"/>
                <w:szCs w:val="24"/>
              </w:rPr>
            </w:pPr>
          </w:p>
          <w:p w:rsidR="00746AA7" w:rsidRPr="00601848" w:rsidRDefault="00746AA7" w:rsidP="00197029">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 xml:space="preserve"> - zadovoljstvo učenika, roditelja i učitelja školskim ozračjem</w:t>
            </w:r>
          </w:p>
          <w:p w:rsidR="00746AA7" w:rsidRPr="00601848" w:rsidRDefault="00746AA7" w:rsidP="00197029">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 xml:space="preserve"> </w:t>
            </w:r>
          </w:p>
        </w:tc>
      </w:tr>
    </w:tbl>
    <w:p w:rsidR="008C409D" w:rsidRPr="00601848" w:rsidRDefault="008C409D" w:rsidP="008C409D">
      <w:pPr>
        <w:spacing w:after="0" w:line="240" w:lineRule="auto"/>
        <w:rPr>
          <w:rFonts w:ascii="Comic Sans MS" w:eastAsia="Times New Roman" w:hAnsi="Comic Sans MS" w:cs="Times New Roman"/>
          <w:sz w:val="24"/>
          <w:szCs w:val="24"/>
        </w:rPr>
      </w:pPr>
    </w:p>
    <w:p w:rsidR="008C409D" w:rsidRPr="00601848" w:rsidRDefault="008C409D" w:rsidP="008C409D">
      <w:pPr>
        <w:spacing w:after="0" w:line="240" w:lineRule="auto"/>
        <w:rPr>
          <w:rFonts w:ascii="Comic Sans MS" w:eastAsia="Times New Roman" w:hAnsi="Comic Sans MS" w:cs="Times New Roman"/>
          <w:sz w:val="24"/>
          <w:szCs w:val="24"/>
        </w:rPr>
      </w:pPr>
    </w:p>
    <w:p w:rsidR="008C409D" w:rsidRPr="00601848" w:rsidRDefault="008C409D" w:rsidP="008C409D">
      <w:pPr>
        <w:spacing w:after="0"/>
        <w:jc w:val="both"/>
        <w:rPr>
          <w:rFonts w:ascii="Comic Sans MS" w:eastAsia="Times New Roman" w:hAnsi="Comic Sans MS" w:cs="Times New Roman"/>
          <w:sz w:val="24"/>
          <w:szCs w:val="24"/>
        </w:rPr>
      </w:pPr>
    </w:p>
    <w:p w:rsidR="008C409D" w:rsidRPr="00601848" w:rsidRDefault="008C409D" w:rsidP="008C409D">
      <w:pPr>
        <w:spacing w:after="0"/>
        <w:jc w:val="both"/>
        <w:rPr>
          <w:rFonts w:ascii="Comic Sans MS" w:eastAsia="Times New Roman" w:hAnsi="Comic Sans MS" w:cs="Times New Roman"/>
          <w:i/>
          <w:sz w:val="24"/>
          <w:szCs w:val="24"/>
        </w:rPr>
      </w:pPr>
    </w:p>
    <w:p w:rsidR="008C409D" w:rsidRDefault="008C409D" w:rsidP="008C409D">
      <w:pPr>
        <w:spacing w:after="0"/>
        <w:jc w:val="both"/>
        <w:rPr>
          <w:rFonts w:ascii="Comic Sans MS" w:eastAsia="Times New Roman" w:hAnsi="Comic Sans MS" w:cs="Times New Roman"/>
          <w:i/>
          <w:sz w:val="24"/>
          <w:szCs w:val="24"/>
        </w:rPr>
      </w:pPr>
    </w:p>
    <w:p w:rsidR="007B6DB6" w:rsidRPr="007B6DB6" w:rsidRDefault="00644409" w:rsidP="007B6DB6">
      <w:pPr>
        <w:pStyle w:val="Naslov1"/>
        <w:jc w:val="center"/>
        <w:rPr>
          <w:rFonts w:ascii="Comic Sans MS" w:hAnsi="Comic Sans MS"/>
          <w:iCs/>
          <w:sz w:val="28"/>
          <w:szCs w:val="28"/>
        </w:rPr>
      </w:pPr>
      <w:r w:rsidRPr="0012217D">
        <w:rPr>
          <w:rFonts w:ascii="Comic Sans MS" w:hAnsi="Comic Sans MS"/>
          <w:sz w:val="28"/>
          <w:szCs w:val="28"/>
        </w:rPr>
        <w:lastRenderedPageBreak/>
        <w:t>-</w:t>
      </w:r>
      <w:bookmarkStart w:id="22" w:name="_Hlk209519420"/>
      <w:r w:rsidR="007B6DB6">
        <w:rPr>
          <w:rFonts w:ascii="Comic Sans MS" w:hAnsi="Comic Sans MS"/>
          <w:sz w:val="28"/>
          <w:szCs w:val="28"/>
        </w:rPr>
        <w:t xml:space="preserve"> </w:t>
      </w:r>
      <w:r w:rsidR="007B6DB6" w:rsidRPr="007B6DB6">
        <w:rPr>
          <w:rFonts w:ascii="Comic Sans MS" w:hAnsi="Comic Sans MS"/>
          <w:iCs/>
          <w:sz w:val="28"/>
          <w:szCs w:val="28"/>
        </w:rPr>
        <w:t>9. MEĐUŠKOLSKO NATJECANJE U EMOCIONALNOJ PISMENOSTI „PRETEŽNO VEDRO</w:t>
      </w:r>
    </w:p>
    <w:p w:rsidR="00644409" w:rsidRPr="0012217D" w:rsidRDefault="007B6DB6" w:rsidP="007B6DB6">
      <w:pPr>
        <w:pStyle w:val="Naslov1"/>
        <w:jc w:val="center"/>
        <w:rPr>
          <w:sz w:val="24"/>
        </w:rPr>
      </w:pPr>
      <w:r w:rsidRPr="007B6DB6">
        <w:rPr>
          <w:rFonts w:ascii="Comic Sans MS" w:hAnsi="Comic Sans MS"/>
          <w:iCs/>
          <w:sz w:val="28"/>
          <w:szCs w:val="28"/>
        </w:rPr>
        <w:t>- javnozdravstveni projekt</w:t>
      </w:r>
      <w:r>
        <w:rPr>
          <w:rFonts w:ascii="Comic Sans MS" w:hAnsi="Comic Sans MS"/>
          <w:iCs/>
          <w:sz w:val="28"/>
          <w:szCs w:val="28"/>
        </w:rPr>
        <w:t xml:space="preserve"> -</w:t>
      </w:r>
    </w:p>
    <w:p w:rsidR="00644409" w:rsidRPr="00EF194E" w:rsidRDefault="00644409" w:rsidP="00644409">
      <w:pPr>
        <w:pStyle w:val="Naslov1"/>
        <w:rPr>
          <w:sz w:val="24"/>
        </w:rPr>
      </w:pPr>
    </w:p>
    <w:p w:rsidR="00644409" w:rsidRPr="00C66C49" w:rsidRDefault="00644409" w:rsidP="00644409">
      <w:pPr>
        <w:spacing w:after="0" w:line="240" w:lineRule="auto"/>
        <w:rPr>
          <w:rFonts w:ascii="Comic Sans MS" w:eastAsia="Times New Roman" w:hAnsi="Comic Sans MS" w:cs="Times New Roman"/>
          <w:color w:val="FF0000"/>
          <w:sz w:val="24"/>
          <w:szCs w:val="24"/>
        </w:rPr>
      </w:pPr>
    </w:p>
    <w:tbl>
      <w:tblPr>
        <w:tblW w:w="928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808"/>
        <w:gridCol w:w="6480"/>
      </w:tblGrid>
      <w:tr w:rsidR="00644409" w:rsidRPr="00601848" w:rsidTr="007B6DB6">
        <w:trPr>
          <w:trHeight w:val="1435"/>
        </w:trPr>
        <w:tc>
          <w:tcPr>
            <w:tcW w:w="2808" w:type="dxa"/>
            <w:tcBorders>
              <w:bottom w:val="single" w:sz="12" w:space="0" w:color="000000"/>
            </w:tcBorders>
            <w:shd w:val="clear" w:color="auto" w:fill="auto"/>
            <w:vAlign w:val="center"/>
          </w:tcPr>
          <w:p w:rsidR="00644409" w:rsidRPr="00FA08E8" w:rsidRDefault="00644409" w:rsidP="00644409">
            <w:pPr>
              <w:spacing w:after="0" w:line="240" w:lineRule="auto"/>
              <w:jc w:val="center"/>
              <w:rPr>
                <w:rFonts w:ascii="Comic Sans MS" w:eastAsia="Times New Roman" w:hAnsi="Comic Sans MS" w:cs="Times New Roman"/>
                <w:bCs/>
                <w:sz w:val="24"/>
                <w:szCs w:val="24"/>
              </w:rPr>
            </w:pPr>
            <w:r w:rsidRPr="00FA08E8">
              <w:rPr>
                <w:rFonts w:ascii="Comic Sans MS" w:eastAsia="Times New Roman" w:hAnsi="Comic Sans MS" w:cs="Times New Roman"/>
                <w:bCs/>
                <w:sz w:val="24"/>
                <w:szCs w:val="24"/>
              </w:rPr>
              <w:t>CILJ</w:t>
            </w:r>
          </w:p>
        </w:tc>
        <w:tc>
          <w:tcPr>
            <w:tcW w:w="6480" w:type="dxa"/>
            <w:tcBorders>
              <w:bottom w:val="single" w:sz="12" w:space="0" w:color="000000"/>
            </w:tcBorders>
          </w:tcPr>
          <w:p w:rsidR="00644409" w:rsidRPr="007B6DB6" w:rsidRDefault="00936DFF" w:rsidP="00644409">
            <w:pPr>
              <w:rPr>
                <w:rFonts w:ascii="Comic Sans MS" w:hAnsi="Comic Sans MS"/>
                <w:sz w:val="24"/>
                <w:szCs w:val="24"/>
              </w:rPr>
            </w:pPr>
            <w:r w:rsidRPr="00936DFF">
              <w:rPr>
                <w:rFonts w:ascii="Comic Sans MS" w:eastAsiaTheme="majorEastAsia" w:hAnsi="Comic Sans MS"/>
                <w:iCs/>
                <w:sz w:val="24"/>
                <w:szCs w:val="24"/>
              </w:rPr>
              <w:t>usvajanje znanja i vještina u prepoznavanju, imenovanju i reagiranju na vlastite i tuđe emocije</w:t>
            </w:r>
          </w:p>
        </w:tc>
      </w:tr>
      <w:tr w:rsidR="00644409" w:rsidRPr="00601848" w:rsidTr="00936DFF">
        <w:trPr>
          <w:trHeight w:val="1968"/>
        </w:trPr>
        <w:tc>
          <w:tcPr>
            <w:tcW w:w="2808" w:type="dxa"/>
            <w:shd w:val="clear" w:color="auto" w:fill="auto"/>
            <w:vAlign w:val="center"/>
          </w:tcPr>
          <w:p w:rsidR="00644409" w:rsidRPr="00FA08E8" w:rsidRDefault="00644409" w:rsidP="00644409">
            <w:pPr>
              <w:spacing w:after="0" w:line="240" w:lineRule="auto"/>
              <w:jc w:val="center"/>
              <w:rPr>
                <w:rFonts w:ascii="Comic Sans MS" w:eastAsia="Times New Roman" w:hAnsi="Comic Sans MS" w:cs="Times New Roman"/>
                <w:sz w:val="24"/>
                <w:szCs w:val="24"/>
              </w:rPr>
            </w:pPr>
            <w:r w:rsidRPr="00FA08E8">
              <w:rPr>
                <w:rFonts w:ascii="Comic Sans MS" w:eastAsia="Times New Roman" w:hAnsi="Comic Sans MS" w:cs="Times New Roman"/>
                <w:sz w:val="24"/>
                <w:szCs w:val="24"/>
              </w:rPr>
              <w:t>NAMJENA</w:t>
            </w:r>
          </w:p>
        </w:tc>
        <w:tc>
          <w:tcPr>
            <w:tcW w:w="6480" w:type="dxa"/>
          </w:tcPr>
          <w:p w:rsidR="00644409" w:rsidRDefault="00644409" w:rsidP="00644409">
            <w:pPr>
              <w:pStyle w:val="Normal1"/>
              <w:spacing w:after="0" w:line="100" w:lineRule="atLeast"/>
              <w:jc w:val="both"/>
              <w:rPr>
                <w:rFonts w:ascii="Comic Sans MS" w:hAnsi="Comic Sans MS"/>
                <w:sz w:val="24"/>
                <w:szCs w:val="24"/>
              </w:rPr>
            </w:pPr>
          </w:p>
          <w:p w:rsidR="00644409" w:rsidRPr="00DE43ED" w:rsidRDefault="00936DFF" w:rsidP="00644409">
            <w:pPr>
              <w:pStyle w:val="Normal1"/>
              <w:spacing w:after="0" w:line="100" w:lineRule="atLeast"/>
              <w:jc w:val="both"/>
              <w:rPr>
                <w:rFonts w:ascii="Comic Sans MS" w:hAnsi="Comic Sans MS"/>
                <w:sz w:val="24"/>
                <w:szCs w:val="24"/>
              </w:rPr>
            </w:pPr>
            <w:r>
              <w:rPr>
                <w:rFonts w:ascii="Comic Sans MS" w:hAnsi="Comic Sans MS"/>
                <w:sz w:val="24"/>
                <w:szCs w:val="24"/>
              </w:rPr>
              <w:t>Z</w:t>
            </w:r>
            <w:r w:rsidRPr="00936DFF">
              <w:rPr>
                <w:rFonts w:ascii="Comic Sans MS" w:hAnsi="Comic Sans MS"/>
                <w:sz w:val="24"/>
                <w:szCs w:val="24"/>
              </w:rPr>
              <w:t>aštita i unaprjeđenje mentalnog zdravlja kroz promicanje i razvijanje emocionalnih kompetencija kod učenika</w:t>
            </w:r>
          </w:p>
        </w:tc>
      </w:tr>
      <w:tr w:rsidR="00644409" w:rsidRPr="00601848" w:rsidTr="00644409">
        <w:trPr>
          <w:trHeight w:val="1837"/>
        </w:trPr>
        <w:tc>
          <w:tcPr>
            <w:tcW w:w="2808" w:type="dxa"/>
            <w:shd w:val="clear" w:color="auto" w:fill="auto"/>
            <w:vAlign w:val="center"/>
          </w:tcPr>
          <w:p w:rsidR="00644409" w:rsidRPr="00FA08E8" w:rsidRDefault="00644409" w:rsidP="00644409">
            <w:pPr>
              <w:spacing w:after="0" w:line="240" w:lineRule="auto"/>
              <w:jc w:val="center"/>
              <w:rPr>
                <w:rFonts w:ascii="Comic Sans MS" w:eastAsia="Times New Roman" w:hAnsi="Comic Sans MS" w:cs="Times New Roman"/>
                <w:sz w:val="24"/>
                <w:szCs w:val="24"/>
              </w:rPr>
            </w:pPr>
            <w:r w:rsidRPr="00FA08E8">
              <w:rPr>
                <w:rFonts w:ascii="Comic Sans MS" w:eastAsia="Times New Roman" w:hAnsi="Comic Sans MS" w:cs="Times New Roman"/>
                <w:sz w:val="24"/>
                <w:szCs w:val="24"/>
              </w:rPr>
              <w:t>NOSITELJI</w:t>
            </w:r>
          </w:p>
        </w:tc>
        <w:tc>
          <w:tcPr>
            <w:tcW w:w="6480" w:type="dxa"/>
          </w:tcPr>
          <w:p w:rsidR="00644409" w:rsidRPr="00936DFF" w:rsidRDefault="00644409" w:rsidP="00936DFF">
            <w:pPr>
              <w:spacing w:after="0" w:line="240" w:lineRule="auto"/>
              <w:rPr>
                <w:rFonts w:ascii="Comic Sans MS" w:eastAsia="Times New Roman" w:hAnsi="Comic Sans MS" w:cs="Times New Roman"/>
                <w:bCs/>
                <w:iCs/>
                <w:color w:val="00000A"/>
                <w:sz w:val="24"/>
                <w:szCs w:val="24"/>
                <w:lang w:eastAsia="zh-CN"/>
              </w:rPr>
            </w:pPr>
            <w:r w:rsidRPr="00601848">
              <w:rPr>
                <w:rFonts w:ascii="Comic Sans MS" w:eastAsia="Times New Roman" w:hAnsi="Comic Sans MS" w:cs="Times New Roman"/>
                <w:color w:val="00000A"/>
                <w:sz w:val="24"/>
                <w:szCs w:val="24"/>
                <w:lang w:eastAsia="zh-CN"/>
              </w:rPr>
              <w:t>-</w:t>
            </w:r>
            <w:r w:rsidR="00936DFF" w:rsidRPr="00936DFF">
              <w:rPr>
                <w:rFonts w:ascii="Comic Sans MS" w:eastAsia="Times New Roman" w:hAnsi="Comic Sans MS" w:cs="Times New Roman"/>
                <w:bCs/>
                <w:iCs/>
                <w:color w:val="00000A"/>
                <w:sz w:val="24"/>
                <w:szCs w:val="24"/>
                <w:lang w:eastAsia="zh-CN"/>
              </w:rPr>
              <w:t>Nastavni zavod za javno zdravstvo Splitsko-dalmatinske županije – Služba za mentalno zdravlje</w:t>
            </w:r>
          </w:p>
          <w:p w:rsidR="00644409" w:rsidRPr="00601848" w:rsidRDefault="00644409" w:rsidP="00644409">
            <w:pPr>
              <w:spacing w:after="0" w:line="240" w:lineRule="auto"/>
              <w:rPr>
                <w:rFonts w:ascii="Comic Sans MS" w:eastAsia="Times New Roman" w:hAnsi="Comic Sans MS" w:cs="Times New Roman"/>
                <w:color w:val="00000A"/>
                <w:sz w:val="24"/>
                <w:szCs w:val="24"/>
                <w:lang w:eastAsia="zh-CN"/>
              </w:rPr>
            </w:pPr>
            <w:r>
              <w:rPr>
                <w:rFonts w:ascii="Comic Sans MS" w:eastAsia="Times New Roman" w:hAnsi="Comic Sans MS" w:cs="Times New Roman"/>
                <w:color w:val="00000A"/>
                <w:sz w:val="24"/>
                <w:szCs w:val="24"/>
                <w:lang w:eastAsia="zh-CN"/>
              </w:rPr>
              <w:t>-</w:t>
            </w:r>
            <w:r w:rsidRPr="00601848">
              <w:rPr>
                <w:rFonts w:ascii="Comic Sans MS" w:eastAsia="Times New Roman" w:hAnsi="Comic Sans MS" w:cs="Times New Roman"/>
                <w:color w:val="00000A"/>
                <w:sz w:val="24"/>
                <w:szCs w:val="24"/>
                <w:lang w:eastAsia="zh-CN"/>
              </w:rPr>
              <w:t xml:space="preserve"> pedagoginja</w:t>
            </w:r>
            <w:r w:rsidR="00D65DE8">
              <w:rPr>
                <w:rFonts w:ascii="Comic Sans MS" w:eastAsia="Times New Roman" w:hAnsi="Comic Sans MS" w:cs="Times New Roman"/>
                <w:color w:val="00000A"/>
                <w:sz w:val="24"/>
                <w:szCs w:val="24"/>
                <w:lang w:eastAsia="zh-CN"/>
              </w:rPr>
              <w:t xml:space="preserve"> Jelena Radić</w:t>
            </w:r>
            <w:r>
              <w:rPr>
                <w:rFonts w:ascii="Comic Sans MS" w:eastAsia="Times New Roman" w:hAnsi="Comic Sans MS" w:cs="Times New Roman"/>
                <w:color w:val="00000A"/>
                <w:sz w:val="24"/>
                <w:szCs w:val="24"/>
                <w:lang w:eastAsia="zh-CN"/>
              </w:rPr>
              <w:t xml:space="preserve"> i psiholog</w:t>
            </w:r>
            <w:r w:rsidR="00623FE7">
              <w:rPr>
                <w:rFonts w:ascii="Comic Sans MS" w:eastAsia="Times New Roman" w:hAnsi="Comic Sans MS" w:cs="Times New Roman"/>
                <w:color w:val="00000A"/>
                <w:sz w:val="24"/>
                <w:szCs w:val="24"/>
                <w:lang w:eastAsia="zh-CN"/>
              </w:rPr>
              <w:t>inja Antonija Antić</w:t>
            </w:r>
            <w:r>
              <w:rPr>
                <w:rFonts w:ascii="Comic Sans MS" w:eastAsia="Times New Roman" w:hAnsi="Comic Sans MS" w:cs="Times New Roman"/>
                <w:color w:val="00000A"/>
                <w:sz w:val="24"/>
                <w:szCs w:val="24"/>
                <w:lang w:eastAsia="zh-CN"/>
              </w:rPr>
              <w:t xml:space="preserve"> </w:t>
            </w:r>
          </w:p>
          <w:p w:rsidR="00644409" w:rsidRPr="00601848" w:rsidRDefault="00644409" w:rsidP="00644409">
            <w:pPr>
              <w:spacing w:after="0" w:line="240" w:lineRule="auto"/>
              <w:rPr>
                <w:rFonts w:ascii="Comic Sans MS" w:eastAsia="Times New Roman" w:hAnsi="Comic Sans MS" w:cs="Times New Roman"/>
                <w:color w:val="00000A"/>
                <w:sz w:val="24"/>
                <w:szCs w:val="24"/>
                <w:lang w:eastAsia="zh-CN"/>
              </w:rPr>
            </w:pPr>
            <w:r w:rsidRPr="00601848">
              <w:rPr>
                <w:rFonts w:ascii="Comic Sans MS" w:eastAsia="Times New Roman" w:hAnsi="Comic Sans MS" w:cs="Times New Roman"/>
                <w:color w:val="00000A"/>
                <w:sz w:val="24"/>
                <w:szCs w:val="24"/>
                <w:lang w:eastAsia="zh-CN"/>
              </w:rPr>
              <w:t xml:space="preserve">- Učenici </w:t>
            </w:r>
            <w:r w:rsidR="00936DFF">
              <w:rPr>
                <w:rFonts w:ascii="Comic Sans MS" w:eastAsia="Times New Roman" w:hAnsi="Comic Sans MS" w:cs="Times New Roman"/>
                <w:color w:val="00000A"/>
                <w:sz w:val="24"/>
                <w:szCs w:val="24"/>
                <w:lang w:eastAsia="zh-CN"/>
              </w:rPr>
              <w:t>6. razreda</w:t>
            </w:r>
          </w:p>
          <w:p w:rsidR="00644409" w:rsidRPr="00601848" w:rsidRDefault="00644409" w:rsidP="00644409">
            <w:pPr>
              <w:spacing w:after="0" w:line="240" w:lineRule="auto"/>
              <w:rPr>
                <w:rFonts w:ascii="Comic Sans MS" w:hAnsi="Comic Sans MS" w:cs="Times New Roman"/>
                <w:sz w:val="24"/>
                <w:szCs w:val="24"/>
              </w:rPr>
            </w:pPr>
          </w:p>
        </w:tc>
      </w:tr>
      <w:tr w:rsidR="00644409" w:rsidRPr="00601848" w:rsidTr="00644409">
        <w:trPr>
          <w:trHeight w:val="800"/>
        </w:trPr>
        <w:tc>
          <w:tcPr>
            <w:tcW w:w="2808" w:type="dxa"/>
            <w:shd w:val="clear" w:color="auto" w:fill="auto"/>
            <w:vAlign w:val="center"/>
          </w:tcPr>
          <w:p w:rsidR="00644409" w:rsidRPr="00FA08E8" w:rsidRDefault="00644409" w:rsidP="00644409">
            <w:pPr>
              <w:spacing w:after="0" w:line="240" w:lineRule="auto"/>
              <w:jc w:val="center"/>
              <w:rPr>
                <w:rFonts w:ascii="Comic Sans MS" w:eastAsia="Times New Roman" w:hAnsi="Comic Sans MS" w:cs="Times New Roman"/>
                <w:sz w:val="24"/>
                <w:szCs w:val="24"/>
              </w:rPr>
            </w:pPr>
            <w:r w:rsidRPr="00FA08E8">
              <w:rPr>
                <w:rFonts w:ascii="Comic Sans MS" w:eastAsia="Times New Roman" w:hAnsi="Comic Sans MS" w:cs="Times New Roman"/>
                <w:sz w:val="24"/>
                <w:szCs w:val="24"/>
              </w:rPr>
              <w:t>NAČIN REALIZACIJE</w:t>
            </w:r>
          </w:p>
        </w:tc>
        <w:tc>
          <w:tcPr>
            <w:tcW w:w="6480" w:type="dxa"/>
          </w:tcPr>
          <w:p w:rsidR="00644409" w:rsidRDefault="00644409" w:rsidP="00644409">
            <w:pPr>
              <w:pStyle w:val="Normal1"/>
              <w:spacing w:after="0" w:line="100" w:lineRule="atLeast"/>
              <w:jc w:val="both"/>
              <w:rPr>
                <w:rFonts w:ascii="Comic Sans MS" w:hAnsi="Comic Sans MS"/>
                <w:sz w:val="24"/>
                <w:szCs w:val="24"/>
              </w:rPr>
            </w:pPr>
          </w:p>
          <w:p w:rsidR="00936DFF" w:rsidRPr="00936DFF" w:rsidRDefault="00936DFF" w:rsidP="00936DFF">
            <w:pPr>
              <w:pStyle w:val="Normal1"/>
              <w:numPr>
                <w:ilvl w:val="0"/>
                <w:numId w:val="84"/>
              </w:numPr>
              <w:spacing w:line="100" w:lineRule="atLeast"/>
              <w:jc w:val="both"/>
              <w:rPr>
                <w:rFonts w:ascii="Comic Sans MS" w:hAnsi="Comic Sans MS" w:cs="Times New Roman"/>
                <w:iCs/>
                <w:sz w:val="24"/>
                <w:szCs w:val="24"/>
              </w:rPr>
            </w:pPr>
            <w:r w:rsidRPr="00936DFF">
              <w:rPr>
                <w:rFonts w:ascii="Comic Sans MS" w:hAnsi="Comic Sans MS" w:cs="Times New Roman"/>
                <w:iCs/>
                <w:sz w:val="24"/>
                <w:szCs w:val="24"/>
              </w:rPr>
              <w:t>radionice emocionalnog opismenjavanja</w:t>
            </w:r>
          </w:p>
          <w:p w:rsidR="00936DFF" w:rsidRPr="00936DFF" w:rsidRDefault="00936DFF" w:rsidP="00936DFF">
            <w:pPr>
              <w:pStyle w:val="Normal1"/>
              <w:numPr>
                <w:ilvl w:val="0"/>
                <w:numId w:val="84"/>
              </w:numPr>
              <w:spacing w:line="100" w:lineRule="atLeast"/>
              <w:jc w:val="both"/>
              <w:rPr>
                <w:rFonts w:ascii="Comic Sans MS" w:hAnsi="Comic Sans MS" w:cs="Times New Roman"/>
                <w:iCs/>
                <w:sz w:val="24"/>
                <w:szCs w:val="24"/>
              </w:rPr>
            </w:pPr>
            <w:r w:rsidRPr="00936DFF">
              <w:rPr>
                <w:rFonts w:ascii="Comic Sans MS" w:hAnsi="Comic Sans MS" w:cs="Times New Roman"/>
                <w:iCs/>
                <w:sz w:val="24"/>
                <w:szCs w:val="24"/>
              </w:rPr>
              <w:t xml:space="preserve">provedba školskog natjecanja </w:t>
            </w:r>
          </w:p>
          <w:p w:rsidR="000C0F9C" w:rsidRDefault="00936DFF" w:rsidP="000C0F9C">
            <w:pPr>
              <w:pStyle w:val="Normal1"/>
              <w:numPr>
                <w:ilvl w:val="0"/>
                <w:numId w:val="84"/>
              </w:numPr>
              <w:spacing w:line="100" w:lineRule="atLeast"/>
              <w:jc w:val="both"/>
              <w:rPr>
                <w:rFonts w:ascii="Comic Sans MS" w:hAnsi="Comic Sans MS" w:cs="Times New Roman"/>
                <w:iCs/>
                <w:sz w:val="24"/>
                <w:szCs w:val="24"/>
              </w:rPr>
            </w:pPr>
            <w:r w:rsidRPr="00936DFF">
              <w:rPr>
                <w:rFonts w:ascii="Comic Sans MS" w:hAnsi="Comic Sans MS" w:cs="Times New Roman"/>
                <w:iCs/>
                <w:sz w:val="24"/>
                <w:szCs w:val="24"/>
              </w:rPr>
              <w:t>aktivnosti pripreme pobjednika školskog natjecanja za sudjelovanje na međuškolskom natjecanju na individualnoj i grupnoj razini</w:t>
            </w:r>
          </w:p>
          <w:p w:rsidR="00644409" w:rsidRPr="000C0F9C" w:rsidRDefault="00936DFF" w:rsidP="000C0F9C">
            <w:pPr>
              <w:pStyle w:val="Normal1"/>
              <w:numPr>
                <w:ilvl w:val="0"/>
                <w:numId w:val="84"/>
              </w:numPr>
              <w:spacing w:line="100" w:lineRule="atLeast"/>
              <w:jc w:val="both"/>
              <w:rPr>
                <w:rFonts w:ascii="Comic Sans MS" w:hAnsi="Comic Sans MS" w:cs="Times New Roman"/>
                <w:iCs/>
                <w:sz w:val="24"/>
                <w:szCs w:val="24"/>
              </w:rPr>
            </w:pPr>
            <w:r w:rsidRPr="000C0F9C">
              <w:rPr>
                <w:rFonts w:ascii="Comic Sans MS" w:hAnsi="Comic Sans MS" w:cs="Times New Roman"/>
                <w:sz w:val="24"/>
                <w:szCs w:val="24"/>
              </w:rPr>
              <w:t>Izvještaj za Službu za mentalno zdravlje NZJZ SDŽ</w:t>
            </w:r>
          </w:p>
        </w:tc>
      </w:tr>
      <w:tr w:rsidR="007B6DB6" w:rsidRPr="00601848" w:rsidTr="00620BD5">
        <w:tc>
          <w:tcPr>
            <w:tcW w:w="2808" w:type="dxa"/>
            <w:shd w:val="clear" w:color="auto" w:fill="auto"/>
            <w:vAlign w:val="center"/>
          </w:tcPr>
          <w:p w:rsidR="007B6DB6" w:rsidRPr="007B6DB6" w:rsidRDefault="007B6DB6" w:rsidP="007B6DB6">
            <w:pPr>
              <w:spacing w:after="0" w:line="240" w:lineRule="auto"/>
              <w:jc w:val="center"/>
              <w:rPr>
                <w:rFonts w:ascii="Comic Sans MS" w:eastAsia="Times New Roman" w:hAnsi="Comic Sans MS" w:cs="Times New Roman"/>
                <w:sz w:val="24"/>
                <w:szCs w:val="24"/>
              </w:rPr>
            </w:pPr>
            <w:r w:rsidRPr="007B6DB6">
              <w:rPr>
                <w:rFonts w:ascii="Comic Sans MS" w:eastAsia="Times New Roman" w:hAnsi="Comic Sans MS" w:cs="Times New Roman"/>
                <w:sz w:val="24"/>
                <w:szCs w:val="24"/>
              </w:rPr>
              <w:t>VREMENIK</w:t>
            </w:r>
          </w:p>
        </w:tc>
        <w:tc>
          <w:tcPr>
            <w:tcW w:w="6480" w:type="dxa"/>
            <w:shd w:val="clear" w:color="auto" w:fill="auto"/>
            <w:vAlign w:val="center"/>
          </w:tcPr>
          <w:p w:rsidR="007B6DB6" w:rsidRDefault="007B6DB6" w:rsidP="007B6DB6">
            <w:pPr>
              <w:spacing w:after="0" w:line="240" w:lineRule="auto"/>
              <w:rPr>
                <w:rStyle w:val="Istaknuto"/>
                <w:rFonts w:ascii="Comic Sans MS" w:hAnsi="Comic Sans MS"/>
                <w:i w:val="0"/>
                <w:sz w:val="24"/>
                <w:szCs w:val="24"/>
              </w:rPr>
            </w:pPr>
          </w:p>
          <w:p w:rsidR="007B6DB6" w:rsidRPr="007B6DB6" w:rsidRDefault="007B6DB6" w:rsidP="007B6DB6">
            <w:pPr>
              <w:spacing w:after="0" w:line="240" w:lineRule="auto"/>
              <w:rPr>
                <w:rStyle w:val="Istaknuto"/>
                <w:rFonts w:ascii="Comic Sans MS" w:hAnsi="Comic Sans MS"/>
                <w:i w:val="0"/>
                <w:sz w:val="24"/>
                <w:szCs w:val="24"/>
              </w:rPr>
            </w:pPr>
            <w:r w:rsidRPr="007B6DB6">
              <w:rPr>
                <w:rStyle w:val="Istaknuto"/>
                <w:rFonts w:ascii="Comic Sans MS" w:hAnsi="Comic Sans MS"/>
                <w:i w:val="0"/>
                <w:sz w:val="24"/>
                <w:szCs w:val="24"/>
              </w:rPr>
              <w:t>rujan-studeni 2025.</w:t>
            </w:r>
          </w:p>
          <w:p w:rsidR="007B6DB6" w:rsidRPr="007B6DB6" w:rsidRDefault="007B6DB6" w:rsidP="007B6DB6">
            <w:pPr>
              <w:spacing w:after="0" w:line="240" w:lineRule="auto"/>
              <w:rPr>
                <w:rStyle w:val="Istaknuto"/>
                <w:rFonts w:ascii="Comic Sans MS" w:hAnsi="Comic Sans MS"/>
                <w:i w:val="0"/>
                <w:sz w:val="24"/>
                <w:szCs w:val="24"/>
              </w:rPr>
            </w:pPr>
          </w:p>
        </w:tc>
      </w:tr>
      <w:tr w:rsidR="007B6DB6" w:rsidRPr="00601848" w:rsidTr="00620BD5">
        <w:tc>
          <w:tcPr>
            <w:tcW w:w="2808" w:type="dxa"/>
            <w:shd w:val="clear" w:color="auto" w:fill="auto"/>
            <w:vAlign w:val="center"/>
          </w:tcPr>
          <w:p w:rsidR="007B6DB6" w:rsidRPr="007B6DB6" w:rsidRDefault="007B6DB6" w:rsidP="007B6DB6">
            <w:pPr>
              <w:spacing w:after="0" w:line="240" w:lineRule="auto"/>
              <w:jc w:val="center"/>
              <w:rPr>
                <w:rFonts w:ascii="Comic Sans MS" w:eastAsia="Times New Roman" w:hAnsi="Comic Sans MS" w:cs="Times New Roman"/>
                <w:sz w:val="24"/>
                <w:szCs w:val="24"/>
              </w:rPr>
            </w:pPr>
            <w:r w:rsidRPr="007B6DB6">
              <w:rPr>
                <w:rFonts w:ascii="Comic Sans MS" w:eastAsia="Times New Roman" w:hAnsi="Comic Sans MS" w:cs="Times New Roman"/>
                <w:sz w:val="24"/>
                <w:szCs w:val="24"/>
              </w:rPr>
              <w:t>TROŠKOVNIK</w:t>
            </w:r>
          </w:p>
        </w:tc>
        <w:tc>
          <w:tcPr>
            <w:tcW w:w="6480" w:type="dxa"/>
            <w:shd w:val="clear" w:color="auto" w:fill="auto"/>
            <w:vAlign w:val="center"/>
          </w:tcPr>
          <w:p w:rsidR="007B6DB6" w:rsidRDefault="007B6DB6" w:rsidP="007B6DB6">
            <w:pPr>
              <w:spacing w:after="0" w:line="240" w:lineRule="auto"/>
              <w:rPr>
                <w:rStyle w:val="Istaknuto"/>
                <w:rFonts w:ascii="Comic Sans MS" w:hAnsi="Comic Sans MS"/>
                <w:i w:val="0"/>
                <w:sz w:val="24"/>
                <w:szCs w:val="24"/>
              </w:rPr>
            </w:pPr>
          </w:p>
          <w:p w:rsidR="007B6DB6" w:rsidRPr="007B6DB6" w:rsidRDefault="007B6DB6" w:rsidP="007B6DB6">
            <w:pPr>
              <w:spacing w:after="0" w:line="240" w:lineRule="auto"/>
              <w:rPr>
                <w:rStyle w:val="Istaknuto"/>
                <w:rFonts w:ascii="Comic Sans MS" w:hAnsi="Comic Sans MS"/>
                <w:i w:val="0"/>
                <w:sz w:val="24"/>
                <w:szCs w:val="24"/>
              </w:rPr>
            </w:pPr>
            <w:r w:rsidRPr="007B6DB6">
              <w:rPr>
                <w:rStyle w:val="Istaknuto"/>
                <w:rFonts w:ascii="Comic Sans MS" w:hAnsi="Comic Sans MS"/>
                <w:i w:val="0"/>
                <w:sz w:val="24"/>
                <w:szCs w:val="24"/>
              </w:rPr>
              <w:t>predviđeni troškovi (NZJZ SDŽ financira potrebno za dan natjecanja)</w:t>
            </w:r>
          </w:p>
          <w:p w:rsidR="007B6DB6" w:rsidRPr="007B6DB6" w:rsidRDefault="007B6DB6" w:rsidP="007B6DB6">
            <w:pPr>
              <w:spacing w:after="0" w:line="240" w:lineRule="auto"/>
              <w:rPr>
                <w:rStyle w:val="Istaknuto"/>
                <w:rFonts w:ascii="Comic Sans MS" w:hAnsi="Comic Sans MS"/>
                <w:i w:val="0"/>
                <w:sz w:val="24"/>
                <w:szCs w:val="24"/>
              </w:rPr>
            </w:pPr>
          </w:p>
        </w:tc>
      </w:tr>
      <w:tr w:rsidR="007B6DB6" w:rsidRPr="00601848" w:rsidTr="00620BD5">
        <w:tc>
          <w:tcPr>
            <w:tcW w:w="2808" w:type="dxa"/>
            <w:tcBorders>
              <w:top w:val="single" w:sz="12" w:space="0" w:color="000000"/>
            </w:tcBorders>
            <w:shd w:val="clear" w:color="auto" w:fill="auto"/>
            <w:vAlign w:val="center"/>
          </w:tcPr>
          <w:p w:rsidR="007B6DB6" w:rsidRPr="007B6DB6" w:rsidRDefault="007B6DB6" w:rsidP="007B6DB6">
            <w:pPr>
              <w:spacing w:after="0" w:line="240" w:lineRule="auto"/>
              <w:jc w:val="center"/>
              <w:rPr>
                <w:rFonts w:ascii="Comic Sans MS" w:eastAsia="Times New Roman" w:hAnsi="Comic Sans MS" w:cs="Times New Roman"/>
                <w:iCs/>
                <w:sz w:val="24"/>
                <w:szCs w:val="24"/>
              </w:rPr>
            </w:pPr>
            <w:r w:rsidRPr="007B6DB6">
              <w:rPr>
                <w:rFonts w:ascii="Comic Sans MS" w:eastAsia="Times New Roman" w:hAnsi="Comic Sans MS" w:cs="Times New Roman"/>
                <w:iCs/>
                <w:sz w:val="24"/>
                <w:szCs w:val="24"/>
              </w:rPr>
              <w:t>NAČIN PRAĆENJA</w:t>
            </w:r>
          </w:p>
        </w:tc>
        <w:tc>
          <w:tcPr>
            <w:tcW w:w="6480" w:type="dxa"/>
            <w:shd w:val="clear" w:color="auto" w:fill="auto"/>
            <w:vAlign w:val="center"/>
          </w:tcPr>
          <w:p w:rsidR="007B6DB6" w:rsidRPr="007B6DB6" w:rsidRDefault="007B6DB6" w:rsidP="007B6DB6">
            <w:pPr>
              <w:tabs>
                <w:tab w:val="left" w:pos="4890"/>
              </w:tabs>
              <w:rPr>
                <w:rFonts w:ascii="Comic Sans MS" w:hAnsi="Comic Sans MS"/>
                <w:sz w:val="24"/>
                <w:szCs w:val="24"/>
              </w:rPr>
            </w:pPr>
            <w:r w:rsidRPr="007B6DB6">
              <w:rPr>
                <w:rFonts w:ascii="Comic Sans MS" w:hAnsi="Comic Sans MS"/>
                <w:sz w:val="24"/>
                <w:szCs w:val="24"/>
              </w:rPr>
              <w:t>ulazni i izlazni evaluacijski upitnik</w:t>
            </w:r>
          </w:p>
          <w:p w:rsidR="007B6DB6" w:rsidRPr="007B6DB6" w:rsidRDefault="007B6DB6" w:rsidP="007B6DB6">
            <w:pPr>
              <w:tabs>
                <w:tab w:val="left" w:pos="4890"/>
              </w:tabs>
              <w:rPr>
                <w:rFonts w:ascii="Comic Sans MS" w:hAnsi="Comic Sans MS"/>
                <w:sz w:val="24"/>
                <w:szCs w:val="24"/>
              </w:rPr>
            </w:pPr>
          </w:p>
        </w:tc>
      </w:tr>
      <w:bookmarkEnd w:id="22"/>
    </w:tbl>
    <w:p w:rsidR="00644409" w:rsidRDefault="00644409" w:rsidP="00644409">
      <w:pPr>
        <w:spacing w:after="0" w:line="240" w:lineRule="auto"/>
        <w:rPr>
          <w:rFonts w:ascii="Comic Sans MS" w:eastAsia="Times New Roman" w:hAnsi="Comic Sans MS" w:cs="Times New Roman"/>
          <w:sz w:val="24"/>
          <w:szCs w:val="24"/>
        </w:rPr>
      </w:pPr>
    </w:p>
    <w:p w:rsidR="00644409" w:rsidRDefault="00644409" w:rsidP="007B6DB6">
      <w:pPr>
        <w:spacing w:after="0" w:line="240" w:lineRule="auto"/>
        <w:jc w:val="center"/>
        <w:rPr>
          <w:rFonts w:ascii="Comic Sans MS" w:eastAsia="Times New Roman" w:hAnsi="Comic Sans MS" w:cs="Times New Roman"/>
          <w:b/>
          <w:sz w:val="28"/>
          <w:szCs w:val="28"/>
        </w:rPr>
      </w:pPr>
    </w:p>
    <w:p w:rsidR="000809E2" w:rsidRPr="007B6DB6" w:rsidRDefault="000809E2" w:rsidP="007B6DB6">
      <w:pPr>
        <w:jc w:val="center"/>
        <w:rPr>
          <w:rFonts w:ascii="Comic Sans MS" w:eastAsia="Times New Roman" w:hAnsi="Comic Sans MS" w:cs="Times New Roman"/>
          <w:b/>
          <w:sz w:val="28"/>
          <w:szCs w:val="28"/>
        </w:rPr>
      </w:pPr>
      <w:r w:rsidRPr="0012217D">
        <w:rPr>
          <w:rFonts w:ascii="Comic Sans MS" w:hAnsi="Comic Sans MS"/>
          <w:sz w:val="28"/>
          <w:szCs w:val="28"/>
        </w:rPr>
        <w:t xml:space="preserve">PROJEKT - </w:t>
      </w:r>
      <w:r w:rsidR="007B6DB6" w:rsidRPr="007B6DB6">
        <w:rPr>
          <w:rFonts w:ascii="Comic Sans MS" w:hAnsi="Comic Sans MS"/>
          <w:b/>
          <w:bCs/>
          <w:iCs/>
          <w:sz w:val="28"/>
          <w:szCs w:val="28"/>
        </w:rPr>
        <w:t>T</w:t>
      </w:r>
      <w:r w:rsidR="007B6DB6">
        <w:rPr>
          <w:rFonts w:ascii="Comic Sans MS" w:hAnsi="Comic Sans MS"/>
          <w:b/>
          <w:bCs/>
          <w:iCs/>
          <w:sz w:val="28"/>
          <w:szCs w:val="28"/>
        </w:rPr>
        <w:t>U</w:t>
      </w:r>
      <w:r w:rsidR="007B6DB6" w:rsidRPr="007B6DB6">
        <w:rPr>
          <w:rFonts w:ascii="Comic Sans MS" w:hAnsi="Comic Sans MS"/>
          <w:b/>
          <w:bCs/>
          <w:iCs/>
          <w:sz w:val="28"/>
          <w:szCs w:val="28"/>
        </w:rPr>
        <w:t xml:space="preserve"> &amp; T</w:t>
      </w:r>
      <w:r w:rsidR="007B6DB6">
        <w:rPr>
          <w:rFonts w:ascii="Comic Sans MS" w:hAnsi="Comic Sans MS"/>
          <w:b/>
          <w:bCs/>
          <w:iCs/>
          <w:sz w:val="28"/>
          <w:szCs w:val="28"/>
        </w:rPr>
        <w:t>AMO</w:t>
      </w:r>
      <w:r w:rsidR="007B6DB6" w:rsidRPr="007B6DB6">
        <w:rPr>
          <w:rFonts w:ascii="Comic Sans MS" w:hAnsi="Comic Sans MS"/>
          <w:b/>
          <w:bCs/>
          <w:iCs/>
          <w:sz w:val="28"/>
          <w:szCs w:val="28"/>
        </w:rPr>
        <w:t xml:space="preserve"> - javnozdravstveni projekt</w:t>
      </w:r>
      <w:r w:rsidR="007B6DB6">
        <w:rPr>
          <w:rFonts w:ascii="Comic Sans MS" w:hAnsi="Comic Sans MS"/>
          <w:b/>
          <w:bCs/>
          <w:iCs/>
          <w:sz w:val="28"/>
          <w:szCs w:val="28"/>
        </w:rPr>
        <w:t>-</w:t>
      </w:r>
    </w:p>
    <w:p w:rsidR="000809E2" w:rsidRPr="00EF194E" w:rsidRDefault="000809E2" w:rsidP="000809E2">
      <w:pPr>
        <w:pStyle w:val="Naslov1"/>
        <w:rPr>
          <w:sz w:val="24"/>
        </w:rPr>
      </w:pPr>
    </w:p>
    <w:p w:rsidR="000809E2" w:rsidRPr="00C66C49" w:rsidRDefault="000809E2" w:rsidP="000809E2">
      <w:pPr>
        <w:spacing w:after="0" w:line="240" w:lineRule="auto"/>
        <w:rPr>
          <w:rFonts w:ascii="Comic Sans MS" w:eastAsia="Times New Roman" w:hAnsi="Comic Sans MS" w:cs="Times New Roman"/>
          <w:color w:val="FF0000"/>
          <w:sz w:val="24"/>
          <w:szCs w:val="24"/>
        </w:rPr>
      </w:pPr>
    </w:p>
    <w:tbl>
      <w:tblPr>
        <w:tblW w:w="928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808"/>
        <w:gridCol w:w="6480"/>
      </w:tblGrid>
      <w:tr w:rsidR="000809E2" w:rsidRPr="00601848" w:rsidTr="00620BD5">
        <w:trPr>
          <w:trHeight w:val="940"/>
        </w:trPr>
        <w:tc>
          <w:tcPr>
            <w:tcW w:w="2808" w:type="dxa"/>
            <w:tcBorders>
              <w:bottom w:val="single" w:sz="12" w:space="0" w:color="000000"/>
            </w:tcBorders>
            <w:shd w:val="clear" w:color="auto" w:fill="auto"/>
            <w:vAlign w:val="center"/>
          </w:tcPr>
          <w:p w:rsidR="000809E2" w:rsidRPr="00FA08E8" w:rsidRDefault="000809E2" w:rsidP="00620BD5">
            <w:pPr>
              <w:spacing w:after="0" w:line="240" w:lineRule="auto"/>
              <w:jc w:val="center"/>
              <w:rPr>
                <w:rFonts w:ascii="Comic Sans MS" w:eastAsia="Times New Roman" w:hAnsi="Comic Sans MS" w:cs="Times New Roman"/>
                <w:bCs/>
                <w:sz w:val="24"/>
                <w:szCs w:val="24"/>
              </w:rPr>
            </w:pPr>
            <w:r w:rsidRPr="00FA08E8">
              <w:rPr>
                <w:rFonts w:ascii="Comic Sans MS" w:eastAsia="Times New Roman" w:hAnsi="Comic Sans MS" w:cs="Times New Roman"/>
                <w:bCs/>
                <w:sz w:val="24"/>
                <w:szCs w:val="24"/>
              </w:rPr>
              <w:t>CILJ</w:t>
            </w:r>
          </w:p>
        </w:tc>
        <w:tc>
          <w:tcPr>
            <w:tcW w:w="6480" w:type="dxa"/>
            <w:tcBorders>
              <w:bottom w:val="single" w:sz="12" w:space="0" w:color="000000"/>
            </w:tcBorders>
          </w:tcPr>
          <w:p w:rsidR="000809E2" w:rsidRDefault="007B6DB6" w:rsidP="00620BD5">
            <w:pPr>
              <w:rPr>
                <w:rFonts w:ascii="Comic Sans MS" w:hAnsi="Comic Sans MS"/>
                <w:sz w:val="24"/>
                <w:szCs w:val="24"/>
              </w:rPr>
            </w:pPr>
            <w:r w:rsidRPr="007B6DB6">
              <w:rPr>
                <w:rFonts w:ascii="Comic Sans MS" w:hAnsi="Comic Sans MS"/>
                <w:iCs/>
                <w:sz w:val="24"/>
                <w:szCs w:val="24"/>
              </w:rPr>
              <w:t>prevencija rizičnih ponašanja i ponašajnih ovisnosti vezanih uz korištenje tehnologije</w:t>
            </w:r>
          </w:p>
          <w:p w:rsidR="000809E2" w:rsidRPr="00DE43ED" w:rsidRDefault="000809E2" w:rsidP="00620BD5">
            <w:pPr>
              <w:rPr>
                <w:rFonts w:ascii="Comic Sans MS" w:hAnsi="Comic Sans MS" w:cs="Times New Roman"/>
                <w:sz w:val="24"/>
                <w:szCs w:val="24"/>
              </w:rPr>
            </w:pPr>
          </w:p>
        </w:tc>
      </w:tr>
      <w:tr w:rsidR="000809E2" w:rsidRPr="00601848" w:rsidTr="007B6DB6">
        <w:trPr>
          <w:trHeight w:val="1258"/>
        </w:trPr>
        <w:tc>
          <w:tcPr>
            <w:tcW w:w="2808" w:type="dxa"/>
            <w:shd w:val="clear" w:color="auto" w:fill="auto"/>
            <w:vAlign w:val="center"/>
          </w:tcPr>
          <w:p w:rsidR="000809E2" w:rsidRPr="00FA08E8" w:rsidRDefault="000809E2" w:rsidP="00620BD5">
            <w:pPr>
              <w:spacing w:after="0" w:line="240" w:lineRule="auto"/>
              <w:jc w:val="center"/>
              <w:rPr>
                <w:rFonts w:ascii="Comic Sans MS" w:eastAsia="Times New Roman" w:hAnsi="Comic Sans MS" w:cs="Times New Roman"/>
                <w:sz w:val="24"/>
                <w:szCs w:val="24"/>
              </w:rPr>
            </w:pPr>
            <w:r w:rsidRPr="00FA08E8">
              <w:rPr>
                <w:rFonts w:ascii="Comic Sans MS" w:eastAsia="Times New Roman" w:hAnsi="Comic Sans MS" w:cs="Times New Roman"/>
                <w:sz w:val="24"/>
                <w:szCs w:val="24"/>
              </w:rPr>
              <w:t>NAMJENA</w:t>
            </w:r>
          </w:p>
        </w:tc>
        <w:tc>
          <w:tcPr>
            <w:tcW w:w="6480" w:type="dxa"/>
          </w:tcPr>
          <w:p w:rsidR="000809E2" w:rsidRDefault="000809E2" w:rsidP="00620BD5">
            <w:pPr>
              <w:pStyle w:val="Normal1"/>
              <w:spacing w:after="0" w:line="100" w:lineRule="atLeast"/>
              <w:jc w:val="both"/>
              <w:rPr>
                <w:rFonts w:ascii="Comic Sans MS" w:hAnsi="Comic Sans MS"/>
                <w:sz w:val="24"/>
                <w:szCs w:val="24"/>
              </w:rPr>
            </w:pPr>
          </w:p>
          <w:p w:rsidR="000809E2" w:rsidRPr="00DE43ED" w:rsidRDefault="007B6DB6" w:rsidP="00620BD5">
            <w:pPr>
              <w:pStyle w:val="Normal1"/>
              <w:spacing w:after="0" w:line="100" w:lineRule="atLeast"/>
              <w:jc w:val="both"/>
              <w:rPr>
                <w:rFonts w:ascii="Comic Sans MS" w:hAnsi="Comic Sans MS"/>
                <w:sz w:val="24"/>
                <w:szCs w:val="24"/>
              </w:rPr>
            </w:pPr>
            <w:r w:rsidRPr="007B6DB6">
              <w:rPr>
                <w:rFonts w:ascii="Comic Sans MS" w:hAnsi="Comic Sans MS"/>
                <w:sz w:val="24"/>
                <w:szCs w:val="24"/>
              </w:rPr>
              <w:t>zaštita i unaprjeđenje mentalnog zdravlja</w:t>
            </w:r>
          </w:p>
        </w:tc>
      </w:tr>
      <w:tr w:rsidR="007B6DB6" w:rsidRPr="00601848" w:rsidTr="00620BD5">
        <w:trPr>
          <w:trHeight w:val="1837"/>
        </w:trPr>
        <w:tc>
          <w:tcPr>
            <w:tcW w:w="2808" w:type="dxa"/>
            <w:shd w:val="clear" w:color="auto" w:fill="auto"/>
            <w:vAlign w:val="center"/>
          </w:tcPr>
          <w:p w:rsidR="007B6DB6" w:rsidRPr="00FA08E8" w:rsidRDefault="007B6DB6" w:rsidP="007B6DB6">
            <w:pPr>
              <w:spacing w:after="0" w:line="240" w:lineRule="auto"/>
              <w:jc w:val="center"/>
              <w:rPr>
                <w:rFonts w:ascii="Comic Sans MS" w:eastAsia="Times New Roman" w:hAnsi="Comic Sans MS" w:cs="Times New Roman"/>
                <w:sz w:val="24"/>
                <w:szCs w:val="24"/>
              </w:rPr>
            </w:pPr>
            <w:r w:rsidRPr="00FA08E8">
              <w:rPr>
                <w:rFonts w:ascii="Comic Sans MS" w:eastAsia="Times New Roman" w:hAnsi="Comic Sans MS" w:cs="Times New Roman"/>
                <w:sz w:val="24"/>
                <w:szCs w:val="24"/>
              </w:rPr>
              <w:t>NOSITELJI</w:t>
            </w:r>
          </w:p>
        </w:tc>
        <w:tc>
          <w:tcPr>
            <w:tcW w:w="6480" w:type="dxa"/>
          </w:tcPr>
          <w:p w:rsidR="007B6DB6" w:rsidRPr="00936DFF" w:rsidRDefault="007B6DB6" w:rsidP="007B6DB6">
            <w:pPr>
              <w:spacing w:after="0" w:line="240" w:lineRule="auto"/>
              <w:rPr>
                <w:rFonts w:ascii="Comic Sans MS" w:eastAsia="Times New Roman" w:hAnsi="Comic Sans MS" w:cs="Times New Roman"/>
                <w:bCs/>
                <w:iCs/>
                <w:color w:val="00000A"/>
                <w:sz w:val="24"/>
                <w:szCs w:val="24"/>
                <w:lang w:eastAsia="zh-CN"/>
              </w:rPr>
            </w:pPr>
            <w:r w:rsidRPr="00601848">
              <w:rPr>
                <w:rFonts w:ascii="Comic Sans MS" w:eastAsia="Times New Roman" w:hAnsi="Comic Sans MS" w:cs="Times New Roman"/>
                <w:color w:val="00000A"/>
                <w:sz w:val="24"/>
                <w:szCs w:val="24"/>
                <w:lang w:eastAsia="zh-CN"/>
              </w:rPr>
              <w:t>-</w:t>
            </w:r>
            <w:r w:rsidRPr="00936DFF">
              <w:rPr>
                <w:rFonts w:ascii="Comic Sans MS" w:eastAsia="Times New Roman" w:hAnsi="Comic Sans MS" w:cs="Times New Roman"/>
                <w:bCs/>
                <w:iCs/>
                <w:color w:val="00000A"/>
                <w:sz w:val="24"/>
                <w:szCs w:val="24"/>
                <w:lang w:eastAsia="zh-CN"/>
              </w:rPr>
              <w:t>Nastavni zavod za javno zdravstvo Splitsko-dalmatinske županije – Služba za mentalno zdravlje</w:t>
            </w:r>
          </w:p>
          <w:p w:rsidR="007B6DB6" w:rsidRPr="00601848" w:rsidRDefault="007B6DB6" w:rsidP="007B6DB6">
            <w:pPr>
              <w:spacing w:after="0" w:line="240" w:lineRule="auto"/>
              <w:rPr>
                <w:rFonts w:ascii="Comic Sans MS" w:eastAsia="Times New Roman" w:hAnsi="Comic Sans MS" w:cs="Times New Roman"/>
                <w:color w:val="00000A"/>
                <w:sz w:val="24"/>
                <w:szCs w:val="24"/>
                <w:lang w:eastAsia="zh-CN"/>
              </w:rPr>
            </w:pPr>
            <w:r>
              <w:rPr>
                <w:rFonts w:ascii="Comic Sans MS" w:eastAsia="Times New Roman" w:hAnsi="Comic Sans MS" w:cs="Times New Roman"/>
                <w:color w:val="00000A"/>
                <w:sz w:val="24"/>
                <w:szCs w:val="24"/>
                <w:lang w:eastAsia="zh-CN"/>
              </w:rPr>
              <w:t>-</w:t>
            </w:r>
            <w:r w:rsidRPr="00601848">
              <w:rPr>
                <w:rFonts w:ascii="Comic Sans MS" w:eastAsia="Times New Roman" w:hAnsi="Comic Sans MS" w:cs="Times New Roman"/>
                <w:color w:val="00000A"/>
                <w:sz w:val="24"/>
                <w:szCs w:val="24"/>
                <w:lang w:eastAsia="zh-CN"/>
              </w:rPr>
              <w:t xml:space="preserve"> pedagoginja</w:t>
            </w:r>
            <w:r>
              <w:rPr>
                <w:rFonts w:ascii="Comic Sans MS" w:eastAsia="Times New Roman" w:hAnsi="Comic Sans MS" w:cs="Times New Roman"/>
                <w:color w:val="00000A"/>
                <w:sz w:val="24"/>
                <w:szCs w:val="24"/>
                <w:lang w:eastAsia="zh-CN"/>
              </w:rPr>
              <w:t xml:space="preserve"> Jelena Radić i psihologinja Antonija Antić </w:t>
            </w:r>
          </w:p>
          <w:p w:rsidR="007B6DB6" w:rsidRDefault="007B6DB6" w:rsidP="007B6DB6">
            <w:pPr>
              <w:spacing w:after="0" w:line="240" w:lineRule="auto"/>
              <w:rPr>
                <w:rFonts w:ascii="Comic Sans MS" w:eastAsia="Times New Roman" w:hAnsi="Comic Sans MS" w:cs="Times New Roman"/>
                <w:color w:val="00000A"/>
                <w:sz w:val="24"/>
                <w:szCs w:val="24"/>
                <w:lang w:eastAsia="zh-CN"/>
              </w:rPr>
            </w:pPr>
            <w:r w:rsidRPr="00601848">
              <w:rPr>
                <w:rFonts w:ascii="Comic Sans MS" w:eastAsia="Times New Roman" w:hAnsi="Comic Sans MS" w:cs="Times New Roman"/>
                <w:color w:val="00000A"/>
                <w:sz w:val="24"/>
                <w:szCs w:val="24"/>
                <w:lang w:eastAsia="zh-CN"/>
              </w:rPr>
              <w:t xml:space="preserve">- </w:t>
            </w:r>
            <w:r>
              <w:rPr>
                <w:rFonts w:ascii="Comic Sans MS" w:eastAsia="Times New Roman" w:hAnsi="Comic Sans MS" w:cs="Times New Roman"/>
                <w:color w:val="00000A"/>
                <w:sz w:val="24"/>
                <w:szCs w:val="24"/>
                <w:lang w:eastAsia="zh-CN"/>
              </w:rPr>
              <w:t>učiteljica 3. razreda Kasija Jadrić</w:t>
            </w:r>
          </w:p>
          <w:p w:rsidR="007B6DB6" w:rsidRPr="00601848" w:rsidRDefault="007B6DB6" w:rsidP="007B6DB6">
            <w:pPr>
              <w:spacing w:after="0" w:line="240" w:lineRule="auto"/>
              <w:rPr>
                <w:rFonts w:ascii="Comic Sans MS" w:eastAsia="Times New Roman" w:hAnsi="Comic Sans MS" w:cs="Times New Roman"/>
                <w:color w:val="00000A"/>
                <w:sz w:val="24"/>
                <w:szCs w:val="24"/>
                <w:lang w:eastAsia="zh-CN"/>
              </w:rPr>
            </w:pPr>
            <w:r>
              <w:rPr>
                <w:rFonts w:ascii="Comic Sans MS" w:eastAsia="Times New Roman" w:hAnsi="Comic Sans MS" w:cs="Times New Roman"/>
                <w:color w:val="00000A"/>
                <w:sz w:val="24"/>
                <w:szCs w:val="24"/>
                <w:lang w:eastAsia="zh-CN"/>
              </w:rPr>
              <w:t xml:space="preserve">- </w:t>
            </w:r>
            <w:r w:rsidRPr="00601848">
              <w:rPr>
                <w:rFonts w:ascii="Comic Sans MS" w:eastAsia="Times New Roman" w:hAnsi="Comic Sans MS" w:cs="Times New Roman"/>
                <w:color w:val="00000A"/>
                <w:sz w:val="24"/>
                <w:szCs w:val="24"/>
                <w:lang w:eastAsia="zh-CN"/>
              </w:rPr>
              <w:t xml:space="preserve">Učenici </w:t>
            </w:r>
            <w:r>
              <w:rPr>
                <w:rFonts w:ascii="Comic Sans MS" w:eastAsia="Times New Roman" w:hAnsi="Comic Sans MS" w:cs="Times New Roman"/>
                <w:color w:val="00000A"/>
                <w:sz w:val="24"/>
                <w:szCs w:val="24"/>
                <w:lang w:eastAsia="zh-CN"/>
              </w:rPr>
              <w:t>3. razreda</w:t>
            </w:r>
          </w:p>
          <w:p w:rsidR="007B6DB6" w:rsidRPr="00601848" w:rsidRDefault="007B6DB6" w:rsidP="007B6DB6">
            <w:pPr>
              <w:spacing w:after="0" w:line="240" w:lineRule="auto"/>
              <w:rPr>
                <w:rFonts w:ascii="Comic Sans MS" w:hAnsi="Comic Sans MS" w:cs="Times New Roman"/>
                <w:sz w:val="24"/>
                <w:szCs w:val="24"/>
              </w:rPr>
            </w:pPr>
          </w:p>
        </w:tc>
      </w:tr>
      <w:tr w:rsidR="007B6DB6" w:rsidRPr="00601848" w:rsidTr="00620BD5">
        <w:trPr>
          <w:trHeight w:val="800"/>
        </w:trPr>
        <w:tc>
          <w:tcPr>
            <w:tcW w:w="2808" w:type="dxa"/>
            <w:shd w:val="clear" w:color="auto" w:fill="auto"/>
            <w:vAlign w:val="center"/>
          </w:tcPr>
          <w:p w:rsidR="007B6DB6" w:rsidRPr="00FA08E8" w:rsidRDefault="007B6DB6" w:rsidP="007B6DB6">
            <w:pPr>
              <w:spacing w:after="0" w:line="240" w:lineRule="auto"/>
              <w:jc w:val="center"/>
              <w:rPr>
                <w:rFonts w:ascii="Comic Sans MS" w:eastAsia="Times New Roman" w:hAnsi="Comic Sans MS" w:cs="Times New Roman"/>
                <w:sz w:val="24"/>
                <w:szCs w:val="24"/>
              </w:rPr>
            </w:pPr>
            <w:r w:rsidRPr="00FA08E8">
              <w:rPr>
                <w:rFonts w:ascii="Comic Sans MS" w:eastAsia="Times New Roman" w:hAnsi="Comic Sans MS" w:cs="Times New Roman"/>
                <w:sz w:val="24"/>
                <w:szCs w:val="24"/>
              </w:rPr>
              <w:t>NAČIN REALIZACIJE</w:t>
            </w:r>
          </w:p>
        </w:tc>
        <w:tc>
          <w:tcPr>
            <w:tcW w:w="6480" w:type="dxa"/>
            <w:shd w:val="clear" w:color="auto" w:fill="auto"/>
            <w:vAlign w:val="center"/>
          </w:tcPr>
          <w:p w:rsidR="007B6DB6" w:rsidRPr="007B6DB6" w:rsidRDefault="007B6DB6" w:rsidP="007B6DB6">
            <w:pPr>
              <w:pStyle w:val="Odlomakpopisa"/>
              <w:numPr>
                <w:ilvl w:val="0"/>
                <w:numId w:val="84"/>
              </w:numPr>
              <w:rPr>
                <w:rStyle w:val="Istaknuto"/>
                <w:rFonts w:ascii="Comic Sans MS" w:eastAsiaTheme="majorEastAsia" w:hAnsi="Comic Sans MS"/>
                <w:i w:val="0"/>
              </w:rPr>
            </w:pPr>
            <w:r w:rsidRPr="007B6DB6">
              <w:rPr>
                <w:rStyle w:val="Istaknuto"/>
                <w:rFonts w:ascii="Comic Sans MS" w:eastAsiaTheme="majorEastAsia" w:hAnsi="Comic Sans MS"/>
                <w:i w:val="0"/>
              </w:rPr>
              <w:t>radionice s elementima bibilioterapije i art terapije koristeći zbirku priča</w:t>
            </w:r>
          </w:p>
          <w:p w:rsidR="007B6DB6" w:rsidRPr="007B6DB6" w:rsidRDefault="007B6DB6" w:rsidP="007B6DB6">
            <w:pPr>
              <w:pStyle w:val="Odlomakpopisa"/>
              <w:numPr>
                <w:ilvl w:val="0"/>
                <w:numId w:val="84"/>
              </w:numPr>
              <w:rPr>
                <w:rFonts w:ascii="Comic Sans MS" w:eastAsiaTheme="majorEastAsia" w:hAnsi="Comic Sans MS"/>
                <w:iCs/>
              </w:rPr>
            </w:pPr>
            <w:r w:rsidRPr="007B6DB6">
              <w:rPr>
                <w:rFonts w:ascii="Comic Sans MS" w:hAnsi="Comic Sans MS"/>
              </w:rPr>
              <w:t xml:space="preserve">Izvještaj za Službu za mentalno zdravlje NZJZ SDŽ </w:t>
            </w:r>
          </w:p>
          <w:p w:rsidR="007B6DB6" w:rsidRPr="007B6DB6" w:rsidRDefault="007B6DB6" w:rsidP="007B6DB6">
            <w:pPr>
              <w:pStyle w:val="Odlomakpopisa"/>
              <w:ind w:left="360"/>
              <w:rPr>
                <w:rStyle w:val="Istaknuto"/>
                <w:rFonts w:ascii="Comic Sans MS" w:eastAsiaTheme="majorEastAsia" w:hAnsi="Comic Sans MS"/>
                <w:i w:val="0"/>
              </w:rPr>
            </w:pPr>
          </w:p>
        </w:tc>
      </w:tr>
      <w:tr w:rsidR="007B6DB6" w:rsidRPr="00601848" w:rsidTr="00620BD5">
        <w:tc>
          <w:tcPr>
            <w:tcW w:w="2808" w:type="dxa"/>
            <w:shd w:val="clear" w:color="auto" w:fill="auto"/>
            <w:vAlign w:val="center"/>
          </w:tcPr>
          <w:p w:rsidR="007B6DB6" w:rsidRPr="00FA08E8" w:rsidRDefault="007B6DB6" w:rsidP="007B6DB6">
            <w:pPr>
              <w:spacing w:after="0" w:line="240" w:lineRule="auto"/>
              <w:jc w:val="center"/>
              <w:rPr>
                <w:rFonts w:ascii="Comic Sans MS" w:eastAsia="Times New Roman" w:hAnsi="Comic Sans MS" w:cs="Times New Roman"/>
                <w:sz w:val="24"/>
                <w:szCs w:val="24"/>
              </w:rPr>
            </w:pPr>
            <w:r w:rsidRPr="00FA08E8">
              <w:rPr>
                <w:rFonts w:ascii="Comic Sans MS" w:eastAsia="Times New Roman" w:hAnsi="Comic Sans MS" w:cs="Times New Roman"/>
                <w:sz w:val="24"/>
                <w:szCs w:val="24"/>
              </w:rPr>
              <w:t>VREMENIK</w:t>
            </w:r>
          </w:p>
        </w:tc>
        <w:tc>
          <w:tcPr>
            <w:tcW w:w="6480" w:type="dxa"/>
            <w:shd w:val="clear" w:color="auto" w:fill="auto"/>
            <w:vAlign w:val="center"/>
          </w:tcPr>
          <w:p w:rsidR="007B6DB6" w:rsidRDefault="007B6DB6" w:rsidP="007B6DB6">
            <w:pPr>
              <w:spacing w:after="0" w:line="240" w:lineRule="auto"/>
              <w:rPr>
                <w:rStyle w:val="Istaknuto"/>
                <w:rFonts w:ascii="Comic Sans MS" w:hAnsi="Comic Sans MS"/>
                <w:i w:val="0"/>
                <w:sz w:val="24"/>
                <w:szCs w:val="24"/>
              </w:rPr>
            </w:pPr>
          </w:p>
          <w:p w:rsidR="007B6DB6" w:rsidRPr="00961050" w:rsidRDefault="00961050" w:rsidP="007B6DB6">
            <w:pPr>
              <w:spacing w:after="0" w:line="240" w:lineRule="auto"/>
              <w:rPr>
                <w:rStyle w:val="Istaknuto"/>
                <w:rFonts w:ascii="Comic Sans MS" w:hAnsi="Comic Sans MS"/>
                <w:i w:val="0"/>
                <w:sz w:val="24"/>
                <w:szCs w:val="24"/>
              </w:rPr>
            </w:pPr>
            <w:r>
              <w:rPr>
                <w:rStyle w:val="Istaknuto"/>
                <w:rFonts w:ascii="Comic Sans MS" w:hAnsi="Comic Sans MS"/>
                <w:i w:val="0"/>
                <w:sz w:val="24"/>
                <w:szCs w:val="24"/>
              </w:rPr>
              <w:t>l</w:t>
            </w:r>
            <w:r w:rsidR="007B6DB6" w:rsidRPr="00961050">
              <w:rPr>
                <w:rStyle w:val="Istaknuto"/>
                <w:rFonts w:ascii="Comic Sans MS" w:hAnsi="Comic Sans MS"/>
                <w:i w:val="0"/>
                <w:sz w:val="24"/>
                <w:szCs w:val="24"/>
              </w:rPr>
              <w:t>istopad</w:t>
            </w:r>
            <w:r w:rsidRPr="00961050">
              <w:rPr>
                <w:rStyle w:val="Istaknuto"/>
                <w:rFonts w:ascii="Comic Sans MS" w:hAnsi="Comic Sans MS"/>
                <w:i w:val="0"/>
                <w:sz w:val="24"/>
                <w:szCs w:val="24"/>
              </w:rPr>
              <w:t xml:space="preserve"> 2025.</w:t>
            </w:r>
            <w:r>
              <w:rPr>
                <w:rStyle w:val="Istaknuto"/>
                <w:rFonts w:ascii="Comic Sans MS" w:hAnsi="Comic Sans MS"/>
                <w:i w:val="0"/>
                <w:sz w:val="24"/>
                <w:szCs w:val="24"/>
              </w:rPr>
              <w:t xml:space="preserve"> </w:t>
            </w:r>
            <w:r w:rsidR="007B6DB6" w:rsidRPr="00961050">
              <w:rPr>
                <w:rStyle w:val="Istaknuto"/>
                <w:rFonts w:ascii="Comic Sans MS" w:hAnsi="Comic Sans MS"/>
                <w:i w:val="0"/>
                <w:sz w:val="24"/>
                <w:szCs w:val="24"/>
              </w:rPr>
              <w:t>-</w:t>
            </w:r>
            <w:r>
              <w:rPr>
                <w:rStyle w:val="Istaknuto"/>
                <w:rFonts w:ascii="Comic Sans MS" w:hAnsi="Comic Sans MS"/>
                <w:i w:val="0"/>
                <w:sz w:val="24"/>
                <w:szCs w:val="24"/>
              </w:rPr>
              <w:t xml:space="preserve"> </w:t>
            </w:r>
            <w:r w:rsidR="007B6DB6" w:rsidRPr="00961050">
              <w:rPr>
                <w:rStyle w:val="Istaknuto"/>
                <w:rFonts w:ascii="Comic Sans MS" w:hAnsi="Comic Sans MS"/>
                <w:i w:val="0"/>
                <w:sz w:val="24"/>
                <w:szCs w:val="24"/>
              </w:rPr>
              <w:t>svibanj 202</w:t>
            </w:r>
            <w:r w:rsidRPr="00961050">
              <w:rPr>
                <w:rStyle w:val="Istaknuto"/>
                <w:rFonts w:ascii="Comic Sans MS" w:hAnsi="Comic Sans MS"/>
                <w:i w:val="0"/>
                <w:sz w:val="24"/>
                <w:szCs w:val="24"/>
              </w:rPr>
              <w:t>6</w:t>
            </w:r>
            <w:r w:rsidR="007B6DB6" w:rsidRPr="00961050">
              <w:rPr>
                <w:rStyle w:val="Istaknuto"/>
                <w:rFonts w:ascii="Comic Sans MS" w:hAnsi="Comic Sans MS"/>
                <w:i w:val="0"/>
                <w:sz w:val="24"/>
                <w:szCs w:val="24"/>
              </w:rPr>
              <w:t>.</w:t>
            </w:r>
          </w:p>
          <w:p w:rsidR="007B6DB6" w:rsidRPr="007B6DB6" w:rsidRDefault="007B6DB6" w:rsidP="007B6DB6">
            <w:pPr>
              <w:spacing w:after="0" w:line="240" w:lineRule="auto"/>
              <w:rPr>
                <w:rStyle w:val="Istaknuto"/>
                <w:rFonts w:ascii="Comic Sans MS" w:hAnsi="Comic Sans MS"/>
                <w:i w:val="0"/>
                <w:sz w:val="24"/>
                <w:szCs w:val="24"/>
              </w:rPr>
            </w:pPr>
          </w:p>
        </w:tc>
      </w:tr>
      <w:tr w:rsidR="007B6DB6" w:rsidRPr="00601848" w:rsidTr="00620BD5">
        <w:tc>
          <w:tcPr>
            <w:tcW w:w="2808" w:type="dxa"/>
            <w:shd w:val="clear" w:color="auto" w:fill="auto"/>
            <w:vAlign w:val="center"/>
          </w:tcPr>
          <w:p w:rsidR="007B6DB6" w:rsidRPr="00FA08E8" w:rsidRDefault="007B6DB6" w:rsidP="007B6DB6">
            <w:pPr>
              <w:spacing w:after="0" w:line="240" w:lineRule="auto"/>
              <w:jc w:val="center"/>
              <w:rPr>
                <w:rFonts w:ascii="Comic Sans MS" w:eastAsia="Times New Roman" w:hAnsi="Comic Sans MS" w:cs="Times New Roman"/>
                <w:sz w:val="24"/>
                <w:szCs w:val="24"/>
              </w:rPr>
            </w:pPr>
            <w:r w:rsidRPr="00FA08E8">
              <w:rPr>
                <w:rFonts w:ascii="Comic Sans MS" w:eastAsia="Times New Roman" w:hAnsi="Comic Sans MS" w:cs="Times New Roman"/>
                <w:sz w:val="24"/>
                <w:szCs w:val="24"/>
              </w:rPr>
              <w:t>TROŠKOVNIK</w:t>
            </w:r>
          </w:p>
        </w:tc>
        <w:tc>
          <w:tcPr>
            <w:tcW w:w="6480" w:type="dxa"/>
            <w:shd w:val="clear" w:color="auto" w:fill="auto"/>
            <w:vAlign w:val="center"/>
          </w:tcPr>
          <w:p w:rsidR="007B6DB6" w:rsidRDefault="007B6DB6" w:rsidP="007B6DB6">
            <w:pPr>
              <w:spacing w:after="0" w:line="240" w:lineRule="auto"/>
              <w:rPr>
                <w:rStyle w:val="Istaknuto"/>
                <w:rFonts w:ascii="Comic Sans MS" w:hAnsi="Comic Sans MS"/>
                <w:i w:val="0"/>
                <w:sz w:val="24"/>
                <w:szCs w:val="24"/>
              </w:rPr>
            </w:pPr>
          </w:p>
          <w:p w:rsidR="007B6DB6" w:rsidRDefault="007B6DB6" w:rsidP="007B6DB6">
            <w:pPr>
              <w:spacing w:after="0" w:line="240" w:lineRule="auto"/>
              <w:rPr>
                <w:rStyle w:val="Istaknuto"/>
                <w:rFonts w:ascii="Comic Sans MS" w:hAnsi="Comic Sans MS"/>
                <w:i w:val="0"/>
                <w:sz w:val="24"/>
                <w:szCs w:val="24"/>
              </w:rPr>
            </w:pPr>
            <w:r w:rsidRPr="007B6DB6">
              <w:rPr>
                <w:rStyle w:val="Istaknuto"/>
                <w:rFonts w:ascii="Comic Sans MS" w:hAnsi="Comic Sans MS"/>
                <w:i w:val="0"/>
                <w:sz w:val="24"/>
                <w:szCs w:val="24"/>
              </w:rPr>
              <w:t>predviđeni troškovi</w:t>
            </w:r>
          </w:p>
          <w:p w:rsidR="007B6DB6" w:rsidRPr="007B6DB6" w:rsidRDefault="007B6DB6" w:rsidP="007B6DB6">
            <w:pPr>
              <w:spacing w:after="0" w:line="240" w:lineRule="auto"/>
              <w:rPr>
                <w:rStyle w:val="Istaknuto"/>
                <w:rFonts w:ascii="Comic Sans MS" w:hAnsi="Comic Sans MS"/>
                <w:i w:val="0"/>
                <w:sz w:val="24"/>
                <w:szCs w:val="24"/>
              </w:rPr>
            </w:pPr>
          </w:p>
        </w:tc>
      </w:tr>
      <w:tr w:rsidR="007B6DB6" w:rsidRPr="00601848" w:rsidTr="00620BD5">
        <w:tc>
          <w:tcPr>
            <w:tcW w:w="2808" w:type="dxa"/>
            <w:tcBorders>
              <w:top w:val="single" w:sz="12" w:space="0" w:color="000000"/>
            </w:tcBorders>
            <w:shd w:val="clear" w:color="auto" w:fill="auto"/>
            <w:vAlign w:val="center"/>
          </w:tcPr>
          <w:p w:rsidR="007B6DB6" w:rsidRPr="00FA08E8" w:rsidRDefault="007B6DB6" w:rsidP="007B6DB6">
            <w:pPr>
              <w:spacing w:after="0" w:line="240" w:lineRule="auto"/>
              <w:jc w:val="center"/>
              <w:rPr>
                <w:rFonts w:ascii="Comic Sans MS" w:eastAsia="Times New Roman" w:hAnsi="Comic Sans MS" w:cs="Times New Roman"/>
                <w:i/>
                <w:iCs/>
                <w:sz w:val="24"/>
                <w:szCs w:val="24"/>
              </w:rPr>
            </w:pPr>
            <w:r w:rsidRPr="00FA08E8">
              <w:rPr>
                <w:rFonts w:ascii="Comic Sans MS" w:eastAsia="Times New Roman" w:hAnsi="Comic Sans MS" w:cs="Times New Roman"/>
                <w:i/>
                <w:iCs/>
                <w:sz w:val="24"/>
                <w:szCs w:val="24"/>
              </w:rPr>
              <w:t>NAČIN PRAĆENJA</w:t>
            </w:r>
          </w:p>
        </w:tc>
        <w:tc>
          <w:tcPr>
            <w:tcW w:w="6480" w:type="dxa"/>
            <w:shd w:val="clear" w:color="auto" w:fill="auto"/>
            <w:vAlign w:val="center"/>
          </w:tcPr>
          <w:p w:rsidR="007B6DB6" w:rsidRDefault="007B6DB6" w:rsidP="007B6DB6">
            <w:pPr>
              <w:tabs>
                <w:tab w:val="left" w:pos="4890"/>
              </w:tabs>
              <w:rPr>
                <w:rFonts w:ascii="Comic Sans MS" w:hAnsi="Comic Sans MS"/>
                <w:sz w:val="24"/>
                <w:szCs w:val="24"/>
              </w:rPr>
            </w:pPr>
          </w:p>
          <w:p w:rsidR="007B6DB6" w:rsidRPr="007B6DB6" w:rsidRDefault="007B6DB6" w:rsidP="007B6DB6">
            <w:pPr>
              <w:tabs>
                <w:tab w:val="left" w:pos="4890"/>
              </w:tabs>
              <w:rPr>
                <w:rFonts w:ascii="Comic Sans MS" w:hAnsi="Comic Sans MS"/>
                <w:sz w:val="24"/>
                <w:szCs w:val="24"/>
              </w:rPr>
            </w:pPr>
            <w:r w:rsidRPr="007B6DB6">
              <w:rPr>
                <w:rFonts w:ascii="Comic Sans MS" w:hAnsi="Comic Sans MS"/>
                <w:sz w:val="24"/>
                <w:szCs w:val="24"/>
              </w:rPr>
              <w:t>evaluacijski upitnik</w:t>
            </w:r>
          </w:p>
        </w:tc>
      </w:tr>
    </w:tbl>
    <w:p w:rsidR="000809E2" w:rsidRDefault="000809E2" w:rsidP="008C409D">
      <w:pPr>
        <w:spacing w:after="0" w:line="240" w:lineRule="auto"/>
        <w:jc w:val="center"/>
        <w:rPr>
          <w:rFonts w:ascii="Comic Sans MS" w:eastAsia="Times New Roman" w:hAnsi="Comic Sans MS" w:cs="Times New Roman"/>
          <w:b/>
          <w:sz w:val="28"/>
          <w:szCs w:val="28"/>
        </w:rPr>
      </w:pPr>
    </w:p>
    <w:p w:rsidR="000809E2" w:rsidRDefault="000809E2" w:rsidP="008C409D">
      <w:pPr>
        <w:spacing w:after="0" w:line="240" w:lineRule="auto"/>
        <w:jc w:val="center"/>
        <w:rPr>
          <w:rFonts w:ascii="Comic Sans MS" w:eastAsia="Times New Roman" w:hAnsi="Comic Sans MS" w:cs="Times New Roman"/>
          <w:b/>
          <w:sz w:val="28"/>
          <w:szCs w:val="28"/>
        </w:rPr>
      </w:pPr>
    </w:p>
    <w:p w:rsidR="000809E2" w:rsidRDefault="000809E2" w:rsidP="008C409D">
      <w:pPr>
        <w:spacing w:after="0" w:line="240" w:lineRule="auto"/>
        <w:jc w:val="center"/>
        <w:rPr>
          <w:rFonts w:ascii="Comic Sans MS" w:eastAsia="Times New Roman" w:hAnsi="Comic Sans MS" w:cs="Times New Roman"/>
          <w:b/>
          <w:sz w:val="28"/>
          <w:szCs w:val="28"/>
        </w:rPr>
      </w:pPr>
    </w:p>
    <w:p w:rsidR="000809E2" w:rsidRDefault="000809E2" w:rsidP="008C409D">
      <w:pPr>
        <w:spacing w:after="0" w:line="240" w:lineRule="auto"/>
        <w:jc w:val="center"/>
        <w:rPr>
          <w:rFonts w:ascii="Comic Sans MS" w:eastAsia="Times New Roman" w:hAnsi="Comic Sans MS" w:cs="Times New Roman"/>
          <w:b/>
          <w:sz w:val="28"/>
          <w:szCs w:val="28"/>
        </w:rPr>
      </w:pPr>
    </w:p>
    <w:p w:rsidR="007B6DB6" w:rsidRDefault="007B6DB6" w:rsidP="008C409D">
      <w:pPr>
        <w:spacing w:after="0" w:line="240" w:lineRule="auto"/>
        <w:jc w:val="center"/>
        <w:rPr>
          <w:rFonts w:ascii="Comic Sans MS" w:eastAsia="Times New Roman" w:hAnsi="Comic Sans MS" w:cs="Times New Roman"/>
          <w:b/>
          <w:sz w:val="28"/>
          <w:szCs w:val="28"/>
        </w:rPr>
      </w:pPr>
    </w:p>
    <w:p w:rsidR="000809E2" w:rsidRDefault="000809E2" w:rsidP="008C409D">
      <w:pPr>
        <w:spacing w:after="0" w:line="240" w:lineRule="auto"/>
        <w:jc w:val="center"/>
        <w:rPr>
          <w:rFonts w:ascii="Comic Sans MS" w:eastAsia="Times New Roman" w:hAnsi="Comic Sans MS" w:cs="Times New Roman"/>
          <w:b/>
          <w:sz w:val="28"/>
          <w:szCs w:val="28"/>
        </w:rPr>
      </w:pPr>
    </w:p>
    <w:p w:rsidR="008C409D" w:rsidRPr="00620A8B" w:rsidRDefault="008C409D" w:rsidP="008C409D">
      <w:pPr>
        <w:spacing w:after="0" w:line="240" w:lineRule="auto"/>
        <w:jc w:val="center"/>
        <w:rPr>
          <w:rFonts w:ascii="Comic Sans MS" w:eastAsia="Times New Roman" w:hAnsi="Comic Sans MS" w:cs="Times New Roman"/>
          <w:b/>
          <w:sz w:val="28"/>
          <w:szCs w:val="28"/>
        </w:rPr>
      </w:pPr>
      <w:r w:rsidRPr="00620A8B">
        <w:rPr>
          <w:rFonts w:ascii="Comic Sans MS" w:eastAsia="Times New Roman" w:hAnsi="Comic Sans MS" w:cs="Times New Roman"/>
          <w:b/>
          <w:sz w:val="28"/>
          <w:szCs w:val="28"/>
        </w:rPr>
        <w:t>-PROJEKT DJEČJI TJEDAN–</w:t>
      </w:r>
    </w:p>
    <w:p w:rsidR="008C409D" w:rsidRPr="00601848" w:rsidRDefault="008C409D" w:rsidP="008C409D">
      <w:pPr>
        <w:spacing w:after="0" w:line="240" w:lineRule="auto"/>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1"/>
        <w:gridCol w:w="6299"/>
      </w:tblGrid>
      <w:tr w:rsidR="008C409D" w:rsidRPr="00601848" w:rsidTr="00C373FA">
        <w:trPr>
          <w:trHeight w:val="2141"/>
        </w:trPr>
        <w:tc>
          <w:tcPr>
            <w:tcW w:w="2808" w:type="dxa"/>
            <w:tcBorders>
              <w:bottom w:val="single" w:sz="12" w:space="0" w:color="000000"/>
            </w:tcBorders>
            <w:shd w:val="clear" w:color="auto" w:fill="auto"/>
            <w:vAlign w:val="center"/>
          </w:tcPr>
          <w:p w:rsidR="008C409D" w:rsidRPr="00C373FA" w:rsidRDefault="008C409D" w:rsidP="00C373FA">
            <w:pPr>
              <w:spacing w:after="0" w:line="240" w:lineRule="auto"/>
              <w:jc w:val="center"/>
              <w:rPr>
                <w:rFonts w:ascii="Comic Sans MS" w:eastAsia="Times New Roman" w:hAnsi="Comic Sans MS" w:cs="Times New Roman"/>
                <w:bCs/>
                <w:sz w:val="24"/>
                <w:szCs w:val="24"/>
              </w:rPr>
            </w:pPr>
            <w:r w:rsidRPr="00C373FA">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8C409D" w:rsidRPr="00C373FA" w:rsidRDefault="008C409D" w:rsidP="00642D4D">
            <w:pPr>
              <w:pStyle w:val="Odlomakpopisa"/>
              <w:numPr>
                <w:ilvl w:val="0"/>
                <w:numId w:val="71"/>
              </w:numPr>
              <w:rPr>
                <w:rFonts w:ascii="Comic Sans MS" w:hAnsi="Comic Sans MS"/>
              </w:rPr>
            </w:pPr>
            <w:r w:rsidRPr="00C373FA">
              <w:rPr>
                <w:rFonts w:ascii="Comic Sans MS" w:hAnsi="Comic Sans MS"/>
              </w:rPr>
              <w:t>Podsjetiti na  važnost Konvencije o pravima djeteta, s naglaskom na upoznavanje svojih i poštivanje prava drugih</w:t>
            </w:r>
          </w:p>
          <w:p w:rsidR="008C409D" w:rsidRPr="00C373FA" w:rsidRDefault="008C409D" w:rsidP="00642D4D">
            <w:pPr>
              <w:pStyle w:val="Odlomakpopisa"/>
              <w:numPr>
                <w:ilvl w:val="0"/>
                <w:numId w:val="71"/>
              </w:numPr>
              <w:rPr>
                <w:rFonts w:ascii="Comic Sans MS" w:hAnsi="Comic Sans MS"/>
              </w:rPr>
            </w:pPr>
            <w:r w:rsidRPr="00C373FA">
              <w:rPr>
                <w:rFonts w:ascii="Comic Sans MS" w:hAnsi="Comic Sans MS"/>
              </w:rPr>
              <w:t xml:space="preserve">Razviti osjećaj zahvalnosti za vlastiti život i sigurnost toplog doma u kojima žive većina naše djece                      </w:t>
            </w:r>
          </w:p>
        </w:tc>
      </w:tr>
      <w:tr w:rsidR="008C409D" w:rsidRPr="00601848" w:rsidTr="00C373FA">
        <w:tc>
          <w:tcPr>
            <w:tcW w:w="2808" w:type="dxa"/>
            <w:shd w:val="clear" w:color="auto" w:fill="auto"/>
            <w:vAlign w:val="center"/>
          </w:tcPr>
          <w:p w:rsidR="008C409D" w:rsidRPr="00C373FA" w:rsidRDefault="008C409D" w:rsidP="00C373FA">
            <w:pPr>
              <w:spacing w:after="0" w:line="240" w:lineRule="auto"/>
              <w:jc w:val="center"/>
              <w:rPr>
                <w:rFonts w:ascii="Comic Sans MS" w:eastAsia="Times New Roman" w:hAnsi="Comic Sans MS" w:cs="Times New Roman"/>
                <w:sz w:val="24"/>
                <w:szCs w:val="24"/>
              </w:rPr>
            </w:pPr>
            <w:r w:rsidRPr="00C373FA">
              <w:rPr>
                <w:rFonts w:ascii="Comic Sans MS" w:eastAsia="Times New Roman" w:hAnsi="Comic Sans MS" w:cs="Times New Roman"/>
                <w:sz w:val="24"/>
                <w:szCs w:val="24"/>
              </w:rPr>
              <w:t>NAMJENA</w:t>
            </w:r>
          </w:p>
        </w:tc>
        <w:tc>
          <w:tcPr>
            <w:tcW w:w="6480" w:type="dxa"/>
            <w:shd w:val="clear" w:color="auto" w:fill="auto"/>
          </w:tcPr>
          <w:p w:rsidR="00C373FA" w:rsidRPr="00C373FA" w:rsidRDefault="00C373FA" w:rsidP="00C373FA">
            <w:pPr>
              <w:spacing w:after="0"/>
              <w:rPr>
                <w:rFonts w:ascii="Comic Sans MS" w:hAnsi="Comic Sans MS"/>
                <w:sz w:val="24"/>
                <w:szCs w:val="24"/>
              </w:rPr>
            </w:pPr>
          </w:p>
          <w:p w:rsidR="008C409D" w:rsidRPr="007B6DB6" w:rsidRDefault="008C409D" w:rsidP="007B6DB6">
            <w:pPr>
              <w:pStyle w:val="Odlomakpopisa"/>
              <w:numPr>
                <w:ilvl w:val="0"/>
                <w:numId w:val="71"/>
              </w:numPr>
              <w:rPr>
                <w:rFonts w:ascii="Comic Sans MS" w:hAnsi="Comic Sans MS"/>
              </w:rPr>
            </w:pPr>
            <w:r w:rsidRPr="007B6DB6">
              <w:rPr>
                <w:rFonts w:ascii="Comic Sans MS" w:hAnsi="Comic Sans MS"/>
              </w:rPr>
              <w:t>Razvoj moralnih vrijednosti</w:t>
            </w:r>
          </w:p>
          <w:p w:rsidR="00C373FA" w:rsidRPr="00C373FA" w:rsidRDefault="00C373FA" w:rsidP="00C373FA">
            <w:pPr>
              <w:spacing w:after="0"/>
              <w:rPr>
                <w:rFonts w:ascii="Comic Sans MS" w:hAnsi="Comic Sans MS"/>
                <w:sz w:val="24"/>
                <w:szCs w:val="24"/>
              </w:rPr>
            </w:pPr>
          </w:p>
        </w:tc>
      </w:tr>
      <w:tr w:rsidR="008C409D" w:rsidRPr="00601848" w:rsidTr="00C373FA">
        <w:tc>
          <w:tcPr>
            <w:tcW w:w="2808" w:type="dxa"/>
            <w:shd w:val="clear" w:color="auto" w:fill="auto"/>
            <w:vAlign w:val="center"/>
          </w:tcPr>
          <w:p w:rsidR="008C409D" w:rsidRPr="00C373FA" w:rsidRDefault="008C409D" w:rsidP="00C373FA">
            <w:pPr>
              <w:spacing w:after="0" w:line="240" w:lineRule="auto"/>
              <w:jc w:val="center"/>
              <w:rPr>
                <w:rFonts w:ascii="Comic Sans MS" w:eastAsia="Times New Roman" w:hAnsi="Comic Sans MS" w:cs="Times New Roman"/>
                <w:sz w:val="24"/>
                <w:szCs w:val="24"/>
              </w:rPr>
            </w:pPr>
            <w:r w:rsidRPr="00C373FA">
              <w:rPr>
                <w:rFonts w:ascii="Comic Sans MS" w:eastAsia="Times New Roman" w:hAnsi="Comic Sans MS" w:cs="Times New Roman"/>
                <w:sz w:val="24"/>
                <w:szCs w:val="24"/>
              </w:rPr>
              <w:t>NOSITELJI</w:t>
            </w:r>
          </w:p>
        </w:tc>
        <w:tc>
          <w:tcPr>
            <w:tcW w:w="6480" w:type="dxa"/>
            <w:shd w:val="clear" w:color="auto" w:fill="auto"/>
          </w:tcPr>
          <w:p w:rsidR="00C373FA" w:rsidRDefault="00C373FA" w:rsidP="00197029">
            <w:pPr>
              <w:pStyle w:val="Default"/>
              <w:rPr>
                <w:rFonts w:ascii="Comic Sans MS" w:hAnsi="Comic Sans MS" w:cs="Times New Roman"/>
                <w:color w:val="auto"/>
              </w:rPr>
            </w:pPr>
          </w:p>
          <w:p w:rsidR="008C409D" w:rsidRDefault="008C409D" w:rsidP="00642D4D">
            <w:pPr>
              <w:pStyle w:val="Default"/>
              <w:numPr>
                <w:ilvl w:val="0"/>
                <w:numId w:val="72"/>
              </w:numPr>
              <w:rPr>
                <w:rFonts w:ascii="Comic Sans MS" w:hAnsi="Comic Sans MS" w:cs="Times New Roman"/>
                <w:color w:val="auto"/>
              </w:rPr>
            </w:pPr>
            <w:r w:rsidRPr="00C373FA">
              <w:rPr>
                <w:rFonts w:ascii="Comic Sans MS" w:hAnsi="Comic Sans MS" w:cs="Times New Roman"/>
                <w:color w:val="auto"/>
              </w:rPr>
              <w:t>psihologinja, pedagoginja, knjižničarka, razrednici, učitelji, učenici</w:t>
            </w:r>
          </w:p>
          <w:p w:rsidR="00C373FA" w:rsidRPr="00C373FA" w:rsidRDefault="00C373FA" w:rsidP="00197029">
            <w:pPr>
              <w:pStyle w:val="Default"/>
              <w:rPr>
                <w:rFonts w:ascii="Comic Sans MS" w:hAnsi="Comic Sans MS" w:cs="Times New Roman"/>
                <w:color w:val="auto"/>
              </w:rPr>
            </w:pPr>
          </w:p>
        </w:tc>
      </w:tr>
      <w:tr w:rsidR="008C409D" w:rsidRPr="00601848" w:rsidTr="00C373FA">
        <w:tc>
          <w:tcPr>
            <w:tcW w:w="2808" w:type="dxa"/>
            <w:shd w:val="clear" w:color="auto" w:fill="auto"/>
            <w:vAlign w:val="center"/>
          </w:tcPr>
          <w:p w:rsidR="008C409D" w:rsidRPr="00C373FA" w:rsidRDefault="008C409D" w:rsidP="00C373FA">
            <w:pPr>
              <w:spacing w:after="0" w:line="240" w:lineRule="auto"/>
              <w:jc w:val="center"/>
              <w:rPr>
                <w:rFonts w:ascii="Comic Sans MS" w:eastAsia="Times New Roman" w:hAnsi="Comic Sans MS" w:cs="Times New Roman"/>
                <w:sz w:val="24"/>
                <w:szCs w:val="24"/>
              </w:rPr>
            </w:pPr>
            <w:r w:rsidRPr="00C373FA">
              <w:rPr>
                <w:rFonts w:ascii="Comic Sans MS" w:eastAsia="Times New Roman" w:hAnsi="Comic Sans MS" w:cs="Times New Roman"/>
                <w:sz w:val="24"/>
                <w:szCs w:val="24"/>
              </w:rPr>
              <w:t>NAČIN REALIZACIJE</w:t>
            </w:r>
          </w:p>
        </w:tc>
        <w:tc>
          <w:tcPr>
            <w:tcW w:w="6480" w:type="dxa"/>
            <w:shd w:val="clear" w:color="auto" w:fill="auto"/>
          </w:tcPr>
          <w:p w:rsidR="00C373FA" w:rsidRPr="00C373FA" w:rsidRDefault="00C373FA" w:rsidP="00C373FA">
            <w:pPr>
              <w:pStyle w:val="Odlomakpopisa"/>
              <w:ind w:left="360"/>
              <w:rPr>
                <w:rFonts w:ascii="Comic Sans MS" w:hAnsi="Comic Sans MS"/>
              </w:rPr>
            </w:pPr>
          </w:p>
          <w:p w:rsidR="008C409D" w:rsidRPr="00C373FA" w:rsidRDefault="008C409D" w:rsidP="00642D4D">
            <w:pPr>
              <w:pStyle w:val="Odlomakpopisa"/>
              <w:numPr>
                <w:ilvl w:val="0"/>
                <w:numId w:val="72"/>
              </w:numPr>
              <w:rPr>
                <w:rFonts w:ascii="Comic Sans MS" w:hAnsi="Comic Sans MS"/>
              </w:rPr>
            </w:pPr>
            <w:r w:rsidRPr="00C373FA">
              <w:rPr>
                <w:rFonts w:ascii="Comic Sans MS" w:hAnsi="Comic Sans MS"/>
              </w:rPr>
              <w:t>Izrada plakata</w:t>
            </w:r>
          </w:p>
          <w:p w:rsidR="008C409D" w:rsidRDefault="008C409D" w:rsidP="00642D4D">
            <w:pPr>
              <w:pStyle w:val="Default"/>
              <w:numPr>
                <w:ilvl w:val="0"/>
                <w:numId w:val="72"/>
              </w:numPr>
              <w:rPr>
                <w:rFonts w:ascii="Comic Sans MS" w:hAnsi="Comic Sans MS" w:cs="Times New Roman"/>
                <w:color w:val="auto"/>
              </w:rPr>
            </w:pPr>
            <w:r w:rsidRPr="00C373FA">
              <w:rPr>
                <w:rFonts w:ascii="Comic Sans MS" w:hAnsi="Comic Sans MS" w:cs="Times New Roman"/>
                <w:color w:val="auto"/>
              </w:rPr>
              <w:t>Predavanja i radionice na satovima razednika</w:t>
            </w:r>
          </w:p>
          <w:p w:rsidR="00C373FA" w:rsidRPr="00C373FA" w:rsidRDefault="00C373FA" w:rsidP="00C373FA">
            <w:pPr>
              <w:pStyle w:val="Default"/>
              <w:rPr>
                <w:rFonts w:ascii="Comic Sans MS" w:hAnsi="Comic Sans MS" w:cs="Times New Roman"/>
                <w:b/>
                <w:bCs/>
                <w:i/>
                <w:iCs/>
                <w:color w:val="auto"/>
              </w:rPr>
            </w:pPr>
          </w:p>
        </w:tc>
      </w:tr>
      <w:tr w:rsidR="008C409D" w:rsidRPr="00601848" w:rsidTr="00C373FA">
        <w:tc>
          <w:tcPr>
            <w:tcW w:w="2808" w:type="dxa"/>
            <w:shd w:val="clear" w:color="auto" w:fill="auto"/>
            <w:vAlign w:val="center"/>
          </w:tcPr>
          <w:p w:rsidR="008C409D" w:rsidRPr="00C373FA" w:rsidRDefault="008C409D" w:rsidP="00C373FA">
            <w:pPr>
              <w:spacing w:after="0" w:line="240" w:lineRule="auto"/>
              <w:jc w:val="center"/>
              <w:rPr>
                <w:rFonts w:ascii="Comic Sans MS" w:eastAsia="Times New Roman" w:hAnsi="Comic Sans MS" w:cs="Times New Roman"/>
                <w:sz w:val="24"/>
                <w:szCs w:val="24"/>
              </w:rPr>
            </w:pPr>
            <w:r w:rsidRPr="00C373FA">
              <w:rPr>
                <w:rFonts w:ascii="Comic Sans MS" w:eastAsia="Times New Roman" w:hAnsi="Comic Sans MS" w:cs="Times New Roman"/>
                <w:sz w:val="24"/>
                <w:szCs w:val="24"/>
              </w:rPr>
              <w:t>VREMENIK</w:t>
            </w:r>
          </w:p>
        </w:tc>
        <w:tc>
          <w:tcPr>
            <w:tcW w:w="6480" w:type="dxa"/>
            <w:shd w:val="clear" w:color="auto" w:fill="auto"/>
          </w:tcPr>
          <w:p w:rsidR="00C373FA" w:rsidRDefault="00C373FA" w:rsidP="00197029">
            <w:pPr>
              <w:pStyle w:val="Default"/>
              <w:rPr>
                <w:rFonts w:ascii="Comic Sans MS" w:hAnsi="Comic Sans MS" w:cs="Times New Roman"/>
                <w:color w:val="auto"/>
              </w:rPr>
            </w:pPr>
          </w:p>
          <w:p w:rsidR="00C373FA" w:rsidRDefault="00176212" w:rsidP="00642D4D">
            <w:pPr>
              <w:pStyle w:val="Default"/>
              <w:numPr>
                <w:ilvl w:val="0"/>
                <w:numId w:val="72"/>
              </w:numPr>
              <w:rPr>
                <w:rFonts w:ascii="Comic Sans MS" w:hAnsi="Comic Sans MS" w:cs="Times New Roman"/>
                <w:color w:val="auto"/>
              </w:rPr>
            </w:pPr>
            <w:r>
              <w:rPr>
                <w:rFonts w:ascii="Comic Sans MS" w:hAnsi="Comic Sans MS" w:cs="Times New Roman"/>
                <w:color w:val="auto"/>
              </w:rPr>
              <w:t>6</w:t>
            </w:r>
            <w:r w:rsidR="00C218D3">
              <w:rPr>
                <w:rFonts w:ascii="Comic Sans MS" w:hAnsi="Comic Sans MS" w:cs="Times New Roman"/>
                <w:color w:val="auto"/>
              </w:rPr>
              <w:t>.</w:t>
            </w:r>
            <w:r>
              <w:rPr>
                <w:rFonts w:ascii="Comic Sans MS" w:hAnsi="Comic Sans MS" w:cs="Times New Roman"/>
                <w:color w:val="auto"/>
              </w:rPr>
              <w:t xml:space="preserve"> </w:t>
            </w:r>
            <w:r w:rsidR="00C218D3">
              <w:rPr>
                <w:rFonts w:ascii="Comic Sans MS" w:hAnsi="Comic Sans MS" w:cs="Times New Roman"/>
                <w:color w:val="auto"/>
              </w:rPr>
              <w:t xml:space="preserve">- </w:t>
            </w:r>
            <w:r w:rsidR="00251904">
              <w:rPr>
                <w:rFonts w:ascii="Comic Sans MS" w:hAnsi="Comic Sans MS" w:cs="Times New Roman"/>
                <w:color w:val="auto"/>
              </w:rPr>
              <w:t>1</w:t>
            </w:r>
            <w:r>
              <w:rPr>
                <w:rFonts w:ascii="Comic Sans MS" w:hAnsi="Comic Sans MS" w:cs="Times New Roman"/>
                <w:color w:val="auto"/>
              </w:rPr>
              <w:t>2</w:t>
            </w:r>
            <w:r w:rsidR="008C409D" w:rsidRPr="00C373FA">
              <w:rPr>
                <w:rFonts w:ascii="Comic Sans MS" w:hAnsi="Comic Sans MS" w:cs="Times New Roman"/>
                <w:color w:val="auto"/>
              </w:rPr>
              <w:t xml:space="preserve">.  listopada </w:t>
            </w:r>
            <w:r w:rsidR="00C218D3">
              <w:rPr>
                <w:rFonts w:ascii="Comic Sans MS" w:hAnsi="Comic Sans MS" w:cs="Times New Roman"/>
                <w:color w:val="auto"/>
              </w:rPr>
              <w:t>202</w:t>
            </w:r>
            <w:r>
              <w:rPr>
                <w:rFonts w:ascii="Comic Sans MS" w:hAnsi="Comic Sans MS" w:cs="Times New Roman"/>
                <w:color w:val="auto"/>
              </w:rPr>
              <w:t>5</w:t>
            </w:r>
            <w:r w:rsidR="00F20CE5">
              <w:rPr>
                <w:rFonts w:ascii="Comic Sans MS" w:hAnsi="Comic Sans MS" w:cs="Times New Roman"/>
                <w:color w:val="auto"/>
              </w:rPr>
              <w:t>.</w:t>
            </w:r>
            <w:r w:rsidR="008C409D" w:rsidRPr="00C373FA">
              <w:rPr>
                <w:rFonts w:ascii="Comic Sans MS" w:hAnsi="Comic Sans MS" w:cs="Times New Roman"/>
                <w:color w:val="auto"/>
              </w:rPr>
              <w:t xml:space="preserve">      </w:t>
            </w:r>
          </w:p>
          <w:p w:rsidR="008C409D" w:rsidRPr="00C373FA" w:rsidRDefault="008C409D" w:rsidP="00197029">
            <w:pPr>
              <w:pStyle w:val="Default"/>
              <w:rPr>
                <w:rFonts w:ascii="Comic Sans MS" w:hAnsi="Comic Sans MS" w:cs="Times New Roman"/>
                <w:color w:val="auto"/>
              </w:rPr>
            </w:pPr>
            <w:r w:rsidRPr="00C373FA">
              <w:rPr>
                <w:rFonts w:ascii="Comic Sans MS" w:hAnsi="Comic Sans MS" w:cs="Times New Roman"/>
                <w:color w:val="auto"/>
              </w:rPr>
              <w:t xml:space="preserve">                                                                                                                                                                                                                                                                  </w:t>
            </w:r>
          </w:p>
        </w:tc>
      </w:tr>
      <w:tr w:rsidR="008C409D" w:rsidRPr="00601848" w:rsidTr="00C373FA">
        <w:tc>
          <w:tcPr>
            <w:tcW w:w="2808" w:type="dxa"/>
            <w:shd w:val="clear" w:color="auto" w:fill="auto"/>
            <w:vAlign w:val="center"/>
          </w:tcPr>
          <w:p w:rsidR="008C409D" w:rsidRPr="00C373FA" w:rsidRDefault="008C409D" w:rsidP="00C373FA">
            <w:pPr>
              <w:spacing w:after="0" w:line="240" w:lineRule="auto"/>
              <w:jc w:val="center"/>
              <w:rPr>
                <w:rFonts w:ascii="Comic Sans MS" w:eastAsia="Times New Roman" w:hAnsi="Comic Sans MS" w:cs="Times New Roman"/>
                <w:sz w:val="24"/>
                <w:szCs w:val="24"/>
              </w:rPr>
            </w:pPr>
            <w:r w:rsidRPr="00C373FA">
              <w:rPr>
                <w:rFonts w:ascii="Comic Sans MS" w:eastAsia="Times New Roman" w:hAnsi="Comic Sans MS" w:cs="Times New Roman"/>
                <w:sz w:val="24"/>
                <w:szCs w:val="24"/>
              </w:rPr>
              <w:t>TROŠKOVNIK</w:t>
            </w:r>
          </w:p>
        </w:tc>
        <w:tc>
          <w:tcPr>
            <w:tcW w:w="6480" w:type="dxa"/>
            <w:shd w:val="clear" w:color="auto" w:fill="auto"/>
          </w:tcPr>
          <w:p w:rsidR="00C373FA" w:rsidRDefault="00C373FA" w:rsidP="00197029">
            <w:pPr>
              <w:pStyle w:val="Default"/>
              <w:rPr>
                <w:rFonts w:ascii="Comic Sans MS" w:hAnsi="Comic Sans MS" w:cs="Times New Roman"/>
                <w:color w:val="auto"/>
              </w:rPr>
            </w:pPr>
          </w:p>
          <w:p w:rsidR="008C409D" w:rsidRDefault="008C409D" w:rsidP="00197029">
            <w:pPr>
              <w:pStyle w:val="Default"/>
              <w:rPr>
                <w:rFonts w:ascii="Comic Sans MS" w:hAnsi="Comic Sans MS" w:cs="Times New Roman"/>
                <w:color w:val="auto"/>
              </w:rPr>
            </w:pPr>
            <w:r w:rsidRPr="00C373FA">
              <w:rPr>
                <w:rFonts w:ascii="Comic Sans MS" w:hAnsi="Comic Sans MS" w:cs="Times New Roman"/>
                <w:color w:val="auto"/>
              </w:rPr>
              <w:t>Troškovi za plakate i nabavku drugog radnog materijala</w:t>
            </w:r>
          </w:p>
          <w:p w:rsidR="00C373FA" w:rsidRPr="00C373FA" w:rsidRDefault="00C373FA" w:rsidP="00197029">
            <w:pPr>
              <w:pStyle w:val="Default"/>
              <w:rPr>
                <w:rFonts w:ascii="Comic Sans MS" w:hAnsi="Comic Sans MS" w:cs="Times New Roman"/>
                <w:b/>
                <w:bCs/>
                <w:i/>
                <w:iCs/>
                <w:color w:val="auto"/>
              </w:rPr>
            </w:pPr>
          </w:p>
        </w:tc>
      </w:tr>
      <w:tr w:rsidR="008C409D" w:rsidRPr="00601848" w:rsidTr="00C373FA">
        <w:tc>
          <w:tcPr>
            <w:tcW w:w="2808" w:type="dxa"/>
            <w:tcBorders>
              <w:top w:val="single" w:sz="12" w:space="0" w:color="000000"/>
            </w:tcBorders>
            <w:shd w:val="clear" w:color="auto" w:fill="auto"/>
            <w:vAlign w:val="center"/>
          </w:tcPr>
          <w:p w:rsidR="008C409D" w:rsidRPr="00C373FA" w:rsidRDefault="008C409D" w:rsidP="00C373FA">
            <w:pPr>
              <w:spacing w:after="0" w:line="240" w:lineRule="auto"/>
              <w:jc w:val="center"/>
              <w:rPr>
                <w:rFonts w:ascii="Comic Sans MS" w:eastAsia="Times New Roman" w:hAnsi="Comic Sans MS" w:cs="Times New Roman"/>
                <w:i/>
                <w:iCs/>
                <w:sz w:val="24"/>
                <w:szCs w:val="24"/>
              </w:rPr>
            </w:pPr>
            <w:r w:rsidRPr="00C373FA">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C373FA" w:rsidRPr="00C373FA" w:rsidRDefault="00C373FA" w:rsidP="00C373FA">
            <w:pPr>
              <w:pStyle w:val="Odlomakpopisa"/>
              <w:ind w:left="360"/>
              <w:rPr>
                <w:rFonts w:ascii="Comic Sans MS" w:hAnsi="Comic Sans MS"/>
              </w:rPr>
            </w:pPr>
          </w:p>
          <w:p w:rsidR="008C409D" w:rsidRPr="00C373FA" w:rsidRDefault="008C409D" w:rsidP="00642D4D">
            <w:pPr>
              <w:pStyle w:val="Odlomakpopisa"/>
              <w:numPr>
                <w:ilvl w:val="0"/>
                <w:numId w:val="73"/>
              </w:numPr>
              <w:rPr>
                <w:rFonts w:ascii="Comic Sans MS" w:hAnsi="Comic Sans MS"/>
              </w:rPr>
            </w:pPr>
            <w:r w:rsidRPr="00C373FA">
              <w:rPr>
                <w:rFonts w:ascii="Comic Sans MS" w:hAnsi="Comic Sans MS"/>
              </w:rPr>
              <w:t>Evaluacijski listići za učenike</w:t>
            </w:r>
          </w:p>
          <w:p w:rsidR="008C409D" w:rsidRPr="00C373FA" w:rsidRDefault="008C409D" w:rsidP="00642D4D">
            <w:pPr>
              <w:pStyle w:val="Odlomakpopisa"/>
              <w:numPr>
                <w:ilvl w:val="0"/>
                <w:numId w:val="73"/>
              </w:numPr>
              <w:rPr>
                <w:rFonts w:ascii="Comic Sans MS" w:hAnsi="Comic Sans MS"/>
              </w:rPr>
            </w:pPr>
            <w:r w:rsidRPr="00C373FA">
              <w:rPr>
                <w:rFonts w:ascii="Comic Sans MS" w:hAnsi="Comic Sans MS"/>
              </w:rPr>
              <w:t>Bolji odnosi među djecom</w:t>
            </w:r>
          </w:p>
          <w:p w:rsidR="008C409D" w:rsidRPr="00C373FA" w:rsidRDefault="008C409D" w:rsidP="00C373FA">
            <w:pPr>
              <w:spacing w:after="0" w:line="240" w:lineRule="auto"/>
              <w:ind w:left="720" w:hanging="360"/>
              <w:rPr>
                <w:rFonts w:ascii="Comic Sans MS" w:eastAsia="Times New Roman" w:hAnsi="Comic Sans MS" w:cs="Times New Roman"/>
                <w:sz w:val="24"/>
                <w:szCs w:val="24"/>
              </w:rPr>
            </w:pPr>
          </w:p>
        </w:tc>
      </w:tr>
    </w:tbl>
    <w:p w:rsidR="008C409D" w:rsidRPr="00601848" w:rsidRDefault="008C409D" w:rsidP="008C409D">
      <w:pPr>
        <w:spacing w:after="0"/>
        <w:jc w:val="both"/>
        <w:rPr>
          <w:rFonts w:ascii="Comic Sans MS" w:eastAsia="Times New Roman" w:hAnsi="Comic Sans MS" w:cs="Times New Roman"/>
          <w:sz w:val="24"/>
          <w:szCs w:val="24"/>
        </w:rPr>
      </w:pPr>
    </w:p>
    <w:p w:rsidR="008C409D" w:rsidRPr="00601848" w:rsidRDefault="008C409D" w:rsidP="008C409D">
      <w:pPr>
        <w:spacing w:after="0" w:line="240" w:lineRule="auto"/>
        <w:jc w:val="center"/>
        <w:rPr>
          <w:rFonts w:ascii="Comic Sans MS" w:eastAsia="Times New Roman" w:hAnsi="Comic Sans MS" w:cs="Times New Roman"/>
          <w:b/>
          <w:bCs/>
          <w:sz w:val="28"/>
          <w:szCs w:val="28"/>
        </w:rPr>
      </w:pPr>
    </w:p>
    <w:p w:rsidR="008C409D" w:rsidRPr="00601848" w:rsidRDefault="008C409D" w:rsidP="008C409D">
      <w:pPr>
        <w:spacing w:after="0" w:line="240" w:lineRule="auto"/>
        <w:jc w:val="center"/>
        <w:rPr>
          <w:rFonts w:ascii="Comic Sans MS" w:eastAsia="Times New Roman" w:hAnsi="Comic Sans MS" w:cs="Times New Roman"/>
          <w:b/>
          <w:bCs/>
          <w:sz w:val="28"/>
          <w:szCs w:val="28"/>
        </w:rPr>
      </w:pPr>
    </w:p>
    <w:p w:rsidR="008C409D" w:rsidRPr="00601848" w:rsidRDefault="008C409D" w:rsidP="008C409D">
      <w:pPr>
        <w:spacing w:after="0" w:line="240" w:lineRule="auto"/>
        <w:jc w:val="center"/>
        <w:rPr>
          <w:rFonts w:ascii="Comic Sans MS" w:eastAsia="Times New Roman" w:hAnsi="Comic Sans MS" w:cs="Times New Roman"/>
          <w:b/>
          <w:bCs/>
          <w:sz w:val="28"/>
          <w:szCs w:val="28"/>
        </w:rPr>
      </w:pPr>
    </w:p>
    <w:p w:rsidR="008C409D" w:rsidRPr="00601848" w:rsidRDefault="008C409D" w:rsidP="008C409D">
      <w:pPr>
        <w:spacing w:after="0" w:line="240" w:lineRule="auto"/>
        <w:jc w:val="center"/>
        <w:rPr>
          <w:rFonts w:ascii="Comic Sans MS" w:eastAsia="Times New Roman" w:hAnsi="Comic Sans MS" w:cs="Times New Roman"/>
          <w:b/>
          <w:bCs/>
          <w:sz w:val="28"/>
          <w:szCs w:val="28"/>
        </w:rPr>
      </w:pPr>
    </w:p>
    <w:p w:rsidR="008C409D" w:rsidRPr="00601848" w:rsidRDefault="008C409D" w:rsidP="008C409D">
      <w:pPr>
        <w:spacing w:after="0" w:line="240" w:lineRule="auto"/>
        <w:jc w:val="center"/>
        <w:rPr>
          <w:rFonts w:ascii="Comic Sans MS" w:eastAsia="Times New Roman" w:hAnsi="Comic Sans MS" w:cs="Times New Roman"/>
          <w:b/>
          <w:bCs/>
          <w:sz w:val="28"/>
          <w:szCs w:val="28"/>
        </w:rPr>
      </w:pPr>
    </w:p>
    <w:p w:rsidR="008C409D" w:rsidRDefault="008C409D" w:rsidP="008C409D">
      <w:pPr>
        <w:spacing w:after="0" w:line="240" w:lineRule="auto"/>
        <w:jc w:val="center"/>
        <w:rPr>
          <w:rFonts w:ascii="Comic Sans MS" w:eastAsia="Times New Roman" w:hAnsi="Comic Sans MS" w:cs="Times New Roman"/>
          <w:b/>
          <w:bCs/>
          <w:sz w:val="28"/>
          <w:szCs w:val="28"/>
        </w:rPr>
      </w:pPr>
    </w:p>
    <w:p w:rsidR="0015359F" w:rsidRPr="00601848" w:rsidRDefault="0015359F" w:rsidP="008C409D">
      <w:pPr>
        <w:spacing w:after="0" w:line="240" w:lineRule="auto"/>
        <w:jc w:val="center"/>
        <w:rPr>
          <w:rFonts w:ascii="Comic Sans MS" w:eastAsia="Times New Roman" w:hAnsi="Comic Sans MS" w:cs="Times New Roman"/>
          <w:b/>
          <w:bCs/>
          <w:sz w:val="28"/>
          <w:szCs w:val="28"/>
        </w:rPr>
      </w:pPr>
    </w:p>
    <w:p w:rsidR="008C409D" w:rsidRPr="00601848" w:rsidRDefault="008C409D" w:rsidP="008C409D">
      <w:pPr>
        <w:spacing w:after="0" w:line="240" w:lineRule="auto"/>
        <w:rPr>
          <w:rFonts w:ascii="Comic Sans MS" w:eastAsia="Times New Roman" w:hAnsi="Comic Sans MS" w:cs="Times New Roman"/>
          <w:sz w:val="24"/>
          <w:szCs w:val="24"/>
        </w:rPr>
      </w:pPr>
    </w:p>
    <w:p w:rsidR="008C409D" w:rsidRPr="004D3222" w:rsidRDefault="008C409D" w:rsidP="008C409D">
      <w:pPr>
        <w:spacing w:after="0" w:line="240" w:lineRule="auto"/>
        <w:jc w:val="center"/>
        <w:rPr>
          <w:rFonts w:ascii="Comic Sans MS" w:eastAsia="Times New Roman" w:hAnsi="Comic Sans MS" w:cs="Times New Roman"/>
          <w:b/>
          <w:sz w:val="28"/>
          <w:szCs w:val="28"/>
        </w:rPr>
      </w:pPr>
      <w:r w:rsidRPr="004D3222">
        <w:rPr>
          <w:rFonts w:ascii="Comic Sans MS" w:eastAsia="Times New Roman" w:hAnsi="Comic Sans MS" w:cs="Times New Roman"/>
          <w:sz w:val="28"/>
          <w:szCs w:val="28"/>
        </w:rPr>
        <w:t>-</w:t>
      </w:r>
      <w:r w:rsidRPr="004D3222">
        <w:rPr>
          <w:rFonts w:ascii="Comic Sans MS" w:eastAsia="Times New Roman" w:hAnsi="Comic Sans MS" w:cs="Times New Roman"/>
          <w:b/>
          <w:sz w:val="28"/>
          <w:szCs w:val="28"/>
        </w:rPr>
        <w:t>DANI ZAHVALNOSTI ZA PLODOVE ZEMLJE-</w:t>
      </w:r>
    </w:p>
    <w:p w:rsidR="008C409D" w:rsidRPr="00601848" w:rsidRDefault="008C409D" w:rsidP="008C409D">
      <w:pPr>
        <w:spacing w:after="0" w:line="240" w:lineRule="auto"/>
        <w:jc w:val="center"/>
        <w:rPr>
          <w:rFonts w:ascii="Comic Sans MS" w:eastAsia="Times New Roman" w:hAnsi="Comic Sans MS" w:cs="Times New Roman"/>
          <w:b/>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1"/>
        <w:gridCol w:w="6299"/>
      </w:tblGrid>
      <w:tr w:rsidR="008C409D" w:rsidRPr="00B13244" w:rsidTr="00B13244">
        <w:tc>
          <w:tcPr>
            <w:tcW w:w="2808" w:type="dxa"/>
            <w:tcBorders>
              <w:bottom w:val="single" w:sz="12" w:space="0" w:color="000000"/>
            </w:tcBorders>
            <w:shd w:val="clear" w:color="auto" w:fill="auto"/>
            <w:vAlign w:val="center"/>
          </w:tcPr>
          <w:p w:rsidR="008C409D" w:rsidRPr="00B13244" w:rsidRDefault="008C409D" w:rsidP="00B13244">
            <w:pPr>
              <w:spacing w:after="0" w:line="240" w:lineRule="auto"/>
              <w:jc w:val="center"/>
              <w:rPr>
                <w:rFonts w:ascii="Comic Sans MS" w:eastAsia="Times New Roman" w:hAnsi="Comic Sans MS" w:cs="Times New Roman"/>
                <w:bCs/>
                <w:sz w:val="24"/>
                <w:szCs w:val="24"/>
              </w:rPr>
            </w:pPr>
            <w:r w:rsidRPr="00B13244">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8C409D" w:rsidRPr="00B13244" w:rsidRDefault="008C409D" w:rsidP="00197029">
            <w:pPr>
              <w:spacing w:after="0" w:line="240" w:lineRule="auto"/>
              <w:rPr>
                <w:rFonts w:ascii="Comic Sans MS" w:eastAsia="Times New Roman" w:hAnsi="Comic Sans MS" w:cs="Times New Roman"/>
                <w:bCs/>
                <w:sz w:val="24"/>
                <w:szCs w:val="24"/>
              </w:rPr>
            </w:pPr>
          </w:p>
          <w:p w:rsidR="008C409D" w:rsidRDefault="008C409D" w:rsidP="00197029">
            <w:pPr>
              <w:spacing w:after="0" w:line="240" w:lineRule="auto"/>
              <w:rPr>
                <w:rFonts w:ascii="Comic Sans MS" w:eastAsia="Times New Roman" w:hAnsi="Comic Sans MS" w:cs="Times New Roman"/>
                <w:bCs/>
                <w:sz w:val="24"/>
                <w:szCs w:val="24"/>
              </w:rPr>
            </w:pPr>
            <w:r w:rsidRPr="00B13244">
              <w:rPr>
                <w:rFonts w:ascii="Comic Sans MS" w:eastAsia="Times New Roman" w:hAnsi="Comic Sans MS" w:cs="Times New Roman"/>
                <w:bCs/>
                <w:sz w:val="24"/>
                <w:szCs w:val="24"/>
              </w:rPr>
              <w:t>Uočiti  i shvatiti ljepotu Božjeg stvaranja i biti zahvalan za sve plodove i darove zemlje</w:t>
            </w:r>
          </w:p>
          <w:p w:rsidR="00B13244" w:rsidRPr="00B13244" w:rsidRDefault="00B13244" w:rsidP="00197029">
            <w:pPr>
              <w:spacing w:after="0" w:line="240" w:lineRule="auto"/>
              <w:rPr>
                <w:rFonts w:ascii="Comic Sans MS" w:eastAsia="Times New Roman" w:hAnsi="Comic Sans MS" w:cs="Times New Roman"/>
                <w:bCs/>
                <w:sz w:val="24"/>
                <w:szCs w:val="24"/>
              </w:rPr>
            </w:pPr>
          </w:p>
        </w:tc>
      </w:tr>
      <w:tr w:rsidR="008C409D" w:rsidRPr="00601848" w:rsidTr="00B13244">
        <w:tc>
          <w:tcPr>
            <w:tcW w:w="2808" w:type="dxa"/>
            <w:shd w:val="clear" w:color="auto" w:fill="auto"/>
            <w:vAlign w:val="center"/>
          </w:tcPr>
          <w:p w:rsidR="008C409D" w:rsidRPr="00601848" w:rsidRDefault="008C409D" w:rsidP="00B13244">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NAMJENA</w:t>
            </w:r>
          </w:p>
        </w:tc>
        <w:tc>
          <w:tcPr>
            <w:tcW w:w="648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Razvijanje osjećaja divljenja i zahvalnosti Bogu, te svijesti odgovornosti i brige za okoliš</w:t>
            </w:r>
          </w:p>
          <w:p w:rsidR="00B13244" w:rsidRPr="00601848" w:rsidRDefault="00B13244" w:rsidP="00197029">
            <w:pPr>
              <w:spacing w:after="0" w:line="240" w:lineRule="auto"/>
              <w:rPr>
                <w:rFonts w:ascii="Comic Sans MS" w:eastAsia="Times New Roman" w:hAnsi="Comic Sans MS" w:cs="Times New Roman"/>
                <w:sz w:val="24"/>
                <w:szCs w:val="24"/>
              </w:rPr>
            </w:pPr>
          </w:p>
        </w:tc>
      </w:tr>
      <w:tr w:rsidR="008C409D" w:rsidRPr="00601848" w:rsidTr="00B13244">
        <w:tc>
          <w:tcPr>
            <w:tcW w:w="2808" w:type="dxa"/>
            <w:shd w:val="clear" w:color="auto" w:fill="auto"/>
            <w:vAlign w:val="center"/>
          </w:tcPr>
          <w:p w:rsidR="008C409D" w:rsidRPr="00601848" w:rsidRDefault="008C409D" w:rsidP="00B13244">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NOSITELJI</w:t>
            </w:r>
          </w:p>
        </w:tc>
        <w:tc>
          <w:tcPr>
            <w:tcW w:w="648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Default="008C409D" w:rsidP="00197029">
            <w:pPr>
              <w:spacing w:after="0" w:line="240" w:lineRule="auto"/>
              <w:rPr>
                <w:rFonts w:ascii="Comic Sans MS" w:hAnsi="Comic Sans MS" w:cs="Times New Roman"/>
                <w:sz w:val="24"/>
                <w:szCs w:val="24"/>
              </w:rPr>
            </w:pPr>
            <w:r w:rsidRPr="00601848">
              <w:rPr>
                <w:rFonts w:ascii="Comic Sans MS" w:hAnsi="Comic Sans MS" w:cs="Times New Roman"/>
                <w:bCs/>
                <w:sz w:val="24"/>
                <w:szCs w:val="24"/>
              </w:rPr>
              <w:t>Svi</w:t>
            </w:r>
            <w:r w:rsidRPr="00601848">
              <w:rPr>
                <w:rFonts w:ascii="Comic Sans MS" w:hAnsi="Comic Sans MS" w:cs="Times New Roman"/>
                <w:sz w:val="24"/>
                <w:szCs w:val="24"/>
              </w:rPr>
              <w:t xml:space="preserve"> učitelji, stručni suradnici, ravnatelj</w:t>
            </w:r>
            <w:r w:rsidR="00F20CE5">
              <w:rPr>
                <w:rFonts w:ascii="Comic Sans MS" w:hAnsi="Comic Sans MS" w:cs="Times New Roman"/>
                <w:sz w:val="24"/>
                <w:szCs w:val="24"/>
              </w:rPr>
              <w:t>ica</w:t>
            </w:r>
            <w:r w:rsidRPr="00601848">
              <w:rPr>
                <w:rFonts w:ascii="Comic Sans MS" w:hAnsi="Comic Sans MS" w:cs="Times New Roman"/>
                <w:sz w:val="24"/>
                <w:szCs w:val="24"/>
              </w:rPr>
              <w:t xml:space="preserve"> i ostali djelatnici škole</w:t>
            </w:r>
          </w:p>
          <w:p w:rsidR="00B13244" w:rsidRPr="00601848" w:rsidRDefault="00B13244" w:rsidP="00197029">
            <w:pPr>
              <w:spacing w:after="0" w:line="240" w:lineRule="auto"/>
              <w:rPr>
                <w:rFonts w:ascii="Comic Sans MS" w:eastAsia="Times New Roman" w:hAnsi="Comic Sans MS" w:cs="Times New Roman"/>
                <w:sz w:val="24"/>
                <w:szCs w:val="24"/>
              </w:rPr>
            </w:pPr>
          </w:p>
        </w:tc>
      </w:tr>
      <w:tr w:rsidR="008C409D" w:rsidRPr="00601848" w:rsidTr="00B13244">
        <w:tc>
          <w:tcPr>
            <w:tcW w:w="2808" w:type="dxa"/>
            <w:shd w:val="clear" w:color="auto" w:fill="auto"/>
            <w:vAlign w:val="center"/>
          </w:tcPr>
          <w:p w:rsidR="008C409D" w:rsidRPr="00601848" w:rsidRDefault="008C409D" w:rsidP="00B13244">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NAČIN REALIZACIJE</w:t>
            </w:r>
          </w:p>
        </w:tc>
        <w:tc>
          <w:tcPr>
            <w:tcW w:w="6480" w:type="dxa"/>
            <w:shd w:val="clear" w:color="auto" w:fill="auto"/>
          </w:tcPr>
          <w:p w:rsidR="002D7E00" w:rsidRDefault="002D7E00" w:rsidP="00197029">
            <w:pPr>
              <w:pStyle w:val="Bezproreda"/>
              <w:rPr>
                <w:rFonts w:ascii="Comic Sans MS" w:hAnsi="Comic Sans MS"/>
                <w:sz w:val="24"/>
                <w:szCs w:val="24"/>
              </w:rPr>
            </w:pPr>
          </w:p>
          <w:p w:rsidR="008C409D" w:rsidRPr="00601848" w:rsidRDefault="008C409D" w:rsidP="00197029">
            <w:pPr>
              <w:pStyle w:val="Bezproreda"/>
              <w:rPr>
                <w:rFonts w:ascii="Comic Sans MS" w:hAnsi="Comic Sans MS"/>
                <w:sz w:val="24"/>
                <w:szCs w:val="24"/>
              </w:rPr>
            </w:pPr>
            <w:r w:rsidRPr="00601848">
              <w:rPr>
                <w:rFonts w:ascii="Comic Sans MS" w:hAnsi="Comic Sans MS"/>
                <w:sz w:val="24"/>
                <w:szCs w:val="24"/>
              </w:rPr>
              <w:t>INTEGRIRANI DAN</w:t>
            </w:r>
          </w:p>
          <w:p w:rsidR="008C409D" w:rsidRPr="00601848" w:rsidRDefault="008C409D" w:rsidP="00197029">
            <w:pPr>
              <w:pStyle w:val="Bezproreda"/>
              <w:rPr>
                <w:rFonts w:ascii="Comic Sans MS" w:hAnsi="Comic Sans MS"/>
                <w:sz w:val="24"/>
                <w:szCs w:val="24"/>
              </w:rPr>
            </w:pPr>
            <w:r w:rsidRPr="00601848">
              <w:rPr>
                <w:rFonts w:ascii="Comic Sans MS" w:hAnsi="Comic Sans MS"/>
                <w:sz w:val="24"/>
                <w:szCs w:val="24"/>
              </w:rPr>
              <w:t xml:space="preserve">-posjet pekari  </w:t>
            </w:r>
          </w:p>
          <w:p w:rsidR="008C409D" w:rsidRPr="00601848" w:rsidRDefault="008C409D" w:rsidP="00197029">
            <w:pPr>
              <w:pStyle w:val="Bezproreda"/>
              <w:rPr>
                <w:rFonts w:ascii="Comic Sans MS" w:hAnsi="Comic Sans MS"/>
                <w:sz w:val="24"/>
                <w:szCs w:val="24"/>
              </w:rPr>
            </w:pPr>
            <w:r w:rsidRPr="00601848">
              <w:rPr>
                <w:rFonts w:ascii="Comic Sans MS" w:hAnsi="Comic Sans MS"/>
                <w:sz w:val="24"/>
                <w:szCs w:val="24"/>
              </w:rPr>
              <w:t>-upoznati učenike s kulturom ophođenja prema kruhu  (hrani)</w:t>
            </w:r>
          </w:p>
          <w:p w:rsidR="008C409D" w:rsidRPr="00601848" w:rsidRDefault="008C409D" w:rsidP="00197029">
            <w:pPr>
              <w:pStyle w:val="Bezproreda"/>
              <w:rPr>
                <w:rFonts w:ascii="Comic Sans MS" w:hAnsi="Comic Sans MS"/>
                <w:sz w:val="24"/>
                <w:szCs w:val="24"/>
              </w:rPr>
            </w:pPr>
            <w:r w:rsidRPr="00601848">
              <w:rPr>
                <w:rFonts w:ascii="Comic Sans MS" w:hAnsi="Comic Sans MS"/>
                <w:sz w:val="24"/>
                <w:szCs w:val="24"/>
              </w:rPr>
              <w:t>-organiziranje izložbe kruha i krušnih proizvoda  u prostoru škole</w:t>
            </w:r>
          </w:p>
          <w:p w:rsidR="008C409D" w:rsidRPr="00601848" w:rsidRDefault="008C409D" w:rsidP="00197029">
            <w:pPr>
              <w:pStyle w:val="Bezproreda"/>
              <w:rPr>
                <w:rFonts w:ascii="Comic Sans MS" w:hAnsi="Comic Sans MS"/>
                <w:sz w:val="24"/>
                <w:szCs w:val="24"/>
              </w:rPr>
            </w:pPr>
            <w:r w:rsidRPr="00601848">
              <w:rPr>
                <w:rFonts w:ascii="Comic Sans MS" w:hAnsi="Comic Sans MS"/>
                <w:sz w:val="24"/>
                <w:szCs w:val="24"/>
              </w:rPr>
              <w:t>-pe</w:t>
            </w:r>
            <w:r w:rsidR="000611AC">
              <w:rPr>
                <w:rFonts w:ascii="Comic Sans MS" w:hAnsi="Comic Sans MS"/>
                <w:sz w:val="24"/>
                <w:szCs w:val="24"/>
              </w:rPr>
              <w:t>čenje kruha i krušnih proizvoda</w:t>
            </w:r>
          </w:p>
          <w:p w:rsidR="008C409D" w:rsidRPr="00601848" w:rsidRDefault="008C409D" w:rsidP="00197029">
            <w:pPr>
              <w:pStyle w:val="Bezproreda"/>
              <w:rPr>
                <w:rFonts w:ascii="Comic Sans MS" w:hAnsi="Comic Sans MS"/>
                <w:sz w:val="24"/>
                <w:szCs w:val="24"/>
              </w:rPr>
            </w:pPr>
            <w:r w:rsidRPr="00601848">
              <w:rPr>
                <w:rFonts w:ascii="Comic Sans MS" w:hAnsi="Comic Sans MS"/>
                <w:sz w:val="24"/>
                <w:szCs w:val="24"/>
              </w:rPr>
              <w:t xml:space="preserve">-predstavljanje zavičajne kuhinje </w:t>
            </w:r>
          </w:p>
          <w:p w:rsidR="008C409D" w:rsidRPr="00601848" w:rsidRDefault="008C409D" w:rsidP="00197029">
            <w:pPr>
              <w:pStyle w:val="Bezproreda"/>
              <w:rPr>
                <w:rFonts w:ascii="Comic Sans MS" w:hAnsi="Comic Sans MS"/>
                <w:sz w:val="24"/>
                <w:szCs w:val="24"/>
              </w:rPr>
            </w:pPr>
            <w:r w:rsidRPr="00601848">
              <w:rPr>
                <w:rFonts w:ascii="Comic Sans MS" w:hAnsi="Comic Sans MS"/>
                <w:sz w:val="24"/>
                <w:szCs w:val="24"/>
              </w:rPr>
              <w:t xml:space="preserve">-svečanost uz nastupe dramske grupe i školskog zbora </w:t>
            </w:r>
          </w:p>
          <w:p w:rsidR="008C409D" w:rsidRPr="00601848" w:rsidRDefault="008C409D" w:rsidP="00197029">
            <w:pPr>
              <w:ind w:left="1080"/>
              <w:rPr>
                <w:rFonts w:ascii="Comic Sans MS" w:hAnsi="Comic Sans MS" w:cs="Times New Roman"/>
                <w:sz w:val="24"/>
                <w:szCs w:val="24"/>
              </w:rPr>
            </w:pPr>
          </w:p>
        </w:tc>
      </w:tr>
      <w:tr w:rsidR="008C409D" w:rsidRPr="00601848" w:rsidTr="00B13244">
        <w:tc>
          <w:tcPr>
            <w:tcW w:w="2808" w:type="dxa"/>
            <w:shd w:val="clear" w:color="auto" w:fill="auto"/>
            <w:vAlign w:val="center"/>
          </w:tcPr>
          <w:p w:rsidR="008C409D" w:rsidRPr="00601848" w:rsidRDefault="008C409D" w:rsidP="00B13244">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VREMENIK</w:t>
            </w:r>
          </w:p>
        </w:tc>
        <w:tc>
          <w:tcPr>
            <w:tcW w:w="648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Default="0012217D" w:rsidP="0019702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1</w:t>
            </w:r>
            <w:r w:rsidR="00176212">
              <w:rPr>
                <w:rFonts w:ascii="Comic Sans MS" w:eastAsia="Times New Roman" w:hAnsi="Comic Sans MS" w:cs="Times New Roman"/>
                <w:sz w:val="24"/>
                <w:szCs w:val="24"/>
              </w:rPr>
              <w:t>6</w:t>
            </w:r>
            <w:r w:rsidR="00C218D3">
              <w:rPr>
                <w:rFonts w:ascii="Comic Sans MS" w:eastAsia="Times New Roman" w:hAnsi="Comic Sans MS" w:cs="Times New Roman"/>
                <w:sz w:val="24"/>
                <w:szCs w:val="24"/>
              </w:rPr>
              <w:t>. listopada 202</w:t>
            </w:r>
            <w:r w:rsidR="00176212">
              <w:rPr>
                <w:rFonts w:ascii="Comic Sans MS" w:eastAsia="Times New Roman" w:hAnsi="Comic Sans MS" w:cs="Times New Roman"/>
                <w:sz w:val="24"/>
                <w:szCs w:val="24"/>
              </w:rPr>
              <w:t>5</w:t>
            </w:r>
            <w:r w:rsidR="008C409D" w:rsidRPr="00601848">
              <w:rPr>
                <w:rFonts w:ascii="Comic Sans MS" w:eastAsia="Times New Roman" w:hAnsi="Comic Sans MS" w:cs="Times New Roman"/>
                <w:sz w:val="24"/>
                <w:szCs w:val="24"/>
              </w:rPr>
              <w:t>.</w:t>
            </w:r>
          </w:p>
          <w:p w:rsidR="002D7E00" w:rsidRPr="00601848" w:rsidRDefault="002D7E00" w:rsidP="00197029">
            <w:pPr>
              <w:spacing w:after="0" w:line="240" w:lineRule="auto"/>
              <w:rPr>
                <w:rFonts w:ascii="Comic Sans MS" w:eastAsia="Times New Roman" w:hAnsi="Comic Sans MS" w:cs="Times New Roman"/>
                <w:sz w:val="24"/>
                <w:szCs w:val="24"/>
              </w:rPr>
            </w:pPr>
          </w:p>
        </w:tc>
      </w:tr>
      <w:tr w:rsidR="008C409D" w:rsidRPr="00601848" w:rsidTr="00B13244">
        <w:tc>
          <w:tcPr>
            <w:tcW w:w="2808" w:type="dxa"/>
            <w:shd w:val="clear" w:color="auto" w:fill="auto"/>
            <w:vAlign w:val="center"/>
          </w:tcPr>
          <w:p w:rsidR="008C409D" w:rsidRPr="00601848" w:rsidRDefault="008C409D" w:rsidP="00B13244">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TROŠKOVNIK</w:t>
            </w:r>
          </w:p>
        </w:tc>
        <w:tc>
          <w:tcPr>
            <w:tcW w:w="6480" w:type="dxa"/>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Potrebni materijali</w:t>
            </w:r>
          </w:p>
          <w:p w:rsidR="002D7E00" w:rsidRPr="00601848" w:rsidRDefault="002D7E00" w:rsidP="00197029">
            <w:pPr>
              <w:spacing w:after="0" w:line="240" w:lineRule="auto"/>
              <w:rPr>
                <w:rFonts w:ascii="Comic Sans MS" w:eastAsia="Times New Roman" w:hAnsi="Comic Sans MS" w:cs="Times New Roman"/>
                <w:sz w:val="24"/>
                <w:szCs w:val="24"/>
              </w:rPr>
            </w:pPr>
          </w:p>
        </w:tc>
      </w:tr>
      <w:tr w:rsidR="008C409D" w:rsidRPr="00601848" w:rsidTr="00B13244">
        <w:tc>
          <w:tcPr>
            <w:tcW w:w="2808" w:type="dxa"/>
            <w:tcBorders>
              <w:top w:val="single" w:sz="12" w:space="0" w:color="000000"/>
            </w:tcBorders>
            <w:shd w:val="clear" w:color="auto" w:fill="auto"/>
            <w:vAlign w:val="center"/>
          </w:tcPr>
          <w:p w:rsidR="008C409D" w:rsidRPr="00601848" w:rsidRDefault="008C409D" w:rsidP="00B13244">
            <w:pPr>
              <w:spacing w:after="0" w:line="240" w:lineRule="auto"/>
              <w:jc w:val="center"/>
              <w:rPr>
                <w:rFonts w:ascii="Comic Sans MS" w:eastAsia="Times New Roman" w:hAnsi="Comic Sans MS" w:cs="Times New Roman"/>
                <w:i/>
                <w:iCs/>
                <w:sz w:val="24"/>
                <w:szCs w:val="24"/>
              </w:rPr>
            </w:pPr>
            <w:r w:rsidRPr="00601848">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Zauzetost i poduzetnost</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Stvaralačko pisanje</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Zadovoljstvo učenika i  učitelja </w:t>
            </w:r>
          </w:p>
          <w:p w:rsidR="008C409D" w:rsidRPr="00601848" w:rsidRDefault="008C409D" w:rsidP="00197029">
            <w:pPr>
              <w:spacing w:after="0" w:line="240" w:lineRule="auto"/>
              <w:rPr>
                <w:rFonts w:ascii="Comic Sans MS" w:eastAsia="Times New Roman" w:hAnsi="Comic Sans MS" w:cs="Times New Roman"/>
                <w:sz w:val="24"/>
                <w:szCs w:val="24"/>
              </w:rPr>
            </w:pPr>
          </w:p>
        </w:tc>
      </w:tr>
    </w:tbl>
    <w:p w:rsidR="008C409D" w:rsidRPr="00601848" w:rsidRDefault="008C409D" w:rsidP="008C409D">
      <w:pPr>
        <w:spacing w:after="0" w:line="240" w:lineRule="auto"/>
        <w:rPr>
          <w:rFonts w:ascii="Comic Sans MS" w:eastAsia="Times New Roman" w:hAnsi="Comic Sans MS" w:cs="Times New Roman"/>
          <w:sz w:val="24"/>
          <w:szCs w:val="24"/>
        </w:rPr>
      </w:pPr>
    </w:p>
    <w:p w:rsidR="008C409D" w:rsidRDefault="008C409D" w:rsidP="008C409D">
      <w:pPr>
        <w:spacing w:after="0" w:line="240" w:lineRule="auto"/>
        <w:rPr>
          <w:rFonts w:ascii="Comic Sans MS" w:eastAsia="Times New Roman" w:hAnsi="Comic Sans MS" w:cs="Times New Roman"/>
          <w:b/>
          <w:sz w:val="24"/>
          <w:szCs w:val="24"/>
        </w:rPr>
      </w:pPr>
    </w:p>
    <w:p w:rsidR="000611AC" w:rsidRPr="00601848" w:rsidRDefault="000611AC" w:rsidP="008C409D">
      <w:pPr>
        <w:spacing w:after="0" w:line="240" w:lineRule="auto"/>
        <w:rPr>
          <w:rFonts w:ascii="Comic Sans MS" w:eastAsia="Times New Roman" w:hAnsi="Comic Sans MS" w:cs="Times New Roman"/>
          <w:b/>
          <w:sz w:val="24"/>
          <w:szCs w:val="24"/>
        </w:rPr>
      </w:pPr>
    </w:p>
    <w:p w:rsidR="008C409D" w:rsidRPr="00601848" w:rsidRDefault="008C409D" w:rsidP="008C409D">
      <w:pPr>
        <w:spacing w:after="0" w:line="240" w:lineRule="auto"/>
        <w:rPr>
          <w:rFonts w:ascii="Comic Sans MS" w:eastAsia="Times New Roman" w:hAnsi="Comic Sans MS" w:cs="Times New Roman"/>
          <w:b/>
          <w:bCs/>
          <w:sz w:val="28"/>
          <w:szCs w:val="28"/>
        </w:rPr>
      </w:pPr>
    </w:p>
    <w:p w:rsidR="002212C7" w:rsidRPr="00601848" w:rsidRDefault="002212C7" w:rsidP="002212C7">
      <w:pPr>
        <w:spacing w:after="0" w:line="240" w:lineRule="auto"/>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t>-DAN KRAVATE</w:t>
      </w:r>
      <w:r w:rsidRPr="00601848">
        <w:rPr>
          <w:rFonts w:ascii="Comic Sans MS" w:eastAsia="Times New Roman" w:hAnsi="Comic Sans MS" w:cs="Times New Roman"/>
          <w:b/>
          <w:sz w:val="28"/>
          <w:szCs w:val="28"/>
        </w:rPr>
        <w:t>–</w:t>
      </w:r>
    </w:p>
    <w:p w:rsidR="002212C7" w:rsidRPr="00601848" w:rsidRDefault="002212C7" w:rsidP="002212C7">
      <w:pPr>
        <w:spacing w:after="0" w:line="240" w:lineRule="auto"/>
        <w:rPr>
          <w:rFonts w:ascii="Comic Sans MS" w:eastAsia="Times New Roman" w:hAnsi="Comic Sans MS" w:cs="Times New Roman"/>
          <w:sz w:val="24"/>
          <w:szCs w:val="24"/>
        </w:rPr>
      </w:pPr>
    </w:p>
    <w:tbl>
      <w:tblPr>
        <w:tblW w:w="928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808"/>
        <w:gridCol w:w="6480"/>
      </w:tblGrid>
      <w:tr w:rsidR="002212C7" w:rsidRPr="00601848" w:rsidTr="00C516CE">
        <w:trPr>
          <w:trHeight w:val="1271"/>
        </w:trPr>
        <w:tc>
          <w:tcPr>
            <w:tcW w:w="2808" w:type="dxa"/>
            <w:tcBorders>
              <w:bottom w:val="single" w:sz="12" w:space="0" w:color="000000"/>
            </w:tcBorders>
            <w:shd w:val="clear" w:color="auto" w:fill="auto"/>
            <w:vAlign w:val="center"/>
          </w:tcPr>
          <w:p w:rsidR="002212C7" w:rsidRPr="006B234A" w:rsidRDefault="002212C7" w:rsidP="00C516CE">
            <w:pPr>
              <w:spacing w:after="0" w:line="240" w:lineRule="auto"/>
              <w:jc w:val="center"/>
              <w:rPr>
                <w:rFonts w:ascii="Comic Sans MS" w:eastAsia="Times New Roman" w:hAnsi="Comic Sans MS" w:cs="Times New Roman"/>
                <w:bCs/>
                <w:sz w:val="24"/>
                <w:szCs w:val="24"/>
              </w:rPr>
            </w:pPr>
            <w:r w:rsidRPr="006B234A">
              <w:rPr>
                <w:rFonts w:ascii="Comic Sans MS" w:eastAsia="Times New Roman" w:hAnsi="Comic Sans MS" w:cs="Times New Roman"/>
                <w:bCs/>
                <w:sz w:val="24"/>
                <w:szCs w:val="24"/>
              </w:rPr>
              <w:t>CILJ</w:t>
            </w:r>
          </w:p>
        </w:tc>
        <w:tc>
          <w:tcPr>
            <w:tcW w:w="6480" w:type="dxa"/>
            <w:tcBorders>
              <w:bottom w:val="single" w:sz="12" w:space="0" w:color="000000"/>
            </w:tcBorders>
          </w:tcPr>
          <w:p w:rsidR="002212C7" w:rsidRDefault="002212C7" w:rsidP="00642D4D">
            <w:pPr>
              <w:pStyle w:val="Normal1"/>
              <w:numPr>
                <w:ilvl w:val="0"/>
                <w:numId w:val="70"/>
              </w:numPr>
              <w:spacing w:after="0" w:line="100" w:lineRule="atLeast"/>
              <w:rPr>
                <w:rFonts w:ascii="Comic Sans MS" w:hAnsi="Comic Sans MS" w:cs="Times New Roman"/>
                <w:sz w:val="24"/>
                <w:szCs w:val="24"/>
              </w:rPr>
            </w:pPr>
            <w:r>
              <w:rPr>
                <w:rFonts w:ascii="Comic Sans MS" w:hAnsi="Comic Sans MS" w:cs="Times New Roman"/>
                <w:sz w:val="24"/>
                <w:szCs w:val="24"/>
              </w:rPr>
              <w:t>upoznati učenike o povijesti i razvoju kravate kao odjevnog predmeta</w:t>
            </w:r>
          </w:p>
          <w:p w:rsidR="002212C7" w:rsidRPr="00601848" w:rsidRDefault="002212C7" w:rsidP="00642D4D">
            <w:pPr>
              <w:pStyle w:val="Normal1"/>
              <w:numPr>
                <w:ilvl w:val="0"/>
                <w:numId w:val="70"/>
              </w:numPr>
              <w:spacing w:after="0" w:line="100" w:lineRule="atLeast"/>
              <w:rPr>
                <w:rFonts w:ascii="Comic Sans MS" w:hAnsi="Comic Sans MS" w:cs="Times New Roman"/>
                <w:sz w:val="24"/>
                <w:szCs w:val="24"/>
              </w:rPr>
            </w:pPr>
            <w:r>
              <w:rPr>
                <w:rFonts w:ascii="Comic Sans MS" w:hAnsi="Comic Sans MS" w:cs="Times New Roman"/>
                <w:sz w:val="24"/>
                <w:szCs w:val="24"/>
              </w:rPr>
              <w:t>obilježiti Dan kravate</w:t>
            </w:r>
          </w:p>
        </w:tc>
      </w:tr>
      <w:tr w:rsidR="002212C7" w:rsidRPr="00601848" w:rsidTr="00C516CE">
        <w:tc>
          <w:tcPr>
            <w:tcW w:w="2808" w:type="dxa"/>
            <w:shd w:val="clear" w:color="auto" w:fill="auto"/>
            <w:vAlign w:val="center"/>
          </w:tcPr>
          <w:p w:rsidR="002212C7" w:rsidRPr="006B234A" w:rsidRDefault="002212C7" w:rsidP="00C516CE">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NAMJENA</w:t>
            </w:r>
          </w:p>
        </w:tc>
        <w:tc>
          <w:tcPr>
            <w:tcW w:w="6480" w:type="dxa"/>
          </w:tcPr>
          <w:p w:rsidR="002212C7" w:rsidRPr="00601848" w:rsidRDefault="002212C7" w:rsidP="00642D4D">
            <w:pPr>
              <w:pStyle w:val="Normal1"/>
              <w:numPr>
                <w:ilvl w:val="0"/>
                <w:numId w:val="70"/>
              </w:numPr>
              <w:spacing w:after="0" w:line="100" w:lineRule="atLeast"/>
              <w:rPr>
                <w:rFonts w:ascii="Comic Sans MS" w:hAnsi="Comic Sans MS" w:cs="Times New Roman"/>
                <w:sz w:val="24"/>
                <w:szCs w:val="24"/>
              </w:rPr>
            </w:pPr>
            <w:r>
              <w:rPr>
                <w:rFonts w:ascii="Comic Sans MS" w:hAnsi="Comic Sans MS" w:cs="Times New Roman"/>
                <w:sz w:val="24"/>
                <w:szCs w:val="24"/>
              </w:rPr>
              <w:t>osvijestiti kod učenika značaj kravate kao kulturnog i povijesnog blaga Hrvatske i simbol njene prepoznatljivosti u svijetu</w:t>
            </w:r>
          </w:p>
        </w:tc>
      </w:tr>
      <w:tr w:rsidR="002212C7" w:rsidRPr="00601848" w:rsidTr="00C516CE">
        <w:tc>
          <w:tcPr>
            <w:tcW w:w="2808" w:type="dxa"/>
            <w:shd w:val="clear" w:color="auto" w:fill="auto"/>
            <w:vAlign w:val="center"/>
          </w:tcPr>
          <w:p w:rsidR="002212C7" w:rsidRPr="006B234A" w:rsidRDefault="002212C7" w:rsidP="00C516CE">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NOSITELJI</w:t>
            </w:r>
          </w:p>
        </w:tc>
        <w:tc>
          <w:tcPr>
            <w:tcW w:w="6480" w:type="dxa"/>
          </w:tcPr>
          <w:p w:rsidR="002212C7" w:rsidRPr="00601848" w:rsidRDefault="002212C7" w:rsidP="00C516CE">
            <w:pPr>
              <w:pStyle w:val="Normal1"/>
              <w:spacing w:after="0" w:line="100" w:lineRule="atLeast"/>
              <w:rPr>
                <w:rFonts w:ascii="Comic Sans MS" w:hAnsi="Comic Sans MS" w:cs="Times New Roman"/>
                <w:sz w:val="24"/>
                <w:szCs w:val="24"/>
              </w:rPr>
            </w:pPr>
          </w:p>
          <w:p w:rsidR="002212C7" w:rsidRDefault="002212C7" w:rsidP="00642D4D">
            <w:pPr>
              <w:pStyle w:val="Default"/>
              <w:numPr>
                <w:ilvl w:val="0"/>
                <w:numId w:val="70"/>
              </w:numPr>
              <w:rPr>
                <w:rFonts w:ascii="Comic Sans MS" w:hAnsi="Comic Sans MS" w:cs="Times New Roman"/>
                <w:color w:val="auto"/>
              </w:rPr>
            </w:pPr>
            <w:r>
              <w:rPr>
                <w:rFonts w:ascii="Comic Sans MS" w:hAnsi="Comic Sans MS" w:cs="Times New Roman"/>
              </w:rPr>
              <w:t>stručni suradnici</w:t>
            </w:r>
            <w:r w:rsidRPr="00C373FA">
              <w:rPr>
                <w:rFonts w:ascii="Comic Sans MS" w:hAnsi="Comic Sans MS" w:cs="Times New Roman"/>
                <w:color w:val="auto"/>
              </w:rPr>
              <w:t>, razrednici, učitelji, učenici</w:t>
            </w:r>
          </w:p>
          <w:p w:rsidR="002212C7" w:rsidRDefault="002212C7" w:rsidP="00C516CE">
            <w:pPr>
              <w:pStyle w:val="Normal1"/>
              <w:spacing w:after="0" w:line="100" w:lineRule="atLeast"/>
              <w:rPr>
                <w:rFonts w:ascii="Comic Sans MS" w:hAnsi="Comic Sans MS" w:cs="Times New Roman"/>
                <w:sz w:val="24"/>
                <w:szCs w:val="24"/>
              </w:rPr>
            </w:pPr>
          </w:p>
          <w:p w:rsidR="002212C7" w:rsidRPr="00601848" w:rsidRDefault="002212C7" w:rsidP="00C516CE">
            <w:pPr>
              <w:pStyle w:val="Normal1"/>
              <w:spacing w:after="0" w:line="100" w:lineRule="atLeast"/>
              <w:rPr>
                <w:rFonts w:ascii="Comic Sans MS" w:hAnsi="Comic Sans MS" w:cs="Times New Roman"/>
                <w:sz w:val="24"/>
                <w:szCs w:val="24"/>
              </w:rPr>
            </w:pPr>
          </w:p>
        </w:tc>
      </w:tr>
      <w:tr w:rsidR="002212C7" w:rsidRPr="00601848" w:rsidTr="00C516CE">
        <w:trPr>
          <w:trHeight w:val="879"/>
        </w:trPr>
        <w:tc>
          <w:tcPr>
            <w:tcW w:w="2808" w:type="dxa"/>
            <w:shd w:val="clear" w:color="auto" w:fill="auto"/>
            <w:vAlign w:val="center"/>
          </w:tcPr>
          <w:p w:rsidR="002212C7" w:rsidRPr="006B234A" w:rsidRDefault="002212C7" w:rsidP="00C516CE">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NAČIN REALIZACIJE</w:t>
            </w:r>
          </w:p>
        </w:tc>
        <w:tc>
          <w:tcPr>
            <w:tcW w:w="6480" w:type="dxa"/>
          </w:tcPr>
          <w:p w:rsidR="002212C7" w:rsidRDefault="002212C7" w:rsidP="00C516CE">
            <w:pPr>
              <w:pStyle w:val="Normal1"/>
              <w:spacing w:after="0" w:line="100" w:lineRule="atLeast"/>
              <w:rPr>
                <w:rFonts w:ascii="Comic Sans MS" w:hAnsi="Comic Sans MS" w:cs="Times New Roman"/>
                <w:sz w:val="24"/>
                <w:szCs w:val="24"/>
              </w:rPr>
            </w:pPr>
            <w:r>
              <w:rPr>
                <w:rFonts w:ascii="Comic Sans MS" w:hAnsi="Comic Sans MS" w:cs="Times New Roman"/>
                <w:sz w:val="24"/>
                <w:szCs w:val="24"/>
              </w:rPr>
              <w:t xml:space="preserve"> </w:t>
            </w:r>
          </w:p>
          <w:p w:rsidR="002212C7" w:rsidRPr="0076440B" w:rsidRDefault="002212C7" w:rsidP="00C516CE">
            <w:pPr>
              <w:pStyle w:val="Normal1"/>
              <w:spacing w:after="0" w:line="100" w:lineRule="atLeast"/>
              <w:rPr>
                <w:rFonts w:ascii="Comic Sans MS" w:hAnsi="Comic Sans MS" w:cs="Times New Roman"/>
                <w:sz w:val="24"/>
                <w:szCs w:val="24"/>
              </w:rPr>
            </w:pPr>
            <w:r>
              <w:rPr>
                <w:rFonts w:ascii="Comic Sans MS" w:hAnsi="Comic Sans MS" w:cs="Times New Roman"/>
                <w:sz w:val="24"/>
                <w:szCs w:val="24"/>
              </w:rPr>
              <w:t xml:space="preserve">- </w:t>
            </w:r>
            <w:r w:rsidRPr="0076440B">
              <w:rPr>
                <w:rFonts w:ascii="Comic Sans MS" w:hAnsi="Comic Sans MS" w:cs="Times New Roman"/>
                <w:sz w:val="24"/>
                <w:szCs w:val="24"/>
              </w:rPr>
              <w:t>prezentacija o povijesti kravate</w:t>
            </w:r>
          </w:p>
          <w:p w:rsidR="002212C7" w:rsidRDefault="002212C7" w:rsidP="00C516CE">
            <w:pPr>
              <w:pStyle w:val="Normal1"/>
              <w:spacing w:after="0" w:line="100" w:lineRule="atLeast"/>
              <w:rPr>
                <w:rFonts w:ascii="Comic Sans MS" w:hAnsi="Comic Sans MS" w:cs="Times New Roman"/>
                <w:sz w:val="24"/>
                <w:szCs w:val="24"/>
              </w:rPr>
            </w:pPr>
            <w:r>
              <w:rPr>
                <w:rFonts w:ascii="Comic Sans MS" w:hAnsi="Comic Sans MS" w:cs="Times New Roman"/>
                <w:sz w:val="24"/>
                <w:szCs w:val="24"/>
              </w:rPr>
              <w:t>- radionica: „Vezivanje kravate“</w:t>
            </w:r>
          </w:p>
          <w:p w:rsidR="002212C7" w:rsidRPr="0076440B" w:rsidRDefault="002212C7" w:rsidP="00C516CE">
            <w:pPr>
              <w:pStyle w:val="Normal1"/>
              <w:spacing w:after="0" w:line="100" w:lineRule="atLeast"/>
              <w:rPr>
                <w:rFonts w:ascii="Comic Sans MS" w:hAnsi="Comic Sans MS" w:cs="Times New Roman"/>
                <w:sz w:val="24"/>
                <w:szCs w:val="24"/>
              </w:rPr>
            </w:pPr>
            <w:r>
              <w:rPr>
                <w:rFonts w:ascii="Comic Sans MS" w:hAnsi="Comic Sans MS" w:cs="Times New Roman"/>
                <w:sz w:val="24"/>
                <w:szCs w:val="24"/>
              </w:rPr>
              <w:t xml:space="preserve">- </w:t>
            </w:r>
            <w:r w:rsidRPr="0076440B">
              <w:rPr>
                <w:rFonts w:ascii="Comic Sans MS" w:hAnsi="Comic Sans MS" w:cs="Times New Roman"/>
                <w:sz w:val="24"/>
                <w:szCs w:val="24"/>
              </w:rPr>
              <w:t xml:space="preserve">radionica: „Kreativna izrada kravata od različitih </w:t>
            </w:r>
            <w:r>
              <w:rPr>
                <w:rFonts w:ascii="Comic Sans MS" w:hAnsi="Comic Sans MS" w:cs="Times New Roman"/>
                <w:sz w:val="24"/>
                <w:szCs w:val="24"/>
              </w:rPr>
              <w:t xml:space="preserve">  </w:t>
            </w:r>
            <w:r w:rsidRPr="0076440B">
              <w:rPr>
                <w:rFonts w:ascii="Comic Sans MS" w:hAnsi="Comic Sans MS" w:cs="Times New Roman"/>
                <w:sz w:val="24"/>
                <w:szCs w:val="24"/>
              </w:rPr>
              <w:t>materijala“</w:t>
            </w:r>
          </w:p>
          <w:p w:rsidR="002212C7" w:rsidRPr="0076440B" w:rsidRDefault="002212C7" w:rsidP="00C516CE">
            <w:pPr>
              <w:pStyle w:val="Normal1"/>
              <w:spacing w:after="0" w:line="100" w:lineRule="atLeast"/>
              <w:rPr>
                <w:rFonts w:ascii="Comic Sans MS" w:hAnsi="Comic Sans MS" w:cs="Times New Roman"/>
                <w:sz w:val="24"/>
                <w:szCs w:val="24"/>
              </w:rPr>
            </w:pPr>
            <w:r>
              <w:rPr>
                <w:rFonts w:ascii="Comic Sans MS" w:hAnsi="Comic Sans MS" w:cs="Times New Roman"/>
                <w:sz w:val="24"/>
                <w:szCs w:val="24"/>
              </w:rPr>
              <w:t xml:space="preserve">- </w:t>
            </w:r>
            <w:r w:rsidRPr="0076440B">
              <w:rPr>
                <w:rFonts w:ascii="Comic Sans MS" w:hAnsi="Comic Sans MS" w:cs="Times New Roman"/>
                <w:sz w:val="24"/>
                <w:szCs w:val="24"/>
              </w:rPr>
              <w:t>zanimljivosti o kravati</w:t>
            </w:r>
          </w:p>
          <w:p w:rsidR="002212C7" w:rsidRDefault="002212C7" w:rsidP="00C516CE">
            <w:pPr>
              <w:pStyle w:val="Normal1"/>
              <w:spacing w:after="0" w:line="100" w:lineRule="atLeast"/>
              <w:rPr>
                <w:rFonts w:ascii="Comic Sans MS" w:hAnsi="Comic Sans MS" w:cs="Times New Roman"/>
                <w:sz w:val="24"/>
                <w:szCs w:val="24"/>
              </w:rPr>
            </w:pPr>
            <w:r>
              <w:rPr>
                <w:rFonts w:ascii="Comic Sans MS" w:hAnsi="Comic Sans MS" w:cs="Times New Roman"/>
                <w:sz w:val="24"/>
                <w:szCs w:val="24"/>
              </w:rPr>
              <w:t xml:space="preserve">- </w:t>
            </w:r>
            <w:r w:rsidRPr="0076440B">
              <w:rPr>
                <w:rFonts w:ascii="Comic Sans MS" w:hAnsi="Comic Sans MS" w:cs="Times New Roman"/>
                <w:sz w:val="24"/>
                <w:szCs w:val="24"/>
              </w:rPr>
              <w:t>uređenje panoa povodom Dana kravate</w:t>
            </w:r>
          </w:p>
          <w:p w:rsidR="002212C7" w:rsidRPr="00601848" w:rsidRDefault="002212C7" w:rsidP="00C516CE">
            <w:pPr>
              <w:pStyle w:val="Normal1"/>
              <w:spacing w:after="0" w:line="100" w:lineRule="atLeast"/>
              <w:rPr>
                <w:rFonts w:ascii="Comic Sans MS" w:hAnsi="Comic Sans MS" w:cs="Times New Roman"/>
                <w:sz w:val="24"/>
                <w:szCs w:val="24"/>
              </w:rPr>
            </w:pPr>
          </w:p>
        </w:tc>
      </w:tr>
      <w:tr w:rsidR="002212C7" w:rsidRPr="00601848" w:rsidTr="00C516CE">
        <w:tc>
          <w:tcPr>
            <w:tcW w:w="2808" w:type="dxa"/>
            <w:shd w:val="clear" w:color="auto" w:fill="auto"/>
            <w:vAlign w:val="center"/>
          </w:tcPr>
          <w:p w:rsidR="002212C7" w:rsidRPr="006B234A" w:rsidRDefault="002212C7" w:rsidP="00C516CE">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VREMENIK</w:t>
            </w:r>
          </w:p>
        </w:tc>
        <w:tc>
          <w:tcPr>
            <w:tcW w:w="6480" w:type="dxa"/>
          </w:tcPr>
          <w:p w:rsidR="002212C7" w:rsidRPr="00601848" w:rsidRDefault="002212C7" w:rsidP="00C516CE">
            <w:pPr>
              <w:pStyle w:val="Normal1"/>
              <w:spacing w:after="0" w:line="100" w:lineRule="atLeast"/>
              <w:rPr>
                <w:rFonts w:ascii="Comic Sans MS" w:hAnsi="Comic Sans MS" w:cs="Times New Roman"/>
                <w:sz w:val="24"/>
                <w:szCs w:val="24"/>
              </w:rPr>
            </w:pPr>
          </w:p>
          <w:p w:rsidR="002212C7" w:rsidRDefault="00C218D3" w:rsidP="00C516CE">
            <w:pPr>
              <w:pStyle w:val="Normal1"/>
              <w:spacing w:after="0" w:line="100" w:lineRule="atLeast"/>
              <w:ind w:left="360"/>
              <w:rPr>
                <w:rFonts w:ascii="Comic Sans MS" w:hAnsi="Comic Sans MS" w:cs="Times New Roman"/>
                <w:sz w:val="24"/>
                <w:szCs w:val="24"/>
              </w:rPr>
            </w:pPr>
            <w:r>
              <w:rPr>
                <w:rFonts w:ascii="Comic Sans MS" w:hAnsi="Comic Sans MS" w:cs="Times New Roman"/>
                <w:sz w:val="24"/>
                <w:szCs w:val="24"/>
              </w:rPr>
              <w:t>18. listopada 202</w:t>
            </w:r>
            <w:r w:rsidR="00176212">
              <w:rPr>
                <w:rFonts w:ascii="Comic Sans MS" w:hAnsi="Comic Sans MS" w:cs="Times New Roman"/>
                <w:sz w:val="24"/>
                <w:szCs w:val="24"/>
              </w:rPr>
              <w:t>5</w:t>
            </w:r>
            <w:r w:rsidR="002212C7">
              <w:rPr>
                <w:rFonts w:ascii="Comic Sans MS" w:hAnsi="Comic Sans MS" w:cs="Times New Roman"/>
                <w:sz w:val="24"/>
                <w:szCs w:val="24"/>
              </w:rPr>
              <w:t>.</w:t>
            </w:r>
            <w:r w:rsidR="00176212">
              <w:rPr>
                <w:rFonts w:ascii="Comic Sans MS" w:hAnsi="Comic Sans MS" w:cs="Times New Roman"/>
                <w:sz w:val="24"/>
                <w:szCs w:val="24"/>
              </w:rPr>
              <w:t xml:space="preserve"> (subota</w:t>
            </w:r>
            <w:r w:rsidR="00594A74">
              <w:rPr>
                <w:rFonts w:ascii="Comic Sans MS" w:hAnsi="Comic Sans MS" w:cs="Times New Roman"/>
                <w:sz w:val="24"/>
                <w:szCs w:val="24"/>
              </w:rPr>
              <w:t>, obilježiti će se dan ranije 17. listopada 2025.)</w:t>
            </w:r>
          </w:p>
          <w:p w:rsidR="002212C7" w:rsidRPr="00601848" w:rsidRDefault="002212C7" w:rsidP="00C516CE">
            <w:pPr>
              <w:pStyle w:val="Normal1"/>
              <w:spacing w:after="0" w:line="100" w:lineRule="atLeast"/>
              <w:ind w:left="360"/>
              <w:rPr>
                <w:rFonts w:ascii="Comic Sans MS" w:hAnsi="Comic Sans MS" w:cs="Times New Roman"/>
                <w:sz w:val="24"/>
                <w:szCs w:val="24"/>
              </w:rPr>
            </w:pPr>
          </w:p>
        </w:tc>
      </w:tr>
      <w:tr w:rsidR="002212C7" w:rsidRPr="00601848" w:rsidTr="00C516CE">
        <w:tc>
          <w:tcPr>
            <w:tcW w:w="2808" w:type="dxa"/>
            <w:shd w:val="clear" w:color="auto" w:fill="auto"/>
            <w:vAlign w:val="center"/>
          </w:tcPr>
          <w:p w:rsidR="002212C7" w:rsidRPr="006B234A" w:rsidRDefault="002212C7" w:rsidP="00C516CE">
            <w:pPr>
              <w:spacing w:after="0" w:line="240" w:lineRule="auto"/>
              <w:jc w:val="center"/>
              <w:rPr>
                <w:rFonts w:ascii="Comic Sans MS" w:eastAsia="Times New Roman" w:hAnsi="Comic Sans MS" w:cs="Times New Roman"/>
                <w:sz w:val="24"/>
                <w:szCs w:val="24"/>
              </w:rPr>
            </w:pPr>
          </w:p>
          <w:p w:rsidR="002212C7" w:rsidRPr="006B234A" w:rsidRDefault="002212C7" w:rsidP="00C516CE">
            <w:pPr>
              <w:spacing w:after="0" w:line="240" w:lineRule="auto"/>
              <w:jc w:val="center"/>
              <w:rPr>
                <w:rFonts w:ascii="Comic Sans MS" w:eastAsia="Times New Roman" w:hAnsi="Comic Sans MS" w:cs="Times New Roman"/>
                <w:sz w:val="24"/>
                <w:szCs w:val="24"/>
              </w:rPr>
            </w:pPr>
          </w:p>
          <w:p w:rsidR="002212C7" w:rsidRPr="006B234A" w:rsidRDefault="002212C7" w:rsidP="00C516CE">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TROŠKOVNIK</w:t>
            </w:r>
          </w:p>
          <w:p w:rsidR="002212C7" w:rsidRPr="006B234A" w:rsidRDefault="002212C7" w:rsidP="00C516CE">
            <w:pPr>
              <w:spacing w:after="0" w:line="240" w:lineRule="auto"/>
              <w:jc w:val="center"/>
              <w:rPr>
                <w:rFonts w:ascii="Comic Sans MS" w:eastAsia="Times New Roman" w:hAnsi="Comic Sans MS" w:cs="Times New Roman"/>
                <w:sz w:val="24"/>
                <w:szCs w:val="24"/>
              </w:rPr>
            </w:pPr>
          </w:p>
        </w:tc>
        <w:tc>
          <w:tcPr>
            <w:tcW w:w="6480" w:type="dxa"/>
          </w:tcPr>
          <w:p w:rsidR="002212C7" w:rsidRDefault="002212C7" w:rsidP="00C516CE">
            <w:pPr>
              <w:pStyle w:val="Normal1"/>
              <w:spacing w:after="0" w:line="100" w:lineRule="atLeast"/>
              <w:rPr>
                <w:rFonts w:ascii="Comic Sans MS" w:hAnsi="Comic Sans MS" w:cs="Times New Roman"/>
                <w:sz w:val="24"/>
                <w:szCs w:val="24"/>
              </w:rPr>
            </w:pPr>
          </w:p>
          <w:p w:rsidR="002212C7" w:rsidRPr="00626E98" w:rsidRDefault="002212C7" w:rsidP="00642D4D">
            <w:pPr>
              <w:pStyle w:val="Odlomakpopisa"/>
              <w:numPr>
                <w:ilvl w:val="0"/>
                <w:numId w:val="70"/>
              </w:numPr>
              <w:rPr>
                <w:rFonts w:ascii="Comic Sans MS" w:hAnsi="Comic Sans MS"/>
                <w:color w:val="00000A"/>
                <w:lang w:eastAsia="zh-CN"/>
              </w:rPr>
            </w:pPr>
            <w:r w:rsidRPr="00626E98">
              <w:rPr>
                <w:rFonts w:ascii="Comic Sans MS" w:hAnsi="Comic Sans MS"/>
                <w:color w:val="00000A"/>
                <w:lang w:eastAsia="zh-CN"/>
              </w:rPr>
              <w:t>Didaktički materijali (bojice, flomasteri, markeri,</w:t>
            </w:r>
            <w:r>
              <w:rPr>
                <w:rFonts w:ascii="Comic Sans MS" w:hAnsi="Comic Sans MS"/>
                <w:color w:val="00000A"/>
                <w:lang w:eastAsia="zh-CN"/>
              </w:rPr>
              <w:t xml:space="preserve"> </w:t>
            </w:r>
            <w:r w:rsidRPr="00626E98">
              <w:rPr>
                <w:rFonts w:ascii="Comic Sans MS" w:hAnsi="Comic Sans MS"/>
                <w:color w:val="00000A"/>
                <w:lang w:eastAsia="zh-CN"/>
              </w:rPr>
              <w:t>olovke, bijeli A4 papir, ha</w:t>
            </w:r>
            <w:r>
              <w:rPr>
                <w:rFonts w:ascii="Comic Sans MS" w:hAnsi="Comic Sans MS"/>
                <w:color w:val="00000A"/>
                <w:lang w:eastAsia="zh-CN"/>
              </w:rPr>
              <w:t>mer papir, …)</w:t>
            </w:r>
          </w:p>
          <w:p w:rsidR="002212C7" w:rsidRPr="00601848" w:rsidRDefault="002212C7" w:rsidP="00C516CE">
            <w:pPr>
              <w:pStyle w:val="Normal1"/>
              <w:spacing w:after="0" w:line="100" w:lineRule="atLeast"/>
              <w:ind w:left="360"/>
              <w:rPr>
                <w:rFonts w:ascii="Comic Sans MS" w:hAnsi="Comic Sans MS" w:cs="Times New Roman"/>
                <w:sz w:val="24"/>
                <w:szCs w:val="24"/>
              </w:rPr>
            </w:pPr>
          </w:p>
        </w:tc>
      </w:tr>
      <w:tr w:rsidR="002212C7" w:rsidRPr="00601848" w:rsidTr="00C516CE">
        <w:tc>
          <w:tcPr>
            <w:tcW w:w="2808" w:type="dxa"/>
            <w:tcBorders>
              <w:top w:val="single" w:sz="12" w:space="0" w:color="000000"/>
            </w:tcBorders>
            <w:shd w:val="clear" w:color="auto" w:fill="auto"/>
            <w:vAlign w:val="center"/>
          </w:tcPr>
          <w:p w:rsidR="002212C7" w:rsidRPr="006B234A" w:rsidRDefault="002212C7" w:rsidP="00C516CE">
            <w:pPr>
              <w:spacing w:after="0" w:line="240" w:lineRule="auto"/>
              <w:jc w:val="center"/>
              <w:rPr>
                <w:rFonts w:ascii="Comic Sans MS" w:eastAsia="Times New Roman" w:hAnsi="Comic Sans MS" w:cs="Times New Roman"/>
                <w:i/>
                <w:iCs/>
                <w:sz w:val="24"/>
                <w:szCs w:val="24"/>
              </w:rPr>
            </w:pPr>
          </w:p>
          <w:p w:rsidR="002212C7" w:rsidRPr="006B234A" w:rsidRDefault="002212C7" w:rsidP="00C516CE">
            <w:pPr>
              <w:spacing w:after="0" w:line="240" w:lineRule="auto"/>
              <w:jc w:val="center"/>
              <w:rPr>
                <w:rFonts w:ascii="Comic Sans MS" w:eastAsia="Times New Roman" w:hAnsi="Comic Sans MS" w:cs="Times New Roman"/>
                <w:i/>
                <w:iCs/>
                <w:sz w:val="24"/>
                <w:szCs w:val="24"/>
              </w:rPr>
            </w:pPr>
            <w:r w:rsidRPr="006B234A">
              <w:rPr>
                <w:rFonts w:ascii="Comic Sans MS" w:eastAsia="Times New Roman" w:hAnsi="Comic Sans MS" w:cs="Times New Roman"/>
                <w:i/>
                <w:iCs/>
                <w:sz w:val="24"/>
                <w:szCs w:val="24"/>
              </w:rPr>
              <w:t>NAČIN PRAĆENJA</w:t>
            </w:r>
          </w:p>
          <w:p w:rsidR="002212C7" w:rsidRPr="006B234A" w:rsidRDefault="002212C7" w:rsidP="00C516CE">
            <w:pPr>
              <w:spacing w:after="0" w:line="240" w:lineRule="auto"/>
              <w:jc w:val="center"/>
              <w:rPr>
                <w:rFonts w:ascii="Comic Sans MS" w:eastAsia="Times New Roman" w:hAnsi="Comic Sans MS" w:cs="Times New Roman"/>
                <w:i/>
                <w:iCs/>
                <w:sz w:val="24"/>
                <w:szCs w:val="24"/>
              </w:rPr>
            </w:pPr>
          </w:p>
        </w:tc>
        <w:tc>
          <w:tcPr>
            <w:tcW w:w="6480" w:type="dxa"/>
            <w:tcBorders>
              <w:top w:val="single" w:sz="12" w:space="0" w:color="000000"/>
            </w:tcBorders>
          </w:tcPr>
          <w:p w:rsidR="002212C7" w:rsidRPr="00601848" w:rsidRDefault="002212C7" w:rsidP="00C516CE">
            <w:pPr>
              <w:pStyle w:val="Normal1"/>
              <w:spacing w:after="0" w:line="100" w:lineRule="atLeast"/>
              <w:rPr>
                <w:rFonts w:ascii="Comic Sans MS" w:hAnsi="Comic Sans MS" w:cs="Times New Roman"/>
                <w:sz w:val="24"/>
                <w:szCs w:val="24"/>
              </w:rPr>
            </w:pPr>
          </w:p>
          <w:p w:rsidR="002212C7" w:rsidRDefault="002212C7" w:rsidP="00C516CE">
            <w:pPr>
              <w:pStyle w:val="Normal1"/>
              <w:spacing w:after="0" w:line="100" w:lineRule="atLeast"/>
              <w:rPr>
                <w:rFonts w:ascii="Comic Sans MS" w:hAnsi="Comic Sans MS" w:cs="Times New Roman"/>
                <w:sz w:val="24"/>
                <w:szCs w:val="24"/>
              </w:rPr>
            </w:pPr>
            <w:r>
              <w:rPr>
                <w:rFonts w:ascii="Comic Sans MS" w:hAnsi="Comic Sans MS" w:cs="Times New Roman"/>
                <w:sz w:val="24"/>
                <w:szCs w:val="24"/>
              </w:rPr>
              <w:t xml:space="preserve"> - i</w:t>
            </w:r>
            <w:r w:rsidRPr="0076440B">
              <w:rPr>
                <w:rFonts w:ascii="Comic Sans MS" w:hAnsi="Comic Sans MS" w:cs="Times New Roman"/>
                <w:sz w:val="24"/>
                <w:szCs w:val="24"/>
              </w:rPr>
              <w:t>zra</w:t>
            </w:r>
            <w:r>
              <w:rPr>
                <w:rFonts w:ascii="Comic Sans MS" w:hAnsi="Comic Sans MS" w:cs="Times New Roman"/>
                <w:sz w:val="24"/>
                <w:szCs w:val="24"/>
              </w:rPr>
              <w:t>da plakata povodom Dana kravate</w:t>
            </w:r>
          </w:p>
          <w:p w:rsidR="002212C7" w:rsidRDefault="002212C7" w:rsidP="00C516CE">
            <w:pPr>
              <w:pStyle w:val="Normal1"/>
              <w:spacing w:after="0" w:line="100" w:lineRule="atLeast"/>
              <w:rPr>
                <w:rFonts w:ascii="Comic Sans MS" w:hAnsi="Comic Sans MS" w:cs="Times New Roman"/>
                <w:sz w:val="24"/>
                <w:szCs w:val="24"/>
              </w:rPr>
            </w:pPr>
            <w:r>
              <w:rPr>
                <w:rFonts w:ascii="Comic Sans MS" w:hAnsi="Comic Sans MS" w:cs="Times New Roman"/>
                <w:sz w:val="24"/>
                <w:szCs w:val="24"/>
              </w:rPr>
              <w:t>- prezentacija</w:t>
            </w:r>
          </w:p>
          <w:p w:rsidR="002212C7" w:rsidRDefault="002212C7" w:rsidP="00C516CE">
            <w:pPr>
              <w:pStyle w:val="Normal1"/>
              <w:spacing w:after="0" w:line="100" w:lineRule="atLeast"/>
              <w:rPr>
                <w:rFonts w:ascii="Comic Sans MS" w:hAnsi="Comic Sans MS" w:cs="Times New Roman"/>
                <w:sz w:val="24"/>
                <w:szCs w:val="24"/>
              </w:rPr>
            </w:pPr>
            <w:r>
              <w:rPr>
                <w:rFonts w:ascii="Comic Sans MS" w:hAnsi="Comic Sans MS" w:cs="Times New Roman"/>
                <w:sz w:val="24"/>
                <w:szCs w:val="24"/>
              </w:rPr>
              <w:t>- o</w:t>
            </w:r>
            <w:r w:rsidRPr="0076440B">
              <w:rPr>
                <w:rFonts w:ascii="Comic Sans MS" w:hAnsi="Comic Sans MS" w:cs="Times New Roman"/>
                <w:sz w:val="24"/>
                <w:szCs w:val="24"/>
              </w:rPr>
              <w:t>bjava na mrežnim stranicama Škole i u</w:t>
            </w:r>
          </w:p>
          <w:p w:rsidR="002212C7" w:rsidRDefault="002212C7" w:rsidP="00C516CE">
            <w:pPr>
              <w:pStyle w:val="Normal1"/>
              <w:spacing w:after="0" w:line="100" w:lineRule="atLeast"/>
              <w:rPr>
                <w:rFonts w:ascii="Comic Sans MS" w:hAnsi="Comic Sans MS" w:cs="Times New Roman"/>
                <w:sz w:val="24"/>
                <w:szCs w:val="24"/>
              </w:rPr>
            </w:pPr>
          </w:p>
          <w:p w:rsidR="002212C7" w:rsidRDefault="002212C7" w:rsidP="00C516CE">
            <w:pPr>
              <w:pStyle w:val="Normal1"/>
              <w:spacing w:after="0" w:line="100" w:lineRule="atLeast"/>
              <w:rPr>
                <w:rFonts w:ascii="Comic Sans MS" w:hAnsi="Comic Sans MS" w:cs="Times New Roman"/>
                <w:sz w:val="24"/>
                <w:szCs w:val="24"/>
              </w:rPr>
            </w:pPr>
          </w:p>
          <w:p w:rsidR="002212C7" w:rsidRPr="00601848" w:rsidRDefault="002212C7" w:rsidP="00C516CE">
            <w:pPr>
              <w:pStyle w:val="Normal1"/>
              <w:spacing w:after="0" w:line="100" w:lineRule="atLeast"/>
              <w:rPr>
                <w:rFonts w:ascii="Comic Sans MS" w:hAnsi="Comic Sans MS" w:cs="Times New Roman"/>
                <w:sz w:val="24"/>
                <w:szCs w:val="24"/>
              </w:rPr>
            </w:pPr>
          </w:p>
        </w:tc>
      </w:tr>
    </w:tbl>
    <w:p w:rsidR="002212C7" w:rsidRDefault="002212C7" w:rsidP="002212C7">
      <w:pPr>
        <w:spacing w:after="0" w:line="240" w:lineRule="auto"/>
        <w:rPr>
          <w:rFonts w:ascii="Comic Sans MS" w:eastAsia="Times New Roman" w:hAnsi="Comic Sans MS" w:cs="Times New Roman"/>
          <w:b/>
          <w:sz w:val="28"/>
          <w:szCs w:val="28"/>
        </w:rPr>
      </w:pPr>
    </w:p>
    <w:p w:rsidR="002212C7" w:rsidRDefault="002212C7" w:rsidP="008C409D">
      <w:pPr>
        <w:spacing w:after="0" w:line="240" w:lineRule="auto"/>
        <w:jc w:val="center"/>
        <w:rPr>
          <w:rFonts w:ascii="Comic Sans MS" w:eastAsia="Times New Roman" w:hAnsi="Comic Sans MS" w:cs="Times New Roman"/>
          <w:b/>
          <w:sz w:val="28"/>
          <w:szCs w:val="28"/>
        </w:rPr>
      </w:pPr>
    </w:p>
    <w:p w:rsidR="002212C7" w:rsidRDefault="00594A74" w:rsidP="00594A74">
      <w:pPr>
        <w:spacing w:after="0" w:line="240" w:lineRule="auto"/>
        <w:jc w:val="center"/>
        <w:rPr>
          <w:rFonts w:ascii="Comic Sans MS" w:eastAsia="Times New Roman" w:hAnsi="Comic Sans MS" w:cs="Times New Roman"/>
          <w:b/>
          <w:sz w:val="28"/>
          <w:szCs w:val="28"/>
        </w:rPr>
      </w:pPr>
      <w:r w:rsidRPr="00601848">
        <w:rPr>
          <w:rFonts w:ascii="Comic Sans MS" w:hAnsi="Comic Sans MS"/>
          <w:noProof/>
        </w:rPr>
        <w:lastRenderedPageBreak/>
        <w:drawing>
          <wp:anchor distT="0" distB="0" distL="114300" distR="114300" simplePos="0" relativeHeight="251654656" behindDoc="0" locked="0" layoutInCell="1" allowOverlap="1">
            <wp:simplePos x="0" y="0"/>
            <wp:positionH relativeFrom="column">
              <wp:posOffset>-567055</wp:posOffset>
            </wp:positionH>
            <wp:positionV relativeFrom="paragraph">
              <wp:posOffset>13970</wp:posOffset>
            </wp:positionV>
            <wp:extent cx="1162050" cy="871108"/>
            <wp:effectExtent l="0" t="0" r="0" b="5715"/>
            <wp:wrapNone/>
            <wp:docPr id="67" name="Slika 104" descr="https://i.ytimg.com/vi/mpuLa6oE22M/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ytimg.com/vi/mpuLa6oE22M/hqdefault.jpg"/>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162050" cy="87110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409D" w:rsidRPr="00601848" w:rsidRDefault="008C409D" w:rsidP="008C409D">
      <w:pPr>
        <w:spacing w:after="0" w:line="240" w:lineRule="auto"/>
        <w:jc w:val="center"/>
        <w:rPr>
          <w:rFonts w:ascii="Comic Sans MS" w:eastAsia="Times New Roman" w:hAnsi="Comic Sans MS" w:cs="Times New Roman"/>
          <w:b/>
          <w:sz w:val="28"/>
          <w:szCs w:val="28"/>
        </w:rPr>
      </w:pPr>
      <w:r w:rsidRPr="00601848">
        <w:rPr>
          <w:rFonts w:ascii="Comic Sans MS" w:eastAsia="Times New Roman" w:hAnsi="Comic Sans MS" w:cs="Times New Roman"/>
          <w:b/>
          <w:sz w:val="28"/>
          <w:szCs w:val="28"/>
        </w:rPr>
        <w:t>TJEDAN SJEĆANJA NA VUKOVAR I ŠKABRNJU</w:t>
      </w:r>
    </w:p>
    <w:p w:rsidR="008C409D" w:rsidRPr="00601848" w:rsidRDefault="008C409D" w:rsidP="008C409D">
      <w:pPr>
        <w:spacing w:after="0" w:line="240" w:lineRule="auto"/>
        <w:jc w:val="center"/>
        <w:rPr>
          <w:rFonts w:ascii="Comic Sans MS" w:eastAsia="Times New Roman" w:hAnsi="Comic Sans MS" w:cs="Times New Roman"/>
          <w:sz w:val="24"/>
          <w:szCs w:val="24"/>
        </w:rPr>
      </w:pPr>
    </w:p>
    <w:tbl>
      <w:tblPr>
        <w:tblW w:w="9356"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2322"/>
        <w:gridCol w:w="7034"/>
      </w:tblGrid>
      <w:tr w:rsidR="008C409D" w:rsidRPr="002D7E00" w:rsidTr="00C66C49">
        <w:trPr>
          <w:trHeight w:val="1892"/>
        </w:trPr>
        <w:tc>
          <w:tcPr>
            <w:tcW w:w="0" w:type="auto"/>
            <w:tcBorders>
              <w:bottom w:val="single" w:sz="12" w:space="0" w:color="000000"/>
            </w:tcBorders>
            <w:shd w:val="clear" w:color="auto" w:fill="auto"/>
            <w:vAlign w:val="center"/>
          </w:tcPr>
          <w:p w:rsidR="008C409D" w:rsidRPr="002D7E00" w:rsidRDefault="008C409D" w:rsidP="002D7E00">
            <w:pPr>
              <w:spacing w:after="0" w:line="240" w:lineRule="auto"/>
              <w:jc w:val="center"/>
              <w:rPr>
                <w:rFonts w:ascii="Comic Sans MS" w:eastAsia="Times New Roman" w:hAnsi="Comic Sans MS" w:cs="Times New Roman"/>
                <w:bCs/>
                <w:sz w:val="24"/>
                <w:szCs w:val="24"/>
              </w:rPr>
            </w:pPr>
            <w:r w:rsidRPr="002D7E00">
              <w:rPr>
                <w:rFonts w:ascii="Comic Sans MS" w:eastAsia="Times New Roman" w:hAnsi="Comic Sans MS" w:cs="Times New Roman"/>
                <w:bCs/>
                <w:sz w:val="24"/>
                <w:szCs w:val="24"/>
              </w:rPr>
              <w:t>CILJ</w:t>
            </w:r>
          </w:p>
        </w:tc>
        <w:tc>
          <w:tcPr>
            <w:tcW w:w="7034" w:type="dxa"/>
            <w:tcBorders>
              <w:bottom w:val="single" w:sz="12" w:space="0" w:color="000000"/>
            </w:tcBorders>
            <w:shd w:val="clear" w:color="auto" w:fill="auto"/>
          </w:tcPr>
          <w:p w:rsidR="008C409D" w:rsidRPr="002D7E00" w:rsidRDefault="008C409D" w:rsidP="00197029">
            <w:pPr>
              <w:spacing w:after="0" w:line="240" w:lineRule="auto"/>
              <w:ind w:right="-1166"/>
              <w:rPr>
                <w:rFonts w:ascii="Comic Sans MS" w:eastAsia="Times New Roman" w:hAnsi="Comic Sans MS" w:cs="Times New Roman"/>
                <w:bCs/>
                <w:sz w:val="24"/>
                <w:szCs w:val="24"/>
              </w:rPr>
            </w:pPr>
            <w:r w:rsidRPr="002D7E00">
              <w:rPr>
                <w:rFonts w:ascii="Comic Sans MS" w:eastAsia="Times New Roman" w:hAnsi="Comic Sans MS" w:cs="Times New Roman"/>
                <w:bCs/>
                <w:sz w:val="24"/>
                <w:szCs w:val="24"/>
              </w:rPr>
              <w:t xml:space="preserve">- upoznati herojsku borbu i žrtvu za Vukovar u </w:t>
            </w:r>
          </w:p>
          <w:p w:rsidR="008C409D" w:rsidRPr="002D7E00" w:rsidRDefault="008C409D" w:rsidP="00197029">
            <w:pPr>
              <w:spacing w:after="0" w:line="240" w:lineRule="auto"/>
              <w:ind w:right="-1166"/>
              <w:rPr>
                <w:rFonts w:ascii="Comic Sans MS" w:eastAsia="Times New Roman" w:hAnsi="Comic Sans MS" w:cs="Times New Roman"/>
                <w:bCs/>
                <w:sz w:val="24"/>
                <w:szCs w:val="24"/>
              </w:rPr>
            </w:pPr>
            <w:r w:rsidRPr="002D7E00">
              <w:rPr>
                <w:rFonts w:ascii="Comic Sans MS" w:eastAsia="Times New Roman" w:hAnsi="Comic Sans MS" w:cs="Times New Roman"/>
                <w:bCs/>
                <w:sz w:val="24"/>
                <w:szCs w:val="24"/>
              </w:rPr>
              <w:t>Domovinskom ratu</w:t>
            </w:r>
          </w:p>
          <w:p w:rsidR="008C409D" w:rsidRPr="002D7E00" w:rsidRDefault="008C409D" w:rsidP="00197029">
            <w:pPr>
              <w:spacing w:after="0" w:line="240" w:lineRule="auto"/>
              <w:ind w:right="-1166"/>
              <w:rPr>
                <w:rFonts w:ascii="Comic Sans MS" w:eastAsia="Times New Roman" w:hAnsi="Comic Sans MS" w:cs="Times New Roman"/>
                <w:bCs/>
                <w:sz w:val="24"/>
                <w:szCs w:val="24"/>
              </w:rPr>
            </w:pPr>
            <w:r w:rsidRPr="002D7E00">
              <w:rPr>
                <w:rFonts w:ascii="Comic Sans MS" w:eastAsia="Times New Roman" w:hAnsi="Comic Sans MS" w:cs="Times New Roman"/>
                <w:bCs/>
                <w:sz w:val="24"/>
                <w:szCs w:val="24"/>
              </w:rPr>
              <w:t xml:space="preserve">- sjetiti se vukovarskih branitelja, poginulih i </w:t>
            </w:r>
          </w:p>
          <w:p w:rsidR="008C409D" w:rsidRPr="002D7E00" w:rsidRDefault="008C409D" w:rsidP="00197029">
            <w:pPr>
              <w:spacing w:after="0" w:line="240" w:lineRule="auto"/>
              <w:ind w:right="-1166"/>
              <w:rPr>
                <w:rFonts w:ascii="Comic Sans MS" w:eastAsia="Times New Roman" w:hAnsi="Comic Sans MS" w:cs="Times New Roman"/>
                <w:bCs/>
                <w:sz w:val="24"/>
                <w:szCs w:val="24"/>
              </w:rPr>
            </w:pPr>
            <w:r w:rsidRPr="002D7E00">
              <w:rPr>
                <w:rFonts w:ascii="Comic Sans MS" w:eastAsia="Times New Roman" w:hAnsi="Comic Sans MS" w:cs="Times New Roman"/>
                <w:bCs/>
                <w:sz w:val="24"/>
                <w:szCs w:val="24"/>
              </w:rPr>
              <w:t>nestalih</w:t>
            </w:r>
          </w:p>
          <w:p w:rsidR="008C409D" w:rsidRPr="002D7E00" w:rsidRDefault="008C409D" w:rsidP="002D7E00">
            <w:pPr>
              <w:spacing w:after="0" w:line="240" w:lineRule="auto"/>
              <w:ind w:right="-1166"/>
              <w:rPr>
                <w:rFonts w:ascii="Comic Sans MS" w:eastAsia="Times New Roman" w:hAnsi="Comic Sans MS" w:cs="Times New Roman"/>
                <w:bCs/>
                <w:sz w:val="24"/>
                <w:szCs w:val="24"/>
              </w:rPr>
            </w:pPr>
            <w:r w:rsidRPr="002D7E00">
              <w:rPr>
                <w:rFonts w:ascii="Comic Sans MS" w:eastAsia="Times New Roman" w:hAnsi="Comic Sans MS" w:cs="Times New Roman"/>
                <w:bCs/>
                <w:sz w:val="24"/>
                <w:szCs w:val="24"/>
              </w:rPr>
              <w:t>- memorirati žrtvu Škabrnje</w:t>
            </w:r>
          </w:p>
        </w:tc>
      </w:tr>
      <w:tr w:rsidR="008C409D" w:rsidRPr="00601848" w:rsidTr="00C66C49">
        <w:trPr>
          <w:trHeight w:val="1878"/>
        </w:trPr>
        <w:tc>
          <w:tcPr>
            <w:tcW w:w="0" w:type="auto"/>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NAMJENA</w:t>
            </w:r>
          </w:p>
        </w:tc>
        <w:tc>
          <w:tcPr>
            <w:tcW w:w="7034" w:type="dxa"/>
            <w:shd w:val="clear" w:color="auto" w:fill="auto"/>
          </w:tcPr>
          <w:p w:rsidR="008C409D" w:rsidRPr="00601848" w:rsidRDefault="008C409D" w:rsidP="00197029">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zahvalnost prema braniteljima koji su nam omogućili</w:t>
            </w:r>
          </w:p>
          <w:p w:rsidR="008C409D" w:rsidRPr="00601848" w:rsidRDefault="008C409D" w:rsidP="00197029">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slobodu</w:t>
            </w:r>
          </w:p>
          <w:p w:rsidR="008C409D" w:rsidRPr="00601848" w:rsidRDefault="008C409D" w:rsidP="00197029">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poznavanje hrvatskih heroja po imenu</w:t>
            </w:r>
          </w:p>
          <w:p w:rsidR="008C409D" w:rsidRPr="00601848" w:rsidRDefault="008C409D" w:rsidP="00197029">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prihvaćanje žrtve za drugoga uzvišenom </w:t>
            </w:r>
          </w:p>
          <w:p w:rsidR="008C409D" w:rsidRPr="00601848" w:rsidRDefault="008C409D" w:rsidP="002D7E00">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vrijednošću</w:t>
            </w:r>
          </w:p>
        </w:tc>
      </w:tr>
      <w:tr w:rsidR="008C409D" w:rsidRPr="00601848" w:rsidTr="00C66C49">
        <w:trPr>
          <w:trHeight w:val="1093"/>
        </w:trPr>
        <w:tc>
          <w:tcPr>
            <w:tcW w:w="0" w:type="auto"/>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NOSITELJI</w:t>
            </w:r>
          </w:p>
        </w:tc>
        <w:tc>
          <w:tcPr>
            <w:tcW w:w="7034" w:type="dxa"/>
            <w:shd w:val="clear" w:color="auto" w:fill="auto"/>
          </w:tcPr>
          <w:p w:rsidR="008C409D" w:rsidRPr="00601848" w:rsidRDefault="008C409D" w:rsidP="002D7E00">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učitelji</w:t>
            </w:r>
          </w:p>
          <w:p w:rsidR="008C409D" w:rsidRPr="00601848" w:rsidRDefault="008C409D" w:rsidP="002D7E00">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učenici</w:t>
            </w:r>
          </w:p>
          <w:p w:rsidR="008C409D" w:rsidRPr="00601848" w:rsidRDefault="008C409D" w:rsidP="002D7E00">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gosti</w:t>
            </w:r>
          </w:p>
        </w:tc>
      </w:tr>
      <w:tr w:rsidR="008C409D" w:rsidRPr="00601848" w:rsidTr="00C66C49">
        <w:trPr>
          <w:trHeight w:val="1714"/>
        </w:trPr>
        <w:tc>
          <w:tcPr>
            <w:tcW w:w="0" w:type="auto"/>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NAČIN REALIZACIJE</w:t>
            </w:r>
          </w:p>
        </w:tc>
        <w:tc>
          <w:tcPr>
            <w:tcW w:w="7034" w:type="dxa"/>
            <w:shd w:val="clear" w:color="auto" w:fill="auto"/>
          </w:tcPr>
          <w:p w:rsidR="008C409D" w:rsidRPr="00601848" w:rsidRDefault="008C409D" w:rsidP="00197029">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projekt (postavka panoa i učeni</w:t>
            </w:r>
            <w:r w:rsidR="00C66C49">
              <w:rPr>
                <w:rFonts w:ascii="Comic Sans MS" w:eastAsia="Times New Roman" w:hAnsi="Comic Sans MS" w:cs="Times New Roman"/>
                <w:sz w:val="24"/>
                <w:szCs w:val="24"/>
              </w:rPr>
              <w:t>čkih radova po školi, susret</w:t>
            </w:r>
            <w:r w:rsidRPr="00601848">
              <w:rPr>
                <w:rFonts w:ascii="Comic Sans MS" w:eastAsia="Times New Roman" w:hAnsi="Comic Sans MS" w:cs="Times New Roman"/>
                <w:sz w:val="24"/>
                <w:szCs w:val="24"/>
              </w:rPr>
              <w:t xml:space="preserve"> s braniteljima, video zapis Vukovar i Škabrnja,</w:t>
            </w:r>
          </w:p>
          <w:p w:rsidR="008C409D" w:rsidRPr="00601848" w:rsidRDefault="008C409D" w:rsidP="00197029">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SRZ o Vukovaru, mimohod s </w:t>
            </w:r>
          </w:p>
          <w:p w:rsidR="008C409D" w:rsidRPr="00601848" w:rsidRDefault="008C409D" w:rsidP="002D7E00">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upaljenim svijećama 'Moje svjetlo za Vukovar')</w:t>
            </w:r>
          </w:p>
        </w:tc>
      </w:tr>
      <w:tr w:rsidR="008C409D" w:rsidRPr="00601848" w:rsidTr="00C66C49">
        <w:trPr>
          <w:trHeight w:val="1106"/>
        </w:trPr>
        <w:tc>
          <w:tcPr>
            <w:tcW w:w="0" w:type="auto"/>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VREMENIK</w:t>
            </w:r>
          </w:p>
        </w:tc>
        <w:tc>
          <w:tcPr>
            <w:tcW w:w="7034" w:type="dxa"/>
            <w:shd w:val="clear" w:color="auto" w:fill="auto"/>
          </w:tcPr>
          <w:p w:rsidR="008C409D" w:rsidRPr="00601848" w:rsidRDefault="008C409D" w:rsidP="00197029">
            <w:pPr>
              <w:spacing w:after="0" w:line="240" w:lineRule="auto"/>
              <w:ind w:right="-1166"/>
              <w:rPr>
                <w:rFonts w:ascii="Comic Sans MS" w:eastAsia="Times New Roman" w:hAnsi="Comic Sans MS" w:cs="Times New Roman"/>
                <w:sz w:val="24"/>
                <w:szCs w:val="24"/>
              </w:rPr>
            </w:pPr>
          </w:p>
          <w:p w:rsidR="008C409D" w:rsidRPr="00601848" w:rsidRDefault="00C218D3" w:rsidP="002D7E00">
            <w:pPr>
              <w:spacing w:after="0" w:line="240" w:lineRule="auto"/>
              <w:ind w:right="-1166"/>
              <w:rPr>
                <w:rFonts w:ascii="Comic Sans MS" w:eastAsia="Times New Roman" w:hAnsi="Comic Sans MS" w:cs="Times New Roman"/>
                <w:sz w:val="24"/>
                <w:szCs w:val="24"/>
              </w:rPr>
            </w:pPr>
            <w:r>
              <w:rPr>
                <w:rFonts w:ascii="Comic Sans MS" w:eastAsia="Times New Roman" w:hAnsi="Comic Sans MS" w:cs="Times New Roman"/>
                <w:sz w:val="24"/>
                <w:szCs w:val="24"/>
              </w:rPr>
              <w:t>- studeni 202</w:t>
            </w:r>
            <w:r w:rsidR="00176212">
              <w:rPr>
                <w:rFonts w:ascii="Comic Sans MS" w:eastAsia="Times New Roman" w:hAnsi="Comic Sans MS" w:cs="Times New Roman"/>
                <w:sz w:val="24"/>
                <w:szCs w:val="24"/>
              </w:rPr>
              <w:t>5</w:t>
            </w:r>
            <w:r w:rsidR="002D7E00">
              <w:rPr>
                <w:rFonts w:ascii="Comic Sans MS" w:eastAsia="Times New Roman" w:hAnsi="Comic Sans MS" w:cs="Times New Roman"/>
                <w:sz w:val="24"/>
                <w:szCs w:val="24"/>
              </w:rPr>
              <w:t>.</w:t>
            </w:r>
          </w:p>
        </w:tc>
      </w:tr>
      <w:tr w:rsidR="008C409D" w:rsidRPr="00601848" w:rsidTr="00C66C49">
        <w:trPr>
          <w:trHeight w:val="1197"/>
        </w:trPr>
        <w:tc>
          <w:tcPr>
            <w:tcW w:w="0" w:type="auto"/>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TROŠKOVNIK</w:t>
            </w:r>
          </w:p>
        </w:tc>
        <w:tc>
          <w:tcPr>
            <w:tcW w:w="7034" w:type="dxa"/>
            <w:shd w:val="clear" w:color="auto" w:fill="auto"/>
          </w:tcPr>
          <w:p w:rsidR="008C409D" w:rsidRPr="00601848" w:rsidRDefault="008C409D" w:rsidP="00197029">
            <w:pPr>
              <w:spacing w:after="0" w:line="240" w:lineRule="auto"/>
              <w:ind w:right="-1166"/>
              <w:rPr>
                <w:rFonts w:ascii="Comic Sans MS" w:eastAsia="Times New Roman" w:hAnsi="Comic Sans MS" w:cs="Times New Roman"/>
                <w:sz w:val="24"/>
                <w:szCs w:val="24"/>
              </w:rPr>
            </w:pPr>
          </w:p>
          <w:p w:rsidR="002D7E00" w:rsidRPr="00601848" w:rsidRDefault="008C409D" w:rsidP="00197029">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realni troškovi</w:t>
            </w:r>
          </w:p>
        </w:tc>
      </w:tr>
      <w:tr w:rsidR="008C409D" w:rsidRPr="00601848" w:rsidTr="00C66C49">
        <w:trPr>
          <w:trHeight w:val="1026"/>
        </w:trPr>
        <w:tc>
          <w:tcPr>
            <w:tcW w:w="0" w:type="auto"/>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NAČIN PRAĆENJA</w:t>
            </w:r>
          </w:p>
        </w:tc>
        <w:tc>
          <w:tcPr>
            <w:tcW w:w="7034" w:type="dxa"/>
            <w:shd w:val="clear" w:color="auto" w:fill="auto"/>
          </w:tcPr>
          <w:p w:rsidR="002D7E00" w:rsidRDefault="002D7E00" w:rsidP="00197029">
            <w:pPr>
              <w:spacing w:after="0" w:line="240" w:lineRule="auto"/>
              <w:ind w:right="-1166"/>
              <w:rPr>
                <w:rFonts w:ascii="Comic Sans MS" w:eastAsia="Times New Roman" w:hAnsi="Comic Sans MS" w:cs="Times New Roman"/>
                <w:sz w:val="24"/>
                <w:szCs w:val="24"/>
              </w:rPr>
            </w:pPr>
          </w:p>
          <w:p w:rsidR="008C409D" w:rsidRPr="00601848" w:rsidRDefault="008C409D" w:rsidP="00197029">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 xml:space="preserve">- aktivno i dostojanstveno  sudjelovanje u obilježavanju </w:t>
            </w:r>
          </w:p>
          <w:p w:rsidR="008C409D" w:rsidRDefault="008C409D" w:rsidP="00197029">
            <w:pPr>
              <w:spacing w:after="0" w:line="240" w:lineRule="auto"/>
              <w:ind w:right="-1166"/>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sjećanja na  Vukovar</w:t>
            </w:r>
          </w:p>
          <w:p w:rsidR="002D7E00" w:rsidRPr="00601848" w:rsidRDefault="002D7E00" w:rsidP="00197029">
            <w:pPr>
              <w:spacing w:after="0" w:line="240" w:lineRule="auto"/>
              <w:ind w:right="-1166"/>
              <w:rPr>
                <w:rFonts w:ascii="Comic Sans MS" w:eastAsia="Times New Roman" w:hAnsi="Comic Sans MS" w:cs="Times New Roman"/>
                <w:sz w:val="24"/>
                <w:szCs w:val="24"/>
              </w:rPr>
            </w:pPr>
          </w:p>
        </w:tc>
      </w:tr>
    </w:tbl>
    <w:p w:rsidR="008C409D" w:rsidRPr="00601848" w:rsidRDefault="008C409D" w:rsidP="008C409D">
      <w:pPr>
        <w:pStyle w:val="Default"/>
        <w:rPr>
          <w:rFonts w:ascii="Comic Sans MS" w:hAnsi="Comic Sans MS" w:cs="Times New Roman"/>
          <w:b/>
          <w:color w:val="auto"/>
          <w:sz w:val="28"/>
          <w:szCs w:val="28"/>
        </w:rPr>
      </w:pPr>
    </w:p>
    <w:p w:rsidR="008C409D" w:rsidRDefault="008C409D" w:rsidP="008C409D">
      <w:pPr>
        <w:pStyle w:val="Default"/>
        <w:jc w:val="center"/>
        <w:rPr>
          <w:rFonts w:ascii="Comic Sans MS" w:hAnsi="Comic Sans MS" w:cs="Times New Roman"/>
          <w:b/>
          <w:color w:val="auto"/>
          <w:sz w:val="28"/>
          <w:szCs w:val="28"/>
        </w:rPr>
      </w:pPr>
    </w:p>
    <w:p w:rsidR="002D7E00" w:rsidRDefault="002D7E00" w:rsidP="008C409D">
      <w:pPr>
        <w:pStyle w:val="Default"/>
        <w:jc w:val="center"/>
        <w:rPr>
          <w:rFonts w:ascii="Comic Sans MS" w:hAnsi="Comic Sans MS" w:cs="Times New Roman"/>
          <w:b/>
          <w:color w:val="auto"/>
          <w:sz w:val="28"/>
          <w:szCs w:val="28"/>
        </w:rPr>
      </w:pPr>
    </w:p>
    <w:p w:rsidR="002D7E00" w:rsidRDefault="002D7E00" w:rsidP="002F147B">
      <w:pPr>
        <w:pStyle w:val="Default"/>
        <w:rPr>
          <w:rFonts w:ascii="Comic Sans MS" w:hAnsi="Comic Sans MS" w:cs="Times New Roman"/>
          <w:b/>
          <w:color w:val="auto"/>
          <w:sz w:val="28"/>
          <w:szCs w:val="28"/>
        </w:rPr>
      </w:pPr>
    </w:p>
    <w:p w:rsidR="00594A74" w:rsidRDefault="00594A74" w:rsidP="002F147B">
      <w:pPr>
        <w:pStyle w:val="Default"/>
        <w:rPr>
          <w:rFonts w:ascii="Comic Sans MS" w:hAnsi="Comic Sans MS" w:cs="Times New Roman"/>
          <w:b/>
          <w:color w:val="auto"/>
          <w:sz w:val="28"/>
          <w:szCs w:val="28"/>
        </w:rPr>
      </w:pPr>
    </w:p>
    <w:p w:rsidR="002D7E00" w:rsidRPr="00601848" w:rsidRDefault="002D7E00" w:rsidP="008C409D">
      <w:pPr>
        <w:pStyle w:val="Default"/>
        <w:jc w:val="center"/>
        <w:rPr>
          <w:rFonts w:ascii="Comic Sans MS" w:hAnsi="Comic Sans MS" w:cs="Times New Roman"/>
          <w:b/>
          <w:color w:val="auto"/>
          <w:sz w:val="28"/>
          <w:szCs w:val="28"/>
        </w:rPr>
      </w:pPr>
    </w:p>
    <w:p w:rsidR="008C409D" w:rsidRPr="004D3222" w:rsidRDefault="008C409D" w:rsidP="008C409D">
      <w:pPr>
        <w:pStyle w:val="Default"/>
        <w:jc w:val="center"/>
        <w:rPr>
          <w:rFonts w:ascii="Comic Sans MS" w:hAnsi="Comic Sans MS" w:cs="Lucida Sans Unicode"/>
          <w:b/>
          <w:bCs/>
          <w:color w:val="auto"/>
          <w:sz w:val="32"/>
          <w:szCs w:val="32"/>
        </w:rPr>
      </w:pPr>
      <w:bookmarkStart w:id="23" w:name="_Hlk209598616"/>
      <w:r w:rsidRPr="004D3222">
        <w:rPr>
          <w:rFonts w:ascii="Comic Sans MS" w:hAnsi="Comic Sans MS" w:cs="Times New Roman"/>
          <w:b/>
          <w:color w:val="auto"/>
          <w:sz w:val="28"/>
          <w:szCs w:val="28"/>
        </w:rPr>
        <w:lastRenderedPageBreak/>
        <w:t>-PROJEKT-</w:t>
      </w:r>
      <w:r w:rsidRPr="004D3222">
        <w:rPr>
          <w:rFonts w:ascii="Comic Sans MS" w:hAnsi="Comic Sans MS" w:cs="Times New Roman"/>
          <w:b/>
          <w:bCs/>
          <w:color w:val="auto"/>
          <w:sz w:val="28"/>
          <w:szCs w:val="28"/>
        </w:rPr>
        <w:t xml:space="preserve"> MJESEC BORBE PROTIV OVISNOSTI</w:t>
      </w:r>
      <w:r w:rsidRPr="004D3222">
        <w:rPr>
          <w:rFonts w:ascii="Comic Sans MS" w:hAnsi="Comic Sans MS" w:cs="Lucida Sans Unicode"/>
          <w:b/>
          <w:bCs/>
          <w:color w:val="auto"/>
          <w:sz w:val="32"/>
          <w:szCs w:val="32"/>
        </w:rPr>
        <w:t>-</w:t>
      </w:r>
    </w:p>
    <w:p w:rsidR="008C409D" w:rsidRPr="00601848" w:rsidRDefault="008C409D" w:rsidP="008C409D">
      <w:pPr>
        <w:spacing w:after="0" w:line="240" w:lineRule="auto"/>
        <w:rPr>
          <w:rFonts w:ascii="Comic Sans MS" w:eastAsia="Times New Roman" w:hAnsi="Comic Sans MS" w:cs="Times New Roman"/>
          <w:b/>
          <w:sz w:val="28"/>
          <w:szCs w:val="28"/>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8"/>
        <w:gridCol w:w="6302"/>
      </w:tblGrid>
      <w:tr w:rsidR="008C409D" w:rsidRPr="002D7E00" w:rsidTr="00620BD5">
        <w:tc>
          <w:tcPr>
            <w:tcW w:w="2768" w:type="dxa"/>
            <w:tcBorders>
              <w:bottom w:val="single" w:sz="12" w:space="0" w:color="000000"/>
            </w:tcBorders>
            <w:shd w:val="clear" w:color="auto" w:fill="auto"/>
            <w:vAlign w:val="center"/>
          </w:tcPr>
          <w:p w:rsidR="008C409D" w:rsidRPr="002D7E00" w:rsidRDefault="008C409D" w:rsidP="002D7E00">
            <w:pPr>
              <w:spacing w:after="0" w:line="240" w:lineRule="auto"/>
              <w:jc w:val="center"/>
              <w:rPr>
                <w:rFonts w:ascii="Comic Sans MS" w:eastAsia="Times New Roman" w:hAnsi="Comic Sans MS" w:cs="Times New Roman"/>
                <w:bCs/>
                <w:sz w:val="24"/>
                <w:szCs w:val="24"/>
              </w:rPr>
            </w:pPr>
            <w:r w:rsidRPr="002D7E00">
              <w:rPr>
                <w:rFonts w:ascii="Comic Sans MS" w:eastAsia="Times New Roman" w:hAnsi="Comic Sans MS" w:cs="Times New Roman"/>
                <w:bCs/>
                <w:sz w:val="24"/>
                <w:szCs w:val="24"/>
              </w:rPr>
              <w:t>CILJ</w:t>
            </w:r>
          </w:p>
        </w:tc>
        <w:tc>
          <w:tcPr>
            <w:tcW w:w="6302" w:type="dxa"/>
            <w:tcBorders>
              <w:bottom w:val="single" w:sz="12" w:space="0" w:color="000000"/>
            </w:tcBorders>
            <w:shd w:val="clear" w:color="auto" w:fill="auto"/>
          </w:tcPr>
          <w:p w:rsidR="002D7E00" w:rsidRDefault="002D7E00" w:rsidP="002D7E00">
            <w:pPr>
              <w:pStyle w:val="Odlomakpopisa"/>
              <w:ind w:left="360"/>
              <w:rPr>
                <w:rFonts w:ascii="Comic Sans MS" w:hAnsi="Comic Sans MS"/>
              </w:rPr>
            </w:pPr>
          </w:p>
          <w:p w:rsidR="008C409D" w:rsidRPr="002D7E00" w:rsidRDefault="008C409D" w:rsidP="00642D4D">
            <w:pPr>
              <w:pStyle w:val="Odlomakpopisa"/>
              <w:numPr>
                <w:ilvl w:val="0"/>
                <w:numId w:val="74"/>
              </w:numPr>
              <w:rPr>
                <w:rFonts w:ascii="Comic Sans MS" w:hAnsi="Comic Sans MS"/>
              </w:rPr>
            </w:pPr>
            <w:r w:rsidRPr="002D7E00">
              <w:rPr>
                <w:rFonts w:ascii="Comic Sans MS" w:hAnsi="Comic Sans MS"/>
              </w:rPr>
              <w:t>Upoznati učenike i roditelje s pojmom ovisnosti, vrstama i opasnostima koje iz njih proizlaze</w:t>
            </w:r>
          </w:p>
          <w:p w:rsidR="008C409D" w:rsidRPr="002D7E00" w:rsidRDefault="008C409D" w:rsidP="00642D4D">
            <w:pPr>
              <w:numPr>
                <w:ilvl w:val="0"/>
                <w:numId w:val="74"/>
              </w:numPr>
              <w:spacing w:after="0"/>
              <w:rPr>
                <w:rFonts w:ascii="Comic Sans MS" w:hAnsi="Comic Sans MS" w:cs="Times New Roman"/>
                <w:sz w:val="24"/>
                <w:szCs w:val="24"/>
              </w:rPr>
            </w:pPr>
            <w:r w:rsidRPr="002D7E00">
              <w:rPr>
                <w:rFonts w:ascii="Comic Sans MS" w:hAnsi="Comic Sans MS" w:cs="Times New Roman"/>
                <w:sz w:val="24"/>
                <w:szCs w:val="24"/>
              </w:rPr>
              <w:t>Razvijanje pozitivne slike o sebi</w:t>
            </w:r>
          </w:p>
          <w:p w:rsidR="008C409D" w:rsidRPr="002D7E00" w:rsidRDefault="008C409D" w:rsidP="00642D4D">
            <w:pPr>
              <w:numPr>
                <w:ilvl w:val="0"/>
                <w:numId w:val="74"/>
              </w:numPr>
              <w:spacing w:after="0"/>
              <w:rPr>
                <w:rFonts w:ascii="Comic Sans MS" w:hAnsi="Comic Sans MS" w:cs="Times New Roman"/>
                <w:sz w:val="24"/>
                <w:szCs w:val="24"/>
              </w:rPr>
            </w:pPr>
            <w:r w:rsidRPr="002D7E00">
              <w:rPr>
                <w:rFonts w:ascii="Comic Sans MS" w:hAnsi="Comic Sans MS" w:cs="Times New Roman"/>
                <w:sz w:val="24"/>
                <w:szCs w:val="24"/>
              </w:rPr>
              <w:t>Razvijanje socijalnih vještina i socijalno prihvatljivih oblika ponašanja</w:t>
            </w:r>
          </w:p>
          <w:p w:rsidR="008C409D" w:rsidRPr="002D7E00" w:rsidRDefault="008C409D" w:rsidP="00642D4D">
            <w:pPr>
              <w:numPr>
                <w:ilvl w:val="0"/>
                <w:numId w:val="74"/>
              </w:numPr>
              <w:spacing w:after="0"/>
              <w:rPr>
                <w:rFonts w:ascii="Comic Sans MS" w:hAnsi="Comic Sans MS" w:cs="Times New Roman"/>
                <w:sz w:val="24"/>
                <w:szCs w:val="24"/>
              </w:rPr>
            </w:pPr>
            <w:r w:rsidRPr="002D7E00">
              <w:rPr>
                <w:rFonts w:ascii="Comic Sans MS" w:hAnsi="Comic Sans MS" w:cs="Times New Roman"/>
                <w:sz w:val="24"/>
                <w:szCs w:val="24"/>
              </w:rPr>
              <w:t>Osposobljavanje učenika za donošenje zdravih i odgovornih odluka</w:t>
            </w:r>
          </w:p>
          <w:p w:rsidR="008C409D" w:rsidRPr="002D7E00" w:rsidRDefault="008C409D" w:rsidP="00642D4D">
            <w:pPr>
              <w:numPr>
                <w:ilvl w:val="0"/>
                <w:numId w:val="74"/>
              </w:numPr>
              <w:spacing w:after="0"/>
              <w:rPr>
                <w:rFonts w:ascii="Comic Sans MS" w:hAnsi="Comic Sans MS" w:cs="Times New Roman"/>
                <w:sz w:val="24"/>
                <w:szCs w:val="24"/>
              </w:rPr>
            </w:pPr>
            <w:r w:rsidRPr="002D7E00">
              <w:rPr>
                <w:rFonts w:ascii="Comic Sans MS" w:hAnsi="Comic Sans MS" w:cs="Times New Roman"/>
                <w:sz w:val="24"/>
                <w:szCs w:val="24"/>
              </w:rPr>
              <w:t xml:space="preserve">Upoznati roditelje s različitim stilovima odgoja i njihovim utjecajem na ili prevenciju ovisnosti </w:t>
            </w:r>
          </w:p>
          <w:p w:rsidR="008C409D" w:rsidRPr="002D7E00" w:rsidRDefault="008C409D" w:rsidP="00197029">
            <w:pPr>
              <w:spacing w:after="0" w:line="240" w:lineRule="auto"/>
              <w:rPr>
                <w:rFonts w:ascii="Comic Sans MS" w:eastAsia="Times New Roman" w:hAnsi="Comic Sans MS" w:cs="Times New Roman"/>
                <w:bCs/>
                <w:sz w:val="24"/>
                <w:szCs w:val="24"/>
              </w:rPr>
            </w:pPr>
          </w:p>
        </w:tc>
      </w:tr>
      <w:tr w:rsidR="008C409D" w:rsidRPr="00601848" w:rsidTr="00620BD5">
        <w:tc>
          <w:tcPr>
            <w:tcW w:w="2768" w:type="dxa"/>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NAMJENA</w:t>
            </w:r>
          </w:p>
        </w:tc>
        <w:tc>
          <w:tcPr>
            <w:tcW w:w="6302" w:type="dxa"/>
            <w:shd w:val="clear" w:color="auto" w:fill="auto"/>
          </w:tcPr>
          <w:p w:rsidR="002D7E00" w:rsidRPr="002D7E00" w:rsidRDefault="002D7E00" w:rsidP="002D7E00">
            <w:pPr>
              <w:pStyle w:val="Odlomakpopisa"/>
              <w:ind w:left="360"/>
              <w:rPr>
                <w:rFonts w:ascii="Comic Sans MS" w:hAnsi="Comic Sans MS"/>
              </w:rPr>
            </w:pPr>
          </w:p>
          <w:p w:rsidR="008C409D" w:rsidRPr="002D7E00" w:rsidRDefault="008C409D" w:rsidP="00642D4D">
            <w:pPr>
              <w:pStyle w:val="Odlomakpopisa"/>
              <w:numPr>
                <w:ilvl w:val="0"/>
                <w:numId w:val="74"/>
              </w:numPr>
              <w:rPr>
                <w:rFonts w:ascii="Comic Sans MS" w:hAnsi="Comic Sans MS"/>
              </w:rPr>
            </w:pPr>
            <w:r w:rsidRPr="002D7E00">
              <w:rPr>
                <w:rFonts w:ascii="Comic Sans MS" w:hAnsi="Comic Sans MS"/>
                <w:bCs/>
                <w:iCs/>
              </w:rPr>
              <w:t>Prevencija ovisnosti</w:t>
            </w:r>
          </w:p>
          <w:p w:rsidR="002D7E00" w:rsidRPr="002D7E00" w:rsidRDefault="002D7E00" w:rsidP="002D7E00">
            <w:pPr>
              <w:pStyle w:val="Odlomakpopisa"/>
              <w:ind w:left="360"/>
              <w:rPr>
                <w:rFonts w:ascii="Comic Sans MS" w:hAnsi="Comic Sans MS"/>
              </w:rPr>
            </w:pPr>
          </w:p>
        </w:tc>
      </w:tr>
      <w:tr w:rsidR="008C409D" w:rsidRPr="00601848" w:rsidTr="00620BD5">
        <w:tc>
          <w:tcPr>
            <w:tcW w:w="2768" w:type="dxa"/>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NOSITELJI</w:t>
            </w:r>
          </w:p>
        </w:tc>
        <w:tc>
          <w:tcPr>
            <w:tcW w:w="6302" w:type="dxa"/>
            <w:shd w:val="clear" w:color="auto" w:fill="auto"/>
          </w:tcPr>
          <w:p w:rsidR="002D7E00" w:rsidRDefault="002D7E00" w:rsidP="002D7E00">
            <w:pPr>
              <w:pStyle w:val="Odlomakpopisa"/>
              <w:ind w:left="360"/>
              <w:rPr>
                <w:rFonts w:ascii="Comic Sans MS" w:hAnsi="Comic Sans MS"/>
              </w:rPr>
            </w:pPr>
          </w:p>
          <w:p w:rsidR="008C409D" w:rsidRDefault="008C409D" w:rsidP="00642D4D">
            <w:pPr>
              <w:pStyle w:val="Odlomakpopisa"/>
              <w:numPr>
                <w:ilvl w:val="0"/>
                <w:numId w:val="74"/>
              </w:numPr>
              <w:rPr>
                <w:rFonts w:ascii="Comic Sans MS" w:hAnsi="Comic Sans MS"/>
              </w:rPr>
            </w:pPr>
            <w:r w:rsidRPr="002D7E00">
              <w:rPr>
                <w:rFonts w:ascii="Comic Sans MS" w:hAnsi="Comic Sans MS"/>
              </w:rPr>
              <w:t>psiholog, pedagog, učitelj kemije i biologije, učitelj vjeronauka, učenici</w:t>
            </w:r>
          </w:p>
          <w:p w:rsidR="002D7E00" w:rsidRPr="002D7E00" w:rsidRDefault="002D7E00" w:rsidP="002D7E00">
            <w:pPr>
              <w:pStyle w:val="Odlomakpopisa"/>
              <w:ind w:left="360"/>
              <w:rPr>
                <w:rFonts w:ascii="Comic Sans MS" w:hAnsi="Comic Sans MS"/>
              </w:rPr>
            </w:pPr>
          </w:p>
        </w:tc>
      </w:tr>
      <w:tr w:rsidR="008C409D" w:rsidRPr="00601848" w:rsidTr="00620BD5">
        <w:tc>
          <w:tcPr>
            <w:tcW w:w="2768" w:type="dxa"/>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NAČIN REALIZACIJE</w:t>
            </w:r>
          </w:p>
        </w:tc>
        <w:tc>
          <w:tcPr>
            <w:tcW w:w="6302" w:type="dxa"/>
            <w:shd w:val="clear" w:color="auto" w:fill="auto"/>
          </w:tcPr>
          <w:p w:rsidR="002D7E00" w:rsidRDefault="002D7E00" w:rsidP="002D7E00">
            <w:pPr>
              <w:pStyle w:val="Odlomakpopisa"/>
              <w:ind w:left="360"/>
              <w:rPr>
                <w:rFonts w:ascii="Comic Sans MS" w:hAnsi="Comic Sans MS"/>
              </w:rPr>
            </w:pPr>
          </w:p>
          <w:p w:rsidR="008C409D" w:rsidRPr="00601848" w:rsidRDefault="008C409D" w:rsidP="00642D4D">
            <w:pPr>
              <w:pStyle w:val="Odlomakpopisa"/>
              <w:numPr>
                <w:ilvl w:val="0"/>
                <w:numId w:val="74"/>
              </w:numPr>
              <w:rPr>
                <w:rFonts w:ascii="Comic Sans MS" w:hAnsi="Comic Sans MS"/>
              </w:rPr>
            </w:pPr>
            <w:r w:rsidRPr="00601848">
              <w:rPr>
                <w:rFonts w:ascii="Comic Sans MS" w:hAnsi="Comic Sans MS"/>
              </w:rPr>
              <w:t>Izrada plakata</w:t>
            </w:r>
          </w:p>
          <w:p w:rsidR="008C409D" w:rsidRPr="00601848" w:rsidRDefault="008C409D" w:rsidP="00642D4D">
            <w:pPr>
              <w:pStyle w:val="Odlomakpopisa"/>
              <w:numPr>
                <w:ilvl w:val="0"/>
                <w:numId w:val="74"/>
              </w:numPr>
              <w:rPr>
                <w:rFonts w:ascii="Comic Sans MS" w:hAnsi="Comic Sans MS"/>
              </w:rPr>
            </w:pPr>
            <w:r w:rsidRPr="00601848">
              <w:rPr>
                <w:rFonts w:ascii="Comic Sans MS" w:hAnsi="Comic Sans MS"/>
              </w:rPr>
              <w:t>Predavanja i radionice na satovima prirode, biologije, kemije, vjeronauka i satova razrednika</w:t>
            </w:r>
          </w:p>
          <w:p w:rsidR="008C409D" w:rsidRDefault="008C409D" w:rsidP="00642D4D">
            <w:pPr>
              <w:pStyle w:val="Odlomakpopisa"/>
              <w:numPr>
                <w:ilvl w:val="0"/>
                <w:numId w:val="74"/>
              </w:numPr>
              <w:rPr>
                <w:rFonts w:ascii="Comic Sans MS" w:hAnsi="Comic Sans MS"/>
              </w:rPr>
            </w:pPr>
            <w:r w:rsidRPr="00601848">
              <w:rPr>
                <w:rFonts w:ascii="Comic Sans MS" w:hAnsi="Comic Sans MS"/>
              </w:rPr>
              <w:t>Roditeljski sastanci- predavanja i radionice</w:t>
            </w:r>
          </w:p>
          <w:p w:rsidR="002F147B" w:rsidRDefault="002F147B" w:rsidP="00642D4D">
            <w:pPr>
              <w:pStyle w:val="Odlomakpopisa"/>
              <w:numPr>
                <w:ilvl w:val="0"/>
                <w:numId w:val="74"/>
              </w:numPr>
              <w:rPr>
                <w:rFonts w:ascii="Comic Sans MS" w:hAnsi="Comic Sans MS"/>
              </w:rPr>
            </w:pPr>
            <w:r>
              <w:rPr>
                <w:rFonts w:ascii="Comic Sans MS" w:hAnsi="Comic Sans MS"/>
              </w:rPr>
              <w:t>Posjet zajednici Cenacolo</w:t>
            </w:r>
          </w:p>
          <w:p w:rsidR="002D7E00" w:rsidRPr="00601848" w:rsidRDefault="002D7E00" w:rsidP="002D7E00">
            <w:pPr>
              <w:pStyle w:val="Odlomakpopisa"/>
              <w:ind w:left="360"/>
              <w:rPr>
                <w:rFonts w:ascii="Comic Sans MS" w:hAnsi="Comic Sans MS"/>
              </w:rPr>
            </w:pPr>
          </w:p>
        </w:tc>
      </w:tr>
      <w:tr w:rsidR="008C409D" w:rsidRPr="00601848" w:rsidTr="00620BD5">
        <w:tc>
          <w:tcPr>
            <w:tcW w:w="2768" w:type="dxa"/>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VREMENIK</w:t>
            </w:r>
          </w:p>
        </w:tc>
        <w:tc>
          <w:tcPr>
            <w:tcW w:w="6302" w:type="dxa"/>
            <w:shd w:val="clear" w:color="auto" w:fill="auto"/>
          </w:tcPr>
          <w:p w:rsidR="002D7E00" w:rsidRDefault="002D7E00" w:rsidP="002D7E00">
            <w:pPr>
              <w:pStyle w:val="Odlomakpopisa"/>
              <w:ind w:left="360"/>
              <w:rPr>
                <w:rFonts w:ascii="Comic Sans MS" w:hAnsi="Comic Sans MS"/>
              </w:rPr>
            </w:pPr>
          </w:p>
          <w:p w:rsidR="008C409D" w:rsidRDefault="00C66C49" w:rsidP="00642D4D">
            <w:pPr>
              <w:pStyle w:val="Odlomakpopisa"/>
              <w:numPr>
                <w:ilvl w:val="0"/>
                <w:numId w:val="74"/>
              </w:numPr>
              <w:rPr>
                <w:rFonts w:ascii="Comic Sans MS" w:hAnsi="Comic Sans MS"/>
              </w:rPr>
            </w:pPr>
            <w:r>
              <w:rPr>
                <w:rFonts w:ascii="Comic Sans MS" w:hAnsi="Comic Sans MS"/>
              </w:rPr>
              <w:t xml:space="preserve">15. </w:t>
            </w:r>
            <w:r w:rsidR="00D65DE8">
              <w:rPr>
                <w:rFonts w:ascii="Comic Sans MS" w:hAnsi="Comic Sans MS"/>
              </w:rPr>
              <w:t>studenog – 15. pr</w:t>
            </w:r>
            <w:r w:rsidR="00C218D3">
              <w:rPr>
                <w:rFonts w:ascii="Comic Sans MS" w:hAnsi="Comic Sans MS"/>
              </w:rPr>
              <w:t>osinca 202</w:t>
            </w:r>
            <w:r w:rsidR="00176212">
              <w:rPr>
                <w:rFonts w:ascii="Comic Sans MS" w:hAnsi="Comic Sans MS"/>
              </w:rPr>
              <w:t>5</w:t>
            </w:r>
            <w:r>
              <w:rPr>
                <w:rFonts w:ascii="Comic Sans MS" w:hAnsi="Comic Sans MS"/>
              </w:rPr>
              <w:t>.</w:t>
            </w:r>
          </w:p>
          <w:p w:rsidR="002D7E00" w:rsidRPr="002D7E00" w:rsidRDefault="002D7E00" w:rsidP="002D7E00">
            <w:pPr>
              <w:pStyle w:val="Odlomakpopisa"/>
              <w:ind w:left="360"/>
              <w:rPr>
                <w:rFonts w:ascii="Comic Sans MS" w:hAnsi="Comic Sans MS"/>
              </w:rPr>
            </w:pPr>
          </w:p>
        </w:tc>
      </w:tr>
      <w:tr w:rsidR="008C409D" w:rsidRPr="00601848" w:rsidTr="00620BD5">
        <w:tc>
          <w:tcPr>
            <w:tcW w:w="2768" w:type="dxa"/>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TROŠKOVNIK</w:t>
            </w:r>
          </w:p>
        </w:tc>
        <w:tc>
          <w:tcPr>
            <w:tcW w:w="6302" w:type="dxa"/>
            <w:shd w:val="clear" w:color="auto" w:fill="auto"/>
          </w:tcPr>
          <w:p w:rsidR="002D7E00" w:rsidRPr="002D7E00" w:rsidRDefault="002D7E00" w:rsidP="002D7E00">
            <w:pPr>
              <w:pStyle w:val="Default"/>
              <w:ind w:left="360"/>
              <w:rPr>
                <w:rFonts w:ascii="Comic Sans MS" w:hAnsi="Comic Sans MS" w:cs="Times New Roman"/>
                <w:b/>
                <w:bCs/>
                <w:i/>
                <w:iCs/>
                <w:color w:val="auto"/>
              </w:rPr>
            </w:pPr>
          </w:p>
          <w:p w:rsidR="008C409D" w:rsidRPr="002D7E00" w:rsidRDefault="008C409D" w:rsidP="00642D4D">
            <w:pPr>
              <w:pStyle w:val="Default"/>
              <w:numPr>
                <w:ilvl w:val="0"/>
                <w:numId w:val="74"/>
              </w:numPr>
              <w:rPr>
                <w:rFonts w:ascii="Comic Sans MS" w:hAnsi="Comic Sans MS" w:cs="Times New Roman"/>
                <w:b/>
                <w:bCs/>
                <w:i/>
                <w:iCs/>
                <w:color w:val="auto"/>
              </w:rPr>
            </w:pPr>
            <w:r w:rsidRPr="00601848">
              <w:rPr>
                <w:rFonts w:ascii="Comic Sans MS" w:hAnsi="Comic Sans MS" w:cs="Times New Roman"/>
                <w:color w:val="auto"/>
              </w:rPr>
              <w:t>Troškovi za plakate i nabavku drugog radnog materijala</w:t>
            </w:r>
          </w:p>
          <w:p w:rsidR="002D7E00" w:rsidRPr="00601848" w:rsidRDefault="002D7E00" w:rsidP="002D7E00">
            <w:pPr>
              <w:pStyle w:val="Default"/>
              <w:ind w:left="360"/>
              <w:rPr>
                <w:rFonts w:ascii="Comic Sans MS" w:hAnsi="Comic Sans MS" w:cs="Times New Roman"/>
                <w:b/>
                <w:bCs/>
                <w:i/>
                <w:iCs/>
                <w:color w:val="auto"/>
              </w:rPr>
            </w:pPr>
          </w:p>
        </w:tc>
      </w:tr>
      <w:tr w:rsidR="008C409D" w:rsidRPr="00601848" w:rsidTr="00620BD5">
        <w:tc>
          <w:tcPr>
            <w:tcW w:w="2768" w:type="dxa"/>
            <w:tcBorders>
              <w:top w:val="single" w:sz="12" w:space="0" w:color="000000"/>
            </w:tcBorders>
            <w:shd w:val="clear" w:color="auto" w:fill="auto"/>
            <w:vAlign w:val="center"/>
          </w:tcPr>
          <w:p w:rsidR="008C409D" w:rsidRPr="00601848" w:rsidRDefault="008C409D" w:rsidP="002D7E00">
            <w:pPr>
              <w:spacing w:after="0" w:line="240" w:lineRule="auto"/>
              <w:jc w:val="center"/>
              <w:rPr>
                <w:rFonts w:ascii="Comic Sans MS" w:eastAsia="Times New Roman" w:hAnsi="Comic Sans MS" w:cs="Times New Roman"/>
                <w:i/>
                <w:iCs/>
                <w:sz w:val="24"/>
                <w:szCs w:val="24"/>
              </w:rPr>
            </w:pPr>
            <w:r w:rsidRPr="00601848">
              <w:rPr>
                <w:rFonts w:ascii="Comic Sans MS" w:eastAsia="Times New Roman" w:hAnsi="Comic Sans MS" w:cs="Times New Roman"/>
                <w:i/>
                <w:iCs/>
                <w:sz w:val="24"/>
                <w:szCs w:val="24"/>
              </w:rPr>
              <w:t>NAČIN PRAĆENJA</w:t>
            </w:r>
          </w:p>
        </w:tc>
        <w:tc>
          <w:tcPr>
            <w:tcW w:w="6302" w:type="dxa"/>
            <w:tcBorders>
              <w:top w:val="single" w:sz="12" w:space="0" w:color="000000"/>
            </w:tcBorders>
            <w:shd w:val="clear" w:color="auto" w:fill="auto"/>
          </w:tcPr>
          <w:p w:rsidR="008C409D" w:rsidRPr="00601848" w:rsidRDefault="008C409D" w:rsidP="002D7E00">
            <w:pPr>
              <w:pStyle w:val="Odlomakpopisa"/>
              <w:ind w:left="360"/>
              <w:rPr>
                <w:rFonts w:ascii="Comic Sans MS" w:hAnsi="Comic Sans MS"/>
              </w:rPr>
            </w:pPr>
          </w:p>
          <w:p w:rsidR="008C409D" w:rsidRPr="00601848" w:rsidRDefault="008C409D" w:rsidP="00642D4D">
            <w:pPr>
              <w:pStyle w:val="Odlomakpopisa"/>
              <w:numPr>
                <w:ilvl w:val="0"/>
                <w:numId w:val="74"/>
              </w:numPr>
              <w:rPr>
                <w:rFonts w:ascii="Comic Sans MS" w:hAnsi="Comic Sans MS"/>
              </w:rPr>
            </w:pPr>
            <w:r w:rsidRPr="00601848">
              <w:rPr>
                <w:rFonts w:ascii="Comic Sans MS" w:hAnsi="Comic Sans MS"/>
              </w:rPr>
              <w:t>Bolji odnosi među djecom</w:t>
            </w:r>
          </w:p>
          <w:p w:rsidR="008C409D" w:rsidRPr="00601848" w:rsidRDefault="008C409D" w:rsidP="00642D4D">
            <w:pPr>
              <w:pStyle w:val="Odlomakpopisa"/>
              <w:numPr>
                <w:ilvl w:val="0"/>
                <w:numId w:val="74"/>
              </w:numPr>
              <w:rPr>
                <w:rFonts w:ascii="Comic Sans MS" w:hAnsi="Comic Sans MS"/>
              </w:rPr>
            </w:pPr>
            <w:r w:rsidRPr="00601848">
              <w:rPr>
                <w:rFonts w:ascii="Comic Sans MS" w:hAnsi="Comic Sans MS"/>
              </w:rPr>
              <w:t>Odaziv na humanitarnu akciju</w:t>
            </w:r>
          </w:p>
          <w:p w:rsidR="008C409D" w:rsidRPr="00601848" w:rsidRDefault="008C409D" w:rsidP="00197029">
            <w:pPr>
              <w:pStyle w:val="Odlomakpopisa"/>
              <w:rPr>
                <w:rFonts w:ascii="Comic Sans MS" w:hAnsi="Comic Sans MS"/>
              </w:rPr>
            </w:pPr>
          </w:p>
        </w:tc>
      </w:tr>
      <w:bookmarkEnd w:id="23"/>
    </w:tbl>
    <w:p w:rsidR="008C409D" w:rsidRPr="00601848" w:rsidRDefault="008C409D" w:rsidP="008C409D">
      <w:pPr>
        <w:spacing w:after="0" w:line="240" w:lineRule="auto"/>
        <w:rPr>
          <w:rFonts w:ascii="Comic Sans MS" w:eastAsia="Times New Roman" w:hAnsi="Comic Sans MS" w:cs="Times New Roman"/>
          <w:sz w:val="24"/>
          <w:szCs w:val="24"/>
        </w:rPr>
      </w:pPr>
    </w:p>
    <w:p w:rsidR="008C409D" w:rsidRPr="002D7E00" w:rsidRDefault="008C409D" w:rsidP="00DE43ED">
      <w:pPr>
        <w:spacing w:after="0"/>
        <w:jc w:val="center"/>
        <w:rPr>
          <w:rFonts w:ascii="Comic Sans MS" w:eastAsia="Times New Roman" w:hAnsi="Comic Sans MS" w:cs="Times New Roman"/>
          <w:sz w:val="20"/>
          <w:szCs w:val="20"/>
        </w:rPr>
      </w:pPr>
      <w:r w:rsidRPr="00601848">
        <w:rPr>
          <w:rFonts w:ascii="Comic Sans MS" w:eastAsia="Times New Roman" w:hAnsi="Comic Sans MS" w:cs="Times New Roman"/>
          <w:b/>
          <w:sz w:val="28"/>
          <w:szCs w:val="28"/>
        </w:rPr>
        <w:lastRenderedPageBreak/>
        <w:t>-</w:t>
      </w:r>
      <w:r w:rsidRPr="00601848">
        <w:rPr>
          <w:rFonts w:ascii="Comic Sans MS" w:hAnsi="Comic Sans MS" w:cs="Times New Roman"/>
          <w:b/>
          <w:sz w:val="28"/>
          <w:szCs w:val="28"/>
        </w:rPr>
        <w:t xml:space="preserve">„A DI SI TI?“ U OŠ </w:t>
      </w:r>
      <w:r w:rsidR="00DE43ED">
        <w:rPr>
          <w:rFonts w:ascii="Comic Sans MS" w:hAnsi="Comic Sans MS" w:cs="Times New Roman"/>
          <w:b/>
          <w:sz w:val="28"/>
          <w:szCs w:val="28"/>
        </w:rPr>
        <w:t xml:space="preserve">PRIMORSKI DOLAC </w:t>
      </w:r>
      <w:r w:rsidRPr="00601848">
        <w:rPr>
          <w:rFonts w:ascii="Comic Sans MS" w:eastAsia="Times New Roman" w:hAnsi="Comic Sans MS" w:cs="Times New Roman"/>
          <w:b/>
          <w:sz w:val="28"/>
          <w:szCs w:val="28"/>
        </w:rPr>
        <w:t>–</w:t>
      </w: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1"/>
        <w:gridCol w:w="6299"/>
      </w:tblGrid>
      <w:tr w:rsidR="008C409D" w:rsidRPr="00601848" w:rsidTr="002D7E00">
        <w:trPr>
          <w:trHeight w:val="1056"/>
        </w:trPr>
        <w:tc>
          <w:tcPr>
            <w:tcW w:w="2808" w:type="dxa"/>
            <w:tcBorders>
              <w:bottom w:val="single" w:sz="12" w:space="0" w:color="000000"/>
            </w:tcBorders>
            <w:shd w:val="clear" w:color="auto" w:fill="auto"/>
            <w:vAlign w:val="center"/>
          </w:tcPr>
          <w:p w:rsidR="008C409D" w:rsidRPr="002D7E00" w:rsidRDefault="008C409D" w:rsidP="002D7E00">
            <w:pPr>
              <w:spacing w:after="0" w:line="240" w:lineRule="auto"/>
              <w:jc w:val="center"/>
              <w:rPr>
                <w:rFonts w:ascii="Comic Sans MS" w:eastAsia="Times New Roman" w:hAnsi="Comic Sans MS" w:cs="Times New Roman"/>
                <w:bCs/>
                <w:sz w:val="24"/>
                <w:szCs w:val="24"/>
              </w:rPr>
            </w:pPr>
            <w:r w:rsidRPr="002D7E00">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2D7E00" w:rsidRDefault="002D7E00" w:rsidP="00197029">
            <w:pPr>
              <w:spacing w:after="0" w:line="240" w:lineRule="auto"/>
              <w:jc w:val="both"/>
              <w:rPr>
                <w:rFonts w:ascii="Comic Sans MS" w:hAnsi="Comic Sans MS" w:cs="Times New Roman"/>
                <w:sz w:val="24"/>
                <w:szCs w:val="24"/>
              </w:rPr>
            </w:pPr>
          </w:p>
          <w:p w:rsidR="008C409D" w:rsidRPr="00601848" w:rsidRDefault="008C409D" w:rsidP="00197029">
            <w:pPr>
              <w:spacing w:after="0" w:line="240" w:lineRule="auto"/>
              <w:jc w:val="both"/>
              <w:rPr>
                <w:rFonts w:ascii="Comic Sans MS" w:eastAsia="Times New Roman" w:hAnsi="Comic Sans MS" w:cs="Times New Roman"/>
                <w:b/>
                <w:bCs/>
                <w:sz w:val="24"/>
                <w:szCs w:val="24"/>
              </w:rPr>
            </w:pPr>
            <w:r w:rsidRPr="00601848">
              <w:rPr>
                <w:rFonts w:ascii="Comic Sans MS" w:hAnsi="Comic Sans MS" w:cs="Times New Roman"/>
                <w:sz w:val="24"/>
                <w:szCs w:val="24"/>
              </w:rPr>
              <w:t>Uključivanje učenika u humanitarnu akciju</w:t>
            </w:r>
          </w:p>
        </w:tc>
      </w:tr>
      <w:tr w:rsidR="008C409D" w:rsidRPr="00601848" w:rsidTr="002D7E00">
        <w:tc>
          <w:tcPr>
            <w:tcW w:w="2808" w:type="dxa"/>
            <w:shd w:val="clear" w:color="auto" w:fill="auto"/>
            <w:vAlign w:val="center"/>
          </w:tcPr>
          <w:p w:rsidR="008C409D" w:rsidRPr="002D7E00" w:rsidRDefault="008C409D" w:rsidP="002D7E00">
            <w:pPr>
              <w:spacing w:after="0" w:line="240" w:lineRule="auto"/>
              <w:jc w:val="center"/>
              <w:rPr>
                <w:rFonts w:ascii="Comic Sans MS" w:eastAsia="Times New Roman" w:hAnsi="Comic Sans MS" w:cs="Times New Roman"/>
                <w:sz w:val="24"/>
                <w:szCs w:val="24"/>
              </w:rPr>
            </w:pPr>
            <w:r w:rsidRPr="002D7E00">
              <w:rPr>
                <w:rFonts w:ascii="Comic Sans MS" w:eastAsia="Times New Roman" w:hAnsi="Comic Sans MS" w:cs="Times New Roman"/>
                <w:sz w:val="24"/>
                <w:szCs w:val="24"/>
              </w:rPr>
              <w:t>NAMJENA</w:t>
            </w:r>
          </w:p>
        </w:tc>
        <w:tc>
          <w:tcPr>
            <w:tcW w:w="6480" w:type="dxa"/>
            <w:shd w:val="clear" w:color="auto" w:fill="auto"/>
          </w:tcPr>
          <w:p w:rsidR="002D7E00" w:rsidRDefault="002D7E00" w:rsidP="00197029">
            <w:pPr>
              <w:spacing w:after="0" w:line="240" w:lineRule="auto"/>
              <w:jc w:val="both"/>
              <w:rPr>
                <w:rFonts w:ascii="Comic Sans MS" w:hAnsi="Comic Sans MS" w:cs="Times New Roman"/>
                <w:sz w:val="24"/>
                <w:szCs w:val="24"/>
              </w:rPr>
            </w:pPr>
          </w:p>
          <w:p w:rsidR="008C409D" w:rsidRDefault="008C409D" w:rsidP="00197029">
            <w:pPr>
              <w:spacing w:after="0" w:line="240" w:lineRule="auto"/>
              <w:jc w:val="both"/>
              <w:rPr>
                <w:rFonts w:ascii="Comic Sans MS" w:hAnsi="Comic Sans MS" w:cs="Times New Roman"/>
                <w:sz w:val="24"/>
                <w:szCs w:val="24"/>
              </w:rPr>
            </w:pPr>
            <w:r w:rsidRPr="00601848">
              <w:rPr>
                <w:rFonts w:ascii="Comic Sans MS" w:hAnsi="Comic Sans MS" w:cs="Times New Roman"/>
                <w:sz w:val="24"/>
                <w:szCs w:val="24"/>
              </w:rPr>
              <w:t>razvijanje vrijednosti humanosti i volonterskog rada i razvijanje senzibiliteta učenika za socijalno ugrožene skupine</w:t>
            </w:r>
          </w:p>
          <w:p w:rsidR="002D7E00" w:rsidRPr="00601848" w:rsidRDefault="002D7E00" w:rsidP="00197029">
            <w:pPr>
              <w:spacing w:after="0" w:line="240" w:lineRule="auto"/>
              <w:jc w:val="both"/>
              <w:rPr>
                <w:rFonts w:ascii="Comic Sans MS" w:eastAsia="Times New Roman" w:hAnsi="Comic Sans MS" w:cs="Times New Roman"/>
                <w:sz w:val="24"/>
                <w:szCs w:val="24"/>
              </w:rPr>
            </w:pPr>
          </w:p>
        </w:tc>
      </w:tr>
      <w:tr w:rsidR="008C409D" w:rsidRPr="00601848" w:rsidTr="002D7E00">
        <w:tc>
          <w:tcPr>
            <w:tcW w:w="2808" w:type="dxa"/>
            <w:shd w:val="clear" w:color="auto" w:fill="auto"/>
            <w:vAlign w:val="center"/>
          </w:tcPr>
          <w:p w:rsidR="008C409D" w:rsidRPr="002D7E00" w:rsidRDefault="008C409D" w:rsidP="002D7E00">
            <w:pPr>
              <w:spacing w:after="0" w:line="240" w:lineRule="auto"/>
              <w:jc w:val="center"/>
              <w:rPr>
                <w:rFonts w:ascii="Comic Sans MS" w:eastAsia="Times New Roman" w:hAnsi="Comic Sans MS" w:cs="Times New Roman"/>
                <w:sz w:val="24"/>
                <w:szCs w:val="24"/>
              </w:rPr>
            </w:pPr>
            <w:r w:rsidRPr="002D7E00">
              <w:rPr>
                <w:rFonts w:ascii="Comic Sans MS" w:eastAsia="Times New Roman" w:hAnsi="Comic Sans MS" w:cs="Times New Roman"/>
                <w:sz w:val="24"/>
                <w:szCs w:val="24"/>
              </w:rPr>
              <w:t>NOSITELJI</w:t>
            </w:r>
          </w:p>
        </w:tc>
        <w:tc>
          <w:tcPr>
            <w:tcW w:w="6480" w:type="dxa"/>
            <w:shd w:val="clear" w:color="auto" w:fill="auto"/>
          </w:tcPr>
          <w:p w:rsidR="002D7E00" w:rsidRDefault="002D7E00" w:rsidP="00197029">
            <w:pPr>
              <w:spacing w:after="0" w:line="240" w:lineRule="auto"/>
              <w:jc w:val="both"/>
              <w:rPr>
                <w:rFonts w:ascii="Comic Sans MS" w:hAnsi="Comic Sans MS" w:cs="Times New Roman"/>
                <w:sz w:val="24"/>
                <w:szCs w:val="24"/>
              </w:rPr>
            </w:pPr>
          </w:p>
          <w:p w:rsidR="008C409D" w:rsidRDefault="008C409D" w:rsidP="00197029">
            <w:pPr>
              <w:spacing w:after="0" w:line="240" w:lineRule="auto"/>
              <w:jc w:val="both"/>
              <w:rPr>
                <w:rFonts w:ascii="Comic Sans MS" w:hAnsi="Comic Sans MS" w:cs="Times New Roman"/>
                <w:sz w:val="24"/>
                <w:szCs w:val="24"/>
              </w:rPr>
            </w:pPr>
            <w:r w:rsidRPr="00601848">
              <w:rPr>
                <w:rFonts w:ascii="Comic Sans MS" w:hAnsi="Comic Sans MS" w:cs="Times New Roman"/>
                <w:sz w:val="24"/>
                <w:szCs w:val="24"/>
              </w:rPr>
              <w:t>Učenici</w:t>
            </w:r>
            <w:r w:rsidR="00620BD5">
              <w:rPr>
                <w:rFonts w:ascii="Comic Sans MS" w:hAnsi="Comic Sans MS" w:cs="Times New Roman"/>
                <w:sz w:val="24"/>
                <w:szCs w:val="24"/>
              </w:rPr>
              <w:t>,</w:t>
            </w:r>
            <w:r w:rsidRPr="00601848">
              <w:rPr>
                <w:rFonts w:ascii="Comic Sans MS" w:hAnsi="Comic Sans MS" w:cs="Times New Roman"/>
                <w:sz w:val="24"/>
                <w:szCs w:val="24"/>
              </w:rPr>
              <w:t>učitelji</w:t>
            </w:r>
            <w:r w:rsidR="00620BD5">
              <w:rPr>
                <w:rFonts w:ascii="Comic Sans MS" w:hAnsi="Comic Sans MS" w:cs="Times New Roman"/>
                <w:sz w:val="24"/>
                <w:szCs w:val="24"/>
              </w:rPr>
              <w:t xml:space="preserve"> i stručni suradnici</w:t>
            </w:r>
            <w:r w:rsidRPr="00601848">
              <w:rPr>
                <w:rFonts w:ascii="Comic Sans MS" w:hAnsi="Comic Sans MS" w:cs="Times New Roman"/>
                <w:sz w:val="24"/>
                <w:szCs w:val="24"/>
              </w:rPr>
              <w:t xml:space="preserve"> OŠ „Primorski Dolac“,  udruga MoSt</w:t>
            </w:r>
          </w:p>
          <w:p w:rsidR="002D7E00" w:rsidRPr="00601848" w:rsidRDefault="002D7E00" w:rsidP="00197029">
            <w:pPr>
              <w:spacing w:after="0" w:line="240" w:lineRule="auto"/>
              <w:jc w:val="both"/>
              <w:rPr>
                <w:rFonts w:ascii="Comic Sans MS" w:eastAsia="Times New Roman" w:hAnsi="Comic Sans MS" w:cs="Times New Roman"/>
                <w:sz w:val="24"/>
                <w:szCs w:val="24"/>
              </w:rPr>
            </w:pPr>
          </w:p>
        </w:tc>
      </w:tr>
      <w:tr w:rsidR="008C409D" w:rsidRPr="00601848" w:rsidTr="002D7E00">
        <w:tc>
          <w:tcPr>
            <w:tcW w:w="2808" w:type="dxa"/>
            <w:shd w:val="clear" w:color="auto" w:fill="auto"/>
            <w:vAlign w:val="center"/>
          </w:tcPr>
          <w:p w:rsidR="008C409D" w:rsidRPr="002D7E00" w:rsidRDefault="008C409D" w:rsidP="002D7E00">
            <w:pPr>
              <w:spacing w:after="0" w:line="240" w:lineRule="auto"/>
              <w:jc w:val="center"/>
              <w:rPr>
                <w:rFonts w:ascii="Comic Sans MS" w:eastAsia="Times New Roman" w:hAnsi="Comic Sans MS" w:cs="Times New Roman"/>
                <w:sz w:val="24"/>
                <w:szCs w:val="24"/>
              </w:rPr>
            </w:pPr>
            <w:r w:rsidRPr="002D7E00">
              <w:rPr>
                <w:rFonts w:ascii="Comic Sans MS" w:eastAsia="Times New Roman" w:hAnsi="Comic Sans MS" w:cs="Times New Roman"/>
                <w:sz w:val="24"/>
                <w:szCs w:val="24"/>
              </w:rPr>
              <w:t>NAČIN REALIZACIJE</w:t>
            </w:r>
          </w:p>
        </w:tc>
        <w:tc>
          <w:tcPr>
            <w:tcW w:w="6480" w:type="dxa"/>
            <w:shd w:val="clear" w:color="auto" w:fill="auto"/>
          </w:tcPr>
          <w:p w:rsidR="002D7E00" w:rsidRDefault="002D7E00" w:rsidP="00197029">
            <w:pPr>
              <w:pStyle w:val="Bezproreda"/>
              <w:jc w:val="both"/>
              <w:rPr>
                <w:rFonts w:ascii="Comic Sans MS" w:hAnsi="Comic Sans MS"/>
                <w:sz w:val="24"/>
                <w:szCs w:val="24"/>
              </w:rPr>
            </w:pPr>
          </w:p>
          <w:p w:rsidR="008C409D" w:rsidRPr="00601848" w:rsidRDefault="008C409D" w:rsidP="00197029">
            <w:pPr>
              <w:pStyle w:val="Bezproreda"/>
              <w:jc w:val="both"/>
              <w:rPr>
                <w:rFonts w:ascii="Comic Sans MS" w:hAnsi="Comic Sans MS"/>
                <w:sz w:val="24"/>
                <w:szCs w:val="24"/>
              </w:rPr>
            </w:pPr>
            <w:r w:rsidRPr="00601848">
              <w:rPr>
                <w:rFonts w:ascii="Comic Sans MS" w:hAnsi="Comic Sans MS"/>
                <w:sz w:val="24"/>
                <w:szCs w:val="24"/>
              </w:rPr>
              <w:t xml:space="preserve">Učenici od 1.-8. razreda dobiti će priliku sudjelovati u humanitarnoj akciji udruge MoSt „A di si ti?“ u kojoj se prikupljaju sredstva za socijalno ugrožene građane i korisnike centra za beskućnice/ke u Splitu. </w:t>
            </w:r>
          </w:p>
          <w:p w:rsidR="008C409D" w:rsidRPr="00601848" w:rsidRDefault="008C409D" w:rsidP="00197029">
            <w:pPr>
              <w:pStyle w:val="Bezproreda"/>
              <w:jc w:val="both"/>
              <w:rPr>
                <w:rFonts w:ascii="Comic Sans MS" w:hAnsi="Comic Sans MS"/>
                <w:sz w:val="24"/>
                <w:szCs w:val="24"/>
              </w:rPr>
            </w:pPr>
            <w:r w:rsidRPr="00601848">
              <w:rPr>
                <w:rFonts w:ascii="Comic Sans MS" w:hAnsi="Comic Sans MS"/>
                <w:sz w:val="24"/>
                <w:szCs w:val="24"/>
              </w:rPr>
              <w:t xml:space="preserve">U školi će se prikupljati donacije u obliku  prehrambenih i higijenskih proizvoda po principu jedan učenik – jedan proizvod. </w:t>
            </w:r>
          </w:p>
          <w:p w:rsidR="008C409D" w:rsidRPr="00601848" w:rsidRDefault="00C66C49" w:rsidP="00197029">
            <w:pPr>
              <w:pStyle w:val="Bezproreda"/>
              <w:jc w:val="both"/>
              <w:rPr>
                <w:rFonts w:ascii="Comic Sans MS" w:hAnsi="Comic Sans MS"/>
                <w:sz w:val="24"/>
                <w:szCs w:val="24"/>
              </w:rPr>
            </w:pPr>
            <w:r>
              <w:rPr>
                <w:rFonts w:ascii="Comic Sans MS" w:hAnsi="Comic Sans MS"/>
                <w:sz w:val="24"/>
                <w:szCs w:val="24"/>
              </w:rPr>
              <w:t>Učenici</w:t>
            </w:r>
            <w:r w:rsidR="008C409D" w:rsidRPr="00601848">
              <w:rPr>
                <w:rFonts w:ascii="Comic Sans MS" w:hAnsi="Comic Sans MS"/>
                <w:sz w:val="24"/>
                <w:szCs w:val="24"/>
              </w:rPr>
              <w:t xml:space="preserve"> će u sklopu </w:t>
            </w:r>
            <w:r w:rsidR="000611AC">
              <w:rPr>
                <w:rFonts w:ascii="Comic Sans MS" w:hAnsi="Comic Sans MS"/>
                <w:sz w:val="24"/>
                <w:szCs w:val="24"/>
              </w:rPr>
              <w:t xml:space="preserve">Zadruge </w:t>
            </w:r>
            <w:r w:rsidR="008C409D" w:rsidRPr="00601848">
              <w:rPr>
                <w:rFonts w:ascii="Comic Sans MS" w:hAnsi="Comic Sans MS"/>
                <w:sz w:val="24"/>
                <w:szCs w:val="24"/>
              </w:rPr>
              <w:t>izraditi božićne čestitke i ukrase koji će se prodavati na dobrotvornom buvljaku u organizaciji udruge MoSt.</w:t>
            </w:r>
          </w:p>
          <w:p w:rsidR="008C409D" w:rsidRPr="00601848" w:rsidRDefault="008C409D" w:rsidP="00197029">
            <w:pPr>
              <w:spacing w:after="0" w:line="240" w:lineRule="auto"/>
              <w:jc w:val="both"/>
              <w:rPr>
                <w:rFonts w:ascii="Comic Sans MS" w:eastAsia="Times New Roman" w:hAnsi="Comic Sans MS" w:cs="Times New Roman"/>
                <w:sz w:val="24"/>
                <w:szCs w:val="24"/>
              </w:rPr>
            </w:pPr>
          </w:p>
        </w:tc>
      </w:tr>
      <w:tr w:rsidR="008C409D" w:rsidRPr="00601848" w:rsidTr="002D7E00">
        <w:tc>
          <w:tcPr>
            <w:tcW w:w="2808" w:type="dxa"/>
            <w:shd w:val="clear" w:color="auto" w:fill="auto"/>
            <w:vAlign w:val="center"/>
          </w:tcPr>
          <w:p w:rsidR="008C409D" w:rsidRPr="002D7E00" w:rsidRDefault="008C409D" w:rsidP="002D7E00">
            <w:pPr>
              <w:spacing w:after="0" w:line="240" w:lineRule="auto"/>
              <w:jc w:val="center"/>
              <w:rPr>
                <w:rFonts w:ascii="Comic Sans MS" w:eastAsia="Times New Roman" w:hAnsi="Comic Sans MS" w:cs="Times New Roman"/>
                <w:sz w:val="24"/>
                <w:szCs w:val="24"/>
              </w:rPr>
            </w:pPr>
            <w:r w:rsidRPr="002D7E00">
              <w:rPr>
                <w:rFonts w:ascii="Comic Sans MS" w:eastAsia="Times New Roman" w:hAnsi="Comic Sans MS" w:cs="Times New Roman"/>
                <w:sz w:val="24"/>
                <w:szCs w:val="24"/>
              </w:rPr>
              <w:t>VREMENIK</w:t>
            </w:r>
          </w:p>
        </w:tc>
        <w:tc>
          <w:tcPr>
            <w:tcW w:w="6480" w:type="dxa"/>
            <w:shd w:val="clear" w:color="auto" w:fill="auto"/>
          </w:tcPr>
          <w:p w:rsidR="002D7E00" w:rsidRDefault="002D7E00" w:rsidP="00197029">
            <w:pPr>
              <w:spacing w:after="0" w:line="240" w:lineRule="auto"/>
              <w:jc w:val="both"/>
              <w:rPr>
                <w:rFonts w:ascii="Comic Sans MS" w:hAnsi="Comic Sans MS" w:cs="Times New Roman"/>
                <w:sz w:val="24"/>
                <w:szCs w:val="24"/>
              </w:rPr>
            </w:pPr>
          </w:p>
          <w:p w:rsidR="008C409D" w:rsidRDefault="004131C6" w:rsidP="00197029">
            <w:pPr>
              <w:spacing w:after="0" w:line="240" w:lineRule="auto"/>
              <w:jc w:val="both"/>
              <w:rPr>
                <w:rFonts w:ascii="Comic Sans MS" w:hAnsi="Comic Sans MS" w:cs="Times New Roman"/>
                <w:sz w:val="24"/>
                <w:szCs w:val="24"/>
              </w:rPr>
            </w:pPr>
            <w:r>
              <w:rPr>
                <w:rFonts w:ascii="Comic Sans MS" w:hAnsi="Comic Sans MS" w:cs="Times New Roman"/>
                <w:sz w:val="24"/>
                <w:szCs w:val="24"/>
              </w:rPr>
              <w:t>Prosinac 20</w:t>
            </w:r>
            <w:r w:rsidR="00C218D3">
              <w:rPr>
                <w:rFonts w:ascii="Comic Sans MS" w:hAnsi="Comic Sans MS" w:cs="Times New Roman"/>
                <w:sz w:val="24"/>
                <w:szCs w:val="24"/>
              </w:rPr>
              <w:t>2</w:t>
            </w:r>
            <w:r w:rsidR="00176212">
              <w:rPr>
                <w:rFonts w:ascii="Comic Sans MS" w:hAnsi="Comic Sans MS" w:cs="Times New Roman"/>
                <w:sz w:val="24"/>
                <w:szCs w:val="24"/>
              </w:rPr>
              <w:t>5</w:t>
            </w:r>
            <w:r w:rsidR="008C409D" w:rsidRPr="00601848">
              <w:rPr>
                <w:rFonts w:ascii="Comic Sans MS" w:hAnsi="Comic Sans MS" w:cs="Times New Roman"/>
                <w:sz w:val="24"/>
                <w:szCs w:val="24"/>
              </w:rPr>
              <w:t>.</w:t>
            </w:r>
          </w:p>
          <w:p w:rsidR="002D7E00" w:rsidRPr="00601848" w:rsidRDefault="002D7E00" w:rsidP="00197029">
            <w:pPr>
              <w:spacing w:after="0" w:line="240" w:lineRule="auto"/>
              <w:jc w:val="both"/>
              <w:rPr>
                <w:rFonts w:ascii="Comic Sans MS" w:eastAsia="Times New Roman" w:hAnsi="Comic Sans MS" w:cs="Times New Roman"/>
                <w:sz w:val="24"/>
                <w:szCs w:val="24"/>
              </w:rPr>
            </w:pPr>
          </w:p>
        </w:tc>
      </w:tr>
      <w:tr w:rsidR="008C409D" w:rsidRPr="00601848" w:rsidTr="002D7E00">
        <w:tc>
          <w:tcPr>
            <w:tcW w:w="2808" w:type="dxa"/>
            <w:shd w:val="clear" w:color="auto" w:fill="auto"/>
            <w:vAlign w:val="center"/>
          </w:tcPr>
          <w:p w:rsidR="008C409D" w:rsidRPr="002D7E00" w:rsidRDefault="008C409D" w:rsidP="002D7E00">
            <w:pPr>
              <w:spacing w:after="0" w:line="240" w:lineRule="auto"/>
              <w:jc w:val="center"/>
              <w:rPr>
                <w:rFonts w:ascii="Comic Sans MS" w:eastAsia="Times New Roman" w:hAnsi="Comic Sans MS" w:cs="Times New Roman"/>
                <w:sz w:val="24"/>
                <w:szCs w:val="24"/>
              </w:rPr>
            </w:pPr>
            <w:r w:rsidRPr="002D7E00">
              <w:rPr>
                <w:rFonts w:ascii="Comic Sans MS" w:eastAsia="Times New Roman" w:hAnsi="Comic Sans MS" w:cs="Times New Roman"/>
                <w:sz w:val="24"/>
                <w:szCs w:val="24"/>
              </w:rPr>
              <w:t>TROŠKOVNIK</w:t>
            </w:r>
          </w:p>
        </w:tc>
        <w:tc>
          <w:tcPr>
            <w:tcW w:w="6480" w:type="dxa"/>
            <w:shd w:val="clear" w:color="auto" w:fill="auto"/>
          </w:tcPr>
          <w:p w:rsidR="002D7E00" w:rsidRDefault="002D7E00" w:rsidP="00197029">
            <w:pPr>
              <w:spacing w:after="0" w:line="240" w:lineRule="auto"/>
              <w:jc w:val="both"/>
              <w:rPr>
                <w:rFonts w:ascii="Comic Sans MS" w:eastAsia="Times New Roman" w:hAnsi="Comic Sans MS" w:cs="Times New Roman"/>
                <w:sz w:val="24"/>
                <w:szCs w:val="24"/>
              </w:rPr>
            </w:pPr>
          </w:p>
          <w:p w:rsidR="008C409D" w:rsidRDefault="008C409D" w:rsidP="00197029">
            <w:pPr>
              <w:spacing w:after="0" w:line="240" w:lineRule="auto"/>
              <w:jc w:val="both"/>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Za nabavku potrebnog materijala za izradu božićnih čestitki i ukrasa</w:t>
            </w:r>
          </w:p>
          <w:p w:rsidR="002D7E00" w:rsidRPr="00601848" w:rsidRDefault="002D7E00" w:rsidP="00197029">
            <w:pPr>
              <w:spacing w:after="0" w:line="240" w:lineRule="auto"/>
              <w:jc w:val="both"/>
              <w:rPr>
                <w:rFonts w:ascii="Comic Sans MS" w:eastAsia="Times New Roman" w:hAnsi="Comic Sans MS" w:cs="Times New Roman"/>
                <w:sz w:val="24"/>
                <w:szCs w:val="24"/>
              </w:rPr>
            </w:pPr>
          </w:p>
        </w:tc>
      </w:tr>
      <w:tr w:rsidR="008C409D" w:rsidRPr="00601848" w:rsidTr="002D7E00">
        <w:tc>
          <w:tcPr>
            <w:tcW w:w="2808" w:type="dxa"/>
            <w:tcBorders>
              <w:top w:val="single" w:sz="12" w:space="0" w:color="000000"/>
            </w:tcBorders>
            <w:shd w:val="clear" w:color="auto" w:fill="auto"/>
            <w:vAlign w:val="center"/>
          </w:tcPr>
          <w:p w:rsidR="008C409D" w:rsidRPr="002D7E00" w:rsidRDefault="008C409D" w:rsidP="002D7E00">
            <w:pPr>
              <w:spacing w:after="0" w:line="240" w:lineRule="auto"/>
              <w:jc w:val="center"/>
              <w:rPr>
                <w:rFonts w:ascii="Comic Sans MS" w:eastAsia="Times New Roman" w:hAnsi="Comic Sans MS" w:cs="Times New Roman"/>
                <w:i/>
                <w:iCs/>
                <w:sz w:val="24"/>
                <w:szCs w:val="24"/>
              </w:rPr>
            </w:pPr>
            <w:r w:rsidRPr="002D7E00">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2D7E00" w:rsidRDefault="002D7E00" w:rsidP="002D7E00">
            <w:pPr>
              <w:spacing w:after="0" w:line="240" w:lineRule="auto"/>
              <w:jc w:val="both"/>
              <w:rPr>
                <w:rFonts w:ascii="Comic Sans MS" w:hAnsi="Comic Sans MS" w:cs="Times New Roman"/>
                <w:sz w:val="24"/>
                <w:szCs w:val="24"/>
              </w:rPr>
            </w:pPr>
          </w:p>
          <w:p w:rsidR="002D7E00" w:rsidRPr="00601848" w:rsidRDefault="008C409D" w:rsidP="002D7E00">
            <w:pPr>
              <w:spacing w:after="0" w:line="240" w:lineRule="auto"/>
              <w:jc w:val="both"/>
              <w:rPr>
                <w:rFonts w:ascii="Comic Sans MS" w:eastAsia="Times New Roman" w:hAnsi="Comic Sans MS" w:cs="Times New Roman"/>
                <w:sz w:val="24"/>
                <w:szCs w:val="24"/>
              </w:rPr>
            </w:pPr>
            <w:r w:rsidRPr="00601848">
              <w:rPr>
                <w:rFonts w:ascii="Comic Sans MS" w:hAnsi="Comic Sans MS" w:cs="Times New Roman"/>
                <w:sz w:val="24"/>
                <w:szCs w:val="24"/>
              </w:rPr>
              <w:t>Uspješnom provedbom projekta, učenici se motiviraju za daljnje sudjelovanje u akciji  „A di si ti?“</w:t>
            </w:r>
            <w:r w:rsidR="00C66C49">
              <w:rPr>
                <w:rFonts w:ascii="Comic Sans MS" w:hAnsi="Comic Sans MS" w:cs="Times New Roman"/>
                <w:sz w:val="24"/>
                <w:szCs w:val="24"/>
              </w:rPr>
              <w:t>,</w:t>
            </w:r>
            <w:r w:rsidRPr="00601848">
              <w:rPr>
                <w:rFonts w:ascii="Comic Sans MS" w:hAnsi="Comic Sans MS" w:cs="Times New Roman"/>
                <w:sz w:val="24"/>
                <w:szCs w:val="24"/>
              </w:rPr>
              <w:t xml:space="preserve"> ali i za samostalno organiziranje humanitarnih akcija u svojoj lokalnoj zajednici</w:t>
            </w:r>
          </w:p>
        </w:tc>
      </w:tr>
    </w:tbl>
    <w:p w:rsidR="008C409D" w:rsidRPr="00601848" w:rsidRDefault="002D7E00" w:rsidP="00C66C49">
      <w:pPr>
        <w:spacing w:after="0" w:line="240" w:lineRule="auto"/>
        <w:rPr>
          <w:rFonts w:ascii="Comic Sans MS" w:eastAsia="Times New Roman" w:hAnsi="Comic Sans MS" w:cs="Times New Roman"/>
          <w:b/>
          <w:sz w:val="28"/>
          <w:szCs w:val="28"/>
        </w:rPr>
      </w:pPr>
      <w:r w:rsidRPr="00601848">
        <w:rPr>
          <w:rFonts w:ascii="Comic Sans MS" w:hAnsi="Comic Sans MS"/>
          <w:noProof/>
        </w:rPr>
        <w:lastRenderedPageBreak/>
        <w:drawing>
          <wp:anchor distT="0" distB="0" distL="114300" distR="114300" simplePos="0" relativeHeight="251673088" behindDoc="0" locked="0" layoutInCell="1" allowOverlap="1">
            <wp:simplePos x="0" y="0"/>
            <wp:positionH relativeFrom="column">
              <wp:posOffset>3468370</wp:posOffset>
            </wp:positionH>
            <wp:positionV relativeFrom="paragraph">
              <wp:posOffset>-593725</wp:posOffset>
            </wp:positionV>
            <wp:extent cx="2317115" cy="921385"/>
            <wp:effectExtent l="0" t="0" r="0" b="0"/>
            <wp:wrapSquare wrapText="bothSides"/>
            <wp:docPr id="101" name="Slika 101" descr="http://www.osagm.hr/NewsPictures/122/naslm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osagm.hr/NewsPictures/122/naslmm2.jpg"/>
                    <pic:cNvPicPr>
                      <a:picLocks noChangeAspect="1" noChangeArrowheads="1"/>
                    </pic:cNvPicPr>
                  </pic:nvPicPr>
                  <pic:blipFill>
                    <a:blip r:embed="rId34" cstate="screen">
                      <a:extLst>
                        <a:ext uri="{28A0092B-C50C-407E-A947-70E740481C1C}">
                          <a14:useLocalDpi xmlns:a14="http://schemas.microsoft.com/office/drawing/2010/main" val="0"/>
                        </a:ext>
                      </a:extLst>
                    </a:blip>
                    <a:srcRect/>
                    <a:stretch>
                      <a:fillRect/>
                    </a:stretch>
                  </pic:blipFill>
                  <pic:spPr bwMode="auto">
                    <a:xfrm>
                      <a:off x="0" y="0"/>
                      <a:ext cx="2317115" cy="921385"/>
                    </a:xfrm>
                    <a:prstGeom prst="rect">
                      <a:avLst/>
                    </a:prstGeom>
                    <a:noFill/>
                    <a:ln>
                      <a:noFill/>
                    </a:ln>
                  </pic:spPr>
                </pic:pic>
              </a:graphicData>
            </a:graphic>
          </wp:anchor>
        </w:drawing>
      </w:r>
      <w:r w:rsidR="00C66C49">
        <w:rPr>
          <w:rFonts w:ascii="Comic Sans MS" w:eastAsia="Times New Roman" w:hAnsi="Comic Sans MS" w:cs="Times New Roman"/>
          <w:b/>
          <w:sz w:val="28"/>
          <w:szCs w:val="28"/>
        </w:rPr>
        <w:t xml:space="preserve">                    </w:t>
      </w:r>
      <w:r w:rsidR="008C409D" w:rsidRPr="00601848">
        <w:rPr>
          <w:rFonts w:ascii="Comic Sans MS" w:eastAsia="Times New Roman" w:hAnsi="Comic Sans MS" w:cs="Times New Roman"/>
          <w:b/>
          <w:sz w:val="28"/>
          <w:szCs w:val="28"/>
        </w:rPr>
        <w:t>MARIJINI OBROCI</w:t>
      </w:r>
    </w:p>
    <w:p w:rsidR="008C409D" w:rsidRPr="00601848" w:rsidRDefault="008C409D" w:rsidP="008C409D">
      <w:pPr>
        <w:spacing w:after="0" w:line="240" w:lineRule="auto"/>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4A0" w:firstRow="1" w:lastRow="0" w:firstColumn="1" w:lastColumn="0" w:noHBand="0" w:noVBand="1"/>
      </w:tblPr>
      <w:tblGrid>
        <w:gridCol w:w="2069"/>
        <w:gridCol w:w="7001"/>
      </w:tblGrid>
      <w:tr w:rsidR="008C409D" w:rsidRPr="00B612EC" w:rsidTr="00B612EC">
        <w:tc>
          <w:tcPr>
            <w:tcW w:w="0" w:type="auto"/>
            <w:tcBorders>
              <w:bottom w:val="single" w:sz="12" w:space="0" w:color="000000"/>
            </w:tcBorders>
            <w:shd w:val="clear" w:color="auto" w:fill="auto"/>
            <w:vAlign w:val="center"/>
          </w:tcPr>
          <w:p w:rsidR="008C409D" w:rsidRPr="00B612EC" w:rsidRDefault="008C409D" w:rsidP="00B612EC">
            <w:pPr>
              <w:spacing w:after="0" w:line="240" w:lineRule="auto"/>
              <w:jc w:val="center"/>
              <w:rPr>
                <w:rFonts w:ascii="Comic Sans MS" w:eastAsia="Times New Roman" w:hAnsi="Comic Sans MS" w:cs="Times New Roman"/>
                <w:bCs/>
                <w:sz w:val="24"/>
                <w:szCs w:val="24"/>
              </w:rPr>
            </w:pPr>
            <w:r w:rsidRPr="00B612EC">
              <w:rPr>
                <w:rFonts w:ascii="Comic Sans MS" w:eastAsia="Times New Roman" w:hAnsi="Comic Sans MS" w:cs="Times New Roman"/>
                <w:bCs/>
                <w:sz w:val="24"/>
                <w:szCs w:val="24"/>
              </w:rPr>
              <w:t>CILJ</w:t>
            </w:r>
          </w:p>
        </w:tc>
        <w:tc>
          <w:tcPr>
            <w:tcW w:w="0" w:type="auto"/>
            <w:tcBorders>
              <w:bottom w:val="single" w:sz="12" w:space="0" w:color="000000"/>
            </w:tcBorders>
            <w:shd w:val="clear" w:color="auto" w:fill="auto"/>
          </w:tcPr>
          <w:p w:rsidR="008C409D" w:rsidRPr="00B612EC" w:rsidRDefault="008C409D" w:rsidP="00197029">
            <w:pPr>
              <w:spacing w:after="0" w:line="240" w:lineRule="auto"/>
              <w:rPr>
                <w:rFonts w:ascii="Comic Sans MS" w:eastAsia="Times New Roman" w:hAnsi="Comic Sans MS" w:cs="Times New Roman"/>
                <w:bCs/>
                <w:sz w:val="24"/>
                <w:szCs w:val="24"/>
              </w:rPr>
            </w:pPr>
          </w:p>
          <w:p w:rsidR="008C409D" w:rsidRPr="00B612EC" w:rsidRDefault="008C409D" w:rsidP="00197029">
            <w:pPr>
              <w:spacing w:after="0" w:line="240" w:lineRule="auto"/>
              <w:rPr>
                <w:rFonts w:ascii="Comic Sans MS" w:eastAsia="Times New Roman" w:hAnsi="Comic Sans MS" w:cs="Times New Roman"/>
                <w:bCs/>
                <w:sz w:val="24"/>
                <w:szCs w:val="24"/>
              </w:rPr>
            </w:pPr>
            <w:r w:rsidRPr="00B612EC">
              <w:rPr>
                <w:rFonts w:ascii="Comic Sans MS" w:eastAsia="Times New Roman" w:hAnsi="Comic Sans MS" w:cs="Times New Roman"/>
                <w:bCs/>
                <w:sz w:val="24"/>
                <w:szCs w:val="24"/>
              </w:rPr>
              <w:t>-poticati učenike na socijalnu osjetljivost i humanitarno djelovanje</w:t>
            </w:r>
          </w:p>
          <w:p w:rsidR="008C409D" w:rsidRPr="00B612EC" w:rsidRDefault="008C409D" w:rsidP="00197029">
            <w:pPr>
              <w:spacing w:after="0" w:line="240" w:lineRule="auto"/>
              <w:rPr>
                <w:rFonts w:ascii="Comic Sans MS" w:eastAsia="Times New Roman" w:hAnsi="Comic Sans MS" w:cs="Times New Roman"/>
                <w:bCs/>
                <w:sz w:val="24"/>
                <w:szCs w:val="24"/>
              </w:rPr>
            </w:pPr>
            <w:r w:rsidRPr="00B612EC">
              <w:rPr>
                <w:rFonts w:ascii="Comic Sans MS" w:eastAsia="Times New Roman" w:hAnsi="Comic Sans MS" w:cs="Times New Roman"/>
                <w:bCs/>
                <w:sz w:val="24"/>
                <w:szCs w:val="24"/>
              </w:rPr>
              <w:t>-razvijati kršćansku djelatnu ljubav i brigu za bližnje, a posebno za djecu u potrebi</w:t>
            </w:r>
          </w:p>
          <w:p w:rsidR="008C409D" w:rsidRPr="00B612EC" w:rsidRDefault="008C409D" w:rsidP="00C66C49">
            <w:pPr>
              <w:spacing w:after="0" w:line="240" w:lineRule="auto"/>
              <w:rPr>
                <w:rFonts w:ascii="Comic Sans MS" w:eastAsia="Times New Roman" w:hAnsi="Comic Sans MS" w:cs="Times New Roman"/>
                <w:bCs/>
                <w:sz w:val="24"/>
                <w:szCs w:val="24"/>
              </w:rPr>
            </w:pPr>
            <w:r w:rsidRPr="00B612EC">
              <w:rPr>
                <w:rFonts w:ascii="Comic Sans MS" w:eastAsia="Times New Roman" w:hAnsi="Comic Sans MS" w:cs="Times New Roman"/>
                <w:bCs/>
                <w:sz w:val="24"/>
                <w:szCs w:val="24"/>
              </w:rPr>
              <w:t>-poticati učenike na izgradnju vlastite osobnosti i vrijednosnog sustava u skladu s moralnim, eti</w:t>
            </w:r>
            <w:r w:rsidR="00C66C49">
              <w:rPr>
                <w:rFonts w:ascii="Comic Sans MS" w:eastAsia="Times New Roman" w:hAnsi="Comic Sans MS" w:cs="Times New Roman"/>
                <w:bCs/>
                <w:sz w:val="24"/>
                <w:szCs w:val="24"/>
              </w:rPr>
              <w:t>čkim i kršćanskim vrijednostima</w:t>
            </w:r>
          </w:p>
        </w:tc>
      </w:tr>
      <w:tr w:rsidR="008C409D" w:rsidRPr="00601848" w:rsidTr="00B612EC">
        <w:tc>
          <w:tcPr>
            <w:tcW w:w="0" w:type="auto"/>
            <w:shd w:val="clear" w:color="auto" w:fill="auto"/>
            <w:vAlign w:val="center"/>
          </w:tcPr>
          <w:p w:rsidR="008C409D" w:rsidRPr="00601848" w:rsidRDefault="008C409D" w:rsidP="00B612EC">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NAMJENA</w:t>
            </w:r>
          </w:p>
        </w:tc>
        <w:tc>
          <w:tcPr>
            <w:tcW w:w="0" w:type="auto"/>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-prepoznati situacije u kojima je nekome potrebna pomoć</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-uključiti svoju obitelj u humanitarnu akciju</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-svojim primjerom potaknuti druge na humanost</w:t>
            </w: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-osvijestiti povezanost svih ljudi i potrebe međusobne solidarnosti</w:t>
            </w: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-omogućiti djeci u potrebi školovanje i školski obrok</w:t>
            </w:r>
          </w:p>
          <w:p w:rsidR="00B612EC" w:rsidRPr="00601848" w:rsidRDefault="00B612EC" w:rsidP="00197029">
            <w:pPr>
              <w:spacing w:after="0" w:line="240" w:lineRule="auto"/>
              <w:rPr>
                <w:rFonts w:ascii="Comic Sans MS" w:eastAsia="Times New Roman" w:hAnsi="Comic Sans MS" w:cs="Times New Roman"/>
                <w:sz w:val="24"/>
                <w:szCs w:val="24"/>
              </w:rPr>
            </w:pPr>
          </w:p>
        </w:tc>
      </w:tr>
      <w:tr w:rsidR="008C409D" w:rsidRPr="00601848" w:rsidTr="00B612EC">
        <w:tc>
          <w:tcPr>
            <w:tcW w:w="0" w:type="auto"/>
            <w:shd w:val="clear" w:color="auto" w:fill="auto"/>
            <w:vAlign w:val="center"/>
          </w:tcPr>
          <w:p w:rsidR="008C409D" w:rsidRPr="00601848" w:rsidRDefault="008C409D" w:rsidP="00B612EC">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NOSITELJI</w:t>
            </w:r>
          </w:p>
        </w:tc>
        <w:tc>
          <w:tcPr>
            <w:tcW w:w="0" w:type="auto"/>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Vjeroučiteljica Ružica Šarić, učitelji, ravnatelj</w:t>
            </w:r>
            <w:r w:rsidR="00C66C49">
              <w:rPr>
                <w:rFonts w:ascii="Comic Sans MS" w:eastAsia="Times New Roman" w:hAnsi="Comic Sans MS" w:cs="Times New Roman"/>
                <w:sz w:val="24"/>
                <w:szCs w:val="24"/>
              </w:rPr>
              <w:t>ica</w:t>
            </w:r>
            <w:r w:rsidRPr="00601848">
              <w:rPr>
                <w:rFonts w:ascii="Comic Sans MS" w:eastAsia="Times New Roman" w:hAnsi="Comic Sans MS" w:cs="Times New Roman"/>
                <w:sz w:val="24"/>
                <w:szCs w:val="24"/>
              </w:rPr>
              <w:t>,</w:t>
            </w: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učenici</w:t>
            </w:r>
          </w:p>
          <w:p w:rsidR="00B612EC" w:rsidRPr="00601848" w:rsidRDefault="00B612EC" w:rsidP="00197029">
            <w:pPr>
              <w:spacing w:after="0" w:line="240" w:lineRule="auto"/>
              <w:rPr>
                <w:rFonts w:ascii="Comic Sans MS" w:eastAsia="Times New Roman" w:hAnsi="Comic Sans MS" w:cs="Times New Roman"/>
                <w:sz w:val="24"/>
                <w:szCs w:val="24"/>
              </w:rPr>
            </w:pPr>
          </w:p>
        </w:tc>
      </w:tr>
      <w:tr w:rsidR="008C409D" w:rsidRPr="00601848" w:rsidTr="00B612EC">
        <w:trPr>
          <w:trHeight w:val="1788"/>
        </w:trPr>
        <w:tc>
          <w:tcPr>
            <w:tcW w:w="0" w:type="auto"/>
            <w:shd w:val="clear" w:color="auto" w:fill="auto"/>
            <w:vAlign w:val="center"/>
          </w:tcPr>
          <w:p w:rsidR="008C409D" w:rsidRPr="00601848" w:rsidRDefault="008C409D" w:rsidP="00B612EC">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NAČIN REALIZACIJE</w:t>
            </w:r>
          </w:p>
        </w:tc>
        <w:tc>
          <w:tcPr>
            <w:tcW w:w="0" w:type="auto"/>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Učenici će se unutar svojih razrednih odjela upoznati s problematikom (glad u svijetu danas), te sa djelovanjem i potrebama udruge Marijini obroci. Dogovoriti se o načinu prikupljanja novčanih sredstava koja će se uplatiti na račun udruge</w:t>
            </w:r>
          </w:p>
        </w:tc>
      </w:tr>
      <w:tr w:rsidR="008C409D" w:rsidRPr="00601848" w:rsidTr="00B612EC">
        <w:trPr>
          <w:trHeight w:val="1153"/>
        </w:trPr>
        <w:tc>
          <w:tcPr>
            <w:tcW w:w="0" w:type="auto"/>
            <w:shd w:val="clear" w:color="auto" w:fill="auto"/>
            <w:vAlign w:val="center"/>
          </w:tcPr>
          <w:p w:rsidR="008C409D" w:rsidRPr="00601848" w:rsidRDefault="008C409D" w:rsidP="00B612EC">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VREMENIK</w:t>
            </w:r>
          </w:p>
        </w:tc>
        <w:tc>
          <w:tcPr>
            <w:tcW w:w="0" w:type="auto"/>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Pr="00601848"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-tijekom cijele školske godine</w:t>
            </w:r>
          </w:p>
        </w:tc>
      </w:tr>
      <w:tr w:rsidR="008C409D" w:rsidRPr="00601848" w:rsidTr="00B612EC">
        <w:tc>
          <w:tcPr>
            <w:tcW w:w="0" w:type="auto"/>
            <w:shd w:val="clear" w:color="auto" w:fill="auto"/>
            <w:vAlign w:val="center"/>
          </w:tcPr>
          <w:p w:rsidR="008C409D" w:rsidRPr="00601848" w:rsidRDefault="008C409D" w:rsidP="00B612EC">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TROŠKOVNIK</w:t>
            </w:r>
          </w:p>
        </w:tc>
        <w:tc>
          <w:tcPr>
            <w:tcW w:w="0" w:type="auto"/>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-nema troškova</w:t>
            </w:r>
          </w:p>
          <w:p w:rsidR="00B612EC" w:rsidRPr="00601848" w:rsidRDefault="00B612EC" w:rsidP="00197029">
            <w:pPr>
              <w:spacing w:after="0" w:line="240" w:lineRule="auto"/>
              <w:rPr>
                <w:rFonts w:ascii="Comic Sans MS" w:eastAsia="Times New Roman" w:hAnsi="Comic Sans MS" w:cs="Times New Roman"/>
                <w:sz w:val="24"/>
                <w:szCs w:val="24"/>
              </w:rPr>
            </w:pPr>
          </w:p>
        </w:tc>
      </w:tr>
      <w:tr w:rsidR="008C409D" w:rsidRPr="00601848" w:rsidTr="00B612EC">
        <w:tc>
          <w:tcPr>
            <w:tcW w:w="0" w:type="auto"/>
            <w:shd w:val="clear" w:color="auto" w:fill="auto"/>
            <w:vAlign w:val="center"/>
          </w:tcPr>
          <w:p w:rsidR="008C409D" w:rsidRPr="00601848" w:rsidRDefault="008C409D" w:rsidP="00B612EC">
            <w:pPr>
              <w:spacing w:after="0" w:line="240" w:lineRule="auto"/>
              <w:jc w:val="center"/>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NAČIN PRAĆENJA</w:t>
            </w:r>
          </w:p>
        </w:tc>
        <w:tc>
          <w:tcPr>
            <w:tcW w:w="0" w:type="auto"/>
            <w:shd w:val="clear" w:color="auto" w:fill="auto"/>
          </w:tcPr>
          <w:p w:rsidR="008C409D" w:rsidRPr="00601848" w:rsidRDefault="008C409D" w:rsidP="00197029">
            <w:pPr>
              <w:spacing w:after="0" w:line="240" w:lineRule="auto"/>
              <w:rPr>
                <w:rFonts w:ascii="Comic Sans MS" w:eastAsia="Times New Roman" w:hAnsi="Comic Sans MS" w:cs="Times New Roman"/>
                <w:sz w:val="24"/>
                <w:szCs w:val="24"/>
              </w:rPr>
            </w:pPr>
          </w:p>
          <w:p w:rsidR="008C409D" w:rsidRDefault="008C409D" w:rsidP="00197029">
            <w:pPr>
              <w:spacing w:after="0" w:line="240" w:lineRule="auto"/>
              <w:rPr>
                <w:rFonts w:ascii="Comic Sans MS" w:eastAsia="Times New Roman" w:hAnsi="Comic Sans MS" w:cs="Times New Roman"/>
                <w:sz w:val="24"/>
                <w:szCs w:val="24"/>
              </w:rPr>
            </w:pPr>
            <w:r w:rsidRPr="00601848">
              <w:rPr>
                <w:rFonts w:ascii="Comic Sans MS" w:eastAsia="Times New Roman" w:hAnsi="Comic Sans MS" w:cs="Times New Roman"/>
                <w:sz w:val="24"/>
                <w:szCs w:val="24"/>
              </w:rPr>
              <w:t>-revnost i suosjećajnost tijekom aktivnosti, uplaćena sredstva</w:t>
            </w:r>
          </w:p>
          <w:p w:rsidR="00B612EC" w:rsidRPr="00601848" w:rsidRDefault="00B612EC" w:rsidP="00197029">
            <w:pPr>
              <w:spacing w:after="0" w:line="240" w:lineRule="auto"/>
              <w:rPr>
                <w:rFonts w:ascii="Comic Sans MS" w:eastAsia="Times New Roman" w:hAnsi="Comic Sans MS" w:cs="Times New Roman"/>
                <w:sz w:val="24"/>
                <w:szCs w:val="24"/>
              </w:rPr>
            </w:pPr>
          </w:p>
        </w:tc>
      </w:tr>
    </w:tbl>
    <w:p w:rsidR="008C409D" w:rsidRPr="00601848" w:rsidRDefault="008C409D" w:rsidP="008C409D">
      <w:pPr>
        <w:spacing w:after="0" w:line="240" w:lineRule="auto"/>
        <w:jc w:val="center"/>
        <w:rPr>
          <w:rFonts w:ascii="Comic Sans MS" w:eastAsia="Times New Roman" w:hAnsi="Comic Sans MS" w:cs="Times New Roman"/>
          <w:sz w:val="24"/>
          <w:szCs w:val="24"/>
        </w:rPr>
      </w:pPr>
    </w:p>
    <w:p w:rsidR="0015359F" w:rsidRPr="00601848" w:rsidRDefault="0015359F" w:rsidP="004131C6">
      <w:pPr>
        <w:pStyle w:val="Default"/>
        <w:rPr>
          <w:rFonts w:ascii="Comic Sans MS" w:hAnsi="Comic Sans MS" w:cs="Times New Roman"/>
          <w:b/>
          <w:sz w:val="28"/>
          <w:szCs w:val="28"/>
        </w:rPr>
      </w:pPr>
    </w:p>
    <w:p w:rsidR="008C409D" w:rsidRPr="00601848" w:rsidRDefault="008C409D" w:rsidP="008C409D">
      <w:pPr>
        <w:pStyle w:val="Default"/>
        <w:jc w:val="center"/>
        <w:rPr>
          <w:rFonts w:ascii="Comic Sans MS" w:hAnsi="Comic Sans MS" w:cs="Times New Roman"/>
          <w:b/>
          <w:bCs/>
          <w:color w:val="auto"/>
          <w:sz w:val="28"/>
          <w:szCs w:val="28"/>
        </w:rPr>
      </w:pPr>
      <w:r w:rsidRPr="00601848">
        <w:rPr>
          <w:rFonts w:ascii="Comic Sans MS" w:hAnsi="Comic Sans MS" w:cs="Times New Roman"/>
          <w:b/>
          <w:color w:val="auto"/>
          <w:sz w:val="28"/>
          <w:szCs w:val="28"/>
        </w:rPr>
        <w:t>- PROJEKT-</w:t>
      </w:r>
      <w:r w:rsidRPr="00601848">
        <w:rPr>
          <w:rFonts w:ascii="Comic Sans MS" w:hAnsi="Comic Sans MS" w:cs="Times New Roman"/>
          <w:b/>
          <w:bCs/>
          <w:color w:val="auto"/>
          <w:sz w:val="28"/>
          <w:szCs w:val="28"/>
        </w:rPr>
        <w:t xml:space="preserve"> ODGOJ U SOLIDARNOSTI</w:t>
      </w:r>
      <w:r w:rsidRPr="00601848">
        <w:rPr>
          <w:rFonts w:ascii="Comic Sans MS" w:hAnsi="Comic Sans MS" w:cs="Times New Roman"/>
          <w:b/>
          <w:sz w:val="28"/>
          <w:szCs w:val="28"/>
        </w:rPr>
        <w:t>–</w:t>
      </w:r>
    </w:p>
    <w:p w:rsidR="008C409D" w:rsidRPr="00273A49" w:rsidRDefault="008C409D" w:rsidP="008C409D">
      <w:pPr>
        <w:spacing w:after="0" w:line="240" w:lineRule="auto"/>
        <w:rPr>
          <w:rFonts w:ascii="Times New Roman" w:eastAsia="Times New Roman" w:hAnsi="Times New Roman"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0"/>
        <w:gridCol w:w="6300"/>
      </w:tblGrid>
      <w:tr w:rsidR="008C409D" w:rsidRPr="00D53145" w:rsidTr="00F20CE5">
        <w:tc>
          <w:tcPr>
            <w:tcW w:w="2770" w:type="dxa"/>
            <w:tcBorders>
              <w:bottom w:val="single" w:sz="12" w:space="0" w:color="000000"/>
            </w:tcBorders>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bCs/>
                <w:sz w:val="24"/>
                <w:szCs w:val="24"/>
              </w:rPr>
            </w:pPr>
            <w:r w:rsidRPr="00AA02D5">
              <w:rPr>
                <w:rFonts w:ascii="Comic Sans MS" w:eastAsia="Times New Roman" w:hAnsi="Comic Sans MS" w:cs="Times New Roman"/>
                <w:bCs/>
                <w:sz w:val="24"/>
                <w:szCs w:val="24"/>
              </w:rPr>
              <w:t>CILJ</w:t>
            </w:r>
          </w:p>
        </w:tc>
        <w:tc>
          <w:tcPr>
            <w:tcW w:w="6300" w:type="dxa"/>
            <w:tcBorders>
              <w:bottom w:val="single" w:sz="12" w:space="0" w:color="000000"/>
            </w:tcBorders>
            <w:shd w:val="clear" w:color="auto" w:fill="auto"/>
          </w:tcPr>
          <w:p w:rsidR="00AA02D5" w:rsidRDefault="00AA02D5" w:rsidP="00AA02D5">
            <w:pPr>
              <w:pStyle w:val="Odlomakpopisa"/>
              <w:ind w:left="360"/>
              <w:rPr>
                <w:rFonts w:ascii="Comic Sans MS" w:hAnsi="Comic Sans MS"/>
              </w:rPr>
            </w:pPr>
          </w:p>
          <w:p w:rsidR="008C409D" w:rsidRPr="00D53145" w:rsidRDefault="008C409D" w:rsidP="00642D4D">
            <w:pPr>
              <w:pStyle w:val="Odlomakpopisa"/>
              <w:numPr>
                <w:ilvl w:val="0"/>
                <w:numId w:val="75"/>
              </w:numPr>
              <w:rPr>
                <w:rFonts w:ascii="Comic Sans MS" w:hAnsi="Comic Sans MS"/>
              </w:rPr>
            </w:pPr>
            <w:r w:rsidRPr="00D53145">
              <w:rPr>
                <w:rFonts w:ascii="Comic Sans MS" w:hAnsi="Comic Sans MS"/>
              </w:rPr>
              <w:t>Razvijati prosocijalno ponašanje kod djece</w:t>
            </w:r>
          </w:p>
          <w:p w:rsidR="008C409D" w:rsidRPr="00D53145" w:rsidRDefault="008C409D" w:rsidP="00642D4D">
            <w:pPr>
              <w:pStyle w:val="Odlomakpopisa"/>
              <w:numPr>
                <w:ilvl w:val="0"/>
                <w:numId w:val="75"/>
              </w:numPr>
              <w:rPr>
                <w:rFonts w:ascii="Comic Sans MS" w:hAnsi="Comic Sans MS"/>
              </w:rPr>
            </w:pPr>
            <w:r w:rsidRPr="00D53145">
              <w:rPr>
                <w:rFonts w:ascii="Comic Sans MS" w:hAnsi="Comic Sans MS"/>
              </w:rPr>
              <w:t>Razvijati kod djece pozitivne osobine ličnosti</w:t>
            </w:r>
          </w:p>
          <w:p w:rsidR="008C409D" w:rsidRPr="00D53145" w:rsidRDefault="008C409D" w:rsidP="00642D4D">
            <w:pPr>
              <w:pStyle w:val="Odlomakpopisa"/>
              <w:numPr>
                <w:ilvl w:val="0"/>
                <w:numId w:val="75"/>
              </w:numPr>
              <w:rPr>
                <w:rFonts w:ascii="Comic Sans MS" w:hAnsi="Comic Sans MS"/>
              </w:rPr>
            </w:pPr>
            <w:r w:rsidRPr="00D53145">
              <w:rPr>
                <w:rFonts w:ascii="Comic Sans MS" w:hAnsi="Comic Sans MS"/>
              </w:rPr>
              <w:t xml:space="preserve">Upoznati učenike sa problemima i uvjetima života u kojima žive djeca diljem svijeta i razvijati osjećaj empatije za probleme te djece </w:t>
            </w:r>
          </w:p>
          <w:p w:rsidR="008C409D" w:rsidRPr="00D53145" w:rsidRDefault="008C409D" w:rsidP="00642D4D">
            <w:pPr>
              <w:pStyle w:val="Odlomakpopisa"/>
              <w:numPr>
                <w:ilvl w:val="0"/>
                <w:numId w:val="75"/>
              </w:numPr>
              <w:rPr>
                <w:rFonts w:ascii="Comic Sans MS" w:hAnsi="Comic Sans MS"/>
              </w:rPr>
            </w:pPr>
            <w:r w:rsidRPr="00D53145">
              <w:rPr>
                <w:rFonts w:ascii="Comic Sans MS" w:hAnsi="Comic Sans MS"/>
              </w:rPr>
              <w:t>Razviti osjećaj zahvalnosti za vlastiti život i sigurnost toplog doma u kojima žive većina naše djece</w:t>
            </w:r>
          </w:p>
          <w:p w:rsidR="00AA02D5" w:rsidRPr="00C66C49" w:rsidRDefault="008C409D" w:rsidP="00642D4D">
            <w:pPr>
              <w:pStyle w:val="Odlomakpopisa"/>
              <w:numPr>
                <w:ilvl w:val="0"/>
                <w:numId w:val="75"/>
              </w:numPr>
              <w:rPr>
                <w:rFonts w:ascii="Comic Sans MS" w:hAnsi="Comic Sans MS"/>
              </w:rPr>
            </w:pPr>
            <w:r w:rsidRPr="00D53145">
              <w:rPr>
                <w:rFonts w:ascii="Comic Sans MS" w:hAnsi="Comic Sans MS"/>
              </w:rPr>
              <w:t>Naučiti učenike prepoznavati i kako reagirati u situacijama ugroženosti djece, potaknuti ih na konkretno djelovanje</w:t>
            </w:r>
          </w:p>
        </w:tc>
      </w:tr>
      <w:tr w:rsidR="008C409D" w:rsidRPr="00D53145" w:rsidTr="00F20CE5">
        <w:tc>
          <w:tcPr>
            <w:tcW w:w="2770" w:type="dxa"/>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NAMJENA</w:t>
            </w:r>
          </w:p>
        </w:tc>
        <w:tc>
          <w:tcPr>
            <w:tcW w:w="6300" w:type="dxa"/>
            <w:shd w:val="clear" w:color="auto" w:fill="auto"/>
          </w:tcPr>
          <w:p w:rsidR="00AA02D5" w:rsidRDefault="00AA02D5" w:rsidP="00AA02D5">
            <w:pPr>
              <w:pStyle w:val="Odlomakpopisa"/>
              <w:ind w:left="360"/>
              <w:rPr>
                <w:rFonts w:ascii="Comic Sans MS" w:hAnsi="Comic Sans MS"/>
              </w:rPr>
            </w:pPr>
          </w:p>
          <w:p w:rsidR="008C409D" w:rsidRDefault="008C409D" w:rsidP="00642D4D">
            <w:pPr>
              <w:pStyle w:val="Odlomakpopisa"/>
              <w:numPr>
                <w:ilvl w:val="0"/>
                <w:numId w:val="75"/>
              </w:numPr>
              <w:rPr>
                <w:rFonts w:ascii="Comic Sans MS" w:hAnsi="Comic Sans MS"/>
              </w:rPr>
            </w:pPr>
            <w:r w:rsidRPr="00AA02D5">
              <w:rPr>
                <w:rFonts w:ascii="Comic Sans MS" w:hAnsi="Comic Sans MS"/>
              </w:rPr>
              <w:t>Razvoj prosocijalnog ponašanja</w:t>
            </w:r>
          </w:p>
          <w:p w:rsidR="00AA02D5" w:rsidRPr="00AA02D5" w:rsidRDefault="00AA02D5" w:rsidP="00AA02D5">
            <w:pPr>
              <w:pStyle w:val="Odlomakpopisa"/>
              <w:ind w:left="360"/>
              <w:rPr>
                <w:rFonts w:ascii="Comic Sans MS" w:hAnsi="Comic Sans MS"/>
              </w:rPr>
            </w:pPr>
          </w:p>
        </w:tc>
      </w:tr>
      <w:tr w:rsidR="008C409D" w:rsidRPr="00D53145" w:rsidTr="00F20CE5">
        <w:trPr>
          <w:trHeight w:val="760"/>
        </w:trPr>
        <w:tc>
          <w:tcPr>
            <w:tcW w:w="2770" w:type="dxa"/>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NOSITELJI</w:t>
            </w:r>
          </w:p>
        </w:tc>
        <w:tc>
          <w:tcPr>
            <w:tcW w:w="6300" w:type="dxa"/>
            <w:shd w:val="clear" w:color="auto" w:fill="auto"/>
          </w:tcPr>
          <w:p w:rsidR="00AA02D5" w:rsidRDefault="00AA02D5" w:rsidP="00AA02D5">
            <w:pPr>
              <w:pStyle w:val="Odlomakpopisa"/>
              <w:ind w:left="360"/>
              <w:rPr>
                <w:rFonts w:ascii="Comic Sans MS" w:hAnsi="Comic Sans MS"/>
              </w:rPr>
            </w:pPr>
          </w:p>
          <w:p w:rsidR="008C409D" w:rsidRDefault="008C409D" w:rsidP="00642D4D">
            <w:pPr>
              <w:pStyle w:val="Odlomakpopisa"/>
              <w:numPr>
                <w:ilvl w:val="0"/>
                <w:numId w:val="75"/>
              </w:numPr>
              <w:rPr>
                <w:rFonts w:ascii="Comic Sans MS" w:hAnsi="Comic Sans MS"/>
              </w:rPr>
            </w:pPr>
            <w:r w:rsidRPr="00AA02D5">
              <w:rPr>
                <w:rFonts w:ascii="Comic Sans MS" w:hAnsi="Comic Sans MS"/>
              </w:rPr>
              <w:t>psiholog</w:t>
            </w:r>
            <w:r w:rsidR="0082488D">
              <w:rPr>
                <w:rFonts w:ascii="Comic Sans MS" w:hAnsi="Comic Sans MS"/>
              </w:rPr>
              <w:t>inja</w:t>
            </w:r>
            <w:r w:rsidRPr="00AA02D5">
              <w:rPr>
                <w:rFonts w:ascii="Comic Sans MS" w:hAnsi="Comic Sans MS"/>
              </w:rPr>
              <w:t>, pedagog</w:t>
            </w:r>
            <w:r w:rsidR="0082488D">
              <w:rPr>
                <w:rFonts w:ascii="Comic Sans MS" w:hAnsi="Comic Sans MS"/>
              </w:rPr>
              <w:t>inja</w:t>
            </w:r>
            <w:r w:rsidRPr="00AA02D5">
              <w:rPr>
                <w:rFonts w:ascii="Comic Sans MS" w:hAnsi="Comic Sans MS"/>
              </w:rPr>
              <w:t>, knjižničar, vjeroučitelj, razrednici, učenici</w:t>
            </w:r>
          </w:p>
          <w:p w:rsidR="00AA02D5" w:rsidRPr="00AA02D5" w:rsidRDefault="00AA02D5" w:rsidP="00AA02D5">
            <w:pPr>
              <w:pStyle w:val="Odlomakpopisa"/>
              <w:ind w:left="360"/>
              <w:rPr>
                <w:rFonts w:ascii="Comic Sans MS" w:hAnsi="Comic Sans MS"/>
              </w:rPr>
            </w:pPr>
          </w:p>
        </w:tc>
      </w:tr>
      <w:tr w:rsidR="008C409D" w:rsidRPr="00D53145" w:rsidTr="00F20CE5">
        <w:tc>
          <w:tcPr>
            <w:tcW w:w="2770" w:type="dxa"/>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NAČIN REALIZACIJE</w:t>
            </w:r>
          </w:p>
        </w:tc>
        <w:tc>
          <w:tcPr>
            <w:tcW w:w="6300" w:type="dxa"/>
            <w:shd w:val="clear" w:color="auto" w:fill="auto"/>
          </w:tcPr>
          <w:p w:rsidR="00AA02D5" w:rsidRDefault="00AA02D5" w:rsidP="00AA02D5">
            <w:pPr>
              <w:pStyle w:val="Odlomakpopisa"/>
              <w:ind w:left="360"/>
              <w:rPr>
                <w:rFonts w:ascii="Comic Sans MS" w:hAnsi="Comic Sans MS"/>
              </w:rPr>
            </w:pPr>
          </w:p>
          <w:p w:rsidR="008C409D" w:rsidRPr="00D53145" w:rsidRDefault="008C409D" w:rsidP="00642D4D">
            <w:pPr>
              <w:pStyle w:val="Odlomakpopisa"/>
              <w:numPr>
                <w:ilvl w:val="0"/>
                <w:numId w:val="75"/>
              </w:numPr>
              <w:rPr>
                <w:rFonts w:ascii="Comic Sans MS" w:hAnsi="Comic Sans MS"/>
              </w:rPr>
            </w:pPr>
            <w:r w:rsidRPr="00D53145">
              <w:rPr>
                <w:rFonts w:ascii="Comic Sans MS" w:hAnsi="Comic Sans MS"/>
              </w:rPr>
              <w:t>Izrada plakata</w:t>
            </w:r>
          </w:p>
          <w:p w:rsidR="008C409D" w:rsidRPr="00D53145" w:rsidRDefault="008C409D" w:rsidP="00642D4D">
            <w:pPr>
              <w:pStyle w:val="Odlomakpopisa"/>
              <w:numPr>
                <w:ilvl w:val="0"/>
                <w:numId w:val="75"/>
              </w:numPr>
              <w:rPr>
                <w:rFonts w:ascii="Comic Sans MS" w:hAnsi="Comic Sans MS"/>
              </w:rPr>
            </w:pPr>
            <w:r w:rsidRPr="00D53145">
              <w:rPr>
                <w:rFonts w:ascii="Comic Sans MS" w:hAnsi="Comic Sans MS"/>
              </w:rPr>
              <w:t>Predavanja i radionice na satovima vjeronauka i satovima razrednog odjela</w:t>
            </w:r>
          </w:p>
          <w:p w:rsidR="008C409D" w:rsidRDefault="008C409D" w:rsidP="00642D4D">
            <w:pPr>
              <w:pStyle w:val="Odlomakpopisa"/>
              <w:numPr>
                <w:ilvl w:val="0"/>
                <w:numId w:val="75"/>
              </w:numPr>
              <w:rPr>
                <w:rFonts w:ascii="Comic Sans MS" w:hAnsi="Comic Sans MS"/>
              </w:rPr>
            </w:pPr>
            <w:r w:rsidRPr="00D53145">
              <w:rPr>
                <w:rFonts w:ascii="Comic Sans MS" w:hAnsi="Comic Sans MS"/>
              </w:rPr>
              <w:t>Humanitarna akcija - sudjelovanje škole u financiranju obrazovanja djeteta simboličnim prihodima (tzv.</w:t>
            </w:r>
            <w:r w:rsidR="00AA02D5">
              <w:rPr>
                <w:rFonts w:ascii="Comic Sans MS" w:hAnsi="Comic Sans MS"/>
              </w:rPr>
              <w:t xml:space="preserve"> „Kumstvo“), suradnja s udrugom</w:t>
            </w:r>
          </w:p>
          <w:p w:rsidR="00AA02D5" w:rsidRPr="00D53145" w:rsidRDefault="00AA02D5" w:rsidP="00AA02D5">
            <w:pPr>
              <w:pStyle w:val="Odlomakpopisa"/>
              <w:ind w:left="360"/>
              <w:rPr>
                <w:rFonts w:ascii="Comic Sans MS" w:hAnsi="Comic Sans MS"/>
              </w:rPr>
            </w:pPr>
          </w:p>
        </w:tc>
      </w:tr>
      <w:tr w:rsidR="008C409D" w:rsidRPr="00D53145" w:rsidTr="00F20CE5">
        <w:tc>
          <w:tcPr>
            <w:tcW w:w="2770" w:type="dxa"/>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VREMENIK</w:t>
            </w:r>
          </w:p>
        </w:tc>
        <w:tc>
          <w:tcPr>
            <w:tcW w:w="6300" w:type="dxa"/>
            <w:shd w:val="clear" w:color="auto" w:fill="auto"/>
          </w:tcPr>
          <w:p w:rsidR="00AA02D5" w:rsidRDefault="00AA02D5" w:rsidP="00AA02D5">
            <w:pPr>
              <w:pStyle w:val="Odlomakpopisa"/>
              <w:ind w:left="360"/>
              <w:rPr>
                <w:rFonts w:ascii="Comic Sans MS" w:hAnsi="Comic Sans MS"/>
              </w:rPr>
            </w:pPr>
          </w:p>
          <w:p w:rsidR="008C409D" w:rsidRDefault="008C409D" w:rsidP="00642D4D">
            <w:pPr>
              <w:pStyle w:val="Odlomakpopisa"/>
              <w:numPr>
                <w:ilvl w:val="0"/>
                <w:numId w:val="75"/>
              </w:numPr>
              <w:rPr>
                <w:rFonts w:ascii="Comic Sans MS" w:hAnsi="Comic Sans MS"/>
              </w:rPr>
            </w:pPr>
            <w:r w:rsidRPr="00AA02D5">
              <w:rPr>
                <w:rFonts w:ascii="Comic Sans MS" w:hAnsi="Comic Sans MS"/>
              </w:rPr>
              <w:t>Od listopada do prosinca</w:t>
            </w:r>
            <w:r w:rsidR="00C218D3">
              <w:rPr>
                <w:rFonts w:ascii="Comic Sans MS" w:hAnsi="Comic Sans MS"/>
              </w:rPr>
              <w:t xml:space="preserve"> 202</w:t>
            </w:r>
            <w:r w:rsidR="00176212">
              <w:rPr>
                <w:rFonts w:ascii="Comic Sans MS" w:hAnsi="Comic Sans MS"/>
              </w:rPr>
              <w:t>5</w:t>
            </w:r>
            <w:r w:rsidR="00C66C49">
              <w:rPr>
                <w:rFonts w:ascii="Comic Sans MS" w:hAnsi="Comic Sans MS"/>
              </w:rPr>
              <w:t>.</w:t>
            </w:r>
          </w:p>
          <w:p w:rsidR="00AA02D5" w:rsidRPr="00AA02D5" w:rsidRDefault="00AA02D5" w:rsidP="00AA02D5">
            <w:pPr>
              <w:pStyle w:val="Odlomakpopisa"/>
              <w:ind w:left="360"/>
              <w:rPr>
                <w:rFonts w:ascii="Comic Sans MS" w:hAnsi="Comic Sans MS"/>
              </w:rPr>
            </w:pPr>
          </w:p>
        </w:tc>
      </w:tr>
      <w:tr w:rsidR="008C409D" w:rsidRPr="00D53145" w:rsidTr="00F20CE5">
        <w:tc>
          <w:tcPr>
            <w:tcW w:w="2770" w:type="dxa"/>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TROŠKOVNIK</w:t>
            </w:r>
          </w:p>
        </w:tc>
        <w:tc>
          <w:tcPr>
            <w:tcW w:w="6300" w:type="dxa"/>
            <w:shd w:val="clear" w:color="auto" w:fill="auto"/>
          </w:tcPr>
          <w:p w:rsidR="00AA02D5" w:rsidRDefault="00AA02D5" w:rsidP="00AA02D5">
            <w:pPr>
              <w:pStyle w:val="Odlomakpopisa"/>
              <w:ind w:left="360"/>
              <w:rPr>
                <w:rFonts w:ascii="Comic Sans MS" w:hAnsi="Comic Sans MS"/>
              </w:rPr>
            </w:pPr>
          </w:p>
          <w:p w:rsidR="008C409D" w:rsidRDefault="008C409D" w:rsidP="00642D4D">
            <w:pPr>
              <w:pStyle w:val="Odlomakpopisa"/>
              <w:numPr>
                <w:ilvl w:val="0"/>
                <w:numId w:val="75"/>
              </w:numPr>
              <w:rPr>
                <w:rFonts w:ascii="Comic Sans MS" w:hAnsi="Comic Sans MS"/>
              </w:rPr>
            </w:pPr>
            <w:r w:rsidRPr="00AA02D5">
              <w:rPr>
                <w:rFonts w:ascii="Comic Sans MS" w:hAnsi="Comic Sans MS"/>
              </w:rPr>
              <w:t>Troškovi za plakate i nabavku drugog radnog materijala</w:t>
            </w:r>
          </w:p>
          <w:p w:rsidR="00AA02D5" w:rsidRPr="00AA02D5" w:rsidRDefault="00AA02D5" w:rsidP="00AA02D5">
            <w:pPr>
              <w:pStyle w:val="Odlomakpopisa"/>
              <w:ind w:left="360"/>
              <w:rPr>
                <w:rFonts w:ascii="Comic Sans MS" w:hAnsi="Comic Sans MS"/>
              </w:rPr>
            </w:pPr>
          </w:p>
        </w:tc>
      </w:tr>
      <w:tr w:rsidR="008C409D" w:rsidRPr="00D53145" w:rsidTr="00F20CE5">
        <w:tc>
          <w:tcPr>
            <w:tcW w:w="2770" w:type="dxa"/>
            <w:tcBorders>
              <w:top w:val="single" w:sz="12" w:space="0" w:color="000000"/>
            </w:tcBorders>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i/>
                <w:iCs/>
                <w:sz w:val="24"/>
                <w:szCs w:val="24"/>
              </w:rPr>
            </w:pPr>
            <w:r w:rsidRPr="00AA02D5">
              <w:rPr>
                <w:rFonts w:ascii="Comic Sans MS" w:eastAsia="Times New Roman" w:hAnsi="Comic Sans MS" w:cs="Times New Roman"/>
                <w:i/>
                <w:iCs/>
                <w:sz w:val="24"/>
                <w:szCs w:val="24"/>
              </w:rPr>
              <w:t>NAČIN PRAĆENJA</w:t>
            </w:r>
          </w:p>
        </w:tc>
        <w:tc>
          <w:tcPr>
            <w:tcW w:w="6300" w:type="dxa"/>
            <w:tcBorders>
              <w:top w:val="single" w:sz="12" w:space="0" w:color="000000"/>
            </w:tcBorders>
            <w:shd w:val="clear" w:color="auto" w:fill="auto"/>
          </w:tcPr>
          <w:p w:rsidR="008C409D" w:rsidRPr="00D53145" w:rsidRDefault="008C409D" w:rsidP="00AA02D5">
            <w:pPr>
              <w:pStyle w:val="Odlomakpopisa"/>
              <w:ind w:left="360"/>
              <w:rPr>
                <w:rFonts w:ascii="Comic Sans MS" w:hAnsi="Comic Sans MS"/>
              </w:rPr>
            </w:pPr>
          </w:p>
          <w:p w:rsidR="008C409D" w:rsidRPr="00D53145" w:rsidRDefault="008C409D" w:rsidP="00642D4D">
            <w:pPr>
              <w:pStyle w:val="Odlomakpopisa"/>
              <w:numPr>
                <w:ilvl w:val="0"/>
                <w:numId w:val="75"/>
              </w:numPr>
              <w:rPr>
                <w:rFonts w:ascii="Comic Sans MS" w:hAnsi="Comic Sans MS"/>
              </w:rPr>
            </w:pPr>
            <w:r w:rsidRPr="00D53145">
              <w:rPr>
                <w:rFonts w:ascii="Comic Sans MS" w:hAnsi="Comic Sans MS"/>
              </w:rPr>
              <w:t>Bolji odnosi među djecom</w:t>
            </w:r>
          </w:p>
          <w:p w:rsidR="008C409D" w:rsidRPr="00D53145" w:rsidRDefault="008C409D" w:rsidP="00642D4D">
            <w:pPr>
              <w:pStyle w:val="Odlomakpopisa"/>
              <w:numPr>
                <w:ilvl w:val="0"/>
                <w:numId w:val="75"/>
              </w:numPr>
              <w:rPr>
                <w:rFonts w:ascii="Comic Sans MS" w:hAnsi="Comic Sans MS"/>
              </w:rPr>
            </w:pPr>
            <w:r w:rsidRPr="00D53145">
              <w:rPr>
                <w:rFonts w:ascii="Comic Sans MS" w:hAnsi="Comic Sans MS"/>
              </w:rPr>
              <w:t>Odaziv na humanitarnu akciju</w:t>
            </w:r>
          </w:p>
          <w:p w:rsidR="008C409D" w:rsidRPr="00D53145" w:rsidRDefault="008C409D" w:rsidP="00197029">
            <w:pPr>
              <w:spacing w:after="0" w:line="240" w:lineRule="auto"/>
              <w:ind w:left="720" w:hanging="360"/>
              <w:rPr>
                <w:rFonts w:ascii="Comic Sans MS" w:eastAsia="Times New Roman" w:hAnsi="Comic Sans MS" w:cs="Times New Roman"/>
                <w:sz w:val="24"/>
                <w:szCs w:val="24"/>
              </w:rPr>
            </w:pPr>
          </w:p>
        </w:tc>
      </w:tr>
    </w:tbl>
    <w:p w:rsidR="00F20CE5" w:rsidRPr="0033499C" w:rsidRDefault="00F20CE5" w:rsidP="00F20CE5">
      <w:pPr>
        <w:jc w:val="center"/>
        <w:rPr>
          <w:rFonts w:ascii="Comic Sans MS" w:eastAsia="Times New Roman" w:hAnsi="Comic Sans MS" w:cs="Times New Roman"/>
          <w:b/>
          <w:sz w:val="28"/>
          <w:szCs w:val="28"/>
        </w:rPr>
      </w:pPr>
      <w:r w:rsidRPr="0033499C">
        <w:rPr>
          <w:rFonts w:ascii="Comic Sans MS" w:eastAsia="Times New Roman" w:hAnsi="Comic Sans MS" w:cs="Times New Roman"/>
          <w:b/>
          <w:sz w:val="28"/>
          <w:szCs w:val="28"/>
        </w:rPr>
        <w:lastRenderedPageBreak/>
        <w:t>- ŠKOLSKI MEDNI DAN S HRVATSKIH PČELINJAKA –</w:t>
      </w:r>
    </w:p>
    <w:p w:rsidR="00F20CE5" w:rsidRPr="00601848" w:rsidRDefault="00F20CE5" w:rsidP="00F20CE5">
      <w:pPr>
        <w:spacing w:after="0" w:line="240" w:lineRule="auto"/>
        <w:rPr>
          <w:rFonts w:ascii="Comic Sans MS" w:eastAsia="Times New Roman" w:hAnsi="Comic Sans MS" w:cs="Times New Roman"/>
          <w:sz w:val="24"/>
          <w:szCs w:val="24"/>
        </w:rPr>
      </w:pPr>
    </w:p>
    <w:tbl>
      <w:tblPr>
        <w:tblW w:w="928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808"/>
        <w:gridCol w:w="6480"/>
      </w:tblGrid>
      <w:tr w:rsidR="00F20CE5" w:rsidRPr="00601848" w:rsidTr="00594D3F">
        <w:trPr>
          <w:trHeight w:val="1271"/>
        </w:trPr>
        <w:tc>
          <w:tcPr>
            <w:tcW w:w="2808" w:type="dxa"/>
            <w:tcBorders>
              <w:bottom w:val="single" w:sz="12" w:space="0" w:color="000000"/>
            </w:tcBorders>
            <w:shd w:val="clear" w:color="auto" w:fill="auto"/>
            <w:vAlign w:val="center"/>
          </w:tcPr>
          <w:p w:rsidR="00F20CE5" w:rsidRPr="006B234A" w:rsidRDefault="00F20CE5" w:rsidP="00594D3F">
            <w:pPr>
              <w:spacing w:after="0" w:line="240" w:lineRule="auto"/>
              <w:jc w:val="center"/>
              <w:rPr>
                <w:rFonts w:ascii="Comic Sans MS" w:eastAsia="Times New Roman" w:hAnsi="Comic Sans MS" w:cs="Times New Roman"/>
                <w:bCs/>
                <w:sz w:val="24"/>
                <w:szCs w:val="24"/>
              </w:rPr>
            </w:pPr>
            <w:r w:rsidRPr="006B234A">
              <w:rPr>
                <w:rFonts w:ascii="Comic Sans MS" w:eastAsia="Times New Roman" w:hAnsi="Comic Sans MS" w:cs="Times New Roman"/>
                <w:bCs/>
                <w:sz w:val="24"/>
                <w:szCs w:val="24"/>
              </w:rPr>
              <w:t>CILJ</w:t>
            </w:r>
          </w:p>
        </w:tc>
        <w:tc>
          <w:tcPr>
            <w:tcW w:w="6480" w:type="dxa"/>
            <w:tcBorders>
              <w:bottom w:val="single" w:sz="12" w:space="0" w:color="000000"/>
            </w:tcBorders>
          </w:tcPr>
          <w:p w:rsidR="00F20CE5" w:rsidRPr="0033499C" w:rsidRDefault="00F20CE5" w:rsidP="00594D3F">
            <w:pPr>
              <w:spacing w:after="240"/>
              <w:rPr>
                <w:rFonts w:ascii="Comic Sans MS" w:hAnsi="Comic Sans MS"/>
                <w:sz w:val="24"/>
                <w:szCs w:val="24"/>
              </w:rPr>
            </w:pPr>
            <w:r w:rsidRPr="0033499C">
              <w:rPr>
                <w:rFonts w:ascii="Comic Sans MS" w:hAnsi="Comic Sans MS"/>
                <w:sz w:val="24"/>
                <w:szCs w:val="24"/>
              </w:rPr>
              <w:t>E</w:t>
            </w:r>
            <w:r w:rsidRPr="0033499C">
              <w:rPr>
                <w:rFonts w:ascii="Comic Sans MS" w:eastAsia="Times New Roman" w:hAnsi="Comic Sans MS"/>
                <w:sz w:val="24"/>
                <w:szCs w:val="24"/>
              </w:rPr>
              <w:t>duciranje djece i njihovih roditelja o važnosti konzumiranja meda kao</w:t>
            </w:r>
            <w:r w:rsidRPr="0033499C">
              <w:rPr>
                <w:rFonts w:ascii="Comic Sans MS" w:hAnsi="Comic Sans MS"/>
                <w:sz w:val="24"/>
                <w:szCs w:val="24"/>
              </w:rPr>
              <w:t xml:space="preserve"> i uključivanja meda u prehranu</w:t>
            </w:r>
          </w:p>
        </w:tc>
      </w:tr>
      <w:tr w:rsidR="00F20CE5" w:rsidRPr="00601848" w:rsidTr="00594D3F">
        <w:tc>
          <w:tcPr>
            <w:tcW w:w="2808" w:type="dxa"/>
            <w:shd w:val="clear" w:color="auto" w:fill="auto"/>
            <w:vAlign w:val="center"/>
          </w:tcPr>
          <w:p w:rsidR="00F20CE5" w:rsidRPr="006B234A" w:rsidRDefault="00F20CE5" w:rsidP="00594D3F">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NAMJENA</w:t>
            </w:r>
          </w:p>
        </w:tc>
        <w:tc>
          <w:tcPr>
            <w:tcW w:w="6480" w:type="dxa"/>
          </w:tcPr>
          <w:p w:rsidR="00F20CE5" w:rsidRPr="0033499C" w:rsidRDefault="00F20CE5" w:rsidP="00594D3F">
            <w:pPr>
              <w:pStyle w:val="Normal1"/>
              <w:spacing w:after="0" w:line="100" w:lineRule="atLeast"/>
              <w:rPr>
                <w:rFonts w:ascii="Comic Sans MS" w:hAnsi="Comic Sans MS" w:cs="Times New Roman"/>
                <w:sz w:val="24"/>
                <w:szCs w:val="24"/>
                <w:lang w:eastAsia="hr-HR"/>
              </w:rPr>
            </w:pPr>
            <w:r w:rsidRPr="0033499C">
              <w:rPr>
                <w:rFonts w:ascii="Comic Sans MS" w:hAnsi="Comic Sans MS" w:cs="Times New Roman"/>
                <w:sz w:val="24"/>
                <w:szCs w:val="24"/>
                <w:lang w:eastAsia="hr-HR"/>
              </w:rPr>
              <w:t xml:space="preserve">- promocija meda lokalnih proizvođača koji se pakira u </w:t>
            </w:r>
            <w:r w:rsidRPr="00353AE0">
              <w:rPr>
                <w:rFonts w:ascii="Comic Sans MS" w:hAnsi="Comic Sans MS" w:cs="Times New Roman"/>
                <w:b/>
                <w:sz w:val="24"/>
                <w:szCs w:val="24"/>
                <w:lang w:eastAsia="hr-HR"/>
              </w:rPr>
              <w:t>Nacionalnu staklenku</w:t>
            </w:r>
            <w:r w:rsidRPr="0033499C">
              <w:rPr>
                <w:rFonts w:ascii="Comic Sans MS" w:hAnsi="Comic Sans MS" w:cs="Times New Roman"/>
                <w:sz w:val="24"/>
                <w:szCs w:val="24"/>
                <w:lang w:eastAsia="hr-HR"/>
              </w:rPr>
              <w:br/>
              <w:t>- povećanje</w:t>
            </w:r>
            <w:r>
              <w:rPr>
                <w:rFonts w:ascii="Comic Sans MS" w:hAnsi="Comic Sans MS" w:cs="Times New Roman"/>
                <w:sz w:val="24"/>
                <w:szCs w:val="24"/>
                <w:lang w:eastAsia="hr-HR"/>
              </w:rPr>
              <w:t xml:space="preserve"> unosa meda u prehrani djece</w:t>
            </w:r>
            <w:r w:rsidRPr="0033499C">
              <w:rPr>
                <w:rFonts w:ascii="Comic Sans MS" w:hAnsi="Comic Sans MS" w:cs="Times New Roman"/>
                <w:sz w:val="24"/>
                <w:szCs w:val="24"/>
                <w:lang w:eastAsia="hr-HR"/>
              </w:rPr>
              <w:t xml:space="preserve"> </w:t>
            </w:r>
          </w:p>
          <w:p w:rsidR="00F20CE5" w:rsidRPr="00601848" w:rsidRDefault="00F20CE5" w:rsidP="00594D3F">
            <w:pPr>
              <w:pStyle w:val="Normal1"/>
              <w:spacing w:after="0" w:line="100" w:lineRule="atLeast"/>
              <w:rPr>
                <w:rFonts w:ascii="Comic Sans MS" w:hAnsi="Comic Sans MS" w:cs="Times New Roman"/>
                <w:sz w:val="24"/>
                <w:szCs w:val="24"/>
              </w:rPr>
            </w:pPr>
            <w:r w:rsidRPr="0033499C">
              <w:rPr>
                <w:rFonts w:ascii="Comic Sans MS" w:hAnsi="Comic Sans MS" w:cs="Times New Roman"/>
                <w:sz w:val="24"/>
                <w:szCs w:val="24"/>
                <w:lang w:eastAsia="hr-HR"/>
              </w:rPr>
              <w:t>- podizanje razine znanja o važnosti meda kao sastavnog dijela pravilne i nutritivno povoljnije p</w:t>
            </w:r>
            <w:r>
              <w:rPr>
                <w:rFonts w:ascii="Comic Sans MS" w:hAnsi="Comic Sans MS" w:cs="Times New Roman"/>
                <w:sz w:val="24"/>
                <w:szCs w:val="24"/>
                <w:lang w:eastAsia="hr-HR"/>
              </w:rPr>
              <w:t>rehrane</w:t>
            </w:r>
            <w:r w:rsidRPr="0033499C">
              <w:rPr>
                <w:rFonts w:ascii="Comic Sans MS" w:hAnsi="Comic Sans MS" w:cs="Times New Roman"/>
                <w:sz w:val="24"/>
                <w:szCs w:val="24"/>
                <w:lang w:eastAsia="hr-HR"/>
              </w:rPr>
              <w:br/>
              <w:t>- educiranje učenika o važnosti pčelarstva za sveukupnu poljoprivrednu proizvodnju i biološku raznolikost</w:t>
            </w:r>
            <w:r w:rsidRPr="00896520">
              <w:rPr>
                <w:rFonts w:ascii="Comic Sans MS" w:hAnsi="Comic Sans MS" w:cs="Times New Roman"/>
                <w:lang w:eastAsia="hr-HR"/>
              </w:rPr>
              <w:br/>
            </w:r>
          </w:p>
        </w:tc>
      </w:tr>
      <w:tr w:rsidR="00F20CE5" w:rsidRPr="00601848" w:rsidTr="00594D3F">
        <w:tc>
          <w:tcPr>
            <w:tcW w:w="2808" w:type="dxa"/>
            <w:shd w:val="clear" w:color="auto" w:fill="auto"/>
            <w:vAlign w:val="center"/>
          </w:tcPr>
          <w:p w:rsidR="00F20CE5" w:rsidRPr="006B234A" w:rsidRDefault="00F20CE5" w:rsidP="00594D3F">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NOSITELJI</w:t>
            </w:r>
          </w:p>
        </w:tc>
        <w:tc>
          <w:tcPr>
            <w:tcW w:w="6480" w:type="dxa"/>
          </w:tcPr>
          <w:p w:rsidR="00F20CE5" w:rsidRDefault="00F20CE5" w:rsidP="00594D3F">
            <w:pPr>
              <w:pStyle w:val="Normal1"/>
              <w:spacing w:after="0" w:line="100" w:lineRule="atLeast"/>
              <w:jc w:val="both"/>
              <w:rPr>
                <w:rFonts w:ascii="Comic Sans MS" w:hAnsi="Comic Sans MS" w:cs="Times New Roman"/>
                <w:sz w:val="24"/>
                <w:szCs w:val="24"/>
              </w:rPr>
            </w:pPr>
          </w:p>
          <w:p w:rsidR="00F20CE5" w:rsidRDefault="00C218D3" w:rsidP="00594D3F">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 učiteljica Marica Alebić</w:t>
            </w:r>
            <w:r w:rsidR="00F20CE5" w:rsidRPr="00601848">
              <w:rPr>
                <w:rFonts w:ascii="Comic Sans MS" w:hAnsi="Comic Sans MS" w:cs="Times New Roman"/>
                <w:sz w:val="24"/>
                <w:szCs w:val="24"/>
              </w:rPr>
              <w:t xml:space="preserve"> i učenici</w:t>
            </w:r>
            <w:r w:rsidR="00F20CE5">
              <w:rPr>
                <w:rFonts w:ascii="Comic Sans MS" w:hAnsi="Comic Sans MS" w:cs="Times New Roman"/>
                <w:sz w:val="24"/>
                <w:szCs w:val="24"/>
              </w:rPr>
              <w:t xml:space="preserve"> prvog razreda</w:t>
            </w:r>
          </w:p>
          <w:p w:rsidR="00F20CE5" w:rsidRDefault="00F20CE5" w:rsidP="00594D3F">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 Ministarstvo poljoprivrede</w:t>
            </w:r>
          </w:p>
          <w:p w:rsidR="00F20CE5" w:rsidRPr="00601848" w:rsidRDefault="00F20CE5" w:rsidP="00594D3F">
            <w:pPr>
              <w:pStyle w:val="Normal1"/>
              <w:spacing w:after="0" w:line="100" w:lineRule="atLeast"/>
              <w:jc w:val="both"/>
              <w:rPr>
                <w:rFonts w:ascii="Comic Sans MS" w:hAnsi="Comic Sans MS" w:cs="Times New Roman"/>
                <w:sz w:val="24"/>
                <w:szCs w:val="24"/>
              </w:rPr>
            </w:pPr>
          </w:p>
        </w:tc>
      </w:tr>
      <w:tr w:rsidR="00F20CE5" w:rsidRPr="00601848" w:rsidTr="00594D3F">
        <w:tc>
          <w:tcPr>
            <w:tcW w:w="2808" w:type="dxa"/>
            <w:shd w:val="clear" w:color="auto" w:fill="auto"/>
            <w:vAlign w:val="center"/>
          </w:tcPr>
          <w:p w:rsidR="00F20CE5" w:rsidRPr="006B234A" w:rsidRDefault="00F20CE5" w:rsidP="00594D3F">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NAČIN REALIZACIJE</w:t>
            </w:r>
          </w:p>
        </w:tc>
        <w:tc>
          <w:tcPr>
            <w:tcW w:w="6480" w:type="dxa"/>
          </w:tcPr>
          <w:p w:rsidR="00F20CE5" w:rsidRDefault="00F20CE5" w:rsidP="00594D3F">
            <w:pPr>
              <w:pStyle w:val="Normal1"/>
              <w:spacing w:after="0" w:line="100" w:lineRule="atLeast"/>
              <w:jc w:val="both"/>
              <w:rPr>
                <w:rFonts w:ascii="Comic Sans MS" w:hAnsi="Comic Sans MS" w:cs="Times New Roman"/>
                <w:sz w:val="24"/>
                <w:szCs w:val="24"/>
              </w:rPr>
            </w:pPr>
          </w:p>
          <w:p w:rsidR="00F20CE5" w:rsidRDefault="00F20CE5" w:rsidP="00594D3F">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Upoznavanje s proizvodom koji je pakiran u Nacionalnu staklenku i upoznavanje s načinom dobivanja meda i važnosti meda u prehrani djece kroz edukativnu slikovnicu</w:t>
            </w:r>
          </w:p>
          <w:p w:rsidR="00F20CE5" w:rsidRPr="00601848" w:rsidRDefault="00F20CE5" w:rsidP="00594D3F">
            <w:pPr>
              <w:pStyle w:val="Normal1"/>
              <w:spacing w:after="0" w:line="100" w:lineRule="atLeast"/>
              <w:jc w:val="both"/>
              <w:rPr>
                <w:rFonts w:ascii="Comic Sans MS" w:hAnsi="Comic Sans MS" w:cs="Times New Roman"/>
                <w:sz w:val="24"/>
                <w:szCs w:val="24"/>
              </w:rPr>
            </w:pPr>
          </w:p>
        </w:tc>
      </w:tr>
      <w:tr w:rsidR="00F20CE5" w:rsidRPr="00601848" w:rsidTr="00594D3F">
        <w:tc>
          <w:tcPr>
            <w:tcW w:w="2808" w:type="dxa"/>
            <w:shd w:val="clear" w:color="auto" w:fill="auto"/>
            <w:vAlign w:val="center"/>
          </w:tcPr>
          <w:p w:rsidR="00F20CE5" w:rsidRPr="006B234A" w:rsidRDefault="00F20CE5" w:rsidP="00594D3F">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VREMENIK</w:t>
            </w:r>
          </w:p>
        </w:tc>
        <w:tc>
          <w:tcPr>
            <w:tcW w:w="6480" w:type="dxa"/>
          </w:tcPr>
          <w:p w:rsidR="00F20CE5" w:rsidRDefault="00F20CE5" w:rsidP="00594D3F">
            <w:pPr>
              <w:pStyle w:val="Normal1"/>
              <w:spacing w:after="0" w:line="100" w:lineRule="atLeast"/>
              <w:jc w:val="both"/>
              <w:rPr>
                <w:rFonts w:ascii="Comic Sans MS" w:hAnsi="Comic Sans MS" w:cs="Times New Roman"/>
                <w:lang w:eastAsia="hr-HR"/>
              </w:rPr>
            </w:pPr>
          </w:p>
          <w:p w:rsidR="00F20CE5" w:rsidRDefault="00F20CE5" w:rsidP="00594D3F">
            <w:pPr>
              <w:pStyle w:val="Normal1"/>
              <w:spacing w:after="0" w:line="100" w:lineRule="atLeast"/>
              <w:jc w:val="both"/>
              <w:rPr>
                <w:rFonts w:ascii="Comic Sans MS" w:hAnsi="Comic Sans MS" w:cs="Times New Roman"/>
                <w:sz w:val="24"/>
                <w:szCs w:val="24"/>
                <w:lang w:eastAsia="hr-HR"/>
              </w:rPr>
            </w:pPr>
            <w:r w:rsidRPr="0033499C">
              <w:rPr>
                <w:rFonts w:ascii="Comic Sans MS" w:hAnsi="Comic Sans MS" w:cs="Times New Roman"/>
                <w:sz w:val="24"/>
                <w:szCs w:val="24"/>
                <w:lang w:eastAsia="hr-HR"/>
              </w:rPr>
              <w:t xml:space="preserve">Program će se provoditi na čitavom teritoriju Republike Hrvatske u prvim razredima osnovnih škola, na dan </w:t>
            </w:r>
          </w:p>
          <w:p w:rsidR="00F20CE5" w:rsidRPr="00353AE0" w:rsidRDefault="00176212" w:rsidP="00594D3F">
            <w:pPr>
              <w:pStyle w:val="Normal1"/>
              <w:spacing w:after="0" w:line="100" w:lineRule="atLeast"/>
              <w:jc w:val="both"/>
              <w:rPr>
                <w:rFonts w:ascii="Comic Sans MS" w:hAnsi="Comic Sans MS" w:cs="Times New Roman"/>
                <w:b/>
                <w:sz w:val="24"/>
                <w:szCs w:val="24"/>
                <w:lang w:eastAsia="hr-HR"/>
              </w:rPr>
            </w:pPr>
            <w:r>
              <w:rPr>
                <w:rFonts w:ascii="Comic Sans MS" w:hAnsi="Comic Sans MS" w:cs="Times New Roman"/>
                <w:b/>
                <w:sz w:val="24"/>
                <w:szCs w:val="24"/>
                <w:lang w:eastAsia="hr-HR"/>
              </w:rPr>
              <w:t>8</w:t>
            </w:r>
            <w:r w:rsidR="00C218D3">
              <w:rPr>
                <w:rFonts w:ascii="Comic Sans MS" w:hAnsi="Comic Sans MS" w:cs="Times New Roman"/>
                <w:b/>
                <w:sz w:val="24"/>
                <w:szCs w:val="24"/>
                <w:lang w:eastAsia="hr-HR"/>
              </w:rPr>
              <w:t>. prosinca 202</w:t>
            </w:r>
            <w:r>
              <w:rPr>
                <w:rFonts w:ascii="Comic Sans MS" w:hAnsi="Comic Sans MS" w:cs="Times New Roman"/>
                <w:b/>
                <w:sz w:val="24"/>
                <w:szCs w:val="24"/>
                <w:lang w:eastAsia="hr-HR"/>
              </w:rPr>
              <w:t>5</w:t>
            </w:r>
            <w:r w:rsidR="00F20CE5" w:rsidRPr="00353AE0">
              <w:rPr>
                <w:rFonts w:ascii="Comic Sans MS" w:hAnsi="Comic Sans MS" w:cs="Times New Roman"/>
                <w:b/>
                <w:sz w:val="24"/>
                <w:szCs w:val="24"/>
                <w:lang w:eastAsia="hr-HR"/>
              </w:rPr>
              <w:t>. godine</w:t>
            </w:r>
          </w:p>
          <w:p w:rsidR="00F20CE5" w:rsidRPr="00601848" w:rsidRDefault="00F20CE5" w:rsidP="00594D3F">
            <w:pPr>
              <w:pStyle w:val="Normal1"/>
              <w:spacing w:after="0" w:line="100" w:lineRule="atLeast"/>
              <w:jc w:val="both"/>
              <w:rPr>
                <w:rFonts w:ascii="Comic Sans MS" w:hAnsi="Comic Sans MS" w:cs="Times New Roman"/>
                <w:sz w:val="24"/>
                <w:szCs w:val="24"/>
              </w:rPr>
            </w:pPr>
          </w:p>
        </w:tc>
      </w:tr>
      <w:tr w:rsidR="00F20CE5" w:rsidRPr="00601848" w:rsidTr="00594D3F">
        <w:tc>
          <w:tcPr>
            <w:tcW w:w="2808" w:type="dxa"/>
            <w:shd w:val="clear" w:color="auto" w:fill="auto"/>
            <w:vAlign w:val="center"/>
          </w:tcPr>
          <w:p w:rsidR="00F20CE5" w:rsidRPr="006B234A" w:rsidRDefault="00F20CE5" w:rsidP="00594D3F">
            <w:pPr>
              <w:spacing w:after="0" w:line="240" w:lineRule="auto"/>
              <w:jc w:val="center"/>
              <w:rPr>
                <w:rFonts w:ascii="Comic Sans MS" w:eastAsia="Times New Roman" w:hAnsi="Comic Sans MS" w:cs="Times New Roman"/>
                <w:sz w:val="24"/>
                <w:szCs w:val="24"/>
              </w:rPr>
            </w:pPr>
          </w:p>
          <w:p w:rsidR="00F20CE5" w:rsidRPr="006B234A" w:rsidRDefault="00F20CE5" w:rsidP="00594D3F">
            <w:pPr>
              <w:spacing w:after="0" w:line="240" w:lineRule="auto"/>
              <w:jc w:val="center"/>
              <w:rPr>
                <w:rFonts w:ascii="Comic Sans MS" w:eastAsia="Times New Roman" w:hAnsi="Comic Sans MS" w:cs="Times New Roman"/>
                <w:sz w:val="24"/>
                <w:szCs w:val="24"/>
              </w:rPr>
            </w:pPr>
          </w:p>
          <w:p w:rsidR="00F20CE5" w:rsidRPr="006B234A" w:rsidRDefault="00F20CE5" w:rsidP="00594D3F">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TROŠKOVNIK</w:t>
            </w:r>
          </w:p>
          <w:p w:rsidR="00F20CE5" w:rsidRPr="006B234A" w:rsidRDefault="00F20CE5" w:rsidP="00594D3F">
            <w:pPr>
              <w:spacing w:after="0" w:line="240" w:lineRule="auto"/>
              <w:jc w:val="center"/>
              <w:rPr>
                <w:rFonts w:ascii="Comic Sans MS" w:eastAsia="Times New Roman" w:hAnsi="Comic Sans MS" w:cs="Times New Roman"/>
                <w:sz w:val="24"/>
                <w:szCs w:val="24"/>
              </w:rPr>
            </w:pPr>
          </w:p>
        </w:tc>
        <w:tc>
          <w:tcPr>
            <w:tcW w:w="6480" w:type="dxa"/>
          </w:tcPr>
          <w:p w:rsidR="00F20CE5" w:rsidRDefault="00F20CE5" w:rsidP="00594D3F">
            <w:pPr>
              <w:pStyle w:val="Normal1"/>
              <w:spacing w:after="0" w:line="100" w:lineRule="atLeast"/>
              <w:jc w:val="both"/>
              <w:rPr>
                <w:rFonts w:ascii="Comic Sans MS" w:hAnsi="Comic Sans MS" w:cs="Times New Roman"/>
                <w:sz w:val="24"/>
                <w:szCs w:val="24"/>
              </w:rPr>
            </w:pPr>
          </w:p>
          <w:p w:rsidR="00F20CE5" w:rsidRPr="00385B4D" w:rsidRDefault="00F20CE5" w:rsidP="00594D3F">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U potpunosti financiran od strane Ministarstva poljoprivrede</w:t>
            </w:r>
          </w:p>
        </w:tc>
      </w:tr>
      <w:tr w:rsidR="00F20CE5" w:rsidRPr="00601848" w:rsidTr="00594D3F">
        <w:tc>
          <w:tcPr>
            <w:tcW w:w="2808" w:type="dxa"/>
            <w:tcBorders>
              <w:top w:val="single" w:sz="12" w:space="0" w:color="000000"/>
            </w:tcBorders>
            <w:shd w:val="clear" w:color="auto" w:fill="auto"/>
            <w:vAlign w:val="center"/>
          </w:tcPr>
          <w:p w:rsidR="00F20CE5" w:rsidRPr="006B234A" w:rsidRDefault="00F20CE5" w:rsidP="00594D3F">
            <w:pPr>
              <w:spacing w:after="0" w:line="240" w:lineRule="auto"/>
              <w:jc w:val="center"/>
              <w:rPr>
                <w:rFonts w:ascii="Comic Sans MS" w:eastAsia="Times New Roman" w:hAnsi="Comic Sans MS" w:cs="Times New Roman"/>
                <w:i/>
                <w:iCs/>
                <w:sz w:val="24"/>
                <w:szCs w:val="24"/>
              </w:rPr>
            </w:pPr>
          </w:p>
          <w:p w:rsidR="00F20CE5" w:rsidRPr="006B234A" w:rsidRDefault="00F20CE5" w:rsidP="00594D3F">
            <w:pPr>
              <w:spacing w:after="0" w:line="240" w:lineRule="auto"/>
              <w:jc w:val="center"/>
              <w:rPr>
                <w:rFonts w:ascii="Comic Sans MS" w:eastAsia="Times New Roman" w:hAnsi="Comic Sans MS" w:cs="Times New Roman"/>
                <w:i/>
                <w:iCs/>
                <w:sz w:val="24"/>
                <w:szCs w:val="24"/>
              </w:rPr>
            </w:pPr>
            <w:r w:rsidRPr="006B234A">
              <w:rPr>
                <w:rFonts w:ascii="Comic Sans MS" w:eastAsia="Times New Roman" w:hAnsi="Comic Sans MS" w:cs="Times New Roman"/>
                <w:i/>
                <w:iCs/>
                <w:sz w:val="24"/>
                <w:szCs w:val="24"/>
              </w:rPr>
              <w:t>NAČIN PRAĆENJA</w:t>
            </w:r>
          </w:p>
          <w:p w:rsidR="00F20CE5" w:rsidRPr="006B234A" w:rsidRDefault="00F20CE5" w:rsidP="00594D3F">
            <w:pPr>
              <w:spacing w:after="0" w:line="240" w:lineRule="auto"/>
              <w:jc w:val="center"/>
              <w:rPr>
                <w:rFonts w:ascii="Comic Sans MS" w:eastAsia="Times New Roman" w:hAnsi="Comic Sans MS" w:cs="Times New Roman"/>
                <w:i/>
                <w:iCs/>
                <w:sz w:val="24"/>
                <w:szCs w:val="24"/>
              </w:rPr>
            </w:pPr>
          </w:p>
        </w:tc>
        <w:tc>
          <w:tcPr>
            <w:tcW w:w="6480" w:type="dxa"/>
            <w:tcBorders>
              <w:top w:val="single" w:sz="12" w:space="0" w:color="000000"/>
            </w:tcBorders>
          </w:tcPr>
          <w:p w:rsidR="00F20CE5" w:rsidRDefault="00F20CE5" w:rsidP="00594D3F">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-razgovor s učenicima o primjeni znanja o pravilnoj prehrani</w:t>
            </w:r>
          </w:p>
          <w:p w:rsidR="00F20CE5" w:rsidRPr="00601848" w:rsidRDefault="00F20CE5" w:rsidP="00594D3F">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 kroz likovne radove prikazati postupak dobivanja meda</w:t>
            </w:r>
          </w:p>
          <w:p w:rsidR="00F20CE5" w:rsidRPr="00601848" w:rsidRDefault="00F20CE5" w:rsidP="00594D3F">
            <w:pPr>
              <w:pStyle w:val="Normal1"/>
              <w:spacing w:after="0" w:line="100" w:lineRule="atLeast"/>
              <w:jc w:val="both"/>
              <w:rPr>
                <w:rFonts w:ascii="Comic Sans MS" w:hAnsi="Comic Sans MS" w:cs="Times New Roman"/>
                <w:sz w:val="24"/>
                <w:szCs w:val="24"/>
              </w:rPr>
            </w:pPr>
          </w:p>
        </w:tc>
      </w:tr>
    </w:tbl>
    <w:p w:rsidR="00F20CE5" w:rsidRDefault="00F20CE5" w:rsidP="008C409D">
      <w:pPr>
        <w:spacing w:after="0" w:line="240" w:lineRule="auto"/>
        <w:jc w:val="center"/>
        <w:rPr>
          <w:rFonts w:ascii="Comic Sans MS" w:eastAsia="Times New Roman" w:hAnsi="Comic Sans MS" w:cs="Times New Roman"/>
          <w:b/>
          <w:sz w:val="28"/>
          <w:szCs w:val="28"/>
        </w:rPr>
      </w:pPr>
    </w:p>
    <w:p w:rsidR="00F20CE5" w:rsidRDefault="00F20CE5" w:rsidP="008C409D">
      <w:pPr>
        <w:spacing w:after="0" w:line="240" w:lineRule="auto"/>
        <w:jc w:val="center"/>
        <w:rPr>
          <w:rFonts w:ascii="Comic Sans MS" w:eastAsia="Times New Roman" w:hAnsi="Comic Sans MS" w:cs="Times New Roman"/>
          <w:b/>
          <w:sz w:val="28"/>
          <w:szCs w:val="28"/>
        </w:rPr>
      </w:pPr>
    </w:p>
    <w:p w:rsidR="00F20CE5" w:rsidRDefault="00F20CE5" w:rsidP="008C409D">
      <w:pPr>
        <w:spacing w:after="0" w:line="240" w:lineRule="auto"/>
        <w:jc w:val="center"/>
        <w:rPr>
          <w:rFonts w:ascii="Comic Sans MS" w:eastAsia="Times New Roman" w:hAnsi="Comic Sans MS" w:cs="Times New Roman"/>
          <w:b/>
          <w:sz w:val="28"/>
          <w:szCs w:val="28"/>
        </w:rPr>
      </w:pPr>
    </w:p>
    <w:p w:rsidR="00182EAA" w:rsidRPr="00601848" w:rsidRDefault="00182EAA" w:rsidP="00182EAA">
      <w:pPr>
        <w:jc w:val="center"/>
        <w:rPr>
          <w:rFonts w:ascii="Comic Sans MS" w:eastAsia="Times New Roman" w:hAnsi="Comic Sans MS" w:cs="Times New Roman"/>
          <w:b/>
          <w:sz w:val="28"/>
          <w:szCs w:val="28"/>
        </w:rPr>
      </w:pPr>
      <w:r>
        <w:rPr>
          <w:rFonts w:ascii="Comic Sans MS" w:eastAsia="Times New Roman" w:hAnsi="Comic Sans MS" w:cs="Times New Roman"/>
          <w:b/>
          <w:sz w:val="28"/>
          <w:szCs w:val="28"/>
        </w:rPr>
        <w:lastRenderedPageBreak/>
        <w:t>-DAN SINDROMA DOWN</w:t>
      </w:r>
      <w:r w:rsidRPr="00601848">
        <w:rPr>
          <w:rFonts w:ascii="Comic Sans MS" w:eastAsia="Times New Roman" w:hAnsi="Comic Sans MS" w:cs="Times New Roman"/>
          <w:b/>
          <w:sz w:val="28"/>
          <w:szCs w:val="28"/>
        </w:rPr>
        <w:t>–</w:t>
      </w:r>
    </w:p>
    <w:p w:rsidR="00182EAA" w:rsidRPr="00601848" w:rsidRDefault="00182EAA" w:rsidP="00182EAA">
      <w:pPr>
        <w:spacing w:after="0" w:line="240" w:lineRule="auto"/>
        <w:rPr>
          <w:rFonts w:ascii="Comic Sans MS" w:eastAsia="Times New Roman" w:hAnsi="Comic Sans MS" w:cs="Times New Roman"/>
          <w:sz w:val="24"/>
          <w:szCs w:val="24"/>
        </w:rPr>
      </w:pPr>
    </w:p>
    <w:tbl>
      <w:tblPr>
        <w:tblW w:w="928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808"/>
        <w:gridCol w:w="6480"/>
      </w:tblGrid>
      <w:tr w:rsidR="00182EAA" w:rsidRPr="00601848" w:rsidTr="000B7D2D">
        <w:trPr>
          <w:trHeight w:val="1271"/>
        </w:trPr>
        <w:tc>
          <w:tcPr>
            <w:tcW w:w="2808" w:type="dxa"/>
            <w:tcBorders>
              <w:bottom w:val="single" w:sz="12" w:space="0" w:color="000000"/>
            </w:tcBorders>
            <w:shd w:val="clear" w:color="auto" w:fill="auto"/>
            <w:vAlign w:val="center"/>
          </w:tcPr>
          <w:p w:rsidR="00182EAA" w:rsidRPr="006B234A" w:rsidRDefault="00182EAA" w:rsidP="000B7D2D">
            <w:pPr>
              <w:spacing w:after="0" w:line="240" w:lineRule="auto"/>
              <w:jc w:val="center"/>
              <w:rPr>
                <w:rFonts w:ascii="Comic Sans MS" w:eastAsia="Times New Roman" w:hAnsi="Comic Sans MS" w:cs="Times New Roman"/>
                <w:bCs/>
                <w:sz w:val="24"/>
                <w:szCs w:val="24"/>
              </w:rPr>
            </w:pPr>
            <w:r w:rsidRPr="006B234A">
              <w:rPr>
                <w:rFonts w:ascii="Comic Sans MS" w:eastAsia="Times New Roman" w:hAnsi="Comic Sans MS" w:cs="Times New Roman"/>
                <w:bCs/>
                <w:sz w:val="24"/>
                <w:szCs w:val="24"/>
              </w:rPr>
              <w:t>CILJ</w:t>
            </w:r>
          </w:p>
        </w:tc>
        <w:tc>
          <w:tcPr>
            <w:tcW w:w="6480" w:type="dxa"/>
            <w:tcBorders>
              <w:bottom w:val="single" w:sz="12" w:space="0" w:color="000000"/>
            </w:tcBorders>
          </w:tcPr>
          <w:p w:rsidR="00182EAA" w:rsidRPr="00601848" w:rsidRDefault="00182EAA" w:rsidP="000B7D2D">
            <w:pPr>
              <w:pStyle w:val="Normal1"/>
              <w:spacing w:after="0" w:line="100" w:lineRule="atLeast"/>
              <w:jc w:val="both"/>
              <w:rPr>
                <w:rFonts w:ascii="Comic Sans MS" w:hAnsi="Comic Sans MS" w:cs="Times New Roman"/>
                <w:sz w:val="24"/>
                <w:szCs w:val="24"/>
              </w:rPr>
            </w:pPr>
          </w:p>
          <w:p w:rsidR="00182EAA" w:rsidRPr="00601848" w:rsidRDefault="00182EAA" w:rsidP="000B7D2D">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w:t>
            </w:r>
            <w:r w:rsidRPr="00C7719E">
              <w:rPr>
                <w:rFonts w:ascii="Comic Sans MS" w:hAnsi="Comic Sans MS" w:cs="Times New Roman"/>
                <w:bCs/>
                <w:sz w:val="24"/>
                <w:szCs w:val="24"/>
              </w:rPr>
              <w:t xml:space="preserve"> </w:t>
            </w:r>
            <w:r>
              <w:rPr>
                <w:rFonts w:ascii="Comic Sans MS" w:hAnsi="Comic Sans MS" w:cs="Times New Roman"/>
                <w:bCs/>
                <w:sz w:val="24"/>
                <w:szCs w:val="24"/>
              </w:rPr>
              <w:t xml:space="preserve">Obilježavanjem </w:t>
            </w:r>
            <w:r w:rsidRPr="00A74679">
              <w:rPr>
                <w:rFonts w:ascii="Comic Sans MS" w:hAnsi="Comic Sans MS" w:cs="Times New Roman"/>
                <w:sz w:val="24"/>
                <w:szCs w:val="24"/>
              </w:rPr>
              <w:t>Svjetskog dana sindroma Down želi se upoznati svijet s ovim poremećajem i pri tomu</w:t>
            </w:r>
            <w:r>
              <w:rPr>
                <w:rFonts w:ascii="Comic Sans MS" w:hAnsi="Comic Sans MS" w:cs="Times New Roman"/>
                <w:sz w:val="24"/>
                <w:szCs w:val="24"/>
              </w:rPr>
              <w:t xml:space="preserve"> potaknuti na</w:t>
            </w:r>
            <w:r w:rsidRPr="00A74679">
              <w:rPr>
                <w:rFonts w:ascii="Comic Sans MS" w:hAnsi="Comic Sans MS" w:cs="Times New Roman"/>
                <w:sz w:val="24"/>
                <w:szCs w:val="24"/>
              </w:rPr>
              <w:t xml:space="preserve"> </w:t>
            </w:r>
            <w:r>
              <w:rPr>
                <w:rFonts w:ascii="Comic Sans MS" w:hAnsi="Comic Sans MS" w:cs="Times New Roman"/>
                <w:sz w:val="24"/>
                <w:szCs w:val="24"/>
              </w:rPr>
              <w:t xml:space="preserve">razumijevanje i </w:t>
            </w:r>
            <w:r w:rsidRPr="00A74679">
              <w:rPr>
                <w:rFonts w:ascii="Comic Sans MS" w:hAnsi="Comic Sans MS" w:cs="Times New Roman"/>
                <w:sz w:val="24"/>
                <w:szCs w:val="24"/>
              </w:rPr>
              <w:t>veće poštivanje p</w:t>
            </w:r>
            <w:r>
              <w:rPr>
                <w:rFonts w:ascii="Comic Sans MS" w:hAnsi="Comic Sans MS" w:cs="Times New Roman"/>
                <w:sz w:val="24"/>
                <w:szCs w:val="24"/>
              </w:rPr>
              <w:t>rava ljudi s Downovim sindromom</w:t>
            </w:r>
          </w:p>
        </w:tc>
      </w:tr>
      <w:tr w:rsidR="00182EAA" w:rsidRPr="00601848" w:rsidTr="000B7D2D">
        <w:tc>
          <w:tcPr>
            <w:tcW w:w="2808" w:type="dxa"/>
            <w:shd w:val="clear" w:color="auto" w:fill="auto"/>
            <w:vAlign w:val="center"/>
          </w:tcPr>
          <w:p w:rsidR="00182EAA" w:rsidRPr="006B234A" w:rsidRDefault="00182EAA" w:rsidP="000B7D2D">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NAMJENA</w:t>
            </w:r>
          </w:p>
        </w:tc>
        <w:tc>
          <w:tcPr>
            <w:tcW w:w="6480" w:type="dxa"/>
          </w:tcPr>
          <w:p w:rsidR="00182EAA" w:rsidRPr="00601848" w:rsidRDefault="00182EAA" w:rsidP="000B7D2D">
            <w:pPr>
              <w:pStyle w:val="Normal1"/>
              <w:spacing w:after="0" w:line="100" w:lineRule="atLeast"/>
              <w:jc w:val="both"/>
              <w:rPr>
                <w:rFonts w:ascii="Comic Sans MS" w:hAnsi="Comic Sans MS" w:cs="Times New Roman"/>
                <w:sz w:val="24"/>
                <w:szCs w:val="24"/>
              </w:rPr>
            </w:pPr>
          </w:p>
          <w:p w:rsidR="00182EAA" w:rsidRPr="00601848" w:rsidRDefault="00182EAA" w:rsidP="000B7D2D">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 poticanje razumijevanja i prihvaćanja različitosti</w:t>
            </w:r>
          </w:p>
          <w:p w:rsidR="00182EAA" w:rsidRPr="00601848" w:rsidRDefault="00182EAA" w:rsidP="000B7D2D">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 podizanje svijesti</w:t>
            </w:r>
            <w:r>
              <w:rPr>
                <w:rFonts w:ascii="Comic Sans MS" w:hAnsi="Comic Sans MS" w:cs="Times New Roman"/>
                <w:sz w:val="24"/>
                <w:szCs w:val="24"/>
              </w:rPr>
              <w:t xml:space="preserve"> o problemima koji se sreću djeca i odrasli s Downovim sindromom. </w:t>
            </w:r>
            <w:r w:rsidRPr="00425585">
              <w:rPr>
                <w:rFonts w:ascii="Comic Sans MS" w:hAnsi="Comic Sans MS" w:cs="Times New Roman"/>
                <w:sz w:val="24"/>
                <w:szCs w:val="24"/>
              </w:rPr>
              <w:t>Većim razumijevanjem i poboljšanjem njihovog položaja u društvu možemo poboljšati kvalitetu njihova života. </w:t>
            </w:r>
          </w:p>
          <w:p w:rsidR="00182EAA" w:rsidRPr="00601848" w:rsidRDefault="00182EAA" w:rsidP="000B7D2D">
            <w:pPr>
              <w:pStyle w:val="Normal1"/>
              <w:spacing w:after="0" w:line="100" w:lineRule="atLeast"/>
              <w:jc w:val="both"/>
              <w:rPr>
                <w:rFonts w:ascii="Comic Sans MS" w:hAnsi="Comic Sans MS" w:cs="Times New Roman"/>
                <w:sz w:val="24"/>
                <w:szCs w:val="24"/>
              </w:rPr>
            </w:pPr>
          </w:p>
        </w:tc>
      </w:tr>
      <w:tr w:rsidR="00182EAA" w:rsidRPr="00601848" w:rsidTr="000B7D2D">
        <w:tc>
          <w:tcPr>
            <w:tcW w:w="2808" w:type="dxa"/>
            <w:shd w:val="clear" w:color="auto" w:fill="auto"/>
            <w:vAlign w:val="center"/>
          </w:tcPr>
          <w:p w:rsidR="00182EAA" w:rsidRPr="006B234A" w:rsidRDefault="00182EAA" w:rsidP="000B7D2D">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NOSITELJI</w:t>
            </w:r>
          </w:p>
        </w:tc>
        <w:tc>
          <w:tcPr>
            <w:tcW w:w="6480" w:type="dxa"/>
          </w:tcPr>
          <w:p w:rsidR="00182EAA" w:rsidRPr="00601848" w:rsidRDefault="00182EAA" w:rsidP="000B7D2D">
            <w:pPr>
              <w:pStyle w:val="Normal1"/>
              <w:spacing w:after="0" w:line="100" w:lineRule="atLeast"/>
              <w:jc w:val="both"/>
              <w:rPr>
                <w:rFonts w:ascii="Comic Sans MS" w:hAnsi="Comic Sans MS" w:cs="Times New Roman"/>
                <w:sz w:val="24"/>
                <w:szCs w:val="24"/>
              </w:rPr>
            </w:pPr>
          </w:p>
          <w:p w:rsidR="00182EAA" w:rsidRDefault="00182EAA" w:rsidP="000B7D2D">
            <w:pPr>
              <w:pStyle w:val="Normal1"/>
              <w:spacing w:after="0" w:line="100" w:lineRule="atLeast"/>
              <w:jc w:val="both"/>
              <w:rPr>
                <w:rFonts w:ascii="Comic Sans MS" w:hAnsi="Comic Sans MS" w:cs="Times New Roman"/>
                <w:sz w:val="24"/>
                <w:szCs w:val="24"/>
              </w:rPr>
            </w:pPr>
            <w:r w:rsidRPr="00601848">
              <w:rPr>
                <w:rFonts w:ascii="Comic Sans MS" w:hAnsi="Comic Sans MS" w:cs="Times New Roman"/>
                <w:sz w:val="24"/>
                <w:szCs w:val="24"/>
              </w:rPr>
              <w:t>-školska psihologinja i pedagogi</w:t>
            </w:r>
            <w:r>
              <w:rPr>
                <w:rFonts w:ascii="Comic Sans MS" w:hAnsi="Comic Sans MS" w:cs="Times New Roman"/>
                <w:sz w:val="24"/>
                <w:szCs w:val="24"/>
              </w:rPr>
              <w:t>nja</w:t>
            </w:r>
          </w:p>
          <w:p w:rsidR="00182EAA" w:rsidRDefault="00182EAA" w:rsidP="000B7D2D">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 xml:space="preserve">- </w:t>
            </w:r>
            <w:r w:rsidRPr="00601848">
              <w:rPr>
                <w:rFonts w:ascii="Comic Sans MS" w:hAnsi="Comic Sans MS" w:cs="Times New Roman"/>
                <w:sz w:val="24"/>
                <w:szCs w:val="24"/>
              </w:rPr>
              <w:t>učitelji i učenici</w:t>
            </w:r>
          </w:p>
          <w:p w:rsidR="00182EAA" w:rsidRPr="00601848" w:rsidRDefault="00182EAA" w:rsidP="000B7D2D">
            <w:pPr>
              <w:pStyle w:val="Normal1"/>
              <w:spacing w:after="0" w:line="100" w:lineRule="atLeast"/>
              <w:jc w:val="both"/>
              <w:rPr>
                <w:rFonts w:ascii="Comic Sans MS" w:hAnsi="Comic Sans MS" w:cs="Times New Roman"/>
                <w:sz w:val="24"/>
                <w:szCs w:val="24"/>
              </w:rPr>
            </w:pPr>
          </w:p>
        </w:tc>
      </w:tr>
      <w:tr w:rsidR="00182EAA" w:rsidRPr="00601848" w:rsidTr="000B7D2D">
        <w:tc>
          <w:tcPr>
            <w:tcW w:w="2808" w:type="dxa"/>
            <w:shd w:val="clear" w:color="auto" w:fill="auto"/>
            <w:vAlign w:val="center"/>
          </w:tcPr>
          <w:p w:rsidR="00182EAA" w:rsidRPr="006B234A" w:rsidRDefault="00182EAA" w:rsidP="000B7D2D">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NAČIN REALIZACIJE</w:t>
            </w:r>
          </w:p>
        </w:tc>
        <w:tc>
          <w:tcPr>
            <w:tcW w:w="6480" w:type="dxa"/>
          </w:tcPr>
          <w:p w:rsidR="00182EAA" w:rsidRDefault="00182EAA" w:rsidP="000B7D2D">
            <w:pPr>
              <w:pStyle w:val="Normal1"/>
              <w:spacing w:after="0" w:line="100" w:lineRule="atLeast"/>
              <w:rPr>
                <w:rFonts w:ascii="Comic Sans MS" w:hAnsi="Comic Sans MS" w:cs="Times New Roman"/>
                <w:sz w:val="24"/>
                <w:szCs w:val="24"/>
              </w:rPr>
            </w:pPr>
            <w:r w:rsidRPr="00BF5D7F">
              <w:rPr>
                <w:rFonts w:ascii="Comic Sans MS" w:hAnsi="Comic Sans MS" w:cs="Times New Roman"/>
                <w:sz w:val="24"/>
                <w:szCs w:val="24"/>
              </w:rPr>
              <w:t>-</w:t>
            </w:r>
            <w:r>
              <w:rPr>
                <w:rFonts w:ascii="Comic Sans MS" w:hAnsi="Comic Sans MS" w:cs="Times New Roman"/>
                <w:sz w:val="24"/>
                <w:szCs w:val="24"/>
              </w:rPr>
              <w:t xml:space="preserve"> predavanje o Downom sindromu</w:t>
            </w:r>
          </w:p>
          <w:p w:rsidR="00182EAA" w:rsidRDefault="00182EAA" w:rsidP="000B7D2D">
            <w:pPr>
              <w:pStyle w:val="Normal1"/>
              <w:spacing w:after="0" w:line="100" w:lineRule="atLeast"/>
              <w:rPr>
                <w:rFonts w:ascii="Comic Sans MS" w:hAnsi="Comic Sans MS" w:cs="Times New Roman"/>
                <w:sz w:val="24"/>
                <w:szCs w:val="24"/>
              </w:rPr>
            </w:pPr>
            <w:r>
              <w:rPr>
                <w:rFonts w:ascii="Comic Sans MS" w:hAnsi="Comic Sans MS" w:cs="Times New Roman"/>
                <w:sz w:val="24"/>
                <w:szCs w:val="24"/>
              </w:rPr>
              <w:t>- izrada plakata</w:t>
            </w:r>
          </w:p>
          <w:p w:rsidR="00182EAA" w:rsidRPr="00601848" w:rsidRDefault="00182EAA" w:rsidP="000B7D2D">
            <w:pPr>
              <w:pStyle w:val="Normal1"/>
              <w:spacing w:after="0" w:line="100" w:lineRule="atLeast"/>
              <w:rPr>
                <w:rFonts w:ascii="Comic Sans MS" w:hAnsi="Comic Sans MS" w:cs="Times New Roman"/>
                <w:sz w:val="24"/>
                <w:szCs w:val="24"/>
              </w:rPr>
            </w:pPr>
            <w:r>
              <w:rPr>
                <w:rFonts w:ascii="Comic Sans MS" w:hAnsi="Comic Sans MS" w:cs="Times New Roman"/>
                <w:sz w:val="24"/>
                <w:szCs w:val="24"/>
              </w:rPr>
              <w:t>-</w:t>
            </w:r>
            <w:r w:rsidRPr="00AB30AD">
              <w:rPr>
                <w:rFonts w:ascii="Comic Sans MS" w:hAnsi="Comic Sans MS" w:cs="Times New Roman"/>
                <w:sz w:val="24"/>
                <w:szCs w:val="24"/>
              </w:rPr>
              <w:t xml:space="preserve">Simbol su Dana Downova sindroma šarene čarape, jer ih osobe s Downovim sindromom ne mogu upariti. </w:t>
            </w:r>
            <w:r>
              <w:rPr>
                <w:rFonts w:ascii="Comic Sans MS" w:hAnsi="Comic Sans MS" w:cs="Times New Roman"/>
                <w:sz w:val="24"/>
                <w:szCs w:val="24"/>
              </w:rPr>
              <w:t>U</w:t>
            </w:r>
            <w:r w:rsidRPr="00425585">
              <w:rPr>
                <w:rFonts w:ascii="Comic Sans MS" w:hAnsi="Comic Sans MS" w:cs="Times New Roman"/>
                <w:sz w:val="24"/>
                <w:szCs w:val="24"/>
              </w:rPr>
              <w:t>čenici i djelatni</w:t>
            </w:r>
            <w:r>
              <w:rPr>
                <w:rFonts w:ascii="Comic Sans MS" w:hAnsi="Comic Sans MS" w:cs="Times New Roman"/>
                <w:sz w:val="24"/>
                <w:szCs w:val="24"/>
              </w:rPr>
              <w:t>ci naše škole nošenjem šarenih</w:t>
            </w:r>
            <w:r w:rsidRPr="00425585">
              <w:rPr>
                <w:rFonts w:ascii="Comic Sans MS" w:hAnsi="Comic Sans MS" w:cs="Times New Roman"/>
                <w:sz w:val="24"/>
                <w:szCs w:val="24"/>
              </w:rPr>
              <w:t xml:space="preserve"> čarapama </w:t>
            </w:r>
            <w:r>
              <w:rPr>
                <w:rFonts w:ascii="Comic Sans MS" w:hAnsi="Comic Sans MS" w:cs="Times New Roman"/>
                <w:sz w:val="24"/>
                <w:szCs w:val="24"/>
              </w:rPr>
              <w:t xml:space="preserve">će </w:t>
            </w:r>
            <w:r w:rsidRPr="00425585">
              <w:rPr>
                <w:rFonts w:ascii="Comic Sans MS" w:hAnsi="Comic Sans MS" w:cs="Times New Roman"/>
                <w:sz w:val="24"/>
                <w:szCs w:val="24"/>
              </w:rPr>
              <w:t>obilježili su njihov dan i iskazali podršku borbi osoba s Down sindromom kako bi se što b</w:t>
            </w:r>
            <w:r>
              <w:rPr>
                <w:rFonts w:ascii="Comic Sans MS" w:hAnsi="Comic Sans MS" w:cs="Times New Roman"/>
                <w:sz w:val="24"/>
                <w:szCs w:val="24"/>
              </w:rPr>
              <w:t>olje integrirali u naše društvo</w:t>
            </w:r>
          </w:p>
        </w:tc>
      </w:tr>
      <w:tr w:rsidR="00182EAA" w:rsidRPr="00601848" w:rsidTr="000B7D2D">
        <w:tc>
          <w:tcPr>
            <w:tcW w:w="2808" w:type="dxa"/>
            <w:shd w:val="clear" w:color="auto" w:fill="auto"/>
            <w:vAlign w:val="center"/>
          </w:tcPr>
          <w:p w:rsidR="00182EAA" w:rsidRPr="006B234A" w:rsidRDefault="00182EAA" w:rsidP="000B7D2D">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VREMENIK</w:t>
            </w:r>
          </w:p>
        </w:tc>
        <w:tc>
          <w:tcPr>
            <w:tcW w:w="6480" w:type="dxa"/>
          </w:tcPr>
          <w:p w:rsidR="00182EAA" w:rsidRPr="00601848" w:rsidRDefault="00182EAA" w:rsidP="000B7D2D">
            <w:pPr>
              <w:pStyle w:val="Normal1"/>
              <w:spacing w:after="0" w:line="100" w:lineRule="atLeast"/>
              <w:jc w:val="both"/>
              <w:rPr>
                <w:rFonts w:ascii="Comic Sans MS" w:hAnsi="Comic Sans MS" w:cs="Times New Roman"/>
                <w:sz w:val="24"/>
                <w:szCs w:val="24"/>
              </w:rPr>
            </w:pPr>
          </w:p>
          <w:p w:rsidR="00182EAA" w:rsidRPr="00425585" w:rsidRDefault="00182EAA" w:rsidP="000B7D2D">
            <w:pPr>
              <w:pStyle w:val="Normal1"/>
              <w:rPr>
                <w:rFonts w:ascii="Comic Sans MS" w:hAnsi="Comic Sans MS" w:cs="Times New Roman"/>
                <w:sz w:val="24"/>
                <w:szCs w:val="24"/>
              </w:rPr>
            </w:pPr>
            <w:r w:rsidRPr="00425585">
              <w:rPr>
                <w:rFonts w:ascii="Comic Sans MS" w:hAnsi="Comic Sans MS" w:cs="Times New Roman"/>
                <w:sz w:val="24"/>
                <w:szCs w:val="24"/>
              </w:rPr>
              <w:t>- 21. ožujka 202</w:t>
            </w:r>
            <w:r>
              <w:rPr>
                <w:rFonts w:ascii="Comic Sans MS" w:hAnsi="Comic Sans MS" w:cs="Times New Roman"/>
                <w:sz w:val="24"/>
                <w:szCs w:val="24"/>
              </w:rPr>
              <w:t>6</w:t>
            </w:r>
            <w:r w:rsidRPr="00425585">
              <w:rPr>
                <w:rFonts w:ascii="Comic Sans MS" w:hAnsi="Comic Sans MS" w:cs="Times New Roman"/>
                <w:sz w:val="24"/>
                <w:szCs w:val="24"/>
              </w:rPr>
              <w:t>.</w:t>
            </w:r>
          </w:p>
          <w:p w:rsidR="00182EAA" w:rsidRPr="00601848" w:rsidRDefault="00182EAA" w:rsidP="000B7D2D">
            <w:pPr>
              <w:pStyle w:val="Normal1"/>
              <w:spacing w:after="0" w:line="100" w:lineRule="atLeast"/>
              <w:jc w:val="both"/>
              <w:rPr>
                <w:rFonts w:ascii="Comic Sans MS" w:hAnsi="Comic Sans MS" w:cs="Times New Roman"/>
                <w:sz w:val="24"/>
                <w:szCs w:val="24"/>
              </w:rPr>
            </w:pPr>
          </w:p>
        </w:tc>
      </w:tr>
      <w:tr w:rsidR="00182EAA" w:rsidRPr="00601848" w:rsidTr="000B7D2D">
        <w:tc>
          <w:tcPr>
            <w:tcW w:w="2808" w:type="dxa"/>
            <w:shd w:val="clear" w:color="auto" w:fill="auto"/>
            <w:vAlign w:val="center"/>
          </w:tcPr>
          <w:p w:rsidR="00182EAA" w:rsidRPr="006B234A" w:rsidRDefault="00182EAA" w:rsidP="000B7D2D">
            <w:pPr>
              <w:spacing w:after="0" w:line="240" w:lineRule="auto"/>
              <w:jc w:val="center"/>
              <w:rPr>
                <w:rFonts w:ascii="Comic Sans MS" w:eastAsia="Times New Roman" w:hAnsi="Comic Sans MS" w:cs="Times New Roman"/>
                <w:sz w:val="24"/>
                <w:szCs w:val="24"/>
              </w:rPr>
            </w:pPr>
          </w:p>
          <w:p w:rsidR="00182EAA" w:rsidRPr="006B234A" w:rsidRDefault="00182EAA" w:rsidP="000B7D2D">
            <w:pPr>
              <w:spacing w:after="0" w:line="240" w:lineRule="auto"/>
              <w:jc w:val="center"/>
              <w:rPr>
                <w:rFonts w:ascii="Comic Sans MS" w:eastAsia="Times New Roman" w:hAnsi="Comic Sans MS" w:cs="Times New Roman"/>
                <w:sz w:val="24"/>
                <w:szCs w:val="24"/>
              </w:rPr>
            </w:pPr>
          </w:p>
          <w:p w:rsidR="00182EAA" w:rsidRPr="006B234A" w:rsidRDefault="00182EAA" w:rsidP="000B7D2D">
            <w:pPr>
              <w:spacing w:after="0" w:line="240" w:lineRule="auto"/>
              <w:jc w:val="center"/>
              <w:rPr>
                <w:rFonts w:ascii="Comic Sans MS" w:eastAsia="Times New Roman" w:hAnsi="Comic Sans MS" w:cs="Times New Roman"/>
                <w:sz w:val="24"/>
                <w:szCs w:val="24"/>
              </w:rPr>
            </w:pPr>
            <w:r w:rsidRPr="006B234A">
              <w:rPr>
                <w:rFonts w:ascii="Comic Sans MS" w:eastAsia="Times New Roman" w:hAnsi="Comic Sans MS" w:cs="Times New Roman"/>
                <w:sz w:val="24"/>
                <w:szCs w:val="24"/>
              </w:rPr>
              <w:t>TROŠKOVNIK</w:t>
            </w:r>
          </w:p>
          <w:p w:rsidR="00182EAA" w:rsidRPr="006B234A" w:rsidRDefault="00182EAA" w:rsidP="000B7D2D">
            <w:pPr>
              <w:spacing w:after="0" w:line="240" w:lineRule="auto"/>
              <w:jc w:val="center"/>
              <w:rPr>
                <w:rFonts w:ascii="Comic Sans MS" w:eastAsia="Times New Roman" w:hAnsi="Comic Sans MS" w:cs="Times New Roman"/>
                <w:sz w:val="24"/>
                <w:szCs w:val="24"/>
              </w:rPr>
            </w:pPr>
          </w:p>
        </w:tc>
        <w:tc>
          <w:tcPr>
            <w:tcW w:w="6480" w:type="dxa"/>
          </w:tcPr>
          <w:p w:rsidR="00182EAA" w:rsidRPr="00601848" w:rsidRDefault="00182EAA" w:rsidP="000B7D2D">
            <w:pPr>
              <w:pStyle w:val="Normal1"/>
              <w:spacing w:after="0" w:line="100" w:lineRule="atLeast"/>
              <w:jc w:val="both"/>
              <w:rPr>
                <w:rFonts w:ascii="Comic Sans MS" w:hAnsi="Comic Sans MS" w:cs="Times New Roman"/>
                <w:sz w:val="24"/>
                <w:szCs w:val="24"/>
              </w:rPr>
            </w:pPr>
          </w:p>
          <w:p w:rsidR="00182EAA" w:rsidRPr="00601848" w:rsidRDefault="00182EAA" w:rsidP="00182EAA">
            <w:pPr>
              <w:pStyle w:val="Normal1"/>
              <w:numPr>
                <w:ilvl w:val="0"/>
                <w:numId w:val="70"/>
              </w:numPr>
              <w:spacing w:after="0" w:line="100" w:lineRule="atLeast"/>
              <w:jc w:val="both"/>
              <w:rPr>
                <w:rFonts w:ascii="Comic Sans MS" w:hAnsi="Comic Sans MS" w:cs="Times New Roman"/>
                <w:sz w:val="24"/>
                <w:szCs w:val="24"/>
              </w:rPr>
            </w:pPr>
            <w:r>
              <w:rPr>
                <w:rFonts w:ascii="Comic Sans MS" w:hAnsi="Comic Sans MS" w:cs="Times New Roman"/>
                <w:sz w:val="24"/>
                <w:szCs w:val="24"/>
              </w:rPr>
              <w:t>Papir, kolaž papir, bojice</w:t>
            </w:r>
          </w:p>
          <w:p w:rsidR="00182EAA" w:rsidRPr="00601848" w:rsidRDefault="00182EAA" w:rsidP="000B7D2D">
            <w:pPr>
              <w:pStyle w:val="Normal1"/>
              <w:spacing w:after="0" w:line="100" w:lineRule="atLeast"/>
              <w:jc w:val="both"/>
              <w:rPr>
                <w:rFonts w:ascii="Comic Sans MS" w:hAnsi="Comic Sans MS" w:cs="Times New Roman"/>
                <w:sz w:val="24"/>
                <w:szCs w:val="24"/>
              </w:rPr>
            </w:pPr>
          </w:p>
        </w:tc>
      </w:tr>
      <w:tr w:rsidR="00182EAA" w:rsidRPr="00601848" w:rsidTr="000B7D2D">
        <w:tc>
          <w:tcPr>
            <w:tcW w:w="2808" w:type="dxa"/>
            <w:tcBorders>
              <w:top w:val="single" w:sz="12" w:space="0" w:color="000000"/>
            </w:tcBorders>
            <w:shd w:val="clear" w:color="auto" w:fill="auto"/>
            <w:vAlign w:val="center"/>
          </w:tcPr>
          <w:p w:rsidR="00182EAA" w:rsidRPr="006B234A" w:rsidRDefault="00182EAA" w:rsidP="000B7D2D">
            <w:pPr>
              <w:spacing w:after="0" w:line="240" w:lineRule="auto"/>
              <w:jc w:val="center"/>
              <w:rPr>
                <w:rFonts w:ascii="Comic Sans MS" w:eastAsia="Times New Roman" w:hAnsi="Comic Sans MS" w:cs="Times New Roman"/>
                <w:i/>
                <w:iCs/>
                <w:sz w:val="24"/>
                <w:szCs w:val="24"/>
              </w:rPr>
            </w:pPr>
          </w:p>
          <w:p w:rsidR="00182EAA" w:rsidRPr="006B234A" w:rsidRDefault="00182EAA" w:rsidP="000B7D2D">
            <w:pPr>
              <w:spacing w:after="0" w:line="240" w:lineRule="auto"/>
              <w:jc w:val="center"/>
              <w:rPr>
                <w:rFonts w:ascii="Comic Sans MS" w:eastAsia="Times New Roman" w:hAnsi="Comic Sans MS" w:cs="Times New Roman"/>
                <w:i/>
                <w:iCs/>
                <w:sz w:val="24"/>
                <w:szCs w:val="24"/>
              </w:rPr>
            </w:pPr>
            <w:r w:rsidRPr="006B234A">
              <w:rPr>
                <w:rFonts w:ascii="Comic Sans MS" w:eastAsia="Times New Roman" w:hAnsi="Comic Sans MS" w:cs="Times New Roman"/>
                <w:i/>
                <w:iCs/>
                <w:sz w:val="24"/>
                <w:szCs w:val="24"/>
              </w:rPr>
              <w:t>NAČIN PRAĆENJA</w:t>
            </w:r>
          </w:p>
          <w:p w:rsidR="00182EAA" w:rsidRPr="006B234A" w:rsidRDefault="00182EAA" w:rsidP="000B7D2D">
            <w:pPr>
              <w:spacing w:after="0" w:line="240" w:lineRule="auto"/>
              <w:jc w:val="center"/>
              <w:rPr>
                <w:rFonts w:ascii="Comic Sans MS" w:eastAsia="Times New Roman" w:hAnsi="Comic Sans MS" w:cs="Times New Roman"/>
                <w:i/>
                <w:iCs/>
                <w:sz w:val="24"/>
                <w:szCs w:val="24"/>
              </w:rPr>
            </w:pPr>
          </w:p>
        </w:tc>
        <w:tc>
          <w:tcPr>
            <w:tcW w:w="6480" w:type="dxa"/>
            <w:tcBorders>
              <w:top w:val="single" w:sz="12" w:space="0" w:color="000000"/>
            </w:tcBorders>
          </w:tcPr>
          <w:p w:rsidR="00182EAA" w:rsidRPr="00601848" w:rsidRDefault="00182EAA" w:rsidP="000B7D2D">
            <w:pPr>
              <w:pStyle w:val="Normal1"/>
              <w:spacing w:after="0" w:line="100" w:lineRule="atLeast"/>
              <w:jc w:val="both"/>
              <w:rPr>
                <w:rFonts w:ascii="Comic Sans MS" w:hAnsi="Comic Sans MS" w:cs="Times New Roman"/>
                <w:sz w:val="24"/>
                <w:szCs w:val="24"/>
              </w:rPr>
            </w:pPr>
          </w:p>
          <w:p w:rsidR="00182EAA" w:rsidRPr="00601848" w:rsidRDefault="00182EAA" w:rsidP="000B7D2D">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 xml:space="preserve"> - razgovor</w:t>
            </w:r>
          </w:p>
          <w:p w:rsidR="00182EAA" w:rsidRPr="00601848" w:rsidRDefault="00182EAA" w:rsidP="000B7D2D">
            <w:pPr>
              <w:pStyle w:val="Normal1"/>
              <w:spacing w:after="0" w:line="100" w:lineRule="atLeast"/>
              <w:jc w:val="both"/>
              <w:rPr>
                <w:rFonts w:ascii="Comic Sans MS" w:hAnsi="Comic Sans MS" w:cs="Times New Roman"/>
                <w:sz w:val="24"/>
                <w:szCs w:val="24"/>
              </w:rPr>
            </w:pPr>
            <w:r>
              <w:rPr>
                <w:rFonts w:ascii="Comic Sans MS" w:hAnsi="Comic Sans MS" w:cs="Times New Roman"/>
                <w:sz w:val="24"/>
                <w:szCs w:val="24"/>
              </w:rPr>
              <w:t xml:space="preserve"> </w:t>
            </w:r>
          </w:p>
        </w:tc>
      </w:tr>
    </w:tbl>
    <w:p w:rsidR="00182EAA" w:rsidRDefault="00182EAA" w:rsidP="008C409D">
      <w:pPr>
        <w:spacing w:after="0" w:line="240" w:lineRule="auto"/>
        <w:jc w:val="center"/>
        <w:rPr>
          <w:rFonts w:ascii="Comic Sans MS" w:eastAsia="Times New Roman" w:hAnsi="Comic Sans MS" w:cs="Times New Roman"/>
          <w:b/>
          <w:sz w:val="28"/>
          <w:szCs w:val="28"/>
        </w:rPr>
      </w:pPr>
    </w:p>
    <w:p w:rsidR="00182EAA" w:rsidRDefault="00182EAA" w:rsidP="008C409D">
      <w:pPr>
        <w:spacing w:after="0" w:line="240" w:lineRule="auto"/>
        <w:jc w:val="center"/>
        <w:rPr>
          <w:rFonts w:ascii="Comic Sans MS" w:eastAsia="Times New Roman" w:hAnsi="Comic Sans MS" w:cs="Times New Roman"/>
          <w:b/>
          <w:sz w:val="28"/>
          <w:szCs w:val="28"/>
        </w:rPr>
      </w:pPr>
    </w:p>
    <w:p w:rsidR="00182EAA" w:rsidRDefault="00182EAA" w:rsidP="00182EAA">
      <w:pPr>
        <w:spacing w:after="0" w:line="240" w:lineRule="auto"/>
        <w:rPr>
          <w:rFonts w:ascii="Comic Sans MS" w:eastAsia="Times New Roman" w:hAnsi="Comic Sans MS" w:cs="Times New Roman"/>
          <w:b/>
          <w:sz w:val="28"/>
          <w:szCs w:val="28"/>
        </w:rPr>
      </w:pPr>
    </w:p>
    <w:p w:rsidR="00182EAA" w:rsidRDefault="00182EAA" w:rsidP="008C409D">
      <w:pPr>
        <w:spacing w:after="0" w:line="240" w:lineRule="auto"/>
        <w:jc w:val="center"/>
        <w:rPr>
          <w:rFonts w:ascii="Comic Sans MS" w:eastAsia="Times New Roman" w:hAnsi="Comic Sans MS" w:cs="Times New Roman"/>
          <w:b/>
          <w:sz w:val="28"/>
          <w:szCs w:val="28"/>
        </w:rPr>
      </w:pPr>
    </w:p>
    <w:p w:rsidR="008C409D" w:rsidRPr="00D53145" w:rsidRDefault="008C409D" w:rsidP="008C409D">
      <w:pPr>
        <w:spacing w:after="0" w:line="240" w:lineRule="auto"/>
        <w:jc w:val="center"/>
        <w:rPr>
          <w:rFonts w:ascii="Comic Sans MS" w:eastAsia="Times New Roman" w:hAnsi="Comic Sans MS" w:cs="Times New Roman"/>
          <w:b/>
          <w:sz w:val="28"/>
          <w:szCs w:val="28"/>
        </w:rPr>
      </w:pPr>
      <w:r w:rsidRPr="00D53145">
        <w:rPr>
          <w:rFonts w:ascii="Comic Sans MS" w:eastAsia="Times New Roman" w:hAnsi="Comic Sans MS" w:cs="Times New Roman"/>
          <w:b/>
          <w:sz w:val="28"/>
          <w:szCs w:val="28"/>
        </w:rPr>
        <w:t>- KNJIGA JE MOJ PRIJATELJ –</w:t>
      </w:r>
    </w:p>
    <w:p w:rsidR="008C409D" w:rsidRPr="00D53145" w:rsidRDefault="008C409D" w:rsidP="008C409D">
      <w:pPr>
        <w:spacing w:after="0" w:line="240" w:lineRule="auto"/>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9"/>
        <w:gridCol w:w="6301"/>
      </w:tblGrid>
      <w:tr w:rsidR="008C409D" w:rsidRPr="00D53145" w:rsidTr="00AA02D5">
        <w:trPr>
          <w:trHeight w:val="2041"/>
        </w:trPr>
        <w:tc>
          <w:tcPr>
            <w:tcW w:w="2808" w:type="dxa"/>
            <w:tcBorders>
              <w:bottom w:val="single" w:sz="12" w:space="0" w:color="000000"/>
            </w:tcBorders>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bCs/>
                <w:sz w:val="24"/>
                <w:szCs w:val="24"/>
              </w:rPr>
            </w:pPr>
            <w:r w:rsidRPr="00AA02D5">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AA02D5" w:rsidRDefault="00AA02D5" w:rsidP="00AA02D5">
            <w:pPr>
              <w:suppressAutoHyphens/>
              <w:spacing w:after="0" w:line="240" w:lineRule="auto"/>
              <w:rPr>
                <w:rFonts w:ascii="Comic Sans MS" w:hAnsi="Comic Sans MS" w:cs="Times New Roman"/>
                <w:sz w:val="24"/>
                <w:szCs w:val="24"/>
              </w:rPr>
            </w:pPr>
          </w:p>
          <w:p w:rsidR="008C409D" w:rsidRPr="00D53145"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razvijati kulturu čitanja</w:t>
            </w:r>
          </w:p>
          <w:p w:rsidR="008C409D" w:rsidRPr="00D53145"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poticati ljubav prema knjizi</w:t>
            </w:r>
          </w:p>
          <w:p w:rsidR="008C409D" w:rsidRPr="00D53145"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obogaćivanje rječnika</w:t>
            </w:r>
          </w:p>
          <w:p w:rsidR="008C409D" w:rsidRPr="00D53145"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poticati natjecateljski duh</w:t>
            </w:r>
          </w:p>
          <w:p w:rsidR="008C409D"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proširivati znanje na raznim područjima</w:t>
            </w:r>
          </w:p>
          <w:p w:rsidR="00AA02D5" w:rsidRPr="00D53145" w:rsidRDefault="00AA02D5" w:rsidP="00AA02D5">
            <w:pPr>
              <w:suppressAutoHyphens/>
              <w:spacing w:after="0" w:line="240" w:lineRule="auto"/>
              <w:ind w:left="360"/>
              <w:rPr>
                <w:rFonts w:ascii="Comic Sans MS" w:hAnsi="Comic Sans MS" w:cs="Times New Roman"/>
                <w:sz w:val="24"/>
                <w:szCs w:val="24"/>
              </w:rPr>
            </w:pPr>
          </w:p>
        </w:tc>
      </w:tr>
      <w:tr w:rsidR="008C409D" w:rsidRPr="00D53145" w:rsidTr="00AA02D5">
        <w:tc>
          <w:tcPr>
            <w:tcW w:w="2808" w:type="dxa"/>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NAMJENA</w:t>
            </w:r>
          </w:p>
        </w:tc>
        <w:tc>
          <w:tcPr>
            <w:tcW w:w="6480" w:type="dxa"/>
            <w:shd w:val="clear" w:color="auto" w:fill="auto"/>
          </w:tcPr>
          <w:p w:rsidR="00AA02D5" w:rsidRDefault="00AA02D5" w:rsidP="00AA02D5">
            <w:pPr>
              <w:suppressAutoHyphens/>
              <w:spacing w:after="0" w:line="240" w:lineRule="auto"/>
              <w:ind w:left="360"/>
              <w:rPr>
                <w:rFonts w:ascii="Comic Sans MS" w:hAnsi="Comic Sans MS" w:cs="Times New Roman"/>
                <w:sz w:val="24"/>
                <w:szCs w:val="24"/>
              </w:rPr>
            </w:pPr>
          </w:p>
          <w:p w:rsidR="008C409D"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približiti učenike knjizi kroz igru i zabavu</w:t>
            </w:r>
          </w:p>
          <w:p w:rsidR="00AA02D5" w:rsidRPr="00D53145" w:rsidRDefault="00AA02D5" w:rsidP="00AA02D5">
            <w:pPr>
              <w:suppressAutoHyphens/>
              <w:spacing w:after="0" w:line="240" w:lineRule="auto"/>
              <w:ind w:left="360"/>
              <w:rPr>
                <w:rFonts w:ascii="Comic Sans MS" w:hAnsi="Comic Sans MS" w:cs="Times New Roman"/>
                <w:sz w:val="24"/>
                <w:szCs w:val="24"/>
              </w:rPr>
            </w:pPr>
          </w:p>
        </w:tc>
      </w:tr>
      <w:tr w:rsidR="008C409D" w:rsidRPr="00D53145" w:rsidTr="00AA02D5">
        <w:tc>
          <w:tcPr>
            <w:tcW w:w="2808" w:type="dxa"/>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NOSITELJI</w:t>
            </w:r>
          </w:p>
        </w:tc>
        <w:tc>
          <w:tcPr>
            <w:tcW w:w="6480" w:type="dxa"/>
            <w:shd w:val="clear" w:color="auto" w:fill="auto"/>
          </w:tcPr>
          <w:p w:rsidR="00AA02D5" w:rsidRDefault="00AA02D5" w:rsidP="00AA02D5">
            <w:pPr>
              <w:suppressAutoHyphens/>
              <w:spacing w:after="0" w:line="240" w:lineRule="auto"/>
              <w:ind w:left="360"/>
              <w:rPr>
                <w:rFonts w:ascii="Comic Sans MS" w:hAnsi="Comic Sans MS" w:cs="Times New Roman"/>
                <w:sz w:val="24"/>
                <w:szCs w:val="24"/>
              </w:rPr>
            </w:pPr>
          </w:p>
          <w:p w:rsidR="008C409D"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učenici, knjižničarka Vinka Perišin,  učiteljice  razredne nastave i hrvatskog jezika</w:t>
            </w:r>
          </w:p>
          <w:p w:rsidR="00AA02D5" w:rsidRPr="00D53145" w:rsidRDefault="00AA02D5" w:rsidP="00AA02D5">
            <w:pPr>
              <w:suppressAutoHyphens/>
              <w:spacing w:after="0" w:line="240" w:lineRule="auto"/>
              <w:ind w:left="360"/>
              <w:rPr>
                <w:rFonts w:ascii="Comic Sans MS" w:hAnsi="Comic Sans MS" w:cs="Times New Roman"/>
                <w:sz w:val="24"/>
                <w:szCs w:val="24"/>
              </w:rPr>
            </w:pPr>
          </w:p>
        </w:tc>
      </w:tr>
      <w:tr w:rsidR="008C409D" w:rsidRPr="00D53145" w:rsidTr="00AA02D5">
        <w:tc>
          <w:tcPr>
            <w:tcW w:w="2808" w:type="dxa"/>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NAČIN REALIZACIJE</w:t>
            </w:r>
          </w:p>
        </w:tc>
        <w:tc>
          <w:tcPr>
            <w:tcW w:w="6480" w:type="dxa"/>
            <w:shd w:val="clear" w:color="auto" w:fill="auto"/>
          </w:tcPr>
          <w:p w:rsidR="00AA02D5" w:rsidRDefault="00AA02D5" w:rsidP="00AA02D5">
            <w:pPr>
              <w:suppressAutoHyphens/>
              <w:spacing w:after="0" w:line="240" w:lineRule="auto"/>
              <w:ind w:left="360"/>
              <w:rPr>
                <w:rFonts w:ascii="Comic Sans MS" w:hAnsi="Comic Sans MS" w:cs="Times New Roman"/>
                <w:sz w:val="24"/>
                <w:szCs w:val="24"/>
              </w:rPr>
            </w:pPr>
          </w:p>
          <w:p w:rsidR="008C409D" w:rsidRPr="00D53145"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pripremanje učenika kroz redovnu nastavu</w:t>
            </w:r>
          </w:p>
          <w:p w:rsidR="008C409D"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organiziranje natjecanja u kvizu znanja</w:t>
            </w:r>
          </w:p>
          <w:p w:rsidR="000E3176" w:rsidRDefault="000E3176" w:rsidP="00642D4D">
            <w:pPr>
              <w:numPr>
                <w:ilvl w:val="0"/>
                <w:numId w:val="76"/>
              </w:numPr>
              <w:suppressAutoHyphens/>
              <w:spacing w:after="0" w:line="240" w:lineRule="auto"/>
              <w:rPr>
                <w:rFonts w:ascii="Comic Sans MS" w:hAnsi="Comic Sans MS" w:cs="Times New Roman"/>
                <w:sz w:val="24"/>
                <w:szCs w:val="24"/>
              </w:rPr>
            </w:pPr>
            <w:r>
              <w:rPr>
                <w:rFonts w:ascii="Comic Sans MS" w:hAnsi="Comic Sans MS" w:cs="Times New Roman"/>
                <w:sz w:val="24"/>
                <w:szCs w:val="24"/>
              </w:rPr>
              <w:t>posjet Mediteranskom festivalu knjige (</w:t>
            </w:r>
            <w:r w:rsidR="00B6375C">
              <w:rPr>
                <w:rFonts w:ascii="Comic Sans MS" w:hAnsi="Comic Sans MS" w:cs="Times New Roman"/>
                <w:sz w:val="24"/>
                <w:szCs w:val="24"/>
              </w:rPr>
              <w:t>r</w:t>
            </w:r>
            <w:r w:rsidR="00B6375C" w:rsidRPr="00B6375C">
              <w:rPr>
                <w:rFonts w:ascii="Comic Sans MS" w:hAnsi="Comic Sans MS" w:cs="Times New Roman"/>
                <w:sz w:val="24"/>
                <w:szCs w:val="24"/>
              </w:rPr>
              <w:t>adionica kreativnog pisanja: Najlipji splitski cvit – ka’ m Mala Floramy</w:t>
            </w:r>
            <w:r>
              <w:rPr>
                <w:rFonts w:ascii="Comic Sans MS" w:hAnsi="Comic Sans MS" w:cs="Times New Roman"/>
                <w:sz w:val="24"/>
                <w:szCs w:val="24"/>
              </w:rPr>
              <w:t>)</w:t>
            </w:r>
          </w:p>
          <w:p w:rsidR="00AA02D5" w:rsidRPr="00AA02D5" w:rsidRDefault="00AA02D5" w:rsidP="00AA02D5">
            <w:pPr>
              <w:suppressAutoHyphens/>
              <w:spacing w:after="0" w:line="240" w:lineRule="auto"/>
              <w:ind w:left="360"/>
              <w:rPr>
                <w:rFonts w:ascii="Comic Sans MS" w:hAnsi="Comic Sans MS" w:cs="Times New Roman"/>
                <w:sz w:val="24"/>
                <w:szCs w:val="24"/>
              </w:rPr>
            </w:pPr>
          </w:p>
        </w:tc>
      </w:tr>
      <w:tr w:rsidR="008C409D" w:rsidRPr="00D53145" w:rsidTr="00AA02D5">
        <w:tc>
          <w:tcPr>
            <w:tcW w:w="2808" w:type="dxa"/>
            <w:shd w:val="clear" w:color="auto" w:fill="auto"/>
            <w:vAlign w:val="center"/>
          </w:tcPr>
          <w:p w:rsidR="008C409D" w:rsidRPr="00182EAA" w:rsidRDefault="008C409D" w:rsidP="00AA02D5">
            <w:pPr>
              <w:spacing w:after="0" w:line="240" w:lineRule="auto"/>
              <w:jc w:val="center"/>
              <w:rPr>
                <w:rFonts w:ascii="Comic Sans MS" w:eastAsia="Times New Roman" w:hAnsi="Comic Sans MS" w:cs="Times New Roman"/>
                <w:sz w:val="24"/>
                <w:szCs w:val="24"/>
              </w:rPr>
            </w:pPr>
            <w:r w:rsidRPr="00182EAA">
              <w:rPr>
                <w:rFonts w:ascii="Comic Sans MS" w:eastAsia="Times New Roman" w:hAnsi="Comic Sans MS" w:cs="Times New Roman"/>
                <w:sz w:val="24"/>
                <w:szCs w:val="24"/>
              </w:rPr>
              <w:t>VREMENIK</w:t>
            </w:r>
          </w:p>
        </w:tc>
        <w:tc>
          <w:tcPr>
            <w:tcW w:w="6480" w:type="dxa"/>
            <w:shd w:val="clear" w:color="auto" w:fill="auto"/>
          </w:tcPr>
          <w:p w:rsidR="00AA02D5" w:rsidRPr="00182EAA" w:rsidRDefault="00AA02D5" w:rsidP="00AA02D5">
            <w:pPr>
              <w:suppressAutoHyphens/>
              <w:spacing w:after="0" w:line="240" w:lineRule="auto"/>
              <w:ind w:left="360"/>
              <w:rPr>
                <w:rFonts w:ascii="Comic Sans MS" w:hAnsi="Comic Sans MS" w:cs="Times New Roman"/>
                <w:sz w:val="24"/>
                <w:szCs w:val="24"/>
              </w:rPr>
            </w:pPr>
          </w:p>
          <w:p w:rsidR="000E3176" w:rsidRPr="00182EAA" w:rsidRDefault="008C409D" w:rsidP="00642D4D">
            <w:pPr>
              <w:numPr>
                <w:ilvl w:val="0"/>
                <w:numId w:val="76"/>
              </w:numPr>
              <w:suppressAutoHyphens/>
              <w:spacing w:after="0" w:line="240" w:lineRule="auto"/>
              <w:rPr>
                <w:rFonts w:ascii="Comic Sans MS" w:hAnsi="Comic Sans MS" w:cs="Times New Roman"/>
                <w:sz w:val="24"/>
                <w:szCs w:val="24"/>
              </w:rPr>
            </w:pPr>
            <w:r w:rsidRPr="00182EAA">
              <w:rPr>
                <w:rFonts w:ascii="Comic Sans MS" w:hAnsi="Comic Sans MS" w:cs="Times New Roman"/>
                <w:sz w:val="24"/>
                <w:szCs w:val="24"/>
              </w:rPr>
              <w:t>tijek</w:t>
            </w:r>
            <w:r w:rsidR="004131C6" w:rsidRPr="00182EAA">
              <w:rPr>
                <w:rFonts w:ascii="Comic Sans MS" w:hAnsi="Comic Sans MS" w:cs="Times New Roman"/>
                <w:sz w:val="24"/>
                <w:szCs w:val="24"/>
              </w:rPr>
              <w:t>om nastavne godine</w:t>
            </w:r>
          </w:p>
          <w:p w:rsidR="00AA02D5" w:rsidRPr="00182EAA" w:rsidRDefault="0012217D" w:rsidP="00642D4D">
            <w:pPr>
              <w:numPr>
                <w:ilvl w:val="0"/>
                <w:numId w:val="76"/>
              </w:numPr>
              <w:suppressAutoHyphens/>
              <w:spacing w:after="0" w:line="240" w:lineRule="auto"/>
              <w:rPr>
                <w:rFonts w:ascii="Comic Sans MS" w:hAnsi="Comic Sans MS" w:cs="Times New Roman"/>
                <w:sz w:val="24"/>
                <w:szCs w:val="24"/>
              </w:rPr>
            </w:pPr>
            <w:r w:rsidRPr="00182EAA">
              <w:rPr>
                <w:rFonts w:ascii="Comic Sans MS" w:hAnsi="Comic Sans MS" w:cs="Times New Roman"/>
                <w:sz w:val="24"/>
                <w:szCs w:val="24"/>
              </w:rPr>
              <w:t>2</w:t>
            </w:r>
            <w:r w:rsidR="00182EAA" w:rsidRPr="00182EAA">
              <w:rPr>
                <w:rFonts w:ascii="Comic Sans MS" w:hAnsi="Comic Sans MS" w:cs="Times New Roman"/>
                <w:sz w:val="24"/>
                <w:szCs w:val="24"/>
              </w:rPr>
              <w:t>5</w:t>
            </w:r>
            <w:r w:rsidR="000E3176" w:rsidRPr="00182EAA">
              <w:rPr>
                <w:rFonts w:ascii="Comic Sans MS" w:hAnsi="Comic Sans MS" w:cs="Times New Roman"/>
                <w:sz w:val="24"/>
                <w:szCs w:val="24"/>
              </w:rPr>
              <w:t>. rujna 202</w:t>
            </w:r>
            <w:r w:rsidR="00176212" w:rsidRPr="00182EAA">
              <w:rPr>
                <w:rFonts w:ascii="Comic Sans MS" w:hAnsi="Comic Sans MS" w:cs="Times New Roman"/>
                <w:sz w:val="24"/>
                <w:szCs w:val="24"/>
              </w:rPr>
              <w:t>5</w:t>
            </w:r>
            <w:r w:rsidR="000E3176" w:rsidRPr="00182EAA">
              <w:rPr>
                <w:rFonts w:ascii="Comic Sans MS" w:hAnsi="Comic Sans MS" w:cs="Times New Roman"/>
                <w:sz w:val="24"/>
                <w:szCs w:val="24"/>
              </w:rPr>
              <w:t>. posjet MFK</w:t>
            </w:r>
            <w:r w:rsidR="004131C6" w:rsidRPr="00182EAA">
              <w:rPr>
                <w:rFonts w:ascii="Comic Sans MS" w:hAnsi="Comic Sans MS" w:cs="Times New Roman"/>
                <w:sz w:val="24"/>
                <w:szCs w:val="24"/>
              </w:rPr>
              <w:t xml:space="preserve"> </w:t>
            </w:r>
          </w:p>
          <w:p w:rsidR="000740C5" w:rsidRPr="00182EAA" w:rsidRDefault="000740C5" w:rsidP="000740C5">
            <w:pPr>
              <w:suppressAutoHyphens/>
              <w:spacing w:after="0" w:line="240" w:lineRule="auto"/>
              <w:ind w:left="360"/>
              <w:rPr>
                <w:rFonts w:ascii="Comic Sans MS" w:hAnsi="Comic Sans MS" w:cs="Times New Roman"/>
                <w:sz w:val="24"/>
                <w:szCs w:val="24"/>
              </w:rPr>
            </w:pPr>
          </w:p>
        </w:tc>
      </w:tr>
      <w:tr w:rsidR="008C409D" w:rsidRPr="00D53145" w:rsidTr="00AA02D5">
        <w:tc>
          <w:tcPr>
            <w:tcW w:w="2808" w:type="dxa"/>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TROŠKOVNIK</w:t>
            </w:r>
          </w:p>
        </w:tc>
        <w:tc>
          <w:tcPr>
            <w:tcW w:w="6480" w:type="dxa"/>
            <w:shd w:val="clear" w:color="auto" w:fill="auto"/>
          </w:tcPr>
          <w:p w:rsidR="00AA02D5" w:rsidRDefault="00AA02D5" w:rsidP="00AA02D5">
            <w:pPr>
              <w:suppressAutoHyphens/>
              <w:spacing w:after="0" w:line="240" w:lineRule="auto"/>
              <w:ind w:left="360"/>
              <w:rPr>
                <w:rFonts w:ascii="Comic Sans MS" w:hAnsi="Comic Sans MS" w:cs="Times New Roman"/>
                <w:sz w:val="24"/>
                <w:szCs w:val="24"/>
              </w:rPr>
            </w:pPr>
          </w:p>
          <w:p w:rsidR="008C409D" w:rsidRPr="00D53145"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 xml:space="preserve">troškovi kopiranja i potrošni materijal: papir </w:t>
            </w:r>
          </w:p>
          <w:p w:rsidR="008C409D"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troškove snosi škola</w:t>
            </w:r>
          </w:p>
          <w:p w:rsidR="00AA02D5" w:rsidRPr="00D53145" w:rsidRDefault="00AA02D5" w:rsidP="00AA02D5">
            <w:pPr>
              <w:suppressAutoHyphens/>
              <w:spacing w:after="0" w:line="240" w:lineRule="auto"/>
              <w:ind w:left="360"/>
              <w:rPr>
                <w:rFonts w:ascii="Comic Sans MS" w:hAnsi="Comic Sans MS" w:cs="Times New Roman"/>
                <w:sz w:val="24"/>
                <w:szCs w:val="24"/>
              </w:rPr>
            </w:pPr>
          </w:p>
        </w:tc>
      </w:tr>
      <w:tr w:rsidR="008C409D" w:rsidRPr="00D53145" w:rsidTr="00AA02D5">
        <w:tc>
          <w:tcPr>
            <w:tcW w:w="2808" w:type="dxa"/>
            <w:tcBorders>
              <w:top w:val="single" w:sz="12" w:space="0" w:color="000000"/>
            </w:tcBorders>
            <w:shd w:val="clear" w:color="auto" w:fill="auto"/>
            <w:vAlign w:val="center"/>
          </w:tcPr>
          <w:p w:rsidR="008C409D" w:rsidRPr="00AA02D5" w:rsidRDefault="008C409D" w:rsidP="00AA02D5">
            <w:pPr>
              <w:spacing w:after="0" w:line="240" w:lineRule="auto"/>
              <w:jc w:val="center"/>
              <w:rPr>
                <w:rFonts w:ascii="Comic Sans MS" w:eastAsia="Times New Roman" w:hAnsi="Comic Sans MS" w:cs="Times New Roman"/>
                <w:i/>
                <w:iCs/>
                <w:sz w:val="24"/>
                <w:szCs w:val="24"/>
              </w:rPr>
            </w:pPr>
            <w:r w:rsidRPr="00AA02D5">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AA02D5" w:rsidRDefault="00AA02D5" w:rsidP="00AA02D5">
            <w:pPr>
              <w:suppressAutoHyphens/>
              <w:spacing w:after="0" w:line="240" w:lineRule="auto"/>
              <w:ind w:left="360"/>
              <w:rPr>
                <w:rFonts w:ascii="Comic Sans MS" w:hAnsi="Comic Sans MS" w:cs="Times New Roman"/>
                <w:sz w:val="24"/>
                <w:szCs w:val="24"/>
              </w:rPr>
            </w:pPr>
          </w:p>
          <w:p w:rsidR="008C409D" w:rsidRDefault="008C409D"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postignuti rezultati na kvizu</w:t>
            </w:r>
          </w:p>
          <w:p w:rsidR="00AA02D5" w:rsidRPr="00D53145" w:rsidRDefault="00AA02D5" w:rsidP="00AA02D5">
            <w:pPr>
              <w:suppressAutoHyphens/>
              <w:spacing w:after="0" w:line="240" w:lineRule="auto"/>
              <w:ind w:left="360"/>
              <w:rPr>
                <w:rFonts w:ascii="Comic Sans MS" w:hAnsi="Comic Sans MS" w:cs="Times New Roman"/>
                <w:sz w:val="24"/>
                <w:szCs w:val="24"/>
              </w:rPr>
            </w:pPr>
          </w:p>
        </w:tc>
      </w:tr>
    </w:tbl>
    <w:p w:rsidR="008C409D" w:rsidRPr="00D53145" w:rsidRDefault="008C409D" w:rsidP="008C409D">
      <w:pPr>
        <w:spacing w:after="0" w:line="240" w:lineRule="auto"/>
        <w:rPr>
          <w:rFonts w:ascii="Comic Sans MS" w:eastAsia="Times New Roman" w:hAnsi="Comic Sans MS" w:cs="Times New Roman"/>
          <w:sz w:val="24"/>
          <w:szCs w:val="24"/>
        </w:rPr>
      </w:pPr>
    </w:p>
    <w:p w:rsidR="008C409D" w:rsidRPr="00D53145" w:rsidRDefault="008C409D" w:rsidP="008C409D">
      <w:pPr>
        <w:spacing w:after="0" w:line="240" w:lineRule="auto"/>
        <w:rPr>
          <w:rFonts w:ascii="Comic Sans MS" w:eastAsia="Times New Roman" w:hAnsi="Comic Sans MS" w:cs="Times New Roman"/>
          <w:sz w:val="24"/>
          <w:szCs w:val="24"/>
        </w:rPr>
      </w:pPr>
    </w:p>
    <w:p w:rsidR="008C409D" w:rsidRPr="00D53145" w:rsidRDefault="008C409D" w:rsidP="008C409D">
      <w:pPr>
        <w:spacing w:after="0"/>
        <w:jc w:val="both"/>
        <w:rPr>
          <w:rFonts w:ascii="Comic Sans MS" w:eastAsia="Times New Roman" w:hAnsi="Comic Sans MS" w:cs="Times New Roman"/>
          <w:sz w:val="24"/>
          <w:szCs w:val="24"/>
        </w:rPr>
      </w:pPr>
    </w:p>
    <w:p w:rsidR="008C409D" w:rsidRPr="00D53145" w:rsidRDefault="008C409D" w:rsidP="008C409D">
      <w:pPr>
        <w:spacing w:after="0"/>
        <w:jc w:val="both"/>
        <w:rPr>
          <w:rFonts w:ascii="Comic Sans MS" w:eastAsia="Times New Roman" w:hAnsi="Comic Sans MS" w:cs="Times New Roman"/>
          <w:sz w:val="24"/>
          <w:szCs w:val="24"/>
        </w:rPr>
      </w:pPr>
      <w:r w:rsidRPr="00D53145">
        <w:rPr>
          <w:rFonts w:ascii="Comic Sans MS" w:eastAsia="Times New Roman" w:hAnsi="Comic Sans MS" w:cs="Times New Roman"/>
          <w:i/>
          <w:sz w:val="24"/>
          <w:szCs w:val="24"/>
        </w:rPr>
        <w:br w:type="page"/>
      </w:r>
    </w:p>
    <w:p w:rsidR="008F078B" w:rsidRPr="00F633B1" w:rsidRDefault="008F078B" w:rsidP="008F078B">
      <w:pPr>
        <w:spacing w:after="0" w:line="240" w:lineRule="auto"/>
        <w:jc w:val="center"/>
        <w:rPr>
          <w:rFonts w:ascii="Comic Sans MS" w:eastAsia="Times New Roman" w:hAnsi="Comic Sans MS" w:cs="Times New Roman"/>
          <w:b/>
          <w:sz w:val="28"/>
          <w:szCs w:val="28"/>
        </w:rPr>
      </w:pPr>
      <w:r w:rsidRPr="00F633B1">
        <w:rPr>
          <w:rFonts w:ascii="Comic Sans MS" w:eastAsia="Times New Roman" w:hAnsi="Comic Sans MS" w:cs="Times New Roman"/>
          <w:b/>
          <w:sz w:val="28"/>
          <w:szCs w:val="28"/>
        </w:rPr>
        <w:lastRenderedPageBreak/>
        <w:t xml:space="preserve">- </w:t>
      </w:r>
      <w:r w:rsidR="00B82AB1" w:rsidRPr="00F633B1">
        <w:rPr>
          <w:rFonts w:ascii="Comic Sans MS" w:eastAsia="Times New Roman" w:hAnsi="Comic Sans MS" w:cs="Tahoma"/>
          <w:b/>
          <w:sz w:val="28"/>
          <w:szCs w:val="28"/>
        </w:rPr>
        <w:t>KULTURNA DJELATNOST</w:t>
      </w:r>
      <w:r w:rsidRPr="00F633B1">
        <w:rPr>
          <w:rFonts w:ascii="Comic Sans MS" w:eastAsia="Times New Roman" w:hAnsi="Comic Sans MS" w:cs="Tahoma"/>
          <w:b/>
          <w:sz w:val="28"/>
          <w:szCs w:val="28"/>
        </w:rPr>
        <w:t xml:space="preserve"> ŠKOLSKE KNJIŽNICE</w:t>
      </w:r>
      <w:r w:rsidRPr="00F633B1">
        <w:rPr>
          <w:rFonts w:ascii="Comic Sans MS" w:eastAsia="Times New Roman" w:hAnsi="Comic Sans MS" w:cs="Times New Roman"/>
          <w:b/>
          <w:sz w:val="28"/>
          <w:szCs w:val="28"/>
        </w:rPr>
        <w:t xml:space="preserve"> –</w:t>
      </w:r>
    </w:p>
    <w:p w:rsidR="008F078B" w:rsidRPr="00D53145" w:rsidRDefault="008F078B" w:rsidP="008F078B">
      <w:pPr>
        <w:spacing w:after="0" w:line="240" w:lineRule="auto"/>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0"/>
        <w:gridCol w:w="6300"/>
      </w:tblGrid>
      <w:tr w:rsidR="008F078B" w:rsidRPr="00D53145" w:rsidTr="000611AC">
        <w:trPr>
          <w:trHeight w:val="1789"/>
        </w:trPr>
        <w:tc>
          <w:tcPr>
            <w:tcW w:w="2808" w:type="dxa"/>
            <w:tcBorders>
              <w:bottom w:val="single" w:sz="12" w:space="0" w:color="000000"/>
            </w:tcBorders>
            <w:shd w:val="clear" w:color="auto" w:fill="auto"/>
            <w:vAlign w:val="center"/>
          </w:tcPr>
          <w:p w:rsidR="008F078B" w:rsidRPr="00AA02D5" w:rsidRDefault="008F078B" w:rsidP="00AA6934">
            <w:pPr>
              <w:spacing w:after="0" w:line="240" w:lineRule="auto"/>
              <w:jc w:val="center"/>
              <w:rPr>
                <w:rFonts w:ascii="Comic Sans MS" w:eastAsia="Times New Roman" w:hAnsi="Comic Sans MS" w:cs="Times New Roman"/>
                <w:bCs/>
                <w:sz w:val="24"/>
                <w:szCs w:val="24"/>
              </w:rPr>
            </w:pPr>
            <w:r w:rsidRPr="00AA02D5">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8F078B" w:rsidRDefault="008F078B" w:rsidP="00AA6934">
            <w:pPr>
              <w:suppressAutoHyphens/>
              <w:spacing w:after="0" w:line="240" w:lineRule="auto"/>
              <w:rPr>
                <w:rFonts w:ascii="Comic Sans MS" w:hAnsi="Comic Sans MS" w:cs="Times New Roman"/>
                <w:sz w:val="24"/>
                <w:szCs w:val="24"/>
              </w:rPr>
            </w:pPr>
          </w:p>
          <w:p w:rsidR="00B82AB1" w:rsidRPr="000611AC" w:rsidRDefault="008F078B" w:rsidP="00642D4D">
            <w:pPr>
              <w:numPr>
                <w:ilvl w:val="0"/>
                <w:numId w:val="76"/>
              </w:numPr>
              <w:suppressAutoHyphens/>
              <w:spacing w:after="0" w:line="240" w:lineRule="auto"/>
              <w:rPr>
                <w:rFonts w:ascii="Comic Sans MS" w:hAnsi="Comic Sans MS" w:cs="Times New Roman"/>
                <w:sz w:val="24"/>
                <w:szCs w:val="24"/>
              </w:rPr>
            </w:pPr>
            <w:r w:rsidRPr="008F078B">
              <w:rPr>
                <w:rFonts w:ascii="Comic Sans MS" w:hAnsi="Comic Sans MS" w:cs="Times New Roman"/>
                <w:sz w:val="24"/>
                <w:szCs w:val="24"/>
              </w:rPr>
              <w:t>obilježavanje prigodnih datuma i stjecanje osnovnih znanja</w:t>
            </w:r>
            <w:r w:rsidR="00B82AB1">
              <w:rPr>
                <w:rFonts w:ascii="Comic Sans MS" w:hAnsi="Comic Sans MS" w:cs="Times New Roman"/>
                <w:sz w:val="24"/>
                <w:szCs w:val="24"/>
              </w:rPr>
              <w:t xml:space="preserve"> o hrvatskoj i svjetskoj kulturi</w:t>
            </w:r>
          </w:p>
        </w:tc>
      </w:tr>
      <w:tr w:rsidR="008F078B" w:rsidRPr="00D53145" w:rsidTr="00AA6934">
        <w:tc>
          <w:tcPr>
            <w:tcW w:w="2808" w:type="dxa"/>
            <w:shd w:val="clear" w:color="auto" w:fill="auto"/>
            <w:vAlign w:val="center"/>
          </w:tcPr>
          <w:p w:rsidR="008F078B" w:rsidRPr="00AA02D5" w:rsidRDefault="008F078B" w:rsidP="00AA6934">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NAMJENA</w:t>
            </w:r>
          </w:p>
        </w:tc>
        <w:tc>
          <w:tcPr>
            <w:tcW w:w="6480" w:type="dxa"/>
            <w:shd w:val="clear" w:color="auto" w:fill="auto"/>
          </w:tcPr>
          <w:p w:rsidR="008F078B" w:rsidRDefault="008F078B" w:rsidP="00AA6934">
            <w:pPr>
              <w:suppressAutoHyphens/>
              <w:spacing w:after="0" w:line="240" w:lineRule="auto"/>
              <w:ind w:left="360"/>
              <w:rPr>
                <w:rFonts w:ascii="Comic Sans MS" w:hAnsi="Comic Sans MS" w:cs="Times New Roman"/>
                <w:sz w:val="24"/>
                <w:szCs w:val="24"/>
              </w:rPr>
            </w:pPr>
          </w:p>
          <w:p w:rsidR="008F078B" w:rsidRDefault="008F078B" w:rsidP="00642D4D">
            <w:pPr>
              <w:numPr>
                <w:ilvl w:val="0"/>
                <w:numId w:val="76"/>
              </w:numPr>
              <w:suppressAutoHyphens/>
              <w:spacing w:after="0" w:line="240" w:lineRule="auto"/>
              <w:rPr>
                <w:rFonts w:ascii="Comic Sans MS" w:hAnsi="Comic Sans MS" w:cs="Times New Roman"/>
                <w:sz w:val="24"/>
                <w:szCs w:val="24"/>
              </w:rPr>
            </w:pPr>
            <w:r w:rsidRPr="008F078B">
              <w:rPr>
                <w:rFonts w:ascii="Comic Sans MS" w:hAnsi="Comic Sans MS" w:cs="Times New Roman"/>
                <w:sz w:val="24"/>
                <w:szCs w:val="24"/>
              </w:rPr>
              <w:t>poticanje svijesti</w:t>
            </w:r>
            <w:r w:rsidR="00B82AB1">
              <w:rPr>
                <w:rFonts w:ascii="Comic Sans MS" w:hAnsi="Comic Sans MS" w:cs="Times New Roman"/>
                <w:sz w:val="24"/>
                <w:szCs w:val="24"/>
              </w:rPr>
              <w:t xml:space="preserve"> o kulturnom stvaralaštvu, jačanje suradnje i timskog rada</w:t>
            </w:r>
            <w:r w:rsidRPr="008F078B">
              <w:rPr>
                <w:rFonts w:ascii="Comic Sans MS" w:hAnsi="Comic Sans MS" w:cs="Times New Roman"/>
                <w:sz w:val="24"/>
                <w:szCs w:val="24"/>
              </w:rPr>
              <w:t>, edukacija, društveno humanistički rad</w:t>
            </w:r>
          </w:p>
          <w:p w:rsidR="008F078B" w:rsidRPr="00D53145" w:rsidRDefault="008F078B" w:rsidP="00AA6934">
            <w:pPr>
              <w:suppressAutoHyphens/>
              <w:spacing w:after="0" w:line="240" w:lineRule="auto"/>
              <w:ind w:left="360"/>
              <w:rPr>
                <w:rFonts w:ascii="Comic Sans MS" w:hAnsi="Comic Sans MS" w:cs="Times New Roman"/>
                <w:sz w:val="24"/>
                <w:szCs w:val="24"/>
              </w:rPr>
            </w:pPr>
          </w:p>
        </w:tc>
      </w:tr>
      <w:tr w:rsidR="008F078B" w:rsidRPr="00D53145" w:rsidTr="00AA6934">
        <w:tc>
          <w:tcPr>
            <w:tcW w:w="2808" w:type="dxa"/>
            <w:shd w:val="clear" w:color="auto" w:fill="auto"/>
            <w:vAlign w:val="center"/>
          </w:tcPr>
          <w:p w:rsidR="008F078B" w:rsidRPr="00AA02D5" w:rsidRDefault="008F078B" w:rsidP="00AA6934">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NOSITELJI</w:t>
            </w:r>
          </w:p>
        </w:tc>
        <w:tc>
          <w:tcPr>
            <w:tcW w:w="6480" w:type="dxa"/>
            <w:shd w:val="clear" w:color="auto" w:fill="auto"/>
          </w:tcPr>
          <w:p w:rsidR="008F078B" w:rsidRDefault="008F078B" w:rsidP="00AA6934">
            <w:pPr>
              <w:suppressAutoHyphens/>
              <w:spacing w:after="0" w:line="240" w:lineRule="auto"/>
              <w:ind w:left="360"/>
              <w:rPr>
                <w:rFonts w:ascii="Comic Sans MS" w:hAnsi="Comic Sans MS" w:cs="Times New Roman"/>
                <w:sz w:val="24"/>
                <w:szCs w:val="24"/>
              </w:rPr>
            </w:pPr>
          </w:p>
          <w:p w:rsidR="008F078B" w:rsidRDefault="008F078B"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učenici, knjižničarka Vinka Perišin,  učiteljice  razredne nastave i hrvatskog jezika</w:t>
            </w:r>
          </w:p>
          <w:p w:rsidR="008F078B" w:rsidRPr="00D53145" w:rsidRDefault="008F078B" w:rsidP="00AA6934">
            <w:pPr>
              <w:suppressAutoHyphens/>
              <w:spacing w:after="0" w:line="240" w:lineRule="auto"/>
              <w:ind w:left="360"/>
              <w:rPr>
                <w:rFonts w:ascii="Comic Sans MS" w:hAnsi="Comic Sans MS" w:cs="Times New Roman"/>
                <w:sz w:val="24"/>
                <w:szCs w:val="24"/>
              </w:rPr>
            </w:pPr>
          </w:p>
        </w:tc>
      </w:tr>
      <w:tr w:rsidR="008F078B" w:rsidRPr="00D53145" w:rsidTr="00AA6934">
        <w:tc>
          <w:tcPr>
            <w:tcW w:w="2808" w:type="dxa"/>
            <w:shd w:val="clear" w:color="auto" w:fill="auto"/>
            <w:vAlign w:val="center"/>
          </w:tcPr>
          <w:p w:rsidR="008F078B" w:rsidRPr="00AA02D5" w:rsidRDefault="008F078B" w:rsidP="00AA6934">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NAČIN REALIZACIJE</w:t>
            </w:r>
          </w:p>
        </w:tc>
        <w:tc>
          <w:tcPr>
            <w:tcW w:w="6480" w:type="dxa"/>
            <w:shd w:val="clear" w:color="auto" w:fill="auto"/>
          </w:tcPr>
          <w:p w:rsidR="008F078B" w:rsidRDefault="008F078B" w:rsidP="00AA6934">
            <w:pPr>
              <w:suppressAutoHyphens/>
              <w:spacing w:after="0" w:line="240" w:lineRule="auto"/>
              <w:ind w:left="360"/>
              <w:rPr>
                <w:rFonts w:ascii="Comic Sans MS" w:hAnsi="Comic Sans MS" w:cs="Times New Roman"/>
                <w:sz w:val="24"/>
                <w:szCs w:val="24"/>
              </w:rPr>
            </w:pPr>
          </w:p>
          <w:p w:rsidR="008F078B" w:rsidRPr="008F078B" w:rsidRDefault="008F078B" w:rsidP="00642D4D">
            <w:pPr>
              <w:pStyle w:val="Odlomakpopisa"/>
              <w:numPr>
                <w:ilvl w:val="0"/>
                <w:numId w:val="76"/>
              </w:numPr>
              <w:rPr>
                <w:rFonts w:ascii="Comic Sans MS" w:eastAsiaTheme="minorEastAsia" w:hAnsi="Comic Sans MS"/>
              </w:rPr>
            </w:pPr>
            <w:r w:rsidRPr="008F078B">
              <w:rPr>
                <w:rFonts w:ascii="Comic Sans MS" w:eastAsiaTheme="minorEastAsia" w:hAnsi="Comic Sans MS"/>
              </w:rPr>
              <w:t>istraživanje, promatranje, izrada prigodnih plakata</w:t>
            </w:r>
          </w:p>
          <w:p w:rsidR="008F078B" w:rsidRPr="00AA02D5" w:rsidRDefault="008F078B" w:rsidP="008F078B">
            <w:pPr>
              <w:suppressAutoHyphens/>
              <w:spacing w:after="0" w:line="240" w:lineRule="auto"/>
              <w:ind w:left="360"/>
              <w:rPr>
                <w:rFonts w:ascii="Comic Sans MS" w:hAnsi="Comic Sans MS" w:cs="Times New Roman"/>
                <w:sz w:val="24"/>
                <w:szCs w:val="24"/>
              </w:rPr>
            </w:pPr>
          </w:p>
        </w:tc>
      </w:tr>
      <w:tr w:rsidR="008F078B" w:rsidRPr="00D53145" w:rsidTr="00AA6934">
        <w:tc>
          <w:tcPr>
            <w:tcW w:w="2808" w:type="dxa"/>
            <w:shd w:val="clear" w:color="auto" w:fill="auto"/>
            <w:vAlign w:val="center"/>
          </w:tcPr>
          <w:p w:rsidR="008F078B" w:rsidRPr="00AA02D5" w:rsidRDefault="008F078B" w:rsidP="00AA6934">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VREMENIK</w:t>
            </w:r>
          </w:p>
        </w:tc>
        <w:tc>
          <w:tcPr>
            <w:tcW w:w="6480" w:type="dxa"/>
            <w:shd w:val="clear" w:color="auto" w:fill="auto"/>
          </w:tcPr>
          <w:p w:rsidR="008F078B" w:rsidRDefault="008F078B" w:rsidP="00AA6934">
            <w:pPr>
              <w:suppressAutoHyphens/>
              <w:spacing w:after="0" w:line="240" w:lineRule="auto"/>
              <w:ind w:left="360"/>
              <w:rPr>
                <w:rFonts w:ascii="Comic Sans MS" w:hAnsi="Comic Sans MS" w:cs="Times New Roman"/>
                <w:sz w:val="24"/>
                <w:szCs w:val="24"/>
              </w:rPr>
            </w:pPr>
          </w:p>
          <w:p w:rsidR="008F078B" w:rsidRDefault="008F078B"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tijek</w:t>
            </w:r>
            <w:r>
              <w:rPr>
                <w:rFonts w:ascii="Comic Sans MS" w:hAnsi="Comic Sans MS" w:cs="Times New Roman"/>
                <w:sz w:val="24"/>
                <w:szCs w:val="24"/>
              </w:rPr>
              <w:t xml:space="preserve">om nastavne godine </w:t>
            </w:r>
          </w:p>
          <w:p w:rsidR="008F078B" w:rsidRPr="00D53145" w:rsidRDefault="008F078B" w:rsidP="00AA6934">
            <w:pPr>
              <w:suppressAutoHyphens/>
              <w:spacing w:after="0" w:line="240" w:lineRule="auto"/>
              <w:ind w:left="360"/>
              <w:rPr>
                <w:rFonts w:ascii="Comic Sans MS" w:hAnsi="Comic Sans MS" w:cs="Times New Roman"/>
                <w:sz w:val="24"/>
                <w:szCs w:val="24"/>
              </w:rPr>
            </w:pPr>
          </w:p>
        </w:tc>
      </w:tr>
      <w:tr w:rsidR="008F078B" w:rsidRPr="00D53145" w:rsidTr="00AA6934">
        <w:tc>
          <w:tcPr>
            <w:tcW w:w="2808" w:type="dxa"/>
            <w:shd w:val="clear" w:color="auto" w:fill="auto"/>
            <w:vAlign w:val="center"/>
          </w:tcPr>
          <w:p w:rsidR="008F078B" w:rsidRPr="00AA02D5" w:rsidRDefault="008F078B" w:rsidP="00AA6934">
            <w:pPr>
              <w:spacing w:after="0" w:line="240" w:lineRule="auto"/>
              <w:jc w:val="center"/>
              <w:rPr>
                <w:rFonts w:ascii="Comic Sans MS" w:eastAsia="Times New Roman" w:hAnsi="Comic Sans MS" w:cs="Times New Roman"/>
                <w:sz w:val="24"/>
                <w:szCs w:val="24"/>
              </w:rPr>
            </w:pPr>
            <w:r w:rsidRPr="00AA02D5">
              <w:rPr>
                <w:rFonts w:ascii="Comic Sans MS" w:eastAsia="Times New Roman" w:hAnsi="Comic Sans MS" w:cs="Times New Roman"/>
                <w:sz w:val="24"/>
                <w:szCs w:val="24"/>
              </w:rPr>
              <w:t>TROŠKOVNIK</w:t>
            </w:r>
          </w:p>
        </w:tc>
        <w:tc>
          <w:tcPr>
            <w:tcW w:w="6480" w:type="dxa"/>
            <w:shd w:val="clear" w:color="auto" w:fill="auto"/>
          </w:tcPr>
          <w:p w:rsidR="008F078B" w:rsidRDefault="008F078B" w:rsidP="00AA6934">
            <w:pPr>
              <w:suppressAutoHyphens/>
              <w:spacing w:after="0" w:line="240" w:lineRule="auto"/>
              <w:ind w:left="360"/>
              <w:rPr>
                <w:rFonts w:ascii="Comic Sans MS" w:hAnsi="Comic Sans MS" w:cs="Times New Roman"/>
                <w:sz w:val="24"/>
                <w:szCs w:val="24"/>
              </w:rPr>
            </w:pPr>
          </w:p>
          <w:p w:rsidR="008F078B" w:rsidRPr="00D53145" w:rsidRDefault="008F078B"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troškovi kopira</w:t>
            </w:r>
            <w:r>
              <w:rPr>
                <w:rFonts w:ascii="Comic Sans MS" w:hAnsi="Comic Sans MS" w:cs="Times New Roman"/>
                <w:sz w:val="24"/>
                <w:szCs w:val="24"/>
              </w:rPr>
              <w:t>nja i potrošni materijal: papir, hamer papir, kolaž</w:t>
            </w:r>
          </w:p>
          <w:p w:rsidR="008F078B" w:rsidRDefault="008F078B"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troškove snosi škola</w:t>
            </w:r>
          </w:p>
          <w:p w:rsidR="008F078B" w:rsidRPr="00D53145" w:rsidRDefault="008F078B" w:rsidP="00AA6934">
            <w:pPr>
              <w:suppressAutoHyphens/>
              <w:spacing w:after="0" w:line="240" w:lineRule="auto"/>
              <w:ind w:left="360"/>
              <w:rPr>
                <w:rFonts w:ascii="Comic Sans MS" w:hAnsi="Comic Sans MS" w:cs="Times New Roman"/>
                <w:sz w:val="24"/>
                <w:szCs w:val="24"/>
              </w:rPr>
            </w:pPr>
          </w:p>
        </w:tc>
      </w:tr>
      <w:tr w:rsidR="008F078B" w:rsidRPr="00D53145" w:rsidTr="00AA6934">
        <w:tc>
          <w:tcPr>
            <w:tcW w:w="2808" w:type="dxa"/>
            <w:tcBorders>
              <w:top w:val="single" w:sz="12" w:space="0" w:color="000000"/>
            </w:tcBorders>
            <w:shd w:val="clear" w:color="auto" w:fill="auto"/>
            <w:vAlign w:val="center"/>
          </w:tcPr>
          <w:p w:rsidR="008F078B" w:rsidRPr="00AA02D5" w:rsidRDefault="008F078B" w:rsidP="00AA6934">
            <w:pPr>
              <w:spacing w:after="0" w:line="240" w:lineRule="auto"/>
              <w:jc w:val="center"/>
              <w:rPr>
                <w:rFonts w:ascii="Comic Sans MS" w:eastAsia="Times New Roman" w:hAnsi="Comic Sans MS" w:cs="Times New Roman"/>
                <w:i/>
                <w:iCs/>
                <w:sz w:val="24"/>
                <w:szCs w:val="24"/>
              </w:rPr>
            </w:pPr>
            <w:r w:rsidRPr="00AA02D5">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8F078B" w:rsidRDefault="008F078B" w:rsidP="00AA6934">
            <w:pPr>
              <w:suppressAutoHyphens/>
              <w:spacing w:after="0" w:line="240" w:lineRule="auto"/>
              <w:ind w:left="360"/>
              <w:rPr>
                <w:rFonts w:ascii="Comic Sans MS" w:hAnsi="Comic Sans MS" w:cs="Times New Roman"/>
                <w:sz w:val="24"/>
                <w:szCs w:val="24"/>
              </w:rPr>
            </w:pPr>
          </w:p>
          <w:p w:rsidR="008F078B" w:rsidRDefault="008F078B" w:rsidP="00642D4D">
            <w:pPr>
              <w:numPr>
                <w:ilvl w:val="0"/>
                <w:numId w:val="76"/>
              </w:numPr>
              <w:suppressAutoHyphens/>
              <w:spacing w:after="0" w:line="240" w:lineRule="auto"/>
              <w:rPr>
                <w:rFonts w:ascii="Comic Sans MS" w:hAnsi="Comic Sans MS" w:cs="Times New Roman"/>
                <w:sz w:val="24"/>
                <w:szCs w:val="24"/>
              </w:rPr>
            </w:pPr>
            <w:r w:rsidRPr="008F078B">
              <w:rPr>
                <w:rFonts w:ascii="Comic Sans MS" w:hAnsi="Comic Sans MS" w:cs="Times New Roman"/>
                <w:sz w:val="24"/>
                <w:szCs w:val="24"/>
              </w:rPr>
              <w:t>razvoj opće kulture, izlaganje učeničkih radova, smjernice za budući rad</w:t>
            </w:r>
          </w:p>
          <w:p w:rsidR="008F078B" w:rsidRPr="00D53145" w:rsidRDefault="008F078B" w:rsidP="00AA6934">
            <w:pPr>
              <w:suppressAutoHyphens/>
              <w:spacing w:after="0" w:line="240" w:lineRule="auto"/>
              <w:ind w:left="360"/>
              <w:rPr>
                <w:rFonts w:ascii="Comic Sans MS" w:hAnsi="Comic Sans MS" w:cs="Times New Roman"/>
                <w:sz w:val="24"/>
                <w:szCs w:val="24"/>
              </w:rPr>
            </w:pPr>
          </w:p>
        </w:tc>
      </w:tr>
    </w:tbl>
    <w:p w:rsidR="008F078B" w:rsidRPr="00D53145" w:rsidRDefault="008F078B" w:rsidP="008F078B">
      <w:pPr>
        <w:spacing w:after="0" w:line="240" w:lineRule="auto"/>
        <w:rPr>
          <w:rFonts w:ascii="Comic Sans MS" w:eastAsia="Times New Roman" w:hAnsi="Comic Sans MS" w:cs="Times New Roman"/>
          <w:sz w:val="24"/>
          <w:szCs w:val="24"/>
        </w:rPr>
      </w:pPr>
    </w:p>
    <w:p w:rsidR="008F078B" w:rsidRPr="00D53145" w:rsidRDefault="008F078B" w:rsidP="008F078B">
      <w:pPr>
        <w:spacing w:after="0" w:line="240" w:lineRule="auto"/>
        <w:rPr>
          <w:rFonts w:ascii="Comic Sans MS" w:eastAsia="Times New Roman" w:hAnsi="Comic Sans MS" w:cs="Times New Roman"/>
          <w:sz w:val="24"/>
          <w:szCs w:val="24"/>
        </w:rPr>
      </w:pPr>
    </w:p>
    <w:p w:rsidR="008F078B" w:rsidRPr="00D53145" w:rsidRDefault="008F078B" w:rsidP="008F078B">
      <w:pPr>
        <w:spacing w:after="0"/>
        <w:jc w:val="both"/>
        <w:rPr>
          <w:rFonts w:ascii="Comic Sans MS" w:eastAsia="Times New Roman" w:hAnsi="Comic Sans MS" w:cs="Times New Roman"/>
          <w:sz w:val="24"/>
          <w:szCs w:val="24"/>
        </w:rPr>
      </w:pPr>
    </w:p>
    <w:p w:rsidR="008F078B" w:rsidRPr="000740C5" w:rsidRDefault="008F078B" w:rsidP="000740C5">
      <w:pPr>
        <w:spacing w:after="0"/>
        <w:jc w:val="both"/>
        <w:rPr>
          <w:rFonts w:ascii="Comic Sans MS" w:eastAsia="Times New Roman" w:hAnsi="Comic Sans MS" w:cs="Times New Roman"/>
          <w:sz w:val="24"/>
          <w:szCs w:val="24"/>
        </w:rPr>
      </w:pPr>
    </w:p>
    <w:p w:rsidR="008F078B" w:rsidRDefault="008F078B" w:rsidP="008C409D">
      <w:pPr>
        <w:spacing w:after="0" w:line="240" w:lineRule="auto"/>
        <w:ind w:firstLine="567"/>
        <w:jc w:val="center"/>
        <w:rPr>
          <w:rFonts w:ascii="Comic Sans MS" w:eastAsia="Times New Roman" w:hAnsi="Comic Sans MS" w:cs="Times New Roman"/>
          <w:b/>
          <w:sz w:val="28"/>
          <w:szCs w:val="28"/>
        </w:rPr>
      </w:pPr>
    </w:p>
    <w:p w:rsidR="008F078B" w:rsidRDefault="008F078B" w:rsidP="008C409D">
      <w:pPr>
        <w:spacing w:after="0" w:line="240" w:lineRule="auto"/>
        <w:ind w:firstLine="567"/>
        <w:jc w:val="center"/>
        <w:rPr>
          <w:rFonts w:ascii="Comic Sans MS" w:eastAsia="Times New Roman" w:hAnsi="Comic Sans MS" w:cs="Times New Roman"/>
          <w:b/>
          <w:sz w:val="28"/>
          <w:szCs w:val="28"/>
        </w:rPr>
      </w:pPr>
    </w:p>
    <w:p w:rsidR="008F078B" w:rsidRDefault="008F078B" w:rsidP="008F078B">
      <w:pPr>
        <w:spacing w:after="0" w:line="240" w:lineRule="auto"/>
        <w:rPr>
          <w:rFonts w:ascii="Comic Sans MS" w:eastAsia="Times New Roman" w:hAnsi="Comic Sans MS" w:cs="Times New Roman"/>
          <w:b/>
          <w:sz w:val="28"/>
          <w:szCs w:val="28"/>
        </w:rPr>
      </w:pPr>
    </w:p>
    <w:p w:rsidR="008F078B" w:rsidRDefault="008F078B" w:rsidP="008C409D">
      <w:pPr>
        <w:spacing w:after="0" w:line="240" w:lineRule="auto"/>
        <w:ind w:firstLine="567"/>
        <w:jc w:val="center"/>
        <w:rPr>
          <w:rFonts w:ascii="Comic Sans MS" w:eastAsia="Times New Roman" w:hAnsi="Comic Sans MS" w:cs="Times New Roman"/>
          <w:b/>
          <w:sz w:val="28"/>
          <w:szCs w:val="28"/>
        </w:rPr>
      </w:pPr>
    </w:p>
    <w:p w:rsidR="008F078B" w:rsidRDefault="008F078B" w:rsidP="008C409D">
      <w:pPr>
        <w:spacing w:after="0" w:line="240" w:lineRule="auto"/>
        <w:ind w:firstLine="567"/>
        <w:jc w:val="center"/>
        <w:rPr>
          <w:rFonts w:ascii="Comic Sans MS" w:eastAsia="Times New Roman" w:hAnsi="Comic Sans MS" w:cs="Times New Roman"/>
          <w:b/>
          <w:sz w:val="28"/>
          <w:szCs w:val="28"/>
        </w:rPr>
      </w:pPr>
    </w:p>
    <w:p w:rsidR="00623FE7" w:rsidRPr="00623FE7" w:rsidRDefault="00623FE7" w:rsidP="00623FE7">
      <w:pPr>
        <w:spacing w:after="0" w:line="240" w:lineRule="auto"/>
        <w:ind w:firstLine="567"/>
        <w:jc w:val="center"/>
        <w:rPr>
          <w:rFonts w:ascii="Comic Sans MS" w:eastAsia="Times New Roman" w:hAnsi="Comic Sans MS" w:cs="Times New Roman"/>
          <w:b/>
          <w:sz w:val="28"/>
          <w:szCs w:val="28"/>
        </w:rPr>
      </w:pPr>
      <w:r w:rsidRPr="00623FE7">
        <w:rPr>
          <w:rFonts w:ascii="Comic Sans MS" w:eastAsia="Times New Roman" w:hAnsi="Comic Sans MS" w:cs="Times New Roman"/>
          <w:b/>
          <w:sz w:val="28"/>
          <w:szCs w:val="28"/>
        </w:rPr>
        <w:t>- PRIČOPRIČALICA –</w:t>
      </w:r>
    </w:p>
    <w:p w:rsidR="00623FE7" w:rsidRPr="00623FE7" w:rsidRDefault="00623FE7" w:rsidP="00623FE7">
      <w:pPr>
        <w:spacing w:after="0" w:line="240" w:lineRule="auto"/>
        <w:ind w:firstLine="567"/>
        <w:jc w:val="center"/>
        <w:rPr>
          <w:rFonts w:ascii="Comic Sans MS" w:eastAsia="Times New Roman" w:hAnsi="Comic Sans MS" w:cs="Times New Roman"/>
          <w:b/>
          <w:sz w:val="28"/>
          <w:szCs w:val="28"/>
        </w:rPr>
      </w:pPr>
    </w:p>
    <w:tbl>
      <w:tblPr>
        <w:tblW w:w="928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808"/>
        <w:gridCol w:w="6480"/>
      </w:tblGrid>
      <w:tr w:rsidR="00623FE7" w:rsidRPr="00623FE7" w:rsidTr="001D373B">
        <w:trPr>
          <w:trHeight w:val="1271"/>
        </w:trPr>
        <w:tc>
          <w:tcPr>
            <w:tcW w:w="2808" w:type="dxa"/>
            <w:tcBorders>
              <w:top w:val="single" w:sz="12" w:space="0" w:color="000000"/>
              <w:left w:val="nil"/>
              <w:bottom w:val="single" w:sz="12" w:space="0" w:color="000000"/>
              <w:right w:val="nil"/>
            </w:tcBorders>
            <w:vAlign w:val="center"/>
            <w:hideMark/>
          </w:tcPr>
          <w:p w:rsidR="00623FE7" w:rsidRPr="00623FE7" w:rsidRDefault="00623FE7" w:rsidP="00623FE7">
            <w:pPr>
              <w:spacing w:after="0" w:line="240" w:lineRule="auto"/>
              <w:ind w:firstLine="567"/>
              <w:jc w:val="center"/>
              <w:rPr>
                <w:rFonts w:ascii="Comic Sans MS" w:eastAsia="Times New Roman" w:hAnsi="Comic Sans MS" w:cs="Times New Roman"/>
                <w:b/>
                <w:bCs/>
                <w:sz w:val="28"/>
                <w:szCs w:val="28"/>
              </w:rPr>
            </w:pPr>
            <w:r w:rsidRPr="00623FE7">
              <w:rPr>
                <w:rFonts w:ascii="Comic Sans MS" w:eastAsia="Times New Roman" w:hAnsi="Comic Sans MS" w:cs="Times New Roman"/>
                <w:b/>
                <w:bCs/>
                <w:sz w:val="28"/>
                <w:szCs w:val="28"/>
              </w:rPr>
              <w:t>CILJ</w:t>
            </w:r>
          </w:p>
        </w:tc>
        <w:tc>
          <w:tcPr>
            <w:tcW w:w="6480" w:type="dxa"/>
            <w:tcBorders>
              <w:top w:val="single" w:sz="12" w:space="0" w:color="000000"/>
              <w:left w:val="nil"/>
              <w:bottom w:val="single" w:sz="12" w:space="0" w:color="000000"/>
              <w:right w:val="nil"/>
            </w:tcBorders>
            <w:hideMark/>
          </w:tcPr>
          <w:p w:rsidR="00623FE7" w:rsidRDefault="00623FE7" w:rsidP="00642D4D">
            <w:pPr>
              <w:pStyle w:val="Odlomakpopisa"/>
              <w:numPr>
                <w:ilvl w:val="0"/>
                <w:numId w:val="76"/>
              </w:numPr>
              <w:rPr>
                <w:rFonts w:ascii="Comic Sans MS" w:hAnsi="Comic Sans MS"/>
              </w:rPr>
            </w:pPr>
            <w:r w:rsidRPr="00623FE7">
              <w:rPr>
                <w:rFonts w:ascii="Comic Sans MS" w:hAnsi="Comic Sans MS"/>
              </w:rPr>
              <w:t xml:space="preserve">Upoznati svijet priča </w:t>
            </w:r>
          </w:p>
          <w:p w:rsidR="00623FE7" w:rsidRDefault="00623FE7" w:rsidP="00642D4D">
            <w:pPr>
              <w:pStyle w:val="Odlomakpopisa"/>
              <w:numPr>
                <w:ilvl w:val="0"/>
                <w:numId w:val="76"/>
              </w:numPr>
              <w:rPr>
                <w:rFonts w:ascii="Comic Sans MS" w:hAnsi="Comic Sans MS"/>
              </w:rPr>
            </w:pPr>
            <w:r w:rsidRPr="00623FE7">
              <w:rPr>
                <w:rFonts w:ascii="Comic Sans MS" w:hAnsi="Comic Sans MS"/>
              </w:rPr>
              <w:t>Poticati zanimanje za knjigu i čitanje.</w:t>
            </w:r>
          </w:p>
          <w:p w:rsidR="00623FE7" w:rsidRDefault="00623FE7" w:rsidP="00642D4D">
            <w:pPr>
              <w:pStyle w:val="Odlomakpopisa"/>
              <w:numPr>
                <w:ilvl w:val="0"/>
                <w:numId w:val="76"/>
              </w:numPr>
              <w:rPr>
                <w:rFonts w:ascii="Comic Sans MS" w:hAnsi="Comic Sans MS"/>
              </w:rPr>
            </w:pPr>
            <w:r w:rsidRPr="00623FE7">
              <w:rPr>
                <w:rFonts w:ascii="Comic Sans MS" w:hAnsi="Comic Sans MS"/>
              </w:rPr>
              <w:t xml:space="preserve"> Razvijati maštu i kreativnost. </w:t>
            </w:r>
          </w:p>
          <w:p w:rsidR="00623FE7" w:rsidRDefault="00623FE7" w:rsidP="00642D4D">
            <w:pPr>
              <w:pStyle w:val="Odlomakpopisa"/>
              <w:numPr>
                <w:ilvl w:val="0"/>
                <w:numId w:val="76"/>
              </w:numPr>
              <w:rPr>
                <w:rFonts w:ascii="Comic Sans MS" w:hAnsi="Comic Sans MS"/>
              </w:rPr>
            </w:pPr>
            <w:r w:rsidRPr="00623FE7">
              <w:rPr>
                <w:rFonts w:ascii="Comic Sans MS" w:hAnsi="Comic Sans MS"/>
              </w:rPr>
              <w:t xml:space="preserve">Stjecati nova znanja. </w:t>
            </w:r>
          </w:p>
          <w:p w:rsidR="00623FE7" w:rsidRDefault="00623FE7" w:rsidP="00642D4D">
            <w:pPr>
              <w:pStyle w:val="Odlomakpopisa"/>
              <w:numPr>
                <w:ilvl w:val="0"/>
                <w:numId w:val="76"/>
              </w:numPr>
              <w:rPr>
                <w:rFonts w:ascii="Comic Sans MS" w:hAnsi="Comic Sans MS"/>
              </w:rPr>
            </w:pPr>
            <w:r w:rsidRPr="00623FE7">
              <w:rPr>
                <w:rFonts w:ascii="Comic Sans MS" w:hAnsi="Comic Sans MS"/>
              </w:rPr>
              <w:t xml:space="preserve">Proširiti rječnik učenjem i usvajanjem novih riječi i izraza. </w:t>
            </w:r>
          </w:p>
          <w:p w:rsidR="00623FE7" w:rsidRPr="00623FE7" w:rsidRDefault="00623FE7" w:rsidP="00642D4D">
            <w:pPr>
              <w:pStyle w:val="Odlomakpopisa"/>
              <w:numPr>
                <w:ilvl w:val="0"/>
                <w:numId w:val="76"/>
              </w:numPr>
              <w:rPr>
                <w:rFonts w:ascii="Comic Sans MS" w:hAnsi="Comic Sans MS"/>
              </w:rPr>
            </w:pPr>
            <w:r w:rsidRPr="00623FE7">
              <w:rPr>
                <w:rFonts w:ascii="Comic Sans MS" w:hAnsi="Comic Sans MS"/>
              </w:rPr>
              <w:t>Razvijati sposobnost koncentracije, pamćenja i logičkog zaključivanja.</w:t>
            </w:r>
          </w:p>
        </w:tc>
      </w:tr>
      <w:tr w:rsidR="00623FE7" w:rsidRPr="00623FE7" w:rsidTr="001D373B">
        <w:tc>
          <w:tcPr>
            <w:tcW w:w="2808" w:type="dxa"/>
            <w:tcBorders>
              <w:top w:val="single" w:sz="6" w:space="0" w:color="000000"/>
              <w:left w:val="nil"/>
              <w:bottom w:val="single" w:sz="6" w:space="0" w:color="000000"/>
              <w:right w:val="nil"/>
            </w:tcBorders>
            <w:vAlign w:val="center"/>
            <w:hideMark/>
          </w:tcPr>
          <w:p w:rsidR="00623FE7" w:rsidRPr="00623FE7" w:rsidRDefault="00623FE7" w:rsidP="00623FE7">
            <w:pPr>
              <w:spacing w:after="0" w:line="240" w:lineRule="auto"/>
              <w:ind w:firstLine="567"/>
              <w:jc w:val="center"/>
              <w:rPr>
                <w:rFonts w:ascii="Comic Sans MS" w:eastAsia="Times New Roman" w:hAnsi="Comic Sans MS" w:cs="Times New Roman"/>
                <w:b/>
                <w:sz w:val="28"/>
                <w:szCs w:val="28"/>
              </w:rPr>
            </w:pPr>
            <w:r w:rsidRPr="00623FE7">
              <w:rPr>
                <w:rFonts w:ascii="Comic Sans MS" w:eastAsia="Times New Roman" w:hAnsi="Comic Sans MS" w:cs="Times New Roman"/>
                <w:b/>
                <w:sz w:val="28"/>
                <w:szCs w:val="28"/>
              </w:rPr>
              <w:t>NAMJENA</w:t>
            </w:r>
          </w:p>
        </w:tc>
        <w:tc>
          <w:tcPr>
            <w:tcW w:w="6480" w:type="dxa"/>
            <w:tcBorders>
              <w:top w:val="single" w:sz="6" w:space="0" w:color="000000"/>
              <w:left w:val="nil"/>
              <w:bottom w:val="single" w:sz="6" w:space="0" w:color="000000"/>
              <w:right w:val="nil"/>
            </w:tcBorders>
            <w:hideMark/>
          </w:tcPr>
          <w:p w:rsidR="00623FE7" w:rsidRDefault="00623FE7" w:rsidP="00623FE7">
            <w:pPr>
              <w:spacing w:after="0" w:line="240" w:lineRule="auto"/>
              <w:ind w:firstLine="567"/>
              <w:rPr>
                <w:rFonts w:ascii="Comic Sans MS" w:eastAsia="Times New Roman" w:hAnsi="Comic Sans MS" w:cs="Times New Roman"/>
                <w:sz w:val="24"/>
                <w:szCs w:val="24"/>
              </w:rPr>
            </w:pPr>
          </w:p>
          <w:p w:rsidR="00623FE7" w:rsidRDefault="00623FE7" w:rsidP="00623FE7">
            <w:pPr>
              <w:spacing w:after="0" w:line="240" w:lineRule="auto"/>
              <w:ind w:firstLine="567"/>
              <w:rPr>
                <w:rFonts w:ascii="Comic Sans MS" w:eastAsia="Times New Roman" w:hAnsi="Comic Sans MS" w:cs="Times New Roman"/>
                <w:sz w:val="24"/>
                <w:szCs w:val="24"/>
              </w:rPr>
            </w:pPr>
            <w:r w:rsidRPr="00623FE7">
              <w:rPr>
                <w:rFonts w:ascii="Comic Sans MS" w:eastAsia="Times New Roman" w:hAnsi="Comic Sans MS" w:cs="Times New Roman"/>
                <w:sz w:val="24"/>
                <w:szCs w:val="24"/>
              </w:rPr>
              <w:t xml:space="preserve">Učenicima 1. i 2. razreda </w:t>
            </w:r>
          </w:p>
          <w:p w:rsidR="00623FE7" w:rsidRPr="00623FE7" w:rsidRDefault="00623FE7" w:rsidP="00623FE7">
            <w:pPr>
              <w:spacing w:after="0" w:line="240" w:lineRule="auto"/>
              <w:ind w:firstLine="567"/>
              <w:rPr>
                <w:rFonts w:ascii="Comic Sans MS" w:eastAsia="Times New Roman" w:hAnsi="Comic Sans MS" w:cs="Times New Roman"/>
                <w:sz w:val="24"/>
                <w:szCs w:val="24"/>
              </w:rPr>
            </w:pPr>
          </w:p>
        </w:tc>
      </w:tr>
      <w:tr w:rsidR="00623FE7" w:rsidRPr="00623FE7" w:rsidTr="001D373B">
        <w:tc>
          <w:tcPr>
            <w:tcW w:w="2808" w:type="dxa"/>
            <w:tcBorders>
              <w:top w:val="single" w:sz="6" w:space="0" w:color="000000"/>
              <w:left w:val="nil"/>
              <w:bottom w:val="single" w:sz="6" w:space="0" w:color="000000"/>
              <w:right w:val="nil"/>
            </w:tcBorders>
            <w:vAlign w:val="center"/>
            <w:hideMark/>
          </w:tcPr>
          <w:p w:rsidR="00623FE7" w:rsidRPr="00623FE7" w:rsidRDefault="00623FE7" w:rsidP="00623FE7">
            <w:pPr>
              <w:spacing w:after="0" w:line="240" w:lineRule="auto"/>
              <w:ind w:firstLine="567"/>
              <w:jc w:val="center"/>
              <w:rPr>
                <w:rFonts w:ascii="Comic Sans MS" w:eastAsia="Times New Roman" w:hAnsi="Comic Sans MS" w:cs="Times New Roman"/>
                <w:b/>
                <w:sz w:val="28"/>
                <w:szCs w:val="28"/>
              </w:rPr>
            </w:pPr>
            <w:r w:rsidRPr="00623FE7">
              <w:rPr>
                <w:rFonts w:ascii="Comic Sans MS" w:eastAsia="Times New Roman" w:hAnsi="Comic Sans MS" w:cs="Times New Roman"/>
                <w:b/>
                <w:sz w:val="28"/>
                <w:szCs w:val="28"/>
              </w:rPr>
              <w:t>NOSITELJI</w:t>
            </w:r>
          </w:p>
        </w:tc>
        <w:tc>
          <w:tcPr>
            <w:tcW w:w="6480" w:type="dxa"/>
            <w:tcBorders>
              <w:top w:val="single" w:sz="6" w:space="0" w:color="000000"/>
              <w:left w:val="nil"/>
              <w:bottom w:val="single" w:sz="6" w:space="0" w:color="000000"/>
              <w:right w:val="nil"/>
            </w:tcBorders>
          </w:tcPr>
          <w:p w:rsidR="00623FE7" w:rsidRPr="00623FE7" w:rsidRDefault="00623FE7" w:rsidP="00623FE7">
            <w:pPr>
              <w:spacing w:after="0" w:line="240" w:lineRule="auto"/>
              <w:ind w:firstLine="567"/>
              <w:rPr>
                <w:rFonts w:ascii="Comic Sans MS" w:eastAsia="Times New Roman" w:hAnsi="Comic Sans MS" w:cs="Times New Roman"/>
                <w:sz w:val="24"/>
                <w:szCs w:val="24"/>
              </w:rPr>
            </w:pPr>
          </w:p>
          <w:p w:rsidR="00623FE7" w:rsidRPr="00623FE7" w:rsidRDefault="00623FE7" w:rsidP="00623FE7">
            <w:pPr>
              <w:spacing w:after="0" w:line="240" w:lineRule="auto"/>
              <w:ind w:firstLine="567"/>
              <w:rPr>
                <w:rFonts w:ascii="Comic Sans MS" w:eastAsia="Times New Roman" w:hAnsi="Comic Sans MS" w:cs="Times New Roman"/>
                <w:sz w:val="24"/>
                <w:szCs w:val="24"/>
              </w:rPr>
            </w:pPr>
            <w:r w:rsidRPr="00623FE7">
              <w:rPr>
                <w:rFonts w:ascii="Comic Sans MS" w:eastAsia="Times New Roman" w:hAnsi="Comic Sans MS" w:cs="Times New Roman"/>
                <w:sz w:val="24"/>
                <w:szCs w:val="24"/>
              </w:rPr>
              <w:t>Učenici i knjižničarka.</w:t>
            </w:r>
          </w:p>
          <w:p w:rsidR="00623FE7" w:rsidRPr="00623FE7" w:rsidRDefault="00623FE7" w:rsidP="00623FE7">
            <w:pPr>
              <w:spacing w:after="0" w:line="240" w:lineRule="auto"/>
              <w:ind w:firstLine="567"/>
              <w:rPr>
                <w:rFonts w:ascii="Comic Sans MS" w:eastAsia="Times New Roman" w:hAnsi="Comic Sans MS" w:cs="Times New Roman"/>
                <w:sz w:val="24"/>
                <w:szCs w:val="24"/>
              </w:rPr>
            </w:pPr>
          </w:p>
        </w:tc>
      </w:tr>
      <w:tr w:rsidR="00623FE7" w:rsidRPr="00623FE7" w:rsidTr="001D373B">
        <w:tc>
          <w:tcPr>
            <w:tcW w:w="2808" w:type="dxa"/>
            <w:tcBorders>
              <w:top w:val="single" w:sz="6" w:space="0" w:color="000000"/>
              <w:left w:val="nil"/>
              <w:bottom w:val="single" w:sz="6" w:space="0" w:color="000000"/>
              <w:right w:val="nil"/>
            </w:tcBorders>
            <w:vAlign w:val="center"/>
            <w:hideMark/>
          </w:tcPr>
          <w:p w:rsidR="00623FE7" w:rsidRPr="00623FE7" w:rsidRDefault="00623FE7" w:rsidP="00623FE7">
            <w:pPr>
              <w:spacing w:after="0" w:line="240" w:lineRule="auto"/>
              <w:ind w:firstLine="567"/>
              <w:jc w:val="center"/>
              <w:rPr>
                <w:rFonts w:ascii="Comic Sans MS" w:eastAsia="Times New Roman" w:hAnsi="Comic Sans MS" w:cs="Times New Roman"/>
                <w:b/>
                <w:sz w:val="28"/>
                <w:szCs w:val="28"/>
              </w:rPr>
            </w:pPr>
            <w:r w:rsidRPr="00623FE7">
              <w:rPr>
                <w:rFonts w:ascii="Comic Sans MS" w:eastAsia="Times New Roman" w:hAnsi="Comic Sans MS" w:cs="Times New Roman"/>
                <w:b/>
                <w:sz w:val="28"/>
                <w:szCs w:val="28"/>
              </w:rPr>
              <w:t>NAČIN REALIZACIJE</w:t>
            </w:r>
          </w:p>
        </w:tc>
        <w:tc>
          <w:tcPr>
            <w:tcW w:w="6480" w:type="dxa"/>
            <w:tcBorders>
              <w:top w:val="single" w:sz="6" w:space="0" w:color="000000"/>
              <w:left w:val="nil"/>
              <w:bottom w:val="single" w:sz="6" w:space="0" w:color="000000"/>
              <w:right w:val="nil"/>
            </w:tcBorders>
          </w:tcPr>
          <w:p w:rsidR="00623FE7" w:rsidRDefault="00623FE7" w:rsidP="00623FE7">
            <w:pPr>
              <w:spacing w:after="0" w:line="240" w:lineRule="auto"/>
              <w:rPr>
                <w:rFonts w:ascii="Comic Sans MS" w:eastAsia="Times New Roman" w:hAnsi="Comic Sans MS" w:cs="Times New Roman"/>
                <w:sz w:val="24"/>
                <w:szCs w:val="24"/>
              </w:rPr>
            </w:pPr>
          </w:p>
          <w:p w:rsidR="00623FE7" w:rsidRDefault="00623FE7" w:rsidP="00623FE7">
            <w:pPr>
              <w:spacing w:after="0" w:line="240" w:lineRule="auto"/>
              <w:rPr>
                <w:rFonts w:ascii="Comic Sans MS" w:eastAsia="Times New Roman" w:hAnsi="Comic Sans MS" w:cs="Times New Roman"/>
                <w:sz w:val="24"/>
                <w:szCs w:val="24"/>
              </w:rPr>
            </w:pPr>
            <w:r w:rsidRPr="00623FE7">
              <w:rPr>
                <w:rFonts w:ascii="Comic Sans MS" w:eastAsia="Times New Roman" w:hAnsi="Comic Sans MS" w:cs="Times New Roman"/>
                <w:sz w:val="24"/>
                <w:szCs w:val="24"/>
              </w:rPr>
              <w:t>Knjižničarka čita djeci priče dva puta mjesečno.  Nakon pročitane priče učenik iznosi svoje dojmove, odgovara na pitanja, ilustrira pročitano.</w:t>
            </w:r>
          </w:p>
          <w:p w:rsidR="00623FE7" w:rsidRPr="00623FE7" w:rsidRDefault="00623FE7" w:rsidP="00623FE7">
            <w:pPr>
              <w:spacing w:after="0" w:line="240" w:lineRule="auto"/>
              <w:rPr>
                <w:rFonts w:ascii="Comic Sans MS" w:eastAsia="Times New Roman" w:hAnsi="Comic Sans MS" w:cs="Times New Roman"/>
                <w:sz w:val="24"/>
                <w:szCs w:val="24"/>
              </w:rPr>
            </w:pPr>
          </w:p>
        </w:tc>
      </w:tr>
      <w:tr w:rsidR="00623FE7" w:rsidRPr="00623FE7" w:rsidTr="001D373B">
        <w:tc>
          <w:tcPr>
            <w:tcW w:w="2808" w:type="dxa"/>
            <w:tcBorders>
              <w:top w:val="single" w:sz="6" w:space="0" w:color="000000"/>
              <w:left w:val="nil"/>
              <w:bottom w:val="single" w:sz="6" w:space="0" w:color="000000"/>
              <w:right w:val="nil"/>
            </w:tcBorders>
            <w:vAlign w:val="center"/>
            <w:hideMark/>
          </w:tcPr>
          <w:p w:rsidR="00623FE7" w:rsidRPr="00623FE7" w:rsidRDefault="00623FE7" w:rsidP="00623FE7">
            <w:pPr>
              <w:spacing w:after="0" w:line="240" w:lineRule="auto"/>
              <w:ind w:firstLine="567"/>
              <w:jc w:val="center"/>
              <w:rPr>
                <w:rFonts w:ascii="Comic Sans MS" w:eastAsia="Times New Roman" w:hAnsi="Comic Sans MS" w:cs="Times New Roman"/>
                <w:b/>
                <w:sz w:val="28"/>
                <w:szCs w:val="28"/>
              </w:rPr>
            </w:pPr>
            <w:r w:rsidRPr="00623FE7">
              <w:rPr>
                <w:rFonts w:ascii="Comic Sans MS" w:eastAsia="Times New Roman" w:hAnsi="Comic Sans MS" w:cs="Times New Roman"/>
                <w:b/>
                <w:sz w:val="28"/>
                <w:szCs w:val="28"/>
              </w:rPr>
              <w:t>VREMENIK</w:t>
            </w:r>
          </w:p>
        </w:tc>
        <w:tc>
          <w:tcPr>
            <w:tcW w:w="6480" w:type="dxa"/>
            <w:tcBorders>
              <w:top w:val="single" w:sz="6" w:space="0" w:color="000000"/>
              <w:left w:val="nil"/>
              <w:bottom w:val="single" w:sz="6" w:space="0" w:color="000000"/>
              <w:right w:val="nil"/>
            </w:tcBorders>
          </w:tcPr>
          <w:p w:rsidR="00623FE7" w:rsidRPr="00623FE7" w:rsidRDefault="00623FE7" w:rsidP="00623FE7">
            <w:pPr>
              <w:spacing w:after="0" w:line="240" w:lineRule="auto"/>
              <w:ind w:firstLine="567"/>
              <w:rPr>
                <w:rFonts w:ascii="Comic Sans MS" w:eastAsia="Times New Roman" w:hAnsi="Comic Sans MS" w:cs="Times New Roman"/>
                <w:sz w:val="24"/>
                <w:szCs w:val="24"/>
              </w:rPr>
            </w:pPr>
          </w:p>
          <w:p w:rsidR="00623FE7" w:rsidRDefault="00C218D3" w:rsidP="00623FE7">
            <w:pPr>
              <w:spacing w:after="0" w:line="240" w:lineRule="auto"/>
              <w:ind w:firstLine="567"/>
              <w:rPr>
                <w:rFonts w:ascii="Comic Sans MS" w:eastAsia="Times New Roman" w:hAnsi="Comic Sans MS" w:cs="Times New Roman"/>
                <w:sz w:val="24"/>
                <w:szCs w:val="24"/>
              </w:rPr>
            </w:pPr>
            <w:r>
              <w:rPr>
                <w:rFonts w:ascii="Comic Sans MS" w:eastAsia="Times New Roman" w:hAnsi="Comic Sans MS" w:cs="Times New Roman"/>
                <w:sz w:val="24"/>
                <w:szCs w:val="24"/>
              </w:rPr>
              <w:t>Školska godina 202</w:t>
            </w:r>
            <w:r w:rsidR="00176212">
              <w:rPr>
                <w:rFonts w:ascii="Comic Sans MS" w:eastAsia="Times New Roman" w:hAnsi="Comic Sans MS" w:cs="Times New Roman"/>
                <w:sz w:val="24"/>
                <w:szCs w:val="24"/>
              </w:rPr>
              <w:t>5</w:t>
            </w:r>
            <w:r>
              <w:rPr>
                <w:rFonts w:ascii="Comic Sans MS" w:eastAsia="Times New Roman" w:hAnsi="Comic Sans MS" w:cs="Times New Roman"/>
                <w:sz w:val="24"/>
                <w:szCs w:val="24"/>
              </w:rPr>
              <w:t>./202</w:t>
            </w:r>
            <w:r w:rsidR="00176212">
              <w:rPr>
                <w:rFonts w:ascii="Comic Sans MS" w:eastAsia="Times New Roman" w:hAnsi="Comic Sans MS" w:cs="Times New Roman"/>
                <w:sz w:val="24"/>
                <w:szCs w:val="24"/>
              </w:rPr>
              <w:t>6</w:t>
            </w:r>
            <w:r w:rsidR="00623FE7" w:rsidRPr="00623FE7">
              <w:rPr>
                <w:rFonts w:ascii="Comic Sans MS" w:eastAsia="Times New Roman" w:hAnsi="Comic Sans MS" w:cs="Times New Roman"/>
                <w:sz w:val="24"/>
                <w:szCs w:val="24"/>
              </w:rPr>
              <w:t>.</w:t>
            </w:r>
          </w:p>
          <w:p w:rsidR="00623FE7" w:rsidRPr="00623FE7" w:rsidRDefault="00623FE7" w:rsidP="00623FE7">
            <w:pPr>
              <w:spacing w:after="0" w:line="240" w:lineRule="auto"/>
              <w:ind w:firstLine="567"/>
              <w:rPr>
                <w:rFonts w:ascii="Comic Sans MS" w:eastAsia="Times New Roman" w:hAnsi="Comic Sans MS" w:cs="Times New Roman"/>
                <w:sz w:val="24"/>
                <w:szCs w:val="24"/>
              </w:rPr>
            </w:pPr>
          </w:p>
        </w:tc>
      </w:tr>
      <w:tr w:rsidR="00623FE7" w:rsidRPr="00623FE7" w:rsidTr="001D373B">
        <w:tc>
          <w:tcPr>
            <w:tcW w:w="2808" w:type="dxa"/>
            <w:tcBorders>
              <w:top w:val="single" w:sz="6" w:space="0" w:color="000000"/>
              <w:left w:val="nil"/>
              <w:bottom w:val="single" w:sz="6" w:space="0" w:color="000000"/>
              <w:right w:val="nil"/>
            </w:tcBorders>
            <w:vAlign w:val="center"/>
          </w:tcPr>
          <w:p w:rsidR="00623FE7" w:rsidRPr="00623FE7" w:rsidRDefault="00623FE7" w:rsidP="00623FE7">
            <w:pPr>
              <w:spacing w:after="0" w:line="240" w:lineRule="auto"/>
              <w:ind w:firstLine="567"/>
              <w:jc w:val="center"/>
              <w:rPr>
                <w:rFonts w:ascii="Comic Sans MS" w:eastAsia="Times New Roman" w:hAnsi="Comic Sans MS" w:cs="Times New Roman"/>
                <w:b/>
                <w:sz w:val="28"/>
                <w:szCs w:val="28"/>
              </w:rPr>
            </w:pPr>
          </w:p>
          <w:p w:rsidR="00623FE7" w:rsidRPr="00623FE7" w:rsidRDefault="00623FE7" w:rsidP="00623FE7">
            <w:pPr>
              <w:spacing w:after="0" w:line="240" w:lineRule="auto"/>
              <w:ind w:firstLine="567"/>
              <w:jc w:val="center"/>
              <w:rPr>
                <w:rFonts w:ascii="Comic Sans MS" w:eastAsia="Times New Roman" w:hAnsi="Comic Sans MS" w:cs="Times New Roman"/>
                <w:b/>
                <w:sz w:val="28"/>
                <w:szCs w:val="28"/>
              </w:rPr>
            </w:pPr>
          </w:p>
          <w:p w:rsidR="00623FE7" w:rsidRPr="00623FE7" w:rsidRDefault="00623FE7" w:rsidP="00623FE7">
            <w:pPr>
              <w:spacing w:after="0" w:line="240" w:lineRule="auto"/>
              <w:ind w:firstLine="567"/>
              <w:jc w:val="center"/>
              <w:rPr>
                <w:rFonts w:ascii="Comic Sans MS" w:eastAsia="Times New Roman" w:hAnsi="Comic Sans MS" w:cs="Times New Roman"/>
                <w:b/>
                <w:sz w:val="28"/>
                <w:szCs w:val="28"/>
              </w:rPr>
            </w:pPr>
            <w:r w:rsidRPr="00623FE7">
              <w:rPr>
                <w:rFonts w:ascii="Comic Sans MS" w:eastAsia="Times New Roman" w:hAnsi="Comic Sans MS" w:cs="Times New Roman"/>
                <w:b/>
                <w:sz w:val="28"/>
                <w:szCs w:val="28"/>
              </w:rPr>
              <w:t>TROŠKOVNIK</w:t>
            </w:r>
          </w:p>
          <w:p w:rsidR="00623FE7" w:rsidRPr="00623FE7" w:rsidRDefault="00623FE7" w:rsidP="00623FE7">
            <w:pPr>
              <w:spacing w:after="0" w:line="240" w:lineRule="auto"/>
              <w:ind w:firstLine="567"/>
              <w:jc w:val="center"/>
              <w:rPr>
                <w:rFonts w:ascii="Comic Sans MS" w:eastAsia="Times New Roman" w:hAnsi="Comic Sans MS" w:cs="Times New Roman"/>
                <w:b/>
                <w:sz w:val="28"/>
                <w:szCs w:val="28"/>
              </w:rPr>
            </w:pPr>
          </w:p>
        </w:tc>
        <w:tc>
          <w:tcPr>
            <w:tcW w:w="6480" w:type="dxa"/>
            <w:tcBorders>
              <w:top w:val="single" w:sz="6" w:space="0" w:color="000000"/>
              <w:left w:val="nil"/>
              <w:bottom w:val="single" w:sz="6" w:space="0" w:color="000000"/>
              <w:right w:val="nil"/>
            </w:tcBorders>
          </w:tcPr>
          <w:p w:rsidR="00623FE7" w:rsidRPr="00623FE7" w:rsidRDefault="00623FE7" w:rsidP="00623FE7">
            <w:pPr>
              <w:spacing w:after="0" w:line="240" w:lineRule="auto"/>
              <w:ind w:firstLine="567"/>
              <w:rPr>
                <w:rFonts w:ascii="Comic Sans MS" w:eastAsia="Times New Roman" w:hAnsi="Comic Sans MS" w:cs="Times New Roman"/>
                <w:sz w:val="24"/>
                <w:szCs w:val="24"/>
              </w:rPr>
            </w:pPr>
          </w:p>
          <w:p w:rsidR="00623FE7" w:rsidRPr="00623FE7" w:rsidRDefault="00623FE7" w:rsidP="00623FE7">
            <w:pPr>
              <w:spacing w:after="0" w:line="240" w:lineRule="auto"/>
              <w:ind w:firstLine="567"/>
              <w:rPr>
                <w:rFonts w:ascii="Comic Sans MS" w:eastAsia="Times New Roman" w:hAnsi="Comic Sans MS" w:cs="Times New Roman"/>
                <w:sz w:val="24"/>
                <w:szCs w:val="24"/>
              </w:rPr>
            </w:pPr>
            <w:r w:rsidRPr="00623FE7">
              <w:rPr>
                <w:rFonts w:ascii="Comic Sans MS" w:eastAsia="Times New Roman" w:hAnsi="Comic Sans MS" w:cs="Times New Roman"/>
                <w:sz w:val="24"/>
                <w:szCs w:val="24"/>
              </w:rPr>
              <w:t>Troškovi po potrebi.</w:t>
            </w:r>
          </w:p>
        </w:tc>
      </w:tr>
      <w:tr w:rsidR="00623FE7" w:rsidRPr="00623FE7" w:rsidTr="001D373B">
        <w:tc>
          <w:tcPr>
            <w:tcW w:w="2808" w:type="dxa"/>
            <w:tcBorders>
              <w:top w:val="single" w:sz="12" w:space="0" w:color="000000"/>
              <w:left w:val="nil"/>
              <w:bottom w:val="single" w:sz="12" w:space="0" w:color="000000"/>
              <w:right w:val="nil"/>
            </w:tcBorders>
            <w:vAlign w:val="center"/>
          </w:tcPr>
          <w:p w:rsidR="00623FE7" w:rsidRPr="00623FE7" w:rsidRDefault="00623FE7" w:rsidP="00623FE7">
            <w:pPr>
              <w:spacing w:after="0" w:line="240" w:lineRule="auto"/>
              <w:ind w:firstLine="567"/>
              <w:jc w:val="center"/>
              <w:rPr>
                <w:rFonts w:ascii="Comic Sans MS" w:eastAsia="Times New Roman" w:hAnsi="Comic Sans MS" w:cs="Times New Roman"/>
                <w:b/>
                <w:i/>
                <w:iCs/>
                <w:sz w:val="28"/>
                <w:szCs w:val="28"/>
              </w:rPr>
            </w:pPr>
          </w:p>
          <w:p w:rsidR="00623FE7" w:rsidRPr="00623FE7" w:rsidRDefault="00623FE7" w:rsidP="00623FE7">
            <w:pPr>
              <w:spacing w:after="0" w:line="240" w:lineRule="auto"/>
              <w:ind w:firstLine="567"/>
              <w:jc w:val="center"/>
              <w:rPr>
                <w:rFonts w:ascii="Comic Sans MS" w:eastAsia="Times New Roman" w:hAnsi="Comic Sans MS" w:cs="Times New Roman"/>
                <w:b/>
                <w:iCs/>
                <w:sz w:val="28"/>
                <w:szCs w:val="28"/>
              </w:rPr>
            </w:pPr>
            <w:r w:rsidRPr="00623FE7">
              <w:rPr>
                <w:rFonts w:ascii="Comic Sans MS" w:eastAsia="Times New Roman" w:hAnsi="Comic Sans MS" w:cs="Times New Roman"/>
                <w:b/>
                <w:iCs/>
                <w:sz w:val="28"/>
                <w:szCs w:val="28"/>
              </w:rPr>
              <w:t>NAČIN PRAĆENJA</w:t>
            </w:r>
          </w:p>
          <w:p w:rsidR="00623FE7" w:rsidRPr="00623FE7" w:rsidRDefault="00623FE7" w:rsidP="00623FE7">
            <w:pPr>
              <w:spacing w:after="0" w:line="240" w:lineRule="auto"/>
              <w:ind w:firstLine="567"/>
              <w:jc w:val="center"/>
              <w:rPr>
                <w:rFonts w:ascii="Comic Sans MS" w:eastAsia="Times New Roman" w:hAnsi="Comic Sans MS" w:cs="Times New Roman"/>
                <w:b/>
                <w:i/>
                <w:iCs/>
                <w:sz w:val="28"/>
                <w:szCs w:val="28"/>
              </w:rPr>
            </w:pPr>
          </w:p>
        </w:tc>
        <w:tc>
          <w:tcPr>
            <w:tcW w:w="6480" w:type="dxa"/>
            <w:tcBorders>
              <w:top w:val="single" w:sz="12" w:space="0" w:color="000000"/>
              <w:left w:val="nil"/>
              <w:bottom w:val="single" w:sz="12" w:space="0" w:color="000000"/>
              <w:right w:val="nil"/>
            </w:tcBorders>
          </w:tcPr>
          <w:p w:rsidR="00623FE7" w:rsidRDefault="00623FE7" w:rsidP="00623FE7">
            <w:pPr>
              <w:spacing w:after="0" w:line="240" w:lineRule="auto"/>
              <w:ind w:firstLine="567"/>
              <w:rPr>
                <w:rFonts w:ascii="Comic Sans MS" w:eastAsia="Times New Roman" w:hAnsi="Comic Sans MS" w:cs="Times New Roman"/>
                <w:sz w:val="24"/>
                <w:szCs w:val="24"/>
              </w:rPr>
            </w:pPr>
          </w:p>
          <w:p w:rsidR="00623FE7" w:rsidRPr="00623FE7" w:rsidRDefault="00623FE7" w:rsidP="00623FE7">
            <w:pPr>
              <w:spacing w:after="0" w:line="240" w:lineRule="auto"/>
              <w:ind w:firstLine="567"/>
              <w:rPr>
                <w:rFonts w:ascii="Comic Sans MS" w:eastAsia="Times New Roman" w:hAnsi="Comic Sans MS" w:cs="Times New Roman"/>
                <w:sz w:val="24"/>
                <w:szCs w:val="24"/>
              </w:rPr>
            </w:pPr>
            <w:r w:rsidRPr="00623FE7">
              <w:rPr>
                <w:rFonts w:ascii="Comic Sans MS" w:eastAsia="Times New Roman" w:hAnsi="Comic Sans MS" w:cs="Times New Roman"/>
                <w:sz w:val="24"/>
                <w:szCs w:val="24"/>
              </w:rPr>
              <w:t>Pratiti zanimanje učenika za knjigu i čitanje. Pratiti razumijevanje i doživljaj pročitane priče.</w:t>
            </w:r>
          </w:p>
        </w:tc>
      </w:tr>
    </w:tbl>
    <w:p w:rsidR="00623FE7" w:rsidRPr="00623FE7" w:rsidRDefault="00623FE7" w:rsidP="00623FE7">
      <w:pPr>
        <w:spacing w:after="0" w:line="240" w:lineRule="auto"/>
        <w:ind w:firstLine="567"/>
        <w:jc w:val="center"/>
        <w:rPr>
          <w:rFonts w:ascii="Comic Sans MS" w:eastAsia="Times New Roman" w:hAnsi="Comic Sans MS" w:cs="Times New Roman"/>
          <w:b/>
          <w:sz w:val="28"/>
          <w:szCs w:val="28"/>
        </w:rPr>
      </w:pPr>
    </w:p>
    <w:p w:rsidR="001B3883" w:rsidRDefault="001B3883" w:rsidP="000E3176">
      <w:pPr>
        <w:spacing w:after="0" w:line="240" w:lineRule="auto"/>
        <w:rPr>
          <w:rFonts w:ascii="Comic Sans MS" w:eastAsia="Times New Roman" w:hAnsi="Comic Sans MS" w:cs="Times New Roman"/>
          <w:b/>
          <w:sz w:val="28"/>
          <w:szCs w:val="28"/>
        </w:rPr>
      </w:pPr>
    </w:p>
    <w:p w:rsidR="00C864D4" w:rsidRDefault="00C864D4" w:rsidP="00C864D4">
      <w:pPr>
        <w:spacing w:after="0" w:line="240" w:lineRule="auto"/>
        <w:rPr>
          <w:rFonts w:ascii="Comic Sans MS" w:eastAsia="Times New Roman" w:hAnsi="Comic Sans MS" w:cs="Times New Roman"/>
          <w:sz w:val="24"/>
          <w:szCs w:val="24"/>
        </w:rPr>
      </w:pPr>
    </w:p>
    <w:p w:rsidR="00C864D4" w:rsidRDefault="00C864D4" w:rsidP="00C864D4">
      <w:pPr>
        <w:spacing w:after="0" w:line="240" w:lineRule="auto"/>
        <w:rPr>
          <w:rFonts w:ascii="Comic Sans MS" w:eastAsia="Times New Roman" w:hAnsi="Comic Sans MS" w:cs="Times New Roman"/>
          <w:sz w:val="24"/>
          <w:szCs w:val="24"/>
        </w:rPr>
      </w:pPr>
    </w:p>
    <w:p w:rsidR="0012217D" w:rsidRDefault="0012217D" w:rsidP="00C864D4">
      <w:pPr>
        <w:spacing w:after="0" w:line="240" w:lineRule="auto"/>
        <w:rPr>
          <w:rFonts w:ascii="Comic Sans MS" w:eastAsia="Times New Roman" w:hAnsi="Comic Sans MS" w:cs="Times New Roman"/>
          <w:sz w:val="24"/>
          <w:szCs w:val="24"/>
        </w:rPr>
      </w:pPr>
    </w:p>
    <w:p w:rsidR="00C864D4" w:rsidRDefault="00C864D4" w:rsidP="00C864D4">
      <w:pPr>
        <w:spacing w:after="0" w:line="240" w:lineRule="auto"/>
        <w:jc w:val="center"/>
        <w:rPr>
          <w:rFonts w:ascii="Comic Sans MS" w:eastAsia="Times New Roman" w:hAnsi="Comic Sans MS" w:cs="Times New Roman"/>
          <w:sz w:val="24"/>
          <w:szCs w:val="24"/>
        </w:rPr>
      </w:pPr>
    </w:p>
    <w:p w:rsidR="00C864D4" w:rsidRPr="0007726A" w:rsidRDefault="00C47A7D" w:rsidP="00C864D4">
      <w:pPr>
        <w:spacing w:after="0" w:line="240" w:lineRule="auto"/>
        <w:jc w:val="center"/>
        <w:rPr>
          <w:rFonts w:ascii="Comic Sans MS" w:eastAsia="Times New Roman" w:hAnsi="Comic Sans MS" w:cs="Times New Roman"/>
          <w:b/>
          <w:sz w:val="28"/>
          <w:szCs w:val="28"/>
        </w:rPr>
      </w:pPr>
      <w:r w:rsidRPr="00D10176">
        <w:rPr>
          <w:rFonts w:ascii="Comic Sans MS" w:hAnsi="Comic Sans MS"/>
          <w:b/>
          <w:sz w:val="28"/>
          <w:szCs w:val="28"/>
        </w:rPr>
        <w:lastRenderedPageBreak/>
        <w:t>I JA ČITAM</w:t>
      </w:r>
    </w:p>
    <w:p w:rsidR="00C864D4" w:rsidRPr="0007726A" w:rsidRDefault="00C864D4" w:rsidP="00C864D4">
      <w:pPr>
        <w:pStyle w:val="Odlomakpopisa"/>
        <w:ind w:left="360"/>
        <w:jc w:val="center"/>
        <w:rPr>
          <w:rFonts w:ascii="Comic Sans MS" w:hAnsi="Comic Sans MS"/>
          <w:b/>
          <w:sz w:val="28"/>
          <w:szCs w:val="28"/>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7"/>
        <w:gridCol w:w="6303"/>
      </w:tblGrid>
      <w:tr w:rsidR="00C864D4" w:rsidRPr="003B1638" w:rsidTr="001D373B">
        <w:tc>
          <w:tcPr>
            <w:tcW w:w="2808" w:type="dxa"/>
            <w:tcBorders>
              <w:bottom w:val="single" w:sz="12" w:space="0" w:color="000000"/>
            </w:tcBorders>
            <w:shd w:val="clear" w:color="auto" w:fill="auto"/>
            <w:vAlign w:val="center"/>
          </w:tcPr>
          <w:p w:rsidR="00C864D4" w:rsidRPr="003B1638" w:rsidRDefault="00C864D4" w:rsidP="001D373B">
            <w:pPr>
              <w:spacing w:after="0" w:line="240" w:lineRule="auto"/>
              <w:jc w:val="center"/>
              <w:rPr>
                <w:rFonts w:ascii="Comic Sans MS" w:eastAsia="Times New Roman" w:hAnsi="Comic Sans MS" w:cs="Times New Roman"/>
                <w:bCs/>
                <w:sz w:val="28"/>
                <w:szCs w:val="28"/>
              </w:rPr>
            </w:pPr>
            <w:r w:rsidRPr="003B1638">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C864D4" w:rsidRDefault="00C864D4" w:rsidP="00642D4D">
            <w:pPr>
              <w:pStyle w:val="Odlomakpopisa"/>
              <w:numPr>
                <w:ilvl w:val="0"/>
                <w:numId w:val="76"/>
              </w:numPr>
              <w:autoSpaceDE w:val="0"/>
              <w:autoSpaceDN w:val="0"/>
              <w:adjustRightInd w:val="0"/>
              <w:jc w:val="both"/>
              <w:rPr>
                <w:rFonts w:ascii="Comic Sans MS" w:hAnsi="Comic Sans MS"/>
                <w:bCs/>
              </w:rPr>
            </w:pPr>
            <w:r>
              <w:rPr>
                <w:rFonts w:ascii="Comic Sans MS" w:hAnsi="Comic Sans MS"/>
                <w:bCs/>
              </w:rPr>
              <w:t xml:space="preserve">poticanje interesa za čitanje kod mlađe djece </w:t>
            </w:r>
          </w:p>
          <w:p w:rsidR="00C864D4" w:rsidRDefault="00C864D4" w:rsidP="00642D4D">
            <w:pPr>
              <w:pStyle w:val="Odlomakpopisa"/>
              <w:numPr>
                <w:ilvl w:val="0"/>
                <w:numId w:val="76"/>
              </w:numPr>
              <w:autoSpaceDE w:val="0"/>
              <w:autoSpaceDN w:val="0"/>
              <w:adjustRightInd w:val="0"/>
              <w:jc w:val="both"/>
              <w:rPr>
                <w:rFonts w:ascii="Comic Sans MS" w:hAnsi="Comic Sans MS"/>
                <w:bCs/>
              </w:rPr>
            </w:pPr>
            <w:r>
              <w:rPr>
                <w:rFonts w:ascii="Comic Sans MS" w:hAnsi="Comic Sans MS"/>
                <w:bCs/>
              </w:rPr>
              <w:t>razvoj čitalačke kulture</w:t>
            </w:r>
          </w:p>
          <w:p w:rsidR="00C864D4" w:rsidRDefault="00C864D4" w:rsidP="00642D4D">
            <w:pPr>
              <w:pStyle w:val="Odlomakpopisa"/>
              <w:numPr>
                <w:ilvl w:val="0"/>
                <w:numId w:val="76"/>
              </w:numPr>
              <w:autoSpaceDE w:val="0"/>
              <w:autoSpaceDN w:val="0"/>
              <w:adjustRightInd w:val="0"/>
              <w:jc w:val="both"/>
              <w:rPr>
                <w:rFonts w:ascii="Comic Sans MS" w:hAnsi="Comic Sans MS"/>
                <w:bCs/>
              </w:rPr>
            </w:pPr>
            <w:r>
              <w:rPr>
                <w:rFonts w:ascii="Comic Sans MS" w:hAnsi="Comic Sans MS"/>
                <w:bCs/>
              </w:rPr>
              <w:t>osposobljavanje čitatelja za čitanje različitih tipova književnih i neknjiževnih tekstova</w:t>
            </w:r>
          </w:p>
          <w:p w:rsidR="00C864D4" w:rsidRDefault="00C864D4" w:rsidP="00642D4D">
            <w:pPr>
              <w:pStyle w:val="Odlomakpopisa"/>
              <w:numPr>
                <w:ilvl w:val="0"/>
                <w:numId w:val="76"/>
              </w:numPr>
              <w:autoSpaceDE w:val="0"/>
              <w:autoSpaceDN w:val="0"/>
              <w:adjustRightInd w:val="0"/>
              <w:jc w:val="both"/>
              <w:rPr>
                <w:rFonts w:ascii="Comic Sans MS" w:hAnsi="Comic Sans MS"/>
                <w:bCs/>
              </w:rPr>
            </w:pPr>
            <w:r>
              <w:rPr>
                <w:rFonts w:ascii="Comic Sans MS" w:hAnsi="Comic Sans MS"/>
                <w:bCs/>
              </w:rPr>
              <w:t>osigurati uvjete za razvoj čitanja u najranijoj dobi</w:t>
            </w:r>
          </w:p>
          <w:p w:rsidR="00C864D4" w:rsidRDefault="00C864D4" w:rsidP="00642D4D">
            <w:pPr>
              <w:pStyle w:val="Odlomakpopisa"/>
              <w:numPr>
                <w:ilvl w:val="0"/>
                <w:numId w:val="76"/>
              </w:numPr>
              <w:autoSpaceDE w:val="0"/>
              <w:autoSpaceDN w:val="0"/>
              <w:adjustRightInd w:val="0"/>
              <w:jc w:val="both"/>
              <w:rPr>
                <w:rFonts w:ascii="Comic Sans MS" w:hAnsi="Comic Sans MS"/>
                <w:bCs/>
              </w:rPr>
            </w:pPr>
            <w:r>
              <w:rPr>
                <w:rFonts w:ascii="Comic Sans MS" w:hAnsi="Comic Sans MS"/>
                <w:bCs/>
              </w:rPr>
              <w:t>osnaživanje kritičkog čitanja</w:t>
            </w:r>
          </w:p>
          <w:p w:rsidR="00C864D4" w:rsidRDefault="00C864D4" w:rsidP="00642D4D">
            <w:pPr>
              <w:pStyle w:val="Odlomakpopisa"/>
              <w:numPr>
                <w:ilvl w:val="0"/>
                <w:numId w:val="76"/>
              </w:numPr>
              <w:autoSpaceDE w:val="0"/>
              <w:autoSpaceDN w:val="0"/>
              <w:adjustRightInd w:val="0"/>
              <w:jc w:val="both"/>
              <w:rPr>
                <w:rFonts w:ascii="Comic Sans MS" w:hAnsi="Comic Sans MS"/>
                <w:bCs/>
              </w:rPr>
            </w:pPr>
            <w:r>
              <w:rPr>
                <w:rFonts w:ascii="Comic Sans MS" w:hAnsi="Comic Sans MS"/>
                <w:bCs/>
              </w:rPr>
              <w:t>upoznati i razvijati ljubav prema zavičajnom govoru</w:t>
            </w:r>
          </w:p>
          <w:p w:rsidR="00C864D4" w:rsidRPr="003B1638" w:rsidRDefault="00C864D4" w:rsidP="00642D4D">
            <w:pPr>
              <w:pStyle w:val="Odlomakpopisa"/>
              <w:numPr>
                <w:ilvl w:val="0"/>
                <w:numId w:val="76"/>
              </w:numPr>
              <w:autoSpaceDE w:val="0"/>
              <w:autoSpaceDN w:val="0"/>
              <w:adjustRightInd w:val="0"/>
              <w:jc w:val="both"/>
              <w:rPr>
                <w:rFonts w:ascii="Comic Sans MS" w:hAnsi="Comic Sans MS"/>
                <w:bCs/>
              </w:rPr>
            </w:pPr>
            <w:r>
              <w:rPr>
                <w:rFonts w:ascii="Comic Sans MS" w:hAnsi="Comic Sans MS"/>
                <w:bCs/>
              </w:rPr>
              <w:t>čitati tekstove, pisati priče i pjesme na zavičajnom govoru</w:t>
            </w:r>
          </w:p>
        </w:tc>
      </w:tr>
      <w:tr w:rsidR="00C864D4" w:rsidRPr="00D53145" w:rsidTr="001D373B">
        <w:tc>
          <w:tcPr>
            <w:tcW w:w="2808" w:type="dxa"/>
            <w:shd w:val="clear" w:color="auto" w:fill="auto"/>
            <w:vAlign w:val="center"/>
          </w:tcPr>
          <w:p w:rsidR="00C864D4" w:rsidRPr="00D53145" w:rsidRDefault="00C864D4" w:rsidP="001D373B">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NAMJENA</w:t>
            </w:r>
          </w:p>
        </w:tc>
        <w:tc>
          <w:tcPr>
            <w:tcW w:w="6480" w:type="dxa"/>
            <w:shd w:val="clear" w:color="auto" w:fill="auto"/>
          </w:tcPr>
          <w:p w:rsidR="00C864D4" w:rsidRDefault="00C864D4" w:rsidP="001D373B">
            <w:pPr>
              <w:spacing w:after="0" w:line="240" w:lineRule="auto"/>
              <w:ind w:left="360"/>
              <w:rPr>
                <w:rFonts w:ascii="Comic Sans MS" w:eastAsia="Times New Roman" w:hAnsi="Comic Sans MS" w:cs="Times New Roman"/>
                <w:sz w:val="24"/>
                <w:szCs w:val="24"/>
              </w:rPr>
            </w:pPr>
          </w:p>
          <w:p w:rsidR="00C864D4" w:rsidRPr="00B72CDE" w:rsidRDefault="00C864D4" w:rsidP="00642D4D">
            <w:pPr>
              <w:numPr>
                <w:ilvl w:val="0"/>
                <w:numId w:val="76"/>
              </w:numPr>
              <w:spacing w:after="0" w:line="240" w:lineRule="auto"/>
              <w:rPr>
                <w:rFonts w:ascii="Comic Sans MS" w:eastAsia="Times New Roman" w:hAnsi="Comic Sans MS" w:cs="Times New Roman"/>
                <w:bCs/>
                <w:sz w:val="24"/>
                <w:szCs w:val="24"/>
              </w:rPr>
            </w:pPr>
            <w:r>
              <w:rPr>
                <w:rFonts w:ascii="Comic Sans MS" w:hAnsi="Comic Sans MS" w:cs="Times New Roman"/>
                <w:sz w:val="24"/>
                <w:szCs w:val="24"/>
              </w:rPr>
              <w:t>p</w:t>
            </w:r>
            <w:r w:rsidRPr="00B72CDE">
              <w:rPr>
                <w:rFonts w:ascii="Comic Sans MS" w:hAnsi="Comic Sans MS" w:cs="Times New Roman"/>
                <w:sz w:val="24"/>
                <w:szCs w:val="24"/>
              </w:rPr>
              <w:t>r</w:t>
            </w:r>
            <w:r w:rsidR="00616117">
              <w:rPr>
                <w:rFonts w:ascii="Comic Sans MS" w:hAnsi="Comic Sans MS" w:cs="Times New Roman"/>
                <w:sz w:val="24"/>
                <w:szCs w:val="24"/>
              </w:rPr>
              <w:t>ojekt</w:t>
            </w:r>
            <w:r w:rsidRPr="00B72CDE">
              <w:rPr>
                <w:rFonts w:ascii="Comic Sans MS" w:hAnsi="Comic Sans MS" w:cs="Times New Roman"/>
                <w:sz w:val="24"/>
                <w:szCs w:val="24"/>
              </w:rPr>
              <w:t xml:space="preserve"> je namijenjen učenicima razredne </w:t>
            </w:r>
            <w:r>
              <w:rPr>
                <w:rFonts w:ascii="Comic Sans MS" w:hAnsi="Comic Sans MS" w:cs="Times New Roman"/>
                <w:sz w:val="24"/>
                <w:szCs w:val="24"/>
              </w:rPr>
              <w:t>nastave</w:t>
            </w:r>
          </w:p>
          <w:p w:rsidR="00C864D4" w:rsidRPr="00D53145" w:rsidRDefault="00C864D4" w:rsidP="00616117">
            <w:pPr>
              <w:spacing w:after="0" w:line="240" w:lineRule="auto"/>
              <w:rPr>
                <w:rFonts w:ascii="Comic Sans MS" w:eastAsia="Times New Roman" w:hAnsi="Comic Sans MS" w:cs="Times New Roman"/>
                <w:bCs/>
                <w:sz w:val="24"/>
                <w:szCs w:val="24"/>
              </w:rPr>
            </w:pPr>
          </w:p>
        </w:tc>
      </w:tr>
      <w:tr w:rsidR="00C864D4" w:rsidRPr="00D53145" w:rsidTr="001D373B">
        <w:tc>
          <w:tcPr>
            <w:tcW w:w="2808" w:type="dxa"/>
            <w:shd w:val="clear" w:color="auto" w:fill="auto"/>
            <w:vAlign w:val="center"/>
          </w:tcPr>
          <w:p w:rsidR="00C864D4" w:rsidRPr="00D53145" w:rsidRDefault="00C864D4" w:rsidP="001D373B">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NOSITELJI</w:t>
            </w:r>
          </w:p>
        </w:tc>
        <w:tc>
          <w:tcPr>
            <w:tcW w:w="6480" w:type="dxa"/>
            <w:shd w:val="clear" w:color="auto" w:fill="auto"/>
          </w:tcPr>
          <w:p w:rsidR="00C864D4" w:rsidRDefault="00C864D4" w:rsidP="001D373B">
            <w:pPr>
              <w:spacing w:after="0" w:line="240" w:lineRule="auto"/>
              <w:ind w:left="360"/>
              <w:rPr>
                <w:rFonts w:ascii="Comic Sans MS" w:eastAsia="Times New Roman" w:hAnsi="Comic Sans MS" w:cs="Times New Roman"/>
                <w:sz w:val="24"/>
                <w:szCs w:val="24"/>
              </w:rPr>
            </w:pPr>
          </w:p>
          <w:p w:rsidR="00C864D4" w:rsidRDefault="00C864D4"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učenici razredne nastave</w:t>
            </w:r>
          </w:p>
          <w:p w:rsidR="00C864D4" w:rsidRDefault="00C864D4"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učiteljice razredne nastave</w:t>
            </w:r>
          </w:p>
          <w:p w:rsidR="00616117" w:rsidRDefault="00616117"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bibliobus GK Marko Marulić</w:t>
            </w:r>
          </w:p>
          <w:p w:rsidR="00C864D4" w:rsidRPr="00D53145" w:rsidRDefault="00C864D4" w:rsidP="001D373B">
            <w:pPr>
              <w:spacing w:after="0" w:line="240" w:lineRule="auto"/>
              <w:ind w:left="360"/>
              <w:rPr>
                <w:rFonts w:ascii="Comic Sans MS" w:eastAsia="Times New Roman" w:hAnsi="Comic Sans MS" w:cs="Times New Roman"/>
                <w:sz w:val="24"/>
                <w:szCs w:val="24"/>
              </w:rPr>
            </w:pPr>
          </w:p>
        </w:tc>
      </w:tr>
      <w:tr w:rsidR="00C864D4" w:rsidRPr="00D53145" w:rsidTr="001D373B">
        <w:tc>
          <w:tcPr>
            <w:tcW w:w="2808" w:type="dxa"/>
            <w:shd w:val="clear" w:color="auto" w:fill="auto"/>
            <w:vAlign w:val="center"/>
          </w:tcPr>
          <w:p w:rsidR="00C864D4" w:rsidRPr="00D53145" w:rsidRDefault="00C864D4" w:rsidP="001D373B">
            <w:pPr>
              <w:spacing w:after="0" w:line="240" w:lineRule="auto"/>
              <w:jc w:val="center"/>
              <w:rPr>
                <w:rFonts w:ascii="Comic Sans MS" w:eastAsia="Times New Roman" w:hAnsi="Comic Sans MS" w:cs="Times New Roman"/>
                <w:sz w:val="28"/>
                <w:szCs w:val="28"/>
              </w:rPr>
            </w:pPr>
            <w:r w:rsidRPr="00D53145">
              <w:rPr>
                <w:rFonts w:ascii="Comic Sans MS" w:eastAsia="Times New Roman" w:hAnsi="Comic Sans MS" w:cs="Times New Roman"/>
                <w:sz w:val="24"/>
                <w:szCs w:val="24"/>
              </w:rPr>
              <w:t>NAČIN REALIZACIJE</w:t>
            </w:r>
          </w:p>
        </w:tc>
        <w:tc>
          <w:tcPr>
            <w:tcW w:w="6480" w:type="dxa"/>
            <w:shd w:val="clear" w:color="auto" w:fill="auto"/>
          </w:tcPr>
          <w:p w:rsidR="00C864D4" w:rsidRDefault="00C864D4"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izrada slikovnice</w:t>
            </w:r>
          </w:p>
          <w:p w:rsidR="00C864D4" w:rsidRDefault="00C864D4"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izrada riječnika zavičajnog govora (</w:t>
            </w:r>
            <w:r w:rsidRPr="00EC239C">
              <w:rPr>
                <w:rFonts w:ascii="Comic Sans MS" w:eastAsia="Times New Roman" w:hAnsi="Comic Sans MS" w:cs="Times New Roman"/>
                <w:i/>
                <w:sz w:val="24"/>
                <w:szCs w:val="24"/>
              </w:rPr>
              <w:t>Naš mali riječnik zavičajnog govora</w:t>
            </w:r>
            <w:r>
              <w:rPr>
                <w:rFonts w:ascii="Comic Sans MS" w:eastAsia="Times New Roman" w:hAnsi="Comic Sans MS" w:cs="Times New Roman"/>
                <w:sz w:val="24"/>
                <w:szCs w:val="24"/>
              </w:rPr>
              <w:t>)</w:t>
            </w:r>
          </w:p>
          <w:p w:rsidR="00C864D4" w:rsidRPr="00C218D3" w:rsidRDefault="00C864D4"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radionice </w:t>
            </w:r>
            <w:r w:rsidR="00616117">
              <w:rPr>
                <w:rFonts w:ascii="Comic Sans MS" w:eastAsia="Times New Roman" w:hAnsi="Comic Sans MS" w:cs="Times New Roman"/>
                <w:sz w:val="24"/>
                <w:szCs w:val="24"/>
              </w:rPr>
              <w:t>u suradnji s Bibliobusom GK Marko Marulić</w:t>
            </w:r>
          </w:p>
          <w:p w:rsidR="00C864D4" w:rsidRPr="00B72CDE" w:rsidRDefault="00C864D4"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na satovima Hrvatskog jezika, Likovne kulture i SR</w:t>
            </w:r>
          </w:p>
        </w:tc>
      </w:tr>
      <w:tr w:rsidR="00C864D4" w:rsidRPr="00D53145" w:rsidTr="001D373B">
        <w:tc>
          <w:tcPr>
            <w:tcW w:w="2808" w:type="dxa"/>
            <w:shd w:val="clear" w:color="auto" w:fill="auto"/>
            <w:vAlign w:val="center"/>
          </w:tcPr>
          <w:p w:rsidR="00C864D4" w:rsidRPr="00D53145" w:rsidRDefault="00C864D4" w:rsidP="001D373B">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VREMENIK</w:t>
            </w:r>
          </w:p>
        </w:tc>
        <w:tc>
          <w:tcPr>
            <w:tcW w:w="6480" w:type="dxa"/>
            <w:shd w:val="clear" w:color="auto" w:fill="auto"/>
          </w:tcPr>
          <w:p w:rsidR="00C864D4" w:rsidRDefault="00C864D4" w:rsidP="001D373B">
            <w:pPr>
              <w:pStyle w:val="Odlomakpopisa"/>
              <w:ind w:left="360"/>
              <w:jc w:val="both"/>
              <w:rPr>
                <w:rFonts w:ascii="Comic Sans MS" w:hAnsi="Comic Sans MS"/>
              </w:rPr>
            </w:pPr>
          </w:p>
          <w:p w:rsidR="00C864D4" w:rsidRDefault="00C864D4" w:rsidP="00642D4D">
            <w:pPr>
              <w:pStyle w:val="Odlomakpopisa"/>
              <w:numPr>
                <w:ilvl w:val="0"/>
                <w:numId w:val="76"/>
              </w:numPr>
              <w:jc w:val="both"/>
              <w:rPr>
                <w:rFonts w:ascii="Comic Sans MS" w:hAnsi="Comic Sans MS"/>
              </w:rPr>
            </w:pPr>
            <w:r>
              <w:rPr>
                <w:rFonts w:ascii="Comic Sans MS" w:hAnsi="Comic Sans MS"/>
              </w:rPr>
              <w:t>tijekom prvog obrazovnog razdoblja</w:t>
            </w:r>
          </w:p>
          <w:p w:rsidR="00C864D4" w:rsidRPr="003B1638" w:rsidRDefault="00C864D4" w:rsidP="001D373B">
            <w:pPr>
              <w:pStyle w:val="Odlomakpopisa"/>
              <w:ind w:left="360"/>
              <w:jc w:val="both"/>
              <w:rPr>
                <w:rFonts w:ascii="Comic Sans MS" w:hAnsi="Comic Sans MS"/>
              </w:rPr>
            </w:pPr>
          </w:p>
        </w:tc>
      </w:tr>
      <w:tr w:rsidR="00C864D4" w:rsidRPr="00D53145" w:rsidTr="001D373B">
        <w:tc>
          <w:tcPr>
            <w:tcW w:w="2808" w:type="dxa"/>
            <w:shd w:val="clear" w:color="auto" w:fill="auto"/>
            <w:vAlign w:val="center"/>
          </w:tcPr>
          <w:p w:rsidR="00C864D4" w:rsidRPr="00D53145" w:rsidRDefault="00C864D4" w:rsidP="001D373B">
            <w:pPr>
              <w:spacing w:after="0" w:line="240" w:lineRule="auto"/>
              <w:jc w:val="center"/>
              <w:rPr>
                <w:rFonts w:ascii="Comic Sans MS" w:eastAsia="Times New Roman" w:hAnsi="Comic Sans MS" w:cs="Times New Roman"/>
                <w:b/>
                <w:sz w:val="24"/>
                <w:szCs w:val="24"/>
              </w:rPr>
            </w:pPr>
            <w:r w:rsidRPr="00D53145">
              <w:rPr>
                <w:rFonts w:ascii="Comic Sans MS" w:eastAsia="Times New Roman" w:hAnsi="Comic Sans MS" w:cs="Times New Roman"/>
                <w:sz w:val="24"/>
                <w:szCs w:val="24"/>
              </w:rPr>
              <w:t>TROŠKOVNK</w:t>
            </w:r>
          </w:p>
        </w:tc>
        <w:tc>
          <w:tcPr>
            <w:tcW w:w="6480" w:type="dxa"/>
            <w:shd w:val="clear" w:color="auto" w:fill="auto"/>
          </w:tcPr>
          <w:p w:rsidR="00C864D4" w:rsidRPr="00D53145" w:rsidRDefault="00C864D4" w:rsidP="001D373B">
            <w:pPr>
              <w:spacing w:after="0" w:line="240" w:lineRule="auto"/>
              <w:rPr>
                <w:rFonts w:ascii="Comic Sans MS" w:eastAsia="Times New Roman" w:hAnsi="Comic Sans MS" w:cs="Times New Roman"/>
                <w:sz w:val="24"/>
                <w:szCs w:val="24"/>
              </w:rPr>
            </w:pPr>
          </w:p>
          <w:p w:rsidR="00C864D4" w:rsidRDefault="00C218D3"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troš</w:t>
            </w:r>
            <w:r w:rsidR="00C864D4">
              <w:rPr>
                <w:rFonts w:ascii="Comic Sans MS" w:eastAsia="Times New Roman" w:hAnsi="Comic Sans MS" w:cs="Times New Roman"/>
                <w:sz w:val="24"/>
                <w:szCs w:val="24"/>
              </w:rPr>
              <w:t>kove projekta financira Ministarstvo znanosti obrazovanja i športa</w:t>
            </w:r>
          </w:p>
          <w:p w:rsidR="00C864D4" w:rsidRPr="00D53145" w:rsidRDefault="00C864D4" w:rsidP="001D373B">
            <w:pPr>
              <w:spacing w:after="0" w:line="240" w:lineRule="auto"/>
              <w:ind w:left="360"/>
              <w:rPr>
                <w:rFonts w:ascii="Comic Sans MS" w:eastAsia="Times New Roman" w:hAnsi="Comic Sans MS" w:cs="Times New Roman"/>
                <w:sz w:val="24"/>
                <w:szCs w:val="24"/>
              </w:rPr>
            </w:pPr>
          </w:p>
        </w:tc>
      </w:tr>
      <w:tr w:rsidR="00C864D4" w:rsidRPr="00D53145" w:rsidTr="001D373B">
        <w:tc>
          <w:tcPr>
            <w:tcW w:w="2808" w:type="dxa"/>
            <w:tcBorders>
              <w:top w:val="single" w:sz="12" w:space="0" w:color="000000"/>
            </w:tcBorders>
            <w:shd w:val="clear" w:color="auto" w:fill="auto"/>
            <w:vAlign w:val="center"/>
          </w:tcPr>
          <w:p w:rsidR="00C864D4" w:rsidRPr="00D53145" w:rsidRDefault="00C864D4" w:rsidP="001D373B">
            <w:pPr>
              <w:spacing w:after="0" w:line="240" w:lineRule="auto"/>
              <w:jc w:val="center"/>
              <w:rPr>
                <w:rFonts w:ascii="Comic Sans MS" w:eastAsia="Times New Roman" w:hAnsi="Comic Sans MS" w:cs="Times New Roman"/>
                <w:b/>
                <w:i/>
                <w:iCs/>
                <w:sz w:val="24"/>
                <w:szCs w:val="24"/>
              </w:rPr>
            </w:pPr>
            <w:r w:rsidRPr="00E74FEB">
              <w:rPr>
                <w:rFonts w:ascii="Comic Sans MS" w:eastAsia="Times New Roman" w:hAnsi="Comic Sans MS" w:cs="Times New Roman"/>
                <w:iCs/>
                <w:sz w:val="24"/>
                <w:szCs w:val="24"/>
              </w:rPr>
              <w:t>NAČIN</w:t>
            </w:r>
            <w:r w:rsidRPr="00D53145">
              <w:rPr>
                <w:rFonts w:ascii="Comic Sans MS" w:eastAsia="Times New Roman" w:hAnsi="Comic Sans MS" w:cs="Times New Roman"/>
                <w:i/>
                <w:iCs/>
                <w:sz w:val="24"/>
                <w:szCs w:val="24"/>
              </w:rPr>
              <w:t xml:space="preserve"> </w:t>
            </w:r>
            <w:r w:rsidRPr="00D53145">
              <w:rPr>
                <w:rFonts w:ascii="Comic Sans MS" w:eastAsia="Times New Roman" w:hAnsi="Comic Sans MS" w:cs="Times New Roman"/>
                <w:sz w:val="24"/>
                <w:szCs w:val="24"/>
              </w:rPr>
              <w:t>PRAĆENJA</w:t>
            </w:r>
          </w:p>
        </w:tc>
        <w:tc>
          <w:tcPr>
            <w:tcW w:w="6480" w:type="dxa"/>
            <w:tcBorders>
              <w:top w:val="single" w:sz="12" w:space="0" w:color="000000"/>
            </w:tcBorders>
            <w:shd w:val="clear" w:color="auto" w:fill="auto"/>
          </w:tcPr>
          <w:p w:rsidR="00C864D4" w:rsidRPr="00D53145" w:rsidRDefault="00C864D4"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aktivnost učenika</w:t>
            </w:r>
          </w:p>
          <w:p w:rsidR="00C864D4" w:rsidRDefault="00C864D4"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samovrednovanje učenika</w:t>
            </w:r>
          </w:p>
          <w:p w:rsidR="00C864D4" w:rsidRDefault="00C864D4"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unapređivanje odgojno – obrazovnog rada škole</w:t>
            </w:r>
          </w:p>
          <w:p w:rsidR="00C864D4" w:rsidRPr="00D53145" w:rsidRDefault="00C864D4" w:rsidP="001D373B">
            <w:pPr>
              <w:spacing w:after="0" w:line="240" w:lineRule="auto"/>
              <w:ind w:left="360"/>
              <w:rPr>
                <w:rFonts w:ascii="Comic Sans MS" w:eastAsia="Times New Roman" w:hAnsi="Comic Sans MS" w:cs="Times New Roman"/>
                <w:sz w:val="24"/>
                <w:szCs w:val="24"/>
              </w:rPr>
            </w:pPr>
          </w:p>
        </w:tc>
      </w:tr>
    </w:tbl>
    <w:p w:rsidR="000E3176" w:rsidRDefault="000E3176" w:rsidP="00DF65B3">
      <w:pPr>
        <w:rPr>
          <w:rFonts w:ascii="Comic Sans MS" w:eastAsia="Times New Roman" w:hAnsi="Comic Sans MS" w:cs="Times New Roman"/>
          <w:b/>
          <w:sz w:val="28"/>
          <w:szCs w:val="28"/>
        </w:rPr>
      </w:pPr>
    </w:p>
    <w:p w:rsidR="00616117" w:rsidRDefault="00616117" w:rsidP="00DF65B3">
      <w:pPr>
        <w:rPr>
          <w:rFonts w:ascii="Comic Sans MS" w:eastAsia="Times New Roman" w:hAnsi="Comic Sans MS" w:cs="Times New Roman"/>
          <w:b/>
          <w:sz w:val="28"/>
          <w:szCs w:val="28"/>
        </w:rPr>
      </w:pPr>
    </w:p>
    <w:p w:rsidR="00DF65B3" w:rsidRPr="00DF65B3" w:rsidRDefault="00DF65B3" w:rsidP="00DF65B3">
      <w:pPr>
        <w:rPr>
          <w:rFonts w:ascii="Comic Sans MS" w:hAnsi="Comic Sans MS"/>
          <w:b/>
          <w:sz w:val="28"/>
          <w:szCs w:val="28"/>
        </w:rPr>
      </w:pPr>
      <w:r>
        <w:rPr>
          <w:rFonts w:ascii="Comic Sans MS" w:eastAsia="Times New Roman" w:hAnsi="Comic Sans MS" w:cs="Times New Roman"/>
          <w:b/>
          <w:sz w:val="28"/>
          <w:szCs w:val="28"/>
        </w:rPr>
        <w:lastRenderedPageBreak/>
        <w:t>-</w:t>
      </w:r>
      <w:r w:rsidRPr="00DF65B3">
        <w:rPr>
          <w:rFonts w:ascii="Comic Sans MS" w:hAnsi="Comic Sans MS"/>
          <w:b/>
          <w:sz w:val="28"/>
          <w:szCs w:val="28"/>
        </w:rPr>
        <w:t>MEĐUNARODNO NATJECANJE IZ INFORMATIKE „DABAR“ -</w:t>
      </w:r>
    </w:p>
    <w:p w:rsidR="00DF65B3" w:rsidRDefault="00DF65B3" w:rsidP="00DF65B3">
      <w:pPr>
        <w:pStyle w:val="StandardWeb"/>
        <w:spacing w:before="0" w:beforeAutospacing="0" w:after="0" w:afterAutospacing="0"/>
        <w:rPr>
          <w:b/>
          <w:bCs/>
          <w:color w:val="000000"/>
          <w:sz w:val="28"/>
          <w:szCs w:val="28"/>
        </w:rPr>
      </w:pPr>
    </w:p>
    <w:p w:rsidR="00DF65B3" w:rsidRDefault="00DF65B3" w:rsidP="00DF65B3">
      <w:pPr>
        <w:pStyle w:val="StandardWeb"/>
        <w:spacing w:before="0" w:beforeAutospacing="0" w:after="0" w:afterAutospacing="0"/>
        <w:jc w:val="center"/>
        <w:rPr>
          <w:b/>
          <w:bCs/>
          <w:color w:val="000000"/>
          <w:sz w:val="28"/>
          <w:szCs w:val="28"/>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0"/>
        <w:gridCol w:w="6300"/>
      </w:tblGrid>
      <w:tr w:rsidR="00DF65B3" w:rsidRPr="00687E77" w:rsidTr="001D373B">
        <w:trPr>
          <w:trHeight w:val="2190"/>
        </w:trPr>
        <w:tc>
          <w:tcPr>
            <w:tcW w:w="2808" w:type="dxa"/>
            <w:tcBorders>
              <w:bottom w:val="single" w:sz="12" w:space="0" w:color="000000"/>
            </w:tcBorders>
            <w:shd w:val="clear" w:color="auto" w:fill="auto"/>
            <w:vAlign w:val="center"/>
          </w:tcPr>
          <w:p w:rsidR="00DF65B3" w:rsidRPr="00687E77" w:rsidRDefault="00DF65B3" w:rsidP="001D373B">
            <w:pPr>
              <w:spacing w:after="0" w:line="240" w:lineRule="auto"/>
              <w:jc w:val="center"/>
              <w:rPr>
                <w:rFonts w:ascii="Comic Sans MS" w:eastAsia="Times New Roman" w:hAnsi="Comic Sans MS" w:cs="Times New Roman"/>
                <w:bCs/>
                <w:sz w:val="24"/>
                <w:szCs w:val="24"/>
              </w:rPr>
            </w:pPr>
            <w:r>
              <w:rPr>
                <w:rFonts w:ascii="Comic Sans MS" w:eastAsia="Times New Roman" w:hAnsi="Comic Sans MS" w:cs="Times New Roman"/>
                <w:b/>
                <w:noProof/>
                <w:sz w:val="28"/>
                <w:szCs w:val="28"/>
              </w:rPr>
              <w:drawing>
                <wp:anchor distT="0" distB="0" distL="114300" distR="114300" simplePos="0" relativeHeight="251684352" behindDoc="1" locked="0" layoutInCell="1" allowOverlap="1" wp14:anchorId="24FDA170" wp14:editId="31271A6F">
                  <wp:simplePos x="0" y="0"/>
                  <wp:positionH relativeFrom="column">
                    <wp:posOffset>-130810</wp:posOffset>
                  </wp:positionH>
                  <wp:positionV relativeFrom="paragraph">
                    <wp:posOffset>-726440</wp:posOffset>
                  </wp:positionV>
                  <wp:extent cx="1652270" cy="1670685"/>
                  <wp:effectExtent l="0" t="0" r="5080" b="571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2270" cy="1670685"/>
                          </a:xfrm>
                          <a:prstGeom prst="rect">
                            <a:avLst/>
                          </a:prstGeom>
                          <a:noFill/>
                        </pic:spPr>
                      </pic:pic>
                    </a:graphicData>
                  </a:graphic>
                  <wp14:sizeRelH relativeFrom="page">
                    <wp14:pctWidth>0</wp14:pctWidth>
                  </wp14:sizeRelH>
                  <wp14:sizeRelV relativeFrom="page">
                    <wp14:pctHeight>0</wp14:pctHeight>
                  </wp14:sizeRelV>
                </wp:anchor>
              </w:drawing>
            </w:r>
            <w:r w:rsidRPr="00687E77">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DF65B3" w:rsidRPr="00317B25" w:rsidRDefault="00DF65B3" w:rsidP="001D373B">
            <w:pPr>
              <w:rPr>
                <w:rFonts w:ascii="Comic Sans MS" w:hAnsi="Comic Sans MS"/>
                <w:bCs/>
                <w:sz w:val="24"/>
                <w:szCs w:val="24"/>
              </w:rPr>
            </w:pPr>
            <w:r w:rsidRPr="00317B25">
              <w:rPr>
                <w:rFonts w:ascii="Comic Sans MS" w:hAnsi="Comic Sans MS"/>
                <w:bCs/>
                <w:sz w:val="24"/>
                <w:szCs w:val="24"/>
              </w:rPr>
              <w:t>-</w:t>
            </w:r>
            <w:r>
              <w:rPr>
                <w:rFonts w:ascii="Comic Sans MS" w:hAnsi="Comic Sans MS"/>
                <w:bCs/>
                <w:sz w:val="24"/>
                <w:szCs w:val="24"/>
              </w:rPr>
              <w:t xml:space="preserve"> </w:t>
            </w:r>
            <w:r w:rsidRPr="00317B25">
              <w:rPr>
                <w:rFonts w:ascii="Comic Sans MS" w:hAnsi="Comic Sans MS"/>
                <w:bCs/>
                <w:sz w:val="24"/>
                <w:szCs w:val="24"/>
              </w:rPr>
              <w:t>širenje i popularizacija računalstva i informatike</w:t>
            </w:r>
          </w:p>
          <w:p w:rsidR="00DF65B3" w:rsidRPr="00317B25" w:rsidRDefault="00DF65B3" w:rsidP="001D373B">
            <w:pPr>
              <w:rPr>
                <w:rFonts w:ascii="Comic Sans MS" w:hAnsi="Comic Sans MS"/>
                <w:bCs/>
                <w:sz w:val="24"/>
                <w:szCs w:val="24"/>
              </w:rPr>
            </w:pPr>
            <w:r w:rsidRPr="00317B25">
              <w:rPr>
                <w:rFonts w:ascii="Comic Sans MS" w:hAnsi="Comic Sans MS"/>
                <w:bCs/>
                <w:sz w:val="24"/>
                <w:szCs w:val="24"/>
              </w:rPr>
              <w:t>- razvoj računalnog razmišljanja kod učenika</w:t>
            </w:r>
          </w:p>
          <w:p w:rsidR="00DF65B3" w:rsidRPr="00317B25" w:rsidRDefault="00DF65B3" w:rsidP="001D373B">
            <w:pPr>
              <w:spacing w:after="0"/>
              <w:rPr>
                <w:rFonts w:ascii="Comic Sans MS" w:eastAsia="Times New Roman" w:hAnsi="Comic Sans MS" w:cs="Times New Roman"/>
                <w:bCs/>
                <w:sz w:val="24"/>
                <w:szCs w:val="24"/>
              </w:rPr>
            </w:pPr>
            <w:r w:rsidRPr="00317B25">
              <w:rPr>
                <w:rFonts w:ascii="Comic Sans MS" w:hAnsi="Comic Sans MS"/>
                <w:bCs/>
                <w:sz w:val="24"/>
                <w:szCs w:val="24"/>
              </w:rPr>
              <w:t>- usporedba znanja iz područja računalnih znanosti i informacijskih tehnologija između učenika u Hrvatskoj i Svijetu</w:t>
            </w:r>
          </w:p>
        </w:tc>
      </w:tr>
      <w:tr w:rsidR="00DF65B3" w:rsidRPr="00687E77" w:rsidTr="001D373B">
        <w:trPr>
          <w:trHeight w:val="1571"/>
        </w:trPr>
        <w:tc>
          <w:tcPr>
            <w:tcW w:w="2808" w:type="dxa"/>
            <w:shd w:val="clear" w:color="auto" w:fill="auto"/>
            <w:vAlign w:val="center"/>
          </w:tcPr>
          <w:p w:rsidR="00DF65B3" w:rsidRPr="00687E77" w:rsidRDefault="00DF65B3" w:rsidP="001D373B">
            <w:pPr>
              <w:spacing w:after="0" w:line="240" w:lineRule="auto"/>
              <w:jc w:val="center"/>
              <w:rPr>
                <w:rFonts w:ascii="Comic Sans MS" w:eastAsia="Times New Roman" w:hAnsi="Comic Sans MS" w:cs="Times New Roman"/>
                <w:sz w:val="24"/>
                <w:szCs w:val="24"/>
              </w:rPr>
            </w:pPr>
            <w:r w:rsidRPr="00687E77">
              <w:rPr>
                <w:rFonts w:ascii="Comic Sans MS" w:eastAsia="Times New Roman" w:hAnsi="Comic Sans MS" w:cs="Times New Roman"/>
                <w:sz w:val="24"/>
                <w:szCs w:val="24"/>
              </w:rPr>
              <w:t>NAMJENA</w:t>
            </w:r>
          </w:p>
        </w:tc>
        <w:tc>
          <w:tcPr>
            <w:tcW w:w="6480" w:type="dxa"/>
            <w:shd w:val="clear" w:color="auto" w:fill="auto"/>
          </w:tcPr>
          <w:p w:rsidR="00DF65B3" w:rsidRPr="00317B25" w:rsidRDefault="00DF65B3" w:rsidP="001D373B">
            <w:pPr>
              <w:rPr>
                <w:rFonts w:ascii="Comic Sans MS" w:hAnsi="Comic Sans MS"/>
                <w:sz w:val="24"/>
                <w:szCs w:val="24"/>
              </w:rPr>
            </w:pPr>
            <w:r w:rsidRPr="00317B25">
              <w:rPr>
                <w:rFonts w:ascii="Comic Sans MS" w:hAnsi="Comic Sans MS"/>
                <w:sz w:val="24"/>
                <w:szCs w:val="24"/>
              </w:rPr>
              <w:t>- razvijanje pozitivnog mišljenja prema informatici</w:t>
            </w:r>
          </w:p>
          <w:p w:rsidR="00DF65B3" w:rsidRPr="00317B25" w:rsidRDefault="00DF65B3" w:rsidP="001D373B">
            <w:pPr>
              <w:rPr>
                <w:rFonts w:ascii="Comic Sans MS" w:hAnsi="Comic Sans MS"/>
                <w:sz w:val="24"/>
                <w:szCs w:val="24"/>
              </w:rPr>
            </w:pPr>
            <w:r w:rsidRPr="00317B25">
              <w:rPr>
                <w:rFonts w:ascii="Comic Sans MS" w:hAnsi="Comic Sans MS"/>
                <w:sz w:val="24"/>
                <w:szCs w:val="24"/>
              </w:rPr>
              <w:t>- razvijanje natjecateljskog i suradničkog duha</w:t>
            </w:r>
          </w:p>
          <w:p w:rsidR="00DF65B3" w:rsidRPr="00687E77" w:rsidRDefault="00DF65B3" w:rsidP="001D373B">
            <w:pPr>
              <w:spacing w:after="0"/>
              <w:rPr>
                <w:rFonts w:ascii="Comic Sans MS" w:eastAsia="Times New Roman" w:hAnsi="Comic Sans MS" w:cs="Times New Roman"/>
                <w:sz w:val="24"/>
                <w:szCs w:val="24"/>
              </w:rPr>
            </w:pPr>
            <w:r w:rsidRPr="00317B25">
              <w:rPr>
                <w:rFonts w:ascii="Comic Sans MS" w:hAnsi="Comic Sans MS"/>
                <w:sz w:val="24"/>
                <w:szCs w:val="24"/>
              </w:rPr>
              <w:t>- stimulirati učenike za dodatni rad u okviru svojih mogućnosti</w:t>
            </w:r>
          </w:p>
        </w:tc>
      </w:tr>
      <w:tr w:rsidR="00DF65B3" w:rsidRPr="00687E77" w:rsidTr="001D373B">
        <w:trPr>
          <w:trHeight w:val="591"/>
        </w:trPr>
        <w:tc>
          <w:tcPr>
            <w:tcW w:w="2808" w:type="dxa"/>
            <w:shd w:val="clear" w:color="auto" w:fill="auto"/>
            <w:vAlign w:val="center"/>
          </w:tcPr>
          <w:p w:rsidR="00DF65B3" w:rsidRPr="00687E77" w:rsidRDefault="00DF65B3" w:rsidP="001D373B">
            <w:pPr>
              <w:spacing w:after="0"/>
              <w:jc w:val="center"/>
              <w:rPr>
                <w:rFonts w:ascii="Comic Sans MS" w:eastAsia="Times New Roman" w:hAnsi="Comic Sans MS" w:cs="Times New Roman"/>
                <w:b/>
                <w:sz w:val="24"/>
                <w:szCs w:val="24"/>
              </w:rPr>
            </w:pPr>
            <w:r w:rsidRPr="00687E77">
              <w:rPr>
                <w:rFonts w:ascii="Comic Sans MS" w:eastAsia="Times New Roman" w:hAnsi="Comic Sans MS" w:cs="Times New Roman"/>
                <w:sz w:val="24"/>
                <w:szCs w:val="24"/>
              </w:rPr>
              <w:t>NOSITELJI</w:t>
            </w:r>
          </w:p>
        </w:tc>
        <w:tc>
          <w:tcPr>
            <w:tcW w:w="6480" w:type="dxa"/>
            <w:shd w:val="clear" w:color="auto" w:fill="auto"/>
          </w:tcPr>
          <w:p w:rsidR="00DF65B3" w:rsidRDefault="00DF65B3" w:rsidP="001D373B">
            <w:pPr>
              <w:spacing w:after="0"/>
              <w:rPr>
                <w:rFonts w:ascii="Comic Sans MS" w:eastAsia="Times New Roman" w:hAnsi="Comic Sans MS" w:cs="Times New Roman"/>
                <w:sz w:val="24"/>
                <w:szCs w:val="24"/>
              </w:rPr>
            </w:pPr>
          </w:p>
          <w:p w:rsidR="00DF65B3" w:rsidRDefault="00DF65B3" w:rsidP="001D373B">
            <w:pPr>
              <w:spacing w:after="0"/>
              <w:rPr>
                <w:rFonts w:ascii="Comic Sans MS" w:eastAsia="Times New Roman" w:hAnsi="Comic Sans MS" w:cs="Times New Roman"/>
                <w:sz w:val="24"/>
                <w:szCs w:val="24"/>
              </w:rPr>
            </w:pPr>
            <w:r>
              <w:rPr>
                <w:rFonts w:ascii="Comic Sans MS" w:eastAsia="Times New Roman" w:hAnsi="Comic Sans MS" w:cs="Times New Roman"/>
                <w:sz w:val="24"/>
                <w:szCs w:val="24"/>
              </w:rPr>
              <w:t>Vinko Miškić, učitelj I</w:t>
            </w:r>
            <w:r w:rsidRPr="00687E77">
              <w:rPr>
                <w:rFonts w:ascii="Comic Sans MS" w:eastAsia="Times New Roman" w:hAnsi="Comic Sans MS" w:cs="Times New Roman"/>
                <w:sz w:val="24"/>
                <w:szCs w:val="24"/>
              </w:rPr>
              <w:t xml:space="preserve">nformatike </w:t>
            </w:r>
            <w:r>
              <w:rPr>
                <w:rFonts w:ascii="Comic Sans MS" w:eastAsia="Times New Roman" w:hAnsi="Comic Sans MS" w:cs="Times New Roman"/>
                <w:sz w:val="24"/>
                <w:szCs w:val="24"/>
              </w:rPr>
              <w:t>i zainteresirani učenici</w:t>
            </w:r>
          </w:p>
          <w:p w:rsidR="00DF65B3" w:rsidRPr="00687E77" w:rsidRDefault="00DF65B3" w:rsidP="001D373B">
            <w:pPr>
              <w:spacing w:after="0"/>
              <w:rPr>
                <w:rFonts w:ascii="Comic Sans MS" w:eastAsia="Times New Roman" w:hAnsi="Comic Sans MS" w:cs="Times New Roman"/>
                <w:sz w:val="24"/>
                <w:szCs w:val="24"/>
              </w:rPr>
            </w:pPr>
          </w:p>
        </w:tc>
      </w:tr>
      <w:tr w:rsidR="00DF65B3" w:rsidRPr="00687E77" w:rsidTr="001D373B">
        <w:tc>
          <w:tcPr>
            <w:tcW w:w="2808" w:type="dxa"/>
            <w:shd w:val="clear" w:color="auto" w:fill="auto"/>
            <w:vAlign w:val="center"/>
          </w:tcPr>
          <w:p w:rsidR="00DF65B3" w:rsidRPr="00687E77" w:rsidRDefault="00DF65B3" w:rsidP="001D373B">
            <w:pPr>
              <w:spacing w:after="0"/>
              <w:jc w:val="center"/>
              <w:rPr>
                <w:rFonts w:ascii="Comic Sans MS" w:eastAsia="Times New Roman" w:hAnsi="Comic Sans MS" w:cs="Times New Roman"/>
                <w:sz w:val="24"/>
                <w:szCs w:val="24"/>
              </w:rPr>
            </w:pPr>
            <w:r w:rsidRPr="00687E77">
              <w:rPr>
                <w:rFonts w:ascii="Comic Sans MS" w:eastAsia="Times New Roman" w:hAnsi="Comic Sans MS" w:cs="Times New Roman"/>
                <w:sz w:val="24"/>
                <w:szCs w:val="24"/>
              </w:rPr>
              <w:t>NAČIN REALIZACIJE</w:t>
            </w:r>
          </w:p>
        </w:tc>
        <w:tc>
          <w:tcPr>
            <w:tcW w:w="6480" w:type="dxa"/>
            <w:shd w:val="clear" w:color="auto" w:fill="auto"/>
          </w:tcPr>
          <w:p w:rsidR="00DF65B3" w:rsidRDefault="00DF65B3" w:rsidP="001D373B">
            <w:pPr>
              <w:spacing w:after="0" w:line="240" w:lineRule="auto"/>
              <w:rPr>
                <w:rFonts w:ascii="Comic Sans MS" w:hAnsi="Comic Sans MS" w:cs="Times New Roman"/>
                <w:sz w:val="24"/>
                <w:szCs w:val="24"/>
              </w:rPr>
            </w:pPr>
          </w:p>
          <w:p w:rsidR="00DF65B3" w:rsidRDefault="00DF65B3" w:rsidP="001D373B">
            <w:pPr>
              <w:rPr>
                <w:rFonts w:ascii="Comic Sans MS" w:hAnsi="Comic Sans MS"/>
                <w:sz w:val="24"/>
                <w:szCs w:val="24"/>
              </w:rPr>
            </w:pPr>
            <w:r w:rsidRPr="00317B25">
              <w:rPr>
                <w:rFonts w:ascii="Comic Sans MS" w:hAnsi="Comic Sans MS"/>
                <w:sz w:val="24"/>
                <w:szCs w:val="24"/>
              </w:rPr>
              <w:t>- natjecanje se odvija online u CARNetovom sustavu Loomen</w:t>
            </w:r>
          </w:p>
          <w:p w:rsidR="00DF65B3" w:rsidRPr="00317B25" w:rsidRDefault="00DF65B3" w:rsidP="001D373B">
            <w:pPr>
              <w:rPr>
                <w:rFonts w:ascii="Comic Sans MS" w:hAnsi="Comic Sans MS"/>
                <w:sz w:val="24"/>
                <w:szCs w:val="24"/>
              </w:rPr>
            </w:pPr>
            <w:r w:rsidRPr="00317B25">
              <w:rPr>
                <w:rFonts w:ascii="Comic Sans MS" w:hAnsi="Comic Sans MS"/>
                <w:sz w:val="24"/>
                <w:szCs w:val="24"/>
              </w:rPr>
              <w:t>- učenici zadatke rješavaju u školi u informatičkoj učionici</w:t>
            </w:r>
          </w:p>
        </w:tc>
      </w:tr>
      <w:tr w:rsidR="00DF65B3" w:rsidRPr="00687E77" w:rsidTr="001D373B">
        <w:tc>
          <w:tcPr>
            <w:tcW w:w="2808" w:type="dxa"/>
            <w:shd w:val="clear" w:color="auto" w:fill="auto"/>
            <w:vAlign w:val="center"/>
          </w:tcPr>
          <w:p w:rsidR="00DF65B3" w:rsidRPr="00687E77" w:rsidRDefault="00DF65B3" w:rsidP="001D373B">
            <w:pPr>
              <w:spacing w:after="0"/>
              <w:jc w:val="center"/>
              <w:rPr>
                <w:rFonts w:ascii="Comic Sans MS" w:eastAsia="Times New Roman" w:hAnsi="Comic Sans MS" w:cs="Times New Roman"/>
                <w:sz w:val="24"/>
                <w:szCs w:val="24"/>
              </w:rPr>
            </w:pPr>
            <w:r w:rsidRPr="00687E77">
              <w:rPr>
                <w:rFonts w:ascii="Comic Sans MS" w:eastAsia="Times New Roman" w:hAnsi="Comic Sans MS" w:cs="Times New Roman"/>
                <w:sz w:val="24"/>
                <w:szCs w:val="24"/>
              </w:rPr>
              <w:t>VREMENIK</w:t>
            </w:r>
          </w:p>
        </w:tc>
        <w:tc>
          <w:tcPr>
            <w:tcW w:w="6480" w:type="dxa"/>
            <w:shd w:val="clear" w:color="auto" w:fill="auto"/>
          </w:tcPr>
          <w:p w:rsidR="00DF65B3" w:rsidRPr="00C036C1" w:rsidRDefault="00DF65B3" w:rsidP="00642D4D">
            <w:pPr>
              <w:pStyle w:val="Odlomakpopisa"/>
              <w:numPr>
                <w:ilvl w:val="0"/>
                <w:numId w:val="78"/>
              </w:numPr>
              <w:rPr>
                <w:rFonts w:ascii="Comic Sans MS" w:hAnsi="Comic Sans MS"/>
              </w:rPr>
            </w:pPr>
            <w:r>
              <w:rPr>
                <w:rFonts w:ascii="Comic Sans MS" w:hAnsi="Comic Sans MS"/>
              </w:rPr>
              <w:t xml:space="preserve">natjecanje će se održati od </w:t>
            </w:r>
            <w:r w:rsidR="0012217D">
              <w:rPr>
                <w:rFonts w:ascii="Comic Sans MS" w:hAnsi="Comic Sans MS"/>
              </w:rPr>
              <w:t>1</w:t>
            </w:r>
            <w:r w:rsidR="00251904">
              <w:rPr>
                <w:rFonts w:ascii="Comic Sans MS" w:hAnsi="Comic Sans MS"/>
              </w:rPr>
              <w:t>1</w:t>
            </w:r>
            <w:r>
              <w:rPr>
                <w:rFonts w:ascii="Comic Sans MS" w:hAnsi="Comic Sans MS"/>
              </w:rPr>
              <w:t>. do 1</w:t>
            </w:r>
            <w:r w:rsidR="00251904">
              <w:rPr>
                <w:rFonts w:ascii="Comic Sans MS" w:hAnsi="Comic Sans MS"/>
              </w:rPr>
              <w:t>5</w:t>
            </w:r>
            <w:r w:rsidRPr="00C036C1">
              <w:rPr>
                <w:rFonts w:ascii="Comic Sans MS" w:hAnsi="Comic Sans MS"/>
              </w:rPr>
              <w:t>. studenog</w:t>
            </w:r>
            <w:r w:rsidR="00C218D3">
              <w:rPr>
                <w:rFonts w:ascii="Comic Sans MS" w:hAnsi="Comic Sans MS"/>
              </w:rPr>
              <w:t xml:space="preserve"> 202</w:t>
            </w:r>
            <w:r w:rsidR="00176212">
              <w:rPr>
                <w:rFonts w:ascii="Comic Sans MS" w:hAnsi="Comic Sans MS"/>
              </w:rPr>
              <w:t>5</w:t>
            </w:r>
            <w:r w:rsidRPr="00C036C1">
              <w:rPr>
                <w:rFonts w:ascii="Comic Sans MS" w:hAnsi="Comic Sans MS"/>
              </w:rPr>
              <w:t>.</w:t>
            </w:r>
          </w:p>
          <w:p w:rsidR="00DF65B3" w:rsidRPr="00687E77" w:rsidRDefault="00DF65B3" w:rsidP="001D373B">
            <w:pPr>
              <w:spacing w:after="0"/>
              <w:rPr>
                <w:rFonts w:ascii="Comic Sans MS" w:eastAsia="Times New Roman" w:hAnsi="Comic Sans MS" w:cs="Times New Roman"/>
                <w:sz w:val="24"/>
                <w:szCs w:val="24"/>
              </w:rPr>
            </w:pPr>
          </w:p>
        </w:tc>
      </w:tr>
      <w:tr w:rsidR="00DF65B3" w:rsidRPr="00687E77" w:rsidTr="001D373B">
        <w:tc>
          <w:tcPr>
            <w:tcW w:w="2808" w:type="dxa"/>
            <w:shd w:val="clear" w:color="auto" w:fill="auto"/>
            <w:vAlign w:val="center"/>
          </w:tcPr>
          <w:p w:rsidR="00DF65B3" w:rsidRPr="00687E77" w:rsidRDefault="00DF65B3" w:rsidP="001D373B">
            <w:pPr>
              <w:spacing w:after="0"/>
              <w:jc w:val="center"/>
              <w:rPr>
                <w:rFonts w:ascii="Comic Sans MS" w:eastAsia="Times New Roman" w:hAnsi="Comic Sans MS" w:cs="Times New Roman"/>
                <w:b/>
                <w:sz w:val="24"/>
                <w:szCs w:val="24"/>
              </w:rPr>
            </w:pPr>
            <w:r w:rsidRPr="00687E77">
              <w:rPr>
                <w:rFonts w:ascii="Comic Sans MS" w:eastAsia="Times New Roman" w:hAnsi="Comic Sans MS" w:cs="Times New Roman"/>
                <w:sz w:val="24"/>
                <w:szCs w:val="24"/>
              </w:rPr>
              <w:t>TROŠKOVNIK</w:t>
            </w:r>
          </w:p>
        </w:tc>
        <w:tc>
          <w:tcPr>
            <w:tcW w:w="6480" w:type="dxa"/>
            <w:shd w:val="clear" w:color="auto" w:fill="auto"/>
          </w:tcPr>
          <w:p w:rsidR="00DF65B3" w:rsidRPr="00317B25" w:rsidRDefault="00DF65B3" w:rsidP="001D373B">
            <w:pPr>
              <w:spacing w:after="0"/>
              <w:rPr>
                <w:rFonts w:ascii="Comic Sans MS" w:eastAsia="Times New Roman" w:hAnsi="Comic Sans MS" w:cs="Times New Roman"/>
                <w:sz w:val="24"/>
                <w:szCs w:val="24"/>
              </w:rPr>
            </w:pPr>
          </w:p>
          <w:p w:rsidR="00DF65B3" w:rsidRPr="00317B25" w:rsidRDefault="00DF65B3" w:rsidP="001D373B">
            <w:pPr>
              <w:spacing w:after="0" w:line="240" w:lineRule="auto"/>
              <w:rPr>
                <w:rFonts w:ascii="Comic Sans MS" w:hAnsi="Comic Sans MS" w:cs="Times New Roman"/>
                <w:sz w:val="24"/>
                <w:szCs w:val="24"/>
              </w:rPr>
            </w:pPr>
            <w:r w:rsidRPr="00317B25">
              <w:rPr>
                <w:rFonts w:ascii="Comic Sans MS" w:hAnsi="Comic Sans MS"/>
                <w:sz w:val="24"/>
                <w:szCs w:val="24"/>
              </w:rPr>
              <w:t>- sudjelovanje na natjecanju je besplatno</w:t>
            </w:r>
          </w:p>
          <w:p w:rsidR="00DF65B3" w:rsidRPr="00687E77" w:rsidRDefault="00DF65B3" w:rsidP="001D373B">
            <w:pPr>
              <w:spacing w:after="0" w:line="240" w:lineRule="auto"/>
              <w:rPr>
                <w:rFonts w:ascii="Comic Sans MS" w:eastAsia="Times New Roman" w:hAnsi="Comic Sans MS" w:cs="Times New Roman"/>
                <w:sz w:val="24"/>
                <w:szCs w:val="24"/>
              </w:rPr>
            </w:pPr>
          </w:p>
        </w:tc>
      </w:tr>
      <w:tr w:rsidR="00DF65B3" w:rsidRPr="00687E77" w:rsidTr="001D373B">
        <w:tc>
          <w:tcPr>
            <w:tcW w:w="2808" w:type="dxa"/>
            <w:tcBorders>
              <w:top w:val="single" w:sz="12" w:space="0" w:color="000000"/>
            </w:tcBorders>
            <w:shd w:val="clear" w:color="auto" w:fill="auto"/>
            <w:vAlign w:val="center"/>
          </w:tcPr>
          <w:p w:rsidR="00DF65B3" w:rsidRPr="00687E77" w:rsidRDefault="00DF65B3" w:rsidP="001D373B">
            <w:pPr>
              <w:spacing w:after="0"/>
              <w:jc w:val="center"/>
              <w:rPr>
                <w:rFonts w:ascii="Comic Sans MS" w:eastAsia="Times New Roman" w:hAnsi="Comic Sans MS" w:cs="Times New Roman"/>
                <w:b/>
                <w:iCs/>
                <w:sz w:val="24"/>
                <w:szCs w:val="24"/>
              </w:rPr>
            </w:pPr>
            <w:r w:rsidRPr="00687E77">
              <w:rPr>
                <w:rFonts w:ascii="Comic Sans MS" w:eastAsia="Times New Roman" w:hAnsi="Comic Sans MS" w:cs="Times New Roman"/>
                <w:iCs/>
                <w:sz w:val="24"/>
                <w:szCs w:val="24"/>
              </w:rPr>
              <w:t>NAČIN PRAĆENJA</w:t>
            </w:r>
          </w:p>
        </w:tc>
        <w:tc>
          <w:tcPr>
            <w:tcW w:w="6480" w:type="dxa"/>
            <w:tcBorders>
              <w:top w:val="single" w:sz="12" w:space="0" w:color="000000"/>
            </w:tcBorders>
            <w:shd w:val="clear" w:color="auto" w:fill="auto"/>
          </w:tcPr>
          <w:p w:rsidR="00DF65B3" w:rsidRPr="00687E77" w:rsidRDefault="00DF65B3" w:rsidP="001D373B">
            <w:pPr>
              <w:spacing w:after="0" w:line="240" w:lineRule="auto"/>
              <w:rPr>
                <w:rFonts w:ascii="Comic Sans MS" w:eastAsia="Times New Roman" w:hAnsi="Comic Sans MS" w:cs="Times New Roman"/>
                <w:sz w:val="24"/>
                <w:szCs w:val="24"/>
              </w:rPr>
            </w:pPr>
          </w:p>
          <w:p w:rsidR="00DF65B3" w:rsidRPr="00317B25" w:rsidRDefault="00DF65B3" w:rsidP="001D373B">
            <w:pPr>
              <w:pStyle w:val="Default"/>
              <w:rPr>
                <w:rFonts w:ascii="Comic Sans MS" w:hAnsi="Comic Sans MS" w:cs="Times New Roman"/>
                <w:color w:val="auto"/>
              </w:rPr>
            </w:pPr>
            <w:r w:rsidRPr="00317B25">
              <w:rPr>
                <w:rFonts w:ascii="Comic Sans MS" w:hAnsi="Comic Sans MS"/>
              </w:rPr>
              <w:t>- plasman na natjecanju</w:t>
            </w:r>
          </w:p>
        </w:tc>
      </w:tr>
    </w:tbl>
    <w:p w:rsidR="00C864D4" w:rsidRDefault="00C864D4" w:rsidP="008C409D">
      <w:pPr>
        <w:spacing w:after="0" w:line="240" w:lineRule="auto"/>
        <w:ind w:firstLine="567"/>
        <w:jc w:val="center"/>
        <w:rPr>
          <w:rFonts w:ascii="Comic Sans MS" w:eastAsia="Times New Roman" w:hAnsi="Comic Sans MS" w:cs="Times New Roman"/>
          <w:b/>
          <w:sz w:val="28"/>
          <w:szCs w:val="28"/>
        </w:rPr>
      </w:pPr>
    </w:p>
    <w:p w:rsidR="00C864D4" w:rsidRDefault="00C864D4" w:rsidP="00C218D3">
      <w:pPr>
        <w:spacing w:after="0" w:line="240" w:lineRule="auto"/>
        <w:rPr>
          <w:rFonts w:ascii="Comic Sans MS" w:eastAsia="Times New Roman" w:hAnsi="Comic Sans MS" w:cs="Times New Roman"/>
          <w:b/>
          <w:sz w:val="28"/>
          <w:szCs w:val="28"/>
        </w:rPr>
      </w:pPr>
    </w:p>
    <w:p w:rsidR="00C864D4" w:rsidRDefault="00C864D4" w:rsidP="00DF65B3">
      <w:pPr>
        <w:spacing w:after="0" w:line="240" w:lineRule="auto"/>
        <w:ind w:firstLine="567"/>
        <w:rPr>
          <w:rFonts w:ascii="Comic Sans MS" w:eastAsia="Times New Roman" w:hAnsi="Comic Sans MS" w:cs="Times New Roman"/>
          <w:b/>
          <w:sz w:val="28"/>
          <w:szCs w:val="28"/>
        </w:rPr>
      </w:pPr>
    </w:p>
    <w:p w:rsidR="00C864D4" w:rsidRDefault="00C864D4" w:rsidP="008C409D">
      <w:pPr>
        <w:spacing w:after="0" w:line="240" w:lineRule="auto"/>
        <w:ind w:firstLine="567"/>
        <w:jc w:val="center"/>
        <w:rPr>
          <w:rFonts w:ascii="Comic Sans MS" w:eastAsia="Times New Roman" w:hAnsi="Comic Sans MS" w:cs="Times New Roman"/>
          <w:b/>
          <w:sz w:val="28"/>
          <w:szCs w:val="28"/>
        </w:rPr>
      </w:pPr>
    </w:p>
    <w:p w:rsidR="00C864D4" w:rsidRDefault="00C864D4" w:rsidP="008C409D">
      <w:pPr>
        <w:spacing w:after="0" w:line="240" w:lineRule="auto"/>
        <w:ind w:firstLine="567"/>
        <w:jc w:val="center"/>
        <w:rPr>
          <w:rFonts w:ascii="Comic Sans MS" w:eastAsia="Times New Roman" w:hAnsi="Comic Sans MS" w:cs="Times New Roman"/>
          <w:b/>
          <w:sz w:val="28"/>
          <w:szCs w:val="28"/>
        </w:rPr>
      </w:pPr>
    </w:p>
    <w:p w:rsidR="008C409D" w:rsidRPr="00D53145" w:rsidRDefault="008C409D" w:rsidP="008C409D">
      <w:pPr>
        <w:spacing w:after="0" w:line="240" w:lineRule="auto"/>
        <w:ind w:firstLine="567"/>
        <w:jc w:val="center"/>
        <w:rPr>
          <w:rFonts w:ascii="Comic Sans MS" w:eastAsia="Times New Roman" w:hAnsi="Comic Sans MS" w:cs="Times New Roman"/>
          <w:b/>
          <w:sz w:val="24"/>
          <w:szCs w:val="24"/>
        </w:rPr>
      </w:pPr>
      <w:bookmarkStart w:id="24" w:name="_Hlk210378970"/>
      <w:r w:rsidRPr="00D53145">
        <w:rPr>
          <w:rFonts w:ascii="Comic Sans MS" w:eastAsia="Times New Roman" w:hAnsi="Comic Sans MS" w:cs="Times New Roman"/>
          <w:noProof/>
          <w:sz w:val="24"/>
          <w:szCs w:val="24"/>
        </w:rPr>
        <w:drawing>
          <wp:anchor distT="0" distB="0" distL="114300" distR="114300" simplePos="0" relativeHeight="251649536" behindDoc="1" locked="0" layoutInCell="1" allowOverlap="1">
            <wp:simplePos x="0" y="0"/>
            <wp:positionH relativeFrom="column">
              <wp:posOffset>-664849</wp:posOffset>
            </wp:positionH>
            <wp:positionV relativeFrom="paragraph">
              <wp:posOffset>-780769</wp:posOffset>
            </wp:positionV>
            <wp:extent cx="1584960" cy="1177925"/>
            <wp:effectExtent l="0" t="0" r="0" b="41275"/>
            <wp:wrapNone/>
            <wp:docPr id="29" name="Slika 29" descr="wpid-WP_IM_1305125678724_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pid-WP_IM_1305125678724__0.jpg"/>
                    <pic:cNvPicPr>
                      <a:picLocks noChangeAspect="1" noChangeArrowheads="1"/>
                    </pic:cNvPicPr>
                  </pic:nvPicPr>
                  <pic:blipFill>
                    <a:blip r:embed="rId36" cstate="screen">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rot="1461980">
                      <a:off x="0" y="0"/>
                      <a:ext cx="1584960" cy="1177925"/>
                    </a:xfrm>
                    <a:prstGeom prst="rect">
                      <a:avLst/>
                    </a:prstGeom>
                    <a:noFill/>
                    <a:ln>
                      <a:noFill/>
                    </a:ln>
                  </pic:spPr>
                </pic:pic>
              </a:graphicData>
            </a:graphic>
          </wp:anchor>
        </w:drawing>
      </w:r>
      <w:r w:rsidRPr="00D53145">
        <w:rPr>
          <w:rFonts w:ascii="Comic Sans MS" w:eastAsia="Times New Roman" w:hAnsi="Comic Sans MS" w:cs="Times New Roman"/>
          <w:b/>
          <w:sz w:val="28"/>
          <w:szCs w:val="28"/>
        </w:rPr>
        <w:t xml:space="preserve">PROJEKT – </w:t>
      </w:r>
      <w:r w:rsidRPr="00D53145">
        <w:rPr>
          <w:rFonts w:ascii="Comic Sans MS" w:eastAsia="Times New Roman" w:hAnsi="Comic Sans MS" w:cs="Times New Roman"/>
          <w:b/>
          <w:sz w:val="28"/>
          <w:szCs w:val="24"/>
        </w:rPr>
        <w:t>SIGURNO SURFANJE INTERNETOM</w:t>
      </w:r>
    </w:p>
    <w:p w:rsidR="008C409D" w:rsidRPr="00D53145" w:rsidRDefault="008C409D" w:rsidP="008C409D">
      <w:pPr>
        <w:spacing w:after="0" w:line="240" w:lineRule="auto"/>
        <w:ind w:firstLine="567"/>
        <w:jc w:val="center"/>
        <w:rPr>
          <w:rFonts w:ascii="Comic Sans MS" w:eastAsia="Times New Roman" w:hAnsi="Comic Sans MS" w:cs="Times New Roman"/>
          <w:sz w:val="24"/>
          <w:szCs w:val="24"/>
        </w:rPr>
      </w:pPr>
    </w:p>
    <w:tbl>
      <w:tblPr>
        <w:tblW w:w="9782"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269"/>
        <w:gridCol w:w="7513"/>
      </w:tblGrid>
      <w:tr w:rsidR="008C409D" w:rsidRPr="00356EB6" w:rsidTr="00356EB6">
        <w:trPr>
          <w:trHeight w:val="996"/>
        </w:trPr>
        <w:tc>
          <w:tcPr>
            <w:tcW w:w="2269" w:type="dxa"/>
            <w:tcBorders>
              <w:bottom w:val="single" w:sz="12" w:space="0" w:color="000000"/>
            </w:tcBorders>
            <w:shd w:val="clear" w:color="auto" w:fill="auto"/>
            <w:vAlign w:val="center"/>
          </w:tcPr>
          <w:p w:rsidR="008C409D" w:rsidRPr="00356EB6" w:rsidRDefault="008C409D" w:rsidP="00356EB6">
            <w:pPr>
              <w:spacing w:after="0" w:line="240" w:lineRule="auto"/>
              <w:jc w:val="center"/>
              <w:rPr>
                <w:rFonts w:ascii="Comic Sans MS" w:eastAsia="Times New Roman" w:hAnsi="Comic Sans MS" w:cs="Times New Roman"/>
                <w:bCs/>
                <w:sz w:val="24"/>
                <w:szCs w:val="24"/>
              </w:rPr>
            </w:pPr>
            <w:r w:rsidRPr="00356EB6">
              <w:rPr>
                <w:rFonts w:ascii="Comic Sans MS" w:eastAsia="Times New Roman" w:hAnsi="Comic Sans MS" w:cs="Times New Roman"/>
                <w:bCs/>
                <w:sz w:val="24"/>
                <w:szCs w:val="24"/>
              </w:rPr>
              <w:t>CILJ</w:t>
            </w:r>
          </w:p>
        </w:tc>
        <w:tc>
          <w:tcPr>
            <w:tcW w:w="7513" w:type="dxa"/>
            <w:tcBorders>
              <w:bottom w:val="single" w:sz="12" w:space="0" w:color="000000"/>
            </w:tcBorders>
            <w:shd w:val="clear" w:color="auto" w:fill="auto"/>
          </w:tcPr>
          <w:p w:rsidR="008C409D" w:rsidRPr="00356EB6" w:rsidRDefault="008C409D" w:rsidP="00197029">
            <w:pPr>
              <w:spacing w:after="0" w:line="240" w:lineRule="auto"/>
              <w:jc w:val="both"/>
              <w:rPr>
                <w:rFonts w:ascii="Comic Sans MS" w:eastAsia="Times New Roman" w:hAnsi="Comic Sans MS" w:cs="Times New Roman"/>
                <w:bCs/>
                <w:sz w:val="24"/>
                <w:szCs w:val="24"/>
              </w:rPr>
            </w:pPr>
          </w:p>
          <w:p w:rsidR="008C409D" w:rsidRPr="00356EB6" w:rsidRDefault="008C409D" w:rsidP="00197029">
            <w:pPr>
              <w:spacing w:after="0" w:line="240" w:lineRule="auto"/>
              <w:jc w:val="both"/>
              <w:rPr>
                <w:rFonts w:ascii="Comic Sans MS" w:eastAsia="Times New Roman" w:hAnsi="Comic Sans MS" w:cs="Times New Roman"/>
                <w:bCs/>
                <w:sz w:val="24"/>
                <w:szCs w:val="24"/>
              </w:rPr>
            </w:pPr>
            <w:r w:rsidRPr="00356EB6">
              <w:rPr>
                <w:rFonts w:ascii="Comic Sans MS" w:eastAsia="Times New Roman" w:hAnsi="Comic Sans MS" w:cs="Times New Roman"/>
                <w:bCs/>
                <w:sz w:val="24"/>
                <w:szCs w:val="24"/>
              </w:rPr>
              <w:t>Učenici koriste Internet i različite društvene mreže bez nadzora odraslih pa je cilj projekta kontrola i upućivanje učenike u tajne sigurnog korištenja interneta.</w:t>
            </w:r>
          </w:p>
          <w:p w:rsidR="008C409D" w:rsidRPr="00356EB6" w:rsidRDefault="008C409D" w:rsidP="00197029">
            <w:pPr>
              <w:autoSpaceDE w:val="0"/>
              <w:autoSpaceDN w:val="0"/>
              <w:adjustRightInd w:val="0"/>
              <w:spacing w:after="0" w:line="240" w:lineRule="auto"/>
              <w:rPr>
                <w:rFonts w:ascii="Comic Sans MS" w:eastAsia="Times New Roman" w:hAnsi="Comic Sans MS" w:cs="Times New Roman"/>
                <w:bCs/>
                <w:sz w:val="24"/>
                <w:szCs w:val="24"/>
              </w:rPr>
            </w:pPr>
          </w:p>
        </w:tc>
      </w:tr>
      <w:tr w:rsidR="008C409D" w:rsidRPr="00D53145" w:rsidTr="00356EB6">
        <w:tc>
          <w:tcPr>
            <w:tcW w:w="2269" w:type="dxa"/>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NAMJENA</w:t>
            </w:r>
          </w:p>
        </w:tc>
        <w:tc>
          <w:tcPr>
            <w:tcW w:w="7513" w:type="dxa"/>
            <w:shd w:val="clear" w:color="auto" w:fill="auto"/>
          </w:tcPr>
          <w:p w:rsidR="008C409D" w:rsidRPr="00D53145" w:rsidRDefault="008C409D" w:rsidP="00197029">
            <w:pPr>
              <w:spacing w:after="0" w:line="240" w:lineRule="auto"/>
              <w:jc w:val="both"/>
              <w:rPr>
                <w:rFonts w:ascii="Comic Sans MS" w:eastAsia="Times New Roman" w:hAnsi="Comic Sans MS" w:cs="Times New Roman"/>
                <w:sz w:val="24"/>
                <w:szCs w:val="24"/>
              </w:rPr>
            </w:pPr>
          </w:p>
          <w:p w:rsidR="008C409D" w:rsidRPr="00D53145" w:rsidRDefault="008C409D" w:rsidP="00197029">
            <w:pPr>
              <w:spacing w:after="0" w:line="240" w:lineRule="auto"/>
              <w:jc w:val="both"/>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Učenicima olakšavati svakodnevno korištenje interneta i društvenih mreža te značajno doprinijeti povećanju razine sigurnosti u odnosu na opasnosti i zamke kojima su pri tome izloženi.</w:t>
            </w:r>
          </w:p>
          <w:p w:rsidR="008C409D" w:rsidRPr="00D53145" w:rsidRDefault="008C409D" w:rsidP="00197029">
            <w:pPr>
              <w:spacing w:after="0" w:line="240" w:lineRule="auto"/>
              <w:jc w:val="both"/>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Učenici na zanimljiv i njima prihvatljiv način usvajaju specifična znanja i vještine koje su im potrebne za sigurno  korištenje interneta.</w:t>
            </w:r>
          </w:p>
          <w:p w:rsidR="008C409D" w:rsidRPr="00D53145" w:rsidRDefault="008C409D" w:rsidP="00197029">
            <w:pPr>
              <w:autoSpaceDE w:val="0"/>
              <w:autoSpaceDN w:val="0"/>
              <w:adjustRightInd w:val="0"/>
              <w:spacing w:after="0" w:line="240" w:lineRule="auto"/>
              <w:rPr>
                <w:rFonts w:ascii="Comic Sans MS" w:eastAsia="Times New Roman" w:hAnsi="Comic Sans MS" w:cs="Times New Roman"/>
                <w:sz w:val="24"/>
                <w:szCs w:val="24"/>
              </w:rPr>
            </w:pPr>
          </w:p>
        </w:tc>
      </w:tr>
      <w:tr w:rsidR="008C409D" w:rsidRPr="00D53145" w:rsidTr="00356EB6">
        <w:trPr>
          <w:trHeight w:val="1090"/>
        </w:trPr>
        <w:tc>
          <w:tcPr>
            <w:tcW w:w="2269" w:type="dxa"/>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NOSITELJI</w:t>
            </w:r>
          </w:p>
        </w:tc>
        <w:tc>
          <w:tcPr>
            <w:tcW w:w="7513" w:type="dxa"/>
            <w:shd w:val="clear" w:color="auto" w:fill="auto"/>
          </w:tcPr>
          <w:p w:rsidR="008C409D" w:rsidRPr="00D53145" w:rsidRDefault="008C409D" w:rsidP="00197029">
            <w:pPr>
              <w:spacing w:after="0" w:line="240" w:lineRule="auto"/>
              <w:rPr>
                <w:rFonts w:ascii="Comic Sans MS" w:eastAsia="Times New Roman" w:hAnsi="Comic Sans MS" w:cs="Times New Roman"/>
                <w:sz w:val="24"/>
                <w:szCs w:val="24"/>
              </w:rPr>
            </w:pPr>
          </w:p>
          <w:p w:rsidR="008C409D" w:rsidRPr="00D53145" w:rsidRDefault="008C409D" w:rsidP="007937E1">
            <w:pPr>
              <w:numPr>
                <w:ilvl w:val="0"/>
                <w:numId w:val="7"/>
              </w:numPr>
              <w:tabs>
                <w:tab w:val="left" w:pos="104"/>
              </w:tabs>
              <w:spacing w:after="0" w:line="240" w:lineRule="auto"/>
              <w:ind w:left="387" w:hanging="283"/>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učenici od 5. do 8. razreda</w:t>
            </w:r>
          </w:p>
          <w:p w:rsidR="008C409D" w:rsidRDefault="004131C6" w:rsidP="007937E1">
            <w:pPr>
              <w:numPr>
                <w:ilvl w:val="0"/>
                <w:numId w:val="7"/>
              </w:numPr>
              <w:tabs>
                <w:tab w:val="left" w:pos="104"/>
              </w:tabs>
              <w:spacing w:after="0" w:line="240" w:lineRule="auto"/>
              <w:ind w:left="387" w:hanging="283"/>
              <w:rPr>
                <w:rFonts w:ascii="Comic Sans MS" w:eastAsia="Times New Roman" w:hAnsi="Comic Sans MS" w:cs="Times New Roman"/>
                <w:sz w:val="24"/>
                <w:szCs w:val="24"/>
              </w:rPr>
            </w:pPr>
            <w:r>
              <w:rPr>
                <w:rFonts w:ascii="Comic Sans MS" w:eastAsia="Times New Roman" w:hAnsi="Comic Sans MS" w:cs="Times New Roman"/>
                <w:sz w:val="24"/>
                <w:szCs w:val="24"/>
              </w:rPr>
              <w:t>Vinko Miškić</w:t>
            </w:r>
            <w:r w:rsidR="008C409D" w:rsidRPr="00D53145">
              <w:rPr>
                <w:rFonts w:ascii="Comic Sans MS" w:eastAsia="Times New Roman" w:hAnsi="Comic Sans MS" w:cs="Times New Roman"/>
                <w:sz w:val="24"/>
                <w:szCs w:val="24"/>
              </w:rPr>
              <w:t>, učitelj informatike, pedagoginja i psihologinja</w:t>
            </w:r>
          </w:p>
          <w:p w:rsidR="00356EB6" w:rsidRPr="00D53145" w:rsidRDefault="00356EB6" w:rsidP="00356EB6">
            <w:pPr>
              <w:tabs>
                <w:tab w:val="left" w:pos="104"/>
              </w:tabs>
              <w:spacing w:after="0" w:line="240" w:lineRule="auto"/>
              <w:ind w:left="387"/>
              <w:rPr>
                <w:rFonts w:ascii="Comic Sans MS" w:eastAsia="Times New Roman" w:hAnsi="Comic Sans MS" w:cs="Times New Roman"/>
                <w:sz w:val="24"/>
                <w:szCs w:val="24"/>
              </w:rPr>
            </w:pPr>
          </w:p>
        </w:tc>
      </w:tr>
      <w:tr w:rsidR="008C409D" w:rsidRPr="00D53145" w:rsidTr="00356EB6">
        <w:trPr>
          <w:trHeight w:val="1687"/>
        </w:trPr>
        <w:tc>
          <w:tcPr>
            <w:tcW w:w="2269" w:type="dxa"/>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NAČIN REALIZACIJE</w:t>
            </w:r>
          </w:p>
        </w:tc>
        <w:tc>
          <w:tcPr>
            <w:tcW w:w="7513" w:type="dxa"/>
            <w:shd w:val="clear" w:color="auto" w:fill="auto"/>
          </w:tcPr>
          <w:p w:rsidR="00356EB6" w:rsidRDefault="00356EB6" w:rsidP="00356EB6">
            <w:pPr>
              <w:pStyle w:val="Odlomakpopisa"/>
              <w:autoSpaceDE w:val="0"/>
              <w:autoSpaceDN w:val="0"/>
              <w:adjustRightInd w:val="0"/>
              <w:ind w:left="360"/>
              <w:rPr>
                <w:rFonts w:ascii="Comic Sans MS" w:hAnsi="Comic Sans MS"/>
              </w:rPr>
            </w:pPr>
          </w:p>
          <w:p w:rsidR="008C409D" w:rsidRPr="00356EB6" w:rsidRDefault="008C409D" w:rsidP="00642D4D">
            <w:pPr>
              <w:pStyle w:val="Odlomakpopisa"/>
              <w:numPr>
                <w:ilvl w:val="0"/>
                <w:numId w:val="76"/>
              </w:numPr>
              <w:autoSpaceDE w:val="0"/>
              <w:autoSpaceDN w:val="0"/>
              <w:adjustRightInd w:val="0"/>
              <w:rPr>
                <w:rFonts w:ascii="Comic Sans MS" w:hAnsi="Comic Sans MS"/>
              </w:rPr>
            </w:pPr>
            <w:r w:rsidRPr="00356EB6">
              <w:rPr>
                <w:rFonts w:ascii="Comic Sans MS" w:hAnsi="Comic Sans MS"/>
              </w:rPr>
              <w:t>definirati pravila ponašanja na internetu</w:t>
            </w:r>
          </w:p>
          <w:p w:rsidR="008C409D" w:rsidRPr="00356EB6" w:rsidRDefault="008C409D" w:rsidP="00642D4D">
            <w:pPr>
              <w:pStyle w:val="Odlomakpopisa"/>
              <w:numPr>
                <w:ilvl w:val="0"/>
                <w:numId w:val="76"/>
              </w:numPr>
              <w:autoSpaceDE w:val="0"/>
              <w:autoSpaceDN w:val="0"/>
              <w:adjustRightInd w:val="0"/>
              <w:rPr>
                <w:rFonts w:ascii="Comic Sans MS" w:hAnsi="Comic Sans MS"/>
              </w:rPr>
            </w:pPr>
            <w:r w:rsidRPr="00356EB6">
              <w:rPr>
                <w:rFonts w:ascii="Comic Sans MS" w:hAnsi="Comic Sans MS"/>
              </w:rPr>
              <w:t>izraditi prezentacije i plakat</w:t>
            </w:r>
          </w:p>
          <w:p w:rsidR="008C409D" w:rsidRPr="00356EB6" w:rsidRDefault="008C409D" w:rsidP="00642D4D">
            <w:pPr>
              <w:pStyle w:val="Odlomakpopisa"/>
              <w:numPr>
                <w:ilvl w:val="0"/>
                <w:numId w:val="76"/>
              </w:numPr>
              <w:autoSpaceDE w:val="0"/>
              <w:autoSpaceDN w:val="0"/>
              <w:adjustRightInd w:val="0"/>
              <w:rPr>
                <w:rFonts w:ascii="Comic Sans MS" w:hAnsi="Comic Sans MS"/>
              </w:rPr>
            </w:pPr>
            <w:r w:rsidRPr="00356EB6">
              <w:rPr>
                <w:rFonts w:ascii="Comic Sans MS" w:hAnsi="Comic Sans MS"/>
              </w:rPr>
              <w:t>provedba i analiza ankete o korištenju interneta</w:t>
            </w:r>
          </w:p>
          <w:p w:rsidR="008C409D" w:rsidRPr="00356EB6" w:rsidRDefault="008C409D" w:rsidP="00642D4D">
            <w:pPr>
              <w:pStyle w:val="Odlomakpopisa"/>
              <w:numPr>
                <w:ilvl w:val="0"/>
                <w:numId w:val="76"/>
              </w:numPr>
              <w:autoSpaceDE w:val="0"/>
              <w:autoSpaceDN w:val="0"/>
              <w:adjustRightInd w:val="0"/>
              <w:rPr>
                <w:rFonts w:ascii="Comic Sans MS" w:hAnsi="Comic Sans MS"/>
              </w:rPr>
            </w:pPr>
            <w:r w:rsidRPr="00356EB6">
              <w:rPr>
                <w:rFonts w:ascii="Comic Sans MS" w:hAnsi="Comic Sans MS"/>
              </w:rPr>
              <w:t>parlaonica o potrebi kontrole djece na internetu</w:t>
            </w:r>
          </w:p>
          <w:p w:rsidR="008C409D" w:rsidRDefault="008C409D" w:rsidP="00642D4D">
            <w:pPr>
              <w:pStyle w:val="Odlomakpopisa"/>
              <w:numPr>
                <w:ilvl w:val="0"/>
                <w:numId w:val="76"/>
              </w:numPr>
              <w:autoSpaceDE w:val="0"/>
              <w:autoSpaceDN w:val="0"/>
              <w:adjustRightInd w:val="0"/>
              <w:rPr>
                <w:rFonts w:ascii="Comic Sans MS" w:hAnsi="Comic Sans MS"/>
              </w:rPr>
            </w:pPr>
            <w:r w:rsidRPr="00356EB6">
              <w:rPr>
                <w:rFonts w:ascii="Comic Sans MS" w:hAnsi="Comic Sans MS"/>
              </w:rPr>
              <w:t>izrada edukativnog letka o sigurnosti djece na internetu</w:t>
            </w:r>
          </w:p>
          <w:p w:rsidR="00356EB6" w:rsidRPr="00356EB6" w:rsidRDefault="00356EB6" w:rsidP="00356EB6">
            <w:pPr>
              <w:pStyle w:val="Odlomakpopisa"/>
              <w:autoSpaceDE w:val="0"/>
              <w:autoSpaceDN w:val="0"/>
              <w:adjustRightInd w:val="0"/>
              <w:ind w:left="360"/>
              <w:rPr>
                <w:rFonts w:ascii="Comic Sans MS" w:hAnsi="Comic Sans MS"/>
              </w:rPr>
            </w:pPr>
          </w:p>
        </w:tc>
      </w:tr>
      <w:tr w:rsidR="008C409D" w:rsidRPr="00D53145" w:rsidTr="00356EB6">
        <w:tc>
          <w:tcPr>
            <w:tcW w:w="2269" w:type="dxa"/>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VREMENIK</w:t>
            </w:r>
          </w:p>
        </w:tc>
        <w:tc>
          <w:tcPr>
            <w:tcW w:w="7513" w:type="dxa"/>
            <w:shd w:val="clear" w:color="auto" w:fill="auto"/>
          </w:tcPr>
          <w:p w:rsidR="008C409D" w:rsidRPr="00D53145" w:rsidRDefault="008C409D" w:rsidP="00197029">
            <w:pPr>
              <w:spacing w:after="0" w:line="240" w:lineRule="auto"/>
              <w:rPr>
                <w:rFonts w:ascii="Comic Sans MS" w:eastAsia="Times New Roman" w:hAnsi="Comic Sans MS" w:cs="Times New Roman"/>
                <w:sz w:val="24"/>
                <w:szCs w:val="24"/>
              </w:rPr>
            </w:pPr>
          </w:p>
          <w:p w:rsidR="008C409D" w:rsidRPr="00356EB6" w:rsidRDefault="00C218D3" w:rsidP="00642D4D">
            <w:pPr>
              <w:pStyle w:val="Odlomakpopisa"/>
              <w:numPr>
                <w:ilvl w:val="0"/>
                <w:numId w:val="76"/>
              </w:numPr>
              <w:rPr>
                <w:rFonts w:ascii="Comic Sans MS" w:hAnsi="Comic Sans MS"/>
              </w:rPr>
            </w:pPr>
            <w:r>
              <w:rPr>
                <w:rFonts w:ascii="Comic Sans MS" w:hAnsi="Comic Sans MS"/>
              </w:rPr>
              <w:t>tijekom šk. god. 202</w:t>
            </w:r>
            <w:r w:rsidR="00176212">
              <w:rPr>
                <w:rFonts w:ascii="Comic Sans MS" w:hAnsi="Comic Sans MS"/>
              </w:rPr>
              <w:t>5</w:t>
            </w:r>
            <w:r>
              <w:rPr>
                <w:rFonts w:ascii="Comic Sans MS" w:hAnsi="Comic Sans MS"/>
              </w:rPr>
              <w:t>./2</w:t>
            </w:r>
            <w:r w:rsidR="00176212">
              <w:rPr>
                <w:rFonts w:ascii="Comic Sans MS" w:hAnsi="Comic Sans MS"/>
              </w:rPr>
              <w:t>6</w:t>
            </w:r>
            <w:r w:rsidR="008C409D" w:rsidRPr="00356EB6">
              <w:rPr>
                <w:rFonts w:ascii="Comic Sans MS" w:hAnsi="Comic Sans MS"/>
              </w:rPr>
              <w:t xml:space="preserve">.  </w:t>
            </w:r>
          </w:p>
          <w:p w:rsidR="008C409D" w:rsidRPr="00D53145" w:rsidRDefault="008C409D" w:rsidP="00197029">
            <w:pPr>
              <w:spacing w:after="0" w:line="240" w:lineRule="auto"/>
              <w:rPr>
                <w:rFonts w:ascii="Comic Sans MS" w:eastAsia="Times New Roman" w:hAnsi="Comic Sans MS" w:cs="Times New Roman"/>
                <w:sz w:val="24"/>
                <w:szCs w:val="24"/>
              </w:rPr>
            </w:pPr>
          </w:p>
        </w:tc>
      </w:tr>
      <w:tr w:rsidR="008C409D" w:rsidRPr="00D53145" w:rsidTr="00356EB6">
        <w:tc>
          <w:tcPr>
            <w:tcW w:w="2269" w:type="dxa"/>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TROŠKOVNIK</w:t>
            </w:r>
          </w:p>
        </w:tc>
        <w:tc>
          <w:tcPr>
            <w:tcW w:w="7513" w:type="dxa"/>
            <w:shd w:val="clear" w:color="auto" w:fill="auto"/>
          </w:tcPr>
          <w:p w:rsidR="008C409D" w:rsidRPr="00D53145" w:rsidRDefault="008C409D" w:rsidP="00197029">
            <w:pPr>
              <w:spacing w:after="0" w:line="240" w:lineRule="auto"/>
              <w:rPr>
                <w:rFonts w:ascii="Comic Sans MS" w:eastAsia="Times New Roman" w:hAnsi="Comic Sans MS" w:cs="Times New Roman"/>
                <w:iCs/>
                <w:sz w:val="24"/>
                <w:szCs w:val="24"/>
              </w:rPr>
            </w:pPr>
          </w:p>
          <w:p w:rsidR="008C409D" w:rsidRDefault="008C409D" w:rsidP="00642D4D">
            <w:pPr>
              <w:pStyle w:val="Odlomakpopisa"/>
              <w:numPr>
                <w:ilvl w:val="0"/>
                <w:numId w:val="76"/>
              </w:numPr>
              <w:autoSpaceDE w:val="0"/>
              <w:autoSpaceDN w:val="0"/>
              <w:adjustRightInd w:val="0"/>
              <w:rPr>
                <w:rFonts w:ascii="Comic Sans MS" w:hAnsi="Comic Sans MS"/>
              </w:rPr>
            </w:pPr>
            <w:r w:rsidRPr="00356EB6">
              <w:rPr>
                <w:rFonts w:ascii="Comic Sans MS" w:hAnsi="Comic Sans MS"/>
              </w:rPr>
              <w:t>papir, trošak fotokopiranja i printanja</w:t>
            </w:r>
          </w:p>
          <w:p w:rsidR="00356EB6" w:rsidRPr="00356EB6" w:rsidRDefault="00356EB6" w:rsidP="00356EB6">
            <w:pPr>
              <w:pStyle w:val="Odlomakpopisa"/>
              <w:autoSpaceDE w:val="0"/>
              <w:autoSpaceDN w:val="0"/>
              <w:adjustRightInd w:val="0"/>
              <w:ind w:left="360"/>
              <w:rPr>
                <w:rFonts w:ascii="Comic Sans MS" w:hAnsi="Comic Sans MS"/>
              </w:rPr>
            </w:pPr>
          </w:p>
        </w:tc>
      </w:tr>
      <w:tr w:rsidR="008C409D" w:rsidRPr="00D53145" w:rsidTr="00356EB6">
        <w:trPr>
          <w:trHeight w:val="1499"/>
        </w:trPr>
        <w:tc>
          <w:tcPr>
            <w:tcW w:w="2269" w:type="dxa"/>
            <w:tcBorders>
              <w:top w:val="single" w:sz="12" w:space="0" w:color="000000"/>
            </w:tcBorders>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i/>
                <w:iCs/>
                <w:sz w:val="24"/>
                <w:szCs w:val="24"/>
              </w:rPr>
            </w:pPr>
            <w:r w:rsidRPr="00D53145">
              <w:rPr>
                <w:rFonts w:ascii="Comic Sans MS" w:eastAsia="Times New Roman" w:hAnsi="Comic Sans MS" w:cs="Times New Roman"/>
                <w:i/>
                <w:iCs/>
                <w:sz w:val="24"/>
                <w:szCs w:val="24"/>
              </w:rPr>
              <w:t>NAČIN PRAĆENJA</w:t>
            </w:r>
          </w:p>
        </w:tc>
        <w:tc>
          <w:tcPr>
            <w:tcW w:w="7513" w:type="dxa"/>
            <w:tcBorders>
              <w:top w:val="single" w:sz="12" w:space="0" w:color="000000"/>
            </w:tcBorders>
            <w:shd w:val="clear" w:color="auto" w:fill="auto"/>
          </w:tcPr>
          <w:p w:rsidR="008C409D" w:rsidRPr="00D53145" w:rsidRDefault="008C409D" w:rsidP="00197029">
            <w:pPr>
              <w:spacing w:after="0" w:line="240" w:lineRule="auto"/>
              <w:rPr>
                <w:rFonts w:ascii="Comic Sans MS" w:eastAsia="Times New Roman" w:hAnsi="Comic Sans MS" w:cs="Times New Roman"/>
                <w:sz w:val="24"/>
                <w:szCs w:val="24"/>
              </w:rPr>
            </w:pPr>
          </w:p>
          <w:p w:rsidR="008C409D" w:rsidRPr="00D53145" w:rsidRDefault="008C409D" w:rsidP="007937E1">
            <w:pPr>
              <w:numPr>
                <w:ilvl w:val="0"/>
                <w:numId w:val="7"/>
              </w:numPr>
              <w:autoSpaceDE w:val="0"/>
              <w:autoSpaceDN w:val="0"/>
              <w:adjustRightInd w:val="0"/>
              <w:spacing w:after="0" w:line="240" w:lineRule="auto"/>
              <w:ind w:left="317" w:hanging="283"/>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analiza rada i praćenje motiviranosti učenika</w:t>
            </w:r>
          </w:p>
          <w:p w:rsidR="008C409D" w:rsidRPr="00D53145" w:rsidRDefault="008C409D" w:rsidP="007937E1">
            <w:pPr>
              <w:numPr>
                <w:ilvl w:val="0"/>
                <w:numId w:val="7"/>
              </w:numPr>
              <w:autoSpaceDE w:val="0"/>
              <w:autoSpaceDN w:val="0"/>
              <w:adjustRightInd w:val="0"/>
              <w:spacing w:after="0" w:line="240" w:lineRule="auto"/>
              <w:ind w:left="317" w:hanging="283"/>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 xml:space="preserve">podjela edukativnog letka učenicima razredne nastave </w:t>
            </w:r>
          </w:p>
          <w:p w:rsidR="008C409D" w:rsidRPr="00D53145" w:rsidRDefault="008C409D" w:rsidP="007937E1">
            <w:pPr>
              <w:numPr>
                <w:ilvl w:val="0"/>
                <w:numId w:val="7"/>
              </w:numPr>
              <w:spacing w:after="0" w:line="240" w:lineRule="auto"/>
              <w:ind w:left="317" w:hanging="283"/>
              <w:contextualSpacing/>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održavanje radionica/ predavanja/ parlaonice</w:t>
            </w:r>
          </w:p>
        </w:tc>
      </w:tr>
    </w:tbl>
    <w:p w:rsidR="008C409D" w:rsidRDefault="008C409D" w:rsidP="008C409D">
      <w:pPr>
        <w:spacing w:after="0" w:line="240" w:lineRule="auto"/>
        <w:rPr>
          <w:rFonts w:ascii="Comic Sans MS" w:eastAsia="Times New Roman" w:hAnsi="Comic Sans MS" w:cs="Times New Roman"/>
          <w:sz w:val="24"/>
          <w:szCs w:val="24"/>
        </w:rPr>
      </w:pPr>
    </w:p>
    <w:bookmarkEnd w:id="24"/>
    <w:p w:rsidR="004B06DB" w:rsidRDefault="004B06DB" w:rsidP="004B06DB">
      <w:pPr>
        <w:spacing w:after="0" w:line="240" w:lineRule="auto"/>
        <w:rPr>
          <w:rFonts w:ascii="Comic Sans MS" w:eastAsia="Times New Roman" w:hAnsi="Comic Sans MS" w:cs="Times New Roman"/>
          <w:b/>
          <w:sz w:val="28"/>
          <w:szCs w:val="28"/>
        </w:rPr>
      </w:pPr>
    </w:p>
    <w:p w:rsidR="004B06DB" w:rsidRDefault="006C1383" w:rsidP="001A0CD8">
      <w:pPr>
        <w:spacing w:after="0" w:line="240" w:lineRule="auto"/>
        <w:jc w:val="center"/>
        <w:rPr>
          <w:rFonts w:ascii="Comic Sans MS" w:eastAsia="Times New Roman" w:hAnsi="Comic Sans MS" w:cs="Times New Roman"/>
          <w:b/>
          <w:sz w:val="28"/>
          <w:szCs w:val="28"/>
        </w:rPr>
      </w:pPr>
      <w:r>
        <w:rPr>
          <w:rFonts w:ascii="Comic Sans MS" w:eastAsia="Times New Roman" w:hAnsi="Comic Sans MS" w:cs="Times New Roman"/>
          <w:b/>
          <w:noProof/>
          <w:sz w:val="28"/>
          <w:szCs w:val="28"/>
        </w:rPr>
        <w:lastRenderedPageBreak/>
        <w:drawing>
          <wp:anchor distT="0" distB="0" distL="114300" distR="114300" simplePos="0" relativeHeight="251689472" behindDoc="0" locked="0" layoutInCell="1" allowOverlap="1" wp14:anchorId="1DE9741B">
            <wp:simplePos x="0" y="0"/>
            <wp:positionH relativeFrom="column">
              <wp:posOffset>242570</wp:posOffset>
            </wp:positionH>
            <wp:positionV relativeFrom="paragraph">
              <wp:posOffset>-380365</wp:posOffset>
            </wp:positionV>
            <wp:extent cx="1819275" cy="521511"/>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19275" cy="521511"/>
                    </a:xfrm>
                    <a:prstGeom prst="rect">
                      <a:avLst/>
                    </a:prstGeom>
                    <a:noFill/>
                  </pic:spPr>
                </pic:pic>
              </a:graphicData>
            </a:graphic>
            <wp14:sizeRelH relativeFrom="page">
              <wp14:pctWidth>0</wp14:pctWidth>
            </wp14:sizeRelH>
            <wp14:sizeRelV relativeFrom="page">
              <wp14:pctHeight>0</wp14:pctHeight>
            </wp14:sizeRelV>
          </wp:anchor>
        </w:drawing>
      </w:r>
    </w:p>
    <w:p w:rsidR="004B06DB" w:rsidRDefault="004B06DB" w:rsidP="004B06DB">
      <w:pPr>
        <w:spacing w:after="0" w:line="240" w:lineRule="auto"/>
        <w:ind w:firstLine="567"/>
        <w:jc w:val="center"/>
        <w:rPr>
          <w:rFonts w:ascii="Comic Sans MS" w:eastAsia="Times New Roman" w:hAnsi="Comic Sans MS" w:cs="Times New Roman"/>
          <w:b/>
          <w:sz w:val="28"/>
          <w:szCs w:val="28"/>
        </w:rPr>
      </w:pPr>
      <w:r w:rsidRPr="00D53145">
        <w:rPr>
          <w:rFonts w:ascii="Comic Sans MS" w:eastAsia="Times New Roman" w:hAnsi="Comic Sans MS" w:cs="Times New Roman"/>
          <w:b/>
          <w:sz w:val="28"/>
          <w:szCs w:val="28"/>
        </w:rPr>
        <w:t>PRO</w:t>
      </w:r>
      <w:r>
        <w:rPr>
          <w:rFonts w:ascii="Comic Sans MS" w:eastAsia="Times New Roman" w:hAnsi="Comic Sans MS" w:cs="Times New Roman"/>
          <w:b/>
          <w:sz w:val="28"/>
          <w:szCs w:val="28"/>
        </w:rPr>
        <w:t>METNA UČILICA</w:t>
      </w:r>
    </w:p>
    <w:p w:rsidR="00844219" w:rsidRPr="00844219" w:rsidRDefault="00844219" w:rsidP="00844219">
      <w:pPr>
        <w:spacing w:after="0" w:line="240" w:lineRule="auto"/>
        <w:ind w:firstLine="567"/>
        <w:jc w:val="center"/>
        <w:rPr>
          <w:rFonts w:ascii="Comic Sans MS" w:eastAsia="Times New Roman" w:hAnsi="Comic Sans MS" w:cs="Times New Roman"/>
          <w:b/>
          <w:sz w:val="24"/>
          <w:szCs w:val="24"/>
          <w:lang w:val="en-US"/>
        </w:rPr>
      </w:pPr>
      <w:r w:rsidRPr="00844219">
        <w:rPr>
          <w:rFonts w:ascii="Comic Sans MS" w:eastAsia="Times New Roman" w:hAnsi="Comic Sans MS" w:cs="Times New Roman"/>
          <w:b/>
          <w:sz w:val="24"/>
          <w:szCs w:val="24"/>
          <w:lang w:val="en-US"/>
        </w:rPr>
        <w:t>DRŽAVNO NATJECANJE U POZNAVANJU PROMETNIH PROPISA</w:t>
      </w:r>
    </w:p>
    <w:p w:rsidR="004B06DB" w:rsidRDefault="004B06DB" w:rsidP="00844219">
      <w:pPr>
        <w:spacing w:after="0" w:line="240" w:lineRule="auto"/>
        <w:rPr>
          <w:rFonts w:ascii="Comic Sans MS" w:eastAsia="Times New Roman" w:hAnsi="Comic Sans MS" w:cs="Times New Roman"/>
          <w:sz w:val="24"/>
          <w:szCs w:val="24"/>
        </w:rPr>
      </w:pPr>
    </w:p>
    <w:p w:rsidR="00844219" w:rsidRPr="00D53145" w:rsidRDefault="00844219" w:rsidP="00844219">
      <w:pPr>
        <w:spacing w:after="0" w:line="240" w:lineRule="auto"/>
        <w:rPr>
          <w:rFonts w:ascii="Comic Sans MS" w:eastAsia="Times New Roman" w:hAnsi="Comic Sans MS" w:cs="Times New Roman"/>
          <w:sz w:val="24"/>
          <w:szCs w:val="24"/>
        </w:rPr>
      </w:pPr>
    </w:p>
    <w:tbl>
      <w:tblPr>
        <w:tblW w:w="9782"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2269"/>
        <w:gridCol w:w="7513"/>
      </w:tblGrid>
      <w:tr w:rsidR="004B06DB" w:rsidRPr="00356EB6" w:rsidTr="00844219">
        <w:trPr>
          <w:trHeight w:val="2494"/>
        </w:trPr>
        <w:tc>
          <w:tcPr>
            <w:tcW w:w="2269" w:type="dxa"/>
            <w:tcBorders>
              <w:bottom w:val="single" w:sz="12" w:space="0" w:color="000000"/>
            </w:tcBorders>
            <w:shd w:val="clear" w:color="auto" w:fill="auto"/>
            <w:vAlign w:val="center"/>
          </w:tcPr>
          <w:p w:rsidR="004B06DB" w:rsidRPr="00356EB6" w:rsidRDefault="004B06DB" w:rsidP="00616117">
            <w:pPr>
              <w:spacing w:after="0" w:line="240" w:lineRule="auto"/>
              <w:jc w:val="center"/>
              <w:rPr>
                <w:rFonts w:ascii="Comic Sans MS" w:eastAsia="Times New Roman" w:hAnsi="Comic Sans MS" w:cs="Times New Roman"/>
                <w:bCs/>
                <w:sz w:val="24"/>
                <w:szCs w:val="24"/>
              </w:rPr>
            </w:pPr>
            <w:r w:rsidRPr="00356EB6">
              <w:rPr>
                <w:rFonts w:ascii="Comic Sans MS" w:eastAsia="Times New Roman" w:hAnsi="Comic Sans MS" w:cs="Times New Roman"/>
                <w:bCs/>
                <w:sz w:val="24"/>
                <w:szCs w:val="24"/>
              </w:rPr>
              <w:t>CILJ</w:t>
            </w:r>
          </w:p>
        </w:tc>
        <w:tc>
          <w:tcPr>
            <w:tcW w:w="7513" w:type="dxa"/>
            <w:tcBorders>
              <w:bottom w:val="single" w:sz="12" w:space="0" w:color="000000"/>
            </w:tcBorders>
            <w:shd w:val="clear" w:color="auto" w:fill="auto"/>
          </w:tcPr>
          <w:p w:rsidR="00844219" w:rsidRDefault="00844219" w:rsidP="00844219">
            <w:pPr>
              <w:spacing w:after="0" w:line="240" w:lineRule="auto"/>
              <w:jc w:val="both"/>
              <w:rPr>
                <w:rFonts w:ascii="Comic Sans MS" w:eastAsia="Times New Roman" w:hAnsi="Comic Sans MS" w:cs="Times New Roman"/>
                <w:bCs/>
                <w:sz w:val="24"/>
                <w:szCs w:val="24"/>
                <w:lang w:val="en-US"/>
              </w:rPr>
            </w:pPr>
          </w:p>
          <w:p w:rsidR="00844219" w:rsidRPr="00844219" w:rsidRDefault="006C1383" w:rsidP="00844219">
            <w:pPr>
              <w:spacing w:after="0" w:line="240" w:lineRule="auto"/>
              <w:jc w:val="both"/>
              <w:rPr>
                <w:rFonts w:ascii="Comic Sans MS" w:eastAsia="Times New Roman" w:hAnsi="Comic Sans MS" w:cs="Times New Roman"/>
                <w:bCs/>
                <w:sz w:val="24"/>
                <w:szCs w:val="24"/>
                <w:lang w:val="en-US"/>
              </w:rPr>
            </w:pPr>
            <w:r>
              <w:rPr>
                <w:rFonts w:ascii="Comic Sans MS" w:eastAsia="Times New Roman" w:hAnsi="Comic Sans MS" w:cs="Times New Roman"/>
                <w:bCs/>
                <w:sz w:val="24"/>
                <w:szCs w:val="24"/>
                <w:lang w:val="en-US"/>
              </w:rPr>
              <w:t xml:space="preserve">- </w:t>
            </w:r>
            <w:r w:rsidR="00844219" w:rsidRPr="00844219">
              <w:rPr>
                <w:rFonts w:ascii="Comic Sans MS" w:eastAsia="Times New Roman" w:hAnsi="Comic Sans MS" w:cs="Times New Roman"/>
                <w:bCs/>
                <w:sz w:val="24"/>
                <w:szCs w:val="24"/>
                <w:lang w:val="en-US"/>
              </w:rPr>
              <w:t>povećanje sigurnosti učenika u prometu</w:t>
            </w:r>
          </w:p>
          <w:p w:rsidR="00844219" w:rsidRPr="00844219" w:rsidRDefault="00844219" w:rsidP="00844219">
            <w:pPr>
              <w:spacing w:after="0" w:line="240" w:lineRule="auto"/>
              <w:jc w:val="both"/>
              <w:rPr>
                <w:rFonts w:ascii="Comic Sans MS" w:eastAsia="Times New Roman" w:hAnsi="Comic Sans MS" w:cs="Times New Roman"/>
                <w:bCs/>
                <w:sz w:val="24"/>
                <w:szCs w:val="24"/>
                <w:lang w:val="en-US"/>
              </w:rPr>
            </w:pPr>
            <w:r w:rsidRPr="00844219">
              <w:rPr>
                <w:rFonts w:ascii="Comic Sans MS" w:eastAsia="Times New Roman" w:hAnsi="Comic Sans MS" w:cs="Times New Roman"/>
                <w:bCs/>
                <w:sz w:val="24"/>
                <w:szCs w:val="24"/>
                <w:lang w:val="en-US"/>
              </w:rPr>
              <w:t>- razvijanje prometne kulture i odgovornog ponašanja u prometu</w:t>
            </w:r>
          </w:p>
          <w:p w:rsidR="00844219" w:rsidRPr="00844219" w:rsidRDefault="00844219" w:rsidP="00844219">
            <w:pPr>
              <w:spacing w:after="0" w:line="240" w:lineRule="auto"/>
              <w:jc w:val="both"/>
              <w:rPr>
                <w:rFonts w:ascii="Comic Sans MS" w:eastAsia="Times New Roman" w:hAnsi="Comic Sans MS" w:cs="Times New Roman"/>
                <w:bCs/>
                <w:sz w:val="24"/>
                <w:szCs w:val="24"/>
                <w:lang w:val="en-US"/>
              </w:rPr>
            </w:pPr>
            <w:r w:rsidRPr="00844219">
              <w:rPr>
                <w:rFonts w:ascii="Comic Sans MS" w:eastAsia="Times New Roman" w:hAnsi="Comic Sans MS" w:cs="Times New Roman"/>
                <w:bCs/>
                <w:sz w:val="24"/>
                <w:szCs w:val="24"/>
                <w:lang w:val="en-US"/>
              </w:rPr>
              <w:t>- poticanje učenika na primjenu stečenih znanja u svakodnevnim situacijama</w:t>
            </w:r>
          </w:p>
          <w:p w:rsidR="00844219" w:rsidRPr="00844219" w:rsidRDefault="00844219" w:rsidP="00844219">
            <w:pPr>
              <w:spacing w:after="0" w:line="240" w:lineRule="auto"/>
              <w:jc w:val="both"/>
              <w:rPr>
                <w:rFonts w:ascii="Comic Sans MS" w:eastAsia="Times New Roman" w:hAnsi="Comic Sans MS" w:cs="Times New Roman"/>
                <w:bCs/>
                <w:sz w:val="24"/>
                <w:szCs w:val="24"/>
                <w:lang w:val="en-US"/>
              </w:rPr>
            </w:pPr>
            <w:r w:rsidRPr="00844219">
              <w:rPr>
                <w:rFonts w:ascii="Comic Sans MS" w:eastAsia="Times New Roman" w:hAnsi="Comic Sans MS" w:cs="Times New Roman"/>
                <w:bCs/>
                <w:sz w:val="24"/>
                <w:szCs w:val="24"/>
                <w:lang w:val="en-US"/>
              </w:rPr>
              <w:t>- usporedba znanja o prometnim pravilima između učenika u Hrvatskoj</w:t>
            </w:r>
          </w:p>
          <w:p w:rsidR="004B06DB" w:rsidRPr="00844219" w:rsidRDefault="00844219" w:rsidP="00844219">
            <w:pPr>
              <w:spacing w:after="0" w:line="240" w:lineRule="auto"/>
              <w:jc w:val="both"/>
              <w:rPr>
                <w:rFonts w:ascii="Comic Sans MS" w:eastAsia="Times New Roman" w:hAnsi="Comic Sans MS" w:cs="Times New Roman"/>
                <w:bCs/>
                <w:sz w:val="24"/>
                <w:szCs w:val="24"/>
                <w:lang w:val="en-US"/>
              </w:rPr>
            </w:pPr>
            <w:r w:rsidRPr="00844219">
              <w:rPr>
                <w:rFonts w:ascii="Comic Sans MS" w:eastAsia="Times New Roman" w:hAnsi="Comic Sans MS" w:cs="Times New Roman"/>
                <w:bCs/>
                <w:sz w:val="24"/>
                <w:szCs w:val="24"/>
                <w:lang w:val="en-US"/>
              </w:rPr>
              <w:t>- razvijanje pozitivnog odnosa prema sigurnosti u prometu</w:t>
            </w:r>
          </w:p>
        </w:tc>
      </w:tr>
      <w:tr w:rsidR="004B06DB" w:rsidRPr="00D53145" w:rsidTr="00616117">
        <w:tc>
          <w:tcPr>
            <w:tcW w:w="2269" w:type="dxa"/>
            <w:shd w:val="clear" w:color="auto" w:fill="auto"/>
            <w:vAlign w:val="center"/>
          </w:tcPr>
          <w:p w:rsidR="004B06DB" w:rsidRPr="00D53145" w:rsidRDefault="004B06DB" w:rsidP="00616117">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NAMJENA</w:t>
            </w:r>
          </w:p>
        </w:tc>
        <w:tc>
          <w:tcPr>
            <w:tcW w:w="7513" w:type="dxa"/>
            <w:shd w:val="clear" w:color="auto" w:fill="auto"/>
          </w:tcPr>
          <w:p w:rsidR="004B06DB" w:rsidRPr="00D53145" w:rsidRDefault="004B06DB" w:rsidP="00616117">
            <w:pPr>
              <w:spacing w:after="0" w:line="240" w:lineRule="auto"/>
              <w:jc w:val="both"/>
              <w:rPr>
                <w:rFonts w:ascii="Comic Sans MS" w:eastAsia="Times New Roman" w:hAnsi="Comic Sans MS" w:cs="Times New Roman"/>
                <w:sz w:val="24"/>
                <w:szCs w:val="24"/>
              </w:rPr>
            </w:pPr>
          </w:p>
          <w:p w:rsidR="00844219" w:rsidRPr="00844219" w:rsidRDefault="00844219" w:rsidP="00844219">
            <w:pPr>
              <w:spacing w:after="0" w:line="240" w:lineRule="auto"/>
              <w:jc w:val="both"/>
              <w:rPr>
                <w:rFonts w:ascii="Comic Sans MS" w:eastAsia="Times New Roman" w:hAnsi="Comic Sans MS" w:cs="Times New Roman"/>
                <w:sz w:val="24"/>
                <w:szCs w:val="24"/>
                <w:lang w:val="en-US"/>
              </w:rPr>
            </w:pPr>
            <w:r w:rsidRPr="00844219">
              <w:rPr>
                <w:rFonts w:ascii="Comic Sans MS" w:eastAsia="Times New Roman" w:hAnsi="Comic Sans MS" w:cs="Times New Roman"/>
                <w:sz w:val="24"/>
                <w:szCs w:val="24"/>
                <w:lang w:val="en-US"/>
              </w:rPr>
              <w:t>- razvijanje natjecateljskog i suradničkog duha</w:t>
            </w:r>
          </w:p>
          <w:p w:rsidR="00844219" w:rsidRPr="00844219" w:rsidRDefault="00844219" w:rsidP="00844219">
            <w:pPr>
              <w:spacing w:after="0" w:line="240" w:lineRule="auto"/>
              <w:jc w:val="both"/>
              <w:rPr>
                <w:rFonts w:ascii="Comic Sans MS" w:eastAsia="Times New Roman" w:hAnsi="Comic Sans MS" w:cs="Times New Roman"/>
                <w:sz w:val="24"/>
                <w:szCs w:val="24"/>
                <w:lang w:val="en-US"/>
              </w:rPr>
            </w:pPr>
            <w:r w:rsidRPr="00844219">
              <w:rPr>
                <w:rFonts w:ascii="Comic Sans MS" w:eastAsia="Times New Roman" w:hAnsi="Comic Sans MS" w:cs="Times New Roman"/>
                <w:sz w:val="24"/>
                <w:szCs w:val="24"/>
                <w:lang w:val="en-US"/>
              </w:rPr>
              <w:t>- osvještavanje važnosti sigurnog sudjelovanja u prometu</w:t>
            </w:r>
          </w:p>
          <w:p w:rsidR="004B06DB" w:rsidRPr="00844219" w:rsidRDefault="00844219" w:rsidP="00844219">
            <w:pPr>
              <w:spacing w:after="0" w:line="240" w:lineRule="auto"/>
              <w:jc w:val="both"/>
              <w:rPr>
                <w:rFonts w:ascii="Comic Sans MS" w:eastAsia="Times New Roman" w:hAnsi="Comic Sans MS" w:cs="Times New Roman"/>
                <w:sz w:val="24"/>
                <w:szCs w:val="24"/>
                <w:lang w:val="en-US"/>
              </w:rPr>
            </w:pPr>
            <w:r w:rsidRPr="00844219">
              <w:rPr>
                <w:rFonts w:ascii="Comic Sans MS" w:eastAsia="Times New Roman" w:hAnsi="Comic Sans MS" w:cs="Times New Roman"/>
                <w:sz w:val="24"/>
                <w:szCs w:val="24"/>
                <w:lang w:val="en-US"/>
              </w:rPr>
              <w:t>- stimulirati učenike za dodatni rad u okviru svojih mogućnosti</w:t>
            </w:r>
          </w:p>
        </w:tc>
      </w:tr>
      <w:tr w:rsidR="004B06DB" w:rsidRPr="00D53145" w:rsidTr="00616117">
        <w:trPr>
          <w:trHeight w:val="1090"/>
        </w:trPr>
        <w:tc>
          <w:tcPr>
            <w:tcW w:w="2269" w:type="dxa"/>
            <w:shd w:val="clear" w:color="auto" w:fill="auto"/>
            <w:vAlign w:val="center"/>
          </w:tcPr>
          <w:p w:rsidR="004B06DB" w:rsidRPr="00D53145" w:rsidRDefault="004B06DB" w:rsidP="00616117">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NOSITELJI</w:t>
            </w:r>
          </w:p>
        </w:tc>
        <w:tc>
          <w:tcPr>
            <w:tcW w:w="7513" w:type="dxa"/>
            <w:shd w:val="clear" w:color="auto" w:fill="auto"/>
          </w:tcPr>
          <w:p w:rsidR="004B06DB" w:rsidRPr="00D53145" w:rsidRDefault="004B06DB" w:rsidP="00844219">
            <w:pPr>
              <w:tabs>
                <w:tab w:val="left" w:pos="104"/>
              </w:tabs>
              <w:spacing w:after="0" w:line="240" w:lineRule="auto"/>
              <w:rPr>
                <w:rFonts w:ascii="Comic Sans MS" w:eastAsia="Times New Roman" w:hAnsi="Comic Sans MS" w:cs="Times New Roman"/>
                <w:sz w:val="24"/>
                <w:szCs w:val="24"/>
              </w:rPr>
            </w:pPr>
          </w:p>
          <w:p w:rsidR="004B06DB" w:rsidRPr="006C1383" w:rsidRDefault="004B06DB" w:rsidP="006C1383">
            <w:pPr>
              <w:pStyle w:val="Odlomakpopisa"/>
              <w:numPr>
                <w:ilvl w:val="0"/>
                <w:numId w:val="7"/>
              </w:numPr>
              <w:tabs>
                <w:tab w:val="left" w:pos="104"/>
              </w:tabs>
              <w:rPr>
                <w:rFonts w:ascii="Comic Sans MS" w:hAnsi="Comic Sans MS"/>
              </w:rPr>
            </w:pPr>
            <w:r w:rsidRPr="006C1383">
              <w:rPr>
                <w:rFonts w:ascii="Comic Sans MS" w:hAnsi="Comic Sans MS"/>
              </w:rPr>
              <w:t>Vinko Miškić, učitelj informatike</w:t>
            </w:r>
            <w:r w:rsidR="00844219" w:rsidRPr="006C1383">
              <w:rPr>
                <w:rFonts w:ascii="Comic Sans MS" w:hAnsi="Comic Sans MS"/>
              </w:rPr>
              <w:t xml:space="preserve"> i zainteresirani učenici</w:t>
            </w:r>
          </w:p>
          <w:p w:rsidR="004B06DB" w:rsidRPr="00D53145" w:rsidRDefault="004B06DB" w:rsidP="00616117">
            <w:pPr>
              <w:tabs>
                <w:tab w:val="left" w:pos="104"/>
              </w:tabs>
              <w:spacing w:after="0" w:line="240" w:lineRule="auto"/>
              <w:ind w:left="387"/>
              <w:rPr>
                <w:rFonts w:ascii="Comic Sans MS" w:eastAsia="Times New Roman" w:hAnsi="Comic Sans MS" w:cs="Times New Roman"/>
                <w:sz w:val="24"/>
                <w:szCs w:val="24"/>
              </w:rPr>
            </w:pPr>
          </w:p>
        </w:tc>
      </w:tr>
      <w:tr w:rsidR="004B06DB" w:rsidRPr="00D53145" w:rsidTr="00616117">
        <w:trPr>
          <w:trHeight w:val="1687"/>
        </w:trPr>
        <w:tc>
          <w:tcPr>
            <w:tcW w:w="2269" w:type="dxa"/>
            <w:shd w:val="clear" w:color="auto" w:fill="auto"/>
            <w:vAlign w:val="center"/>
          </w:tcPr>
          <w:p w:rsidR="004B06DB" w:rsidRPr="00D53145" w:rsidRDefault="004B06DB" w:rsidP="00616117">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NAČIN REALIZACIJE</w:t>
            </w:r>
          </w:p>
        </w:tc>
        <w:tc>
          <w:tcPr>
            <w:tcW w:w="7513" w:type="dxa"/>
            <w:shd w:val="clear" w:color="auto" w:fill="auto"/>
          </w:tcPr>
          <w:p w:rsidR="004B06DB" w:rsidRDefault="004B06DB" w:rsidP="00616117">
            <w:pPr>
              <w:pStyle w:val="Odlomakpopisa"/>
              <w:autoSpaceDE w:val="0"/>
              <w:autoSpaceDN w:val="0"/>
              <w:adjustRightInd w:val="0"/>
              <w:ind w:left="360"/>
              <w:rPr>
                <w:rFonts w:ascii="Comic Sans MS" w:hAnsi="Comic Sans MS"/>
              </w:rPr>
            </w:pPr>
          </w:p>
          <w:p w:rsidR="00844219" w:rsidRPr="00844219" w:rsidRDefault="00844219" w:rsidP="00844219">
            <w:pPr>
              <w:pStyle w:val="Odlomakpopisa"/>
              <w:numPr>
                <w:ilvl w:val="0"/>
                <w:numId w:val="76"/>
              </w:numPr>
              <w:autoSpaceDE w:val="0"/>
              <w:autoSpaceDN w:val="0"/>
              <w:adjustRightInd w:val="0"/>
              <w:rPr>
                <w:rFonts w:ascii="Comic Sans MS" w:hAnsi="Comic Sans MS"/>
              </w:rPr>
            </w:pPr>
            <w:r w:rsidRPr="00844219">
              <w:rPr>
                <w:rFonts w:ascii="Comic Sans MS" w:hAnsi="Comic Sans MS"/>
              </w:rPr>
              <w:t>natjecanje se odvija online na mrežnoj stranici Prometne učilice https://ucilica.skole.hr</w:t>
            </w:r>
          </w:p>
          <w:p w:rsidR="004B06DB" w:rsidRPr="00356EB6" w:rsidRDefault="00844219" w:rsidP="00844219">
            <w:pPr>
              <w:pStyle w:val="Odlomakpopisa"/>
              <w:numPr>
                <w:ilvl w:val="0"/>
                <w:numId w:val="76"/>
              </w:numPr>
              <w:autoSpaceDE w:val="0"/>
              <w:autoSpaceDN w:val="0"/>
              <w:adjustRightInd w:val="0"/>
              <w:rPr>
                <w:rFonts w:ascii="Comic Sans MS" w:hAnsi="Comic Sans MS"/>
              </w:rPr>
            </w:pPr>
            <w:r w:rsidRPr="00844219">
              <w:rPr>
                <w:rFonts w:ascii="Comic Sans MS" w:hAnsi="Comic Sans MS"/>
              </w:rPr>
              <w:t>učenici zadatke rješavaju u školi ili kod kuće putem računala/interneta</w:t>
            </w:r>
          </w:p>
        </w:tc>
      </w:tr>
      <w:tr w:rsidR="004B06DB" w:rsidRPr="00D53145" w:rsidTr="00616117">
        <w:tc>
          <w:tcPr>
            <w:tcW w:w="2269" w:type="dxa"/>
            <w:shd w:val="clear" w:color="auto" w:fill="auto"/>
            <w:vAlign w:val="center"/>
          </w:tcPr>
          <w:p w:rsidR="004B06DB" w:rsidRPr="00D53145" w:rsidRDefault="004B06DB" w:rsidP="00616117">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VREMENIK</w:t>
            </w:r>
          </w:p>
        </w:tc>
        <w:tc>
          <w:tcPr>
            <w:tcW w:w="7513" w:type="dxa"/>
            <w:shd w:val="clear" w:color="auto" w:fill="auto"/>
          </w:tcPr>
          <w:p w:rsidR="004B06DB" w:rsidRPr="00D53145" w:rsidRDefault="004B06DB" w:rsidP="00616117">
            <w:pPr>
              <w:spacing w:after="0" w:line="240" w:lineRule="auto"/>
              <w:rPr>
                <w:rFonts w:ascii="Comic Sans MS" w:eastAsia="Times New Roman" w:hAnsi="Comic Sans MS" w:cs="Times New Roman"/>
                <w:sz w:val="24"/>
                <w:szCs w:val="24"/>
              </w:rPr>
            </w:pPr>
          </w:p>
          <w:p w:rsidR="004B06DB" w:rsidRDefault="00844219" w:rsidP="00844219">
            <w:pPr>
              <w:pStyle w:val="Odlomakpopisa"/>
              <w:numPr>
                <w:ilvl w:val="0"/>
                <w:numId w:val="76"/>
              </w:numPr>
              <w:rPr>
                <w:rFonts w:ascii="Comic Sans MS" w:hAnsi="Comic Sans MS"/>
              </w:rPr>
            </w:pPr>
            <w:r>
              <w:rPr>
                <w:rFonts w:ascii="Comic Sans MS" w:hAnsi="Comic Sans MS"/>
              </w:rPr>
              <w:t>n</w:t>
            </w:r>
            <w:r w:rsidRPr="00844219">
              <w:rPr>
                <w:rFonts w:ascii="Comic Sans MS" w:hAnsi="Comic Sans MS"/>
              </w:rPr>
              <w:t>atjecanje će se održati: 1.10.2025. – 22.12.2025.</w:t>
            </w:r>
          </w:p>
          <w:p w:rsidR="006C1383" w:rsidRPr="00D53145" w:rsidRDefault="006C1383" w:rsidP="006C1383">
            <w:pPr>
              <w:pStyle w:val="Odlomakpopisa"/>
              <w:ind w:left="360"/>
              <w:rPr>
                <w:rFonts w:ascii="Comic Sans MS" w:hAnsi="Comic Sans MS"/>
              </w:rPr>
            </w:pPr>
          </w:p>
        </w:tc>
      </w:tr>
      <w:tr w:rsidR="004B06DB" w:rsidRPr="00D53145" w:rsidTr="00616117">
        <w:tc>
          <w:tcPr>
            <w:tcW w:w="2269" w:type="dxa"/>
            <w:shd w:val="clear" w:color="auto" w:fill="auto"/>
            <w:vAlign w:val="center"/>
          </w:tcPr>
          <w:p w:rsidR="004B06DB" w:rsidRPr="00D53145" w:rsidRDefault="004B06DB" w:rsidP="00616117">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TROŠKOVNIK</w:t>
            </w:r>
          </w:p>
        </w:tc>
        <w:tc>
          <w:tcPr>
            <w:tcW w:w="7513" w:type="dxa"/>
            <w:shd w:val="clear" w:color="auto" w:fill="auto"/>
          </w:tcPr>
          <w:p w:rsidR="004B06DB" w:rsidRPr="00D53145" w:rsidRDefault="004B06DB" w:rsidP="00616117">
            <w:pPr>
              <w:spacing w:after="0" w:line="240" w:lineRule="auto"/>
              <w:rPr>
                <w:rFonts w:ascii="Comic Sans MS" w:eastAsia="Times New Roman" w:hAnsi="Comic Sans MS" w:cs="Times New Roman"/>
                <w:iCs/>
                <w:sz w:val="24"/>
                <w:szCs w:val="24"/>
              </w:rPr>
            </w:pPr>
          </w:p>
          <w:p w:rsidR="004B06DB" w:rsidRDefault="00844219" w:rsidP="00616117">
            <w:pPr>
              <w:pStyle w:val="Odlomakpopisa"/>
              <w:numPr>
                <w:ilvl w:val="0"/>
                <w:numId w:val="76"/>
              </w:numPr>
              <w:autoSpaceDE w:val="0"/>
              <w:autoSpaceDN w:val="0"/>
              <w:adjustRightInd w:val="0"/>
              <w:rPr>
                <w:rFonts w:ascii="Comic Sans MS" w:hAnsi="Comic Sans MS"/>
              </w:rPr>
            </w:pPr>
            <w:r>
              <w:rPr>
                <w:rFonts w:ascii="Comic Sans MS" w:hAnsi="Comic Sans MS"/>
              </w:rPr>
              <w:t>sudjelovanje na natjecanju je besplatno</w:t>
            </w:r>
          </w:p>
          <w:p w:rsidR="004B06DB" w:rsidRPr="00356EB6" w:rsidRDefault="004B06DB" w:rsidP="00616117">
            <w:pPr>
              <w:pStyle w:val="Odlomakpopisa"/>
              <w:autoSpaceDE w:val="0"/>
              <w:autoSpaceDN w:val="0"/>
              <w:adjustRightInd w:val="0"/>
              <w:ind w:left="360"/>
              <w:rPr>
                <w:rFonts w:ascii="Comic Sans MS" w:hAnsi="Comic Sans MS"/>
              </w:rPr>
            </w:pPr>
          </w:p>
        </w:tc>
      </w:tr>
      <w:tr w:rsidR="004B06DB" w:rsidRPr="00D53145" w:rsidTr="00616117">
        <w:trPr>
          <w:trHeight w:val="1499"/>
        </w:trPr>
        <w:tc>
          <w:tcPr>
            <w:tcW w:w="2269" w:type="dxa"/>
            <w:tcBorders>
              <w:top w:val="single" w:sz="12" w:space="0" w:color="000000"/>
            </w:tcBorders>
            <w:shd w:val="clear" w:color="auto" w:fill="auto"/>
            <w:vAlign w:val="center"/>
          </w:tcPr>
          <w:p w:rsidR="004B06DB" w:rsidRPr="00D53145" w:rsidRDefault="004B06DB" w:rsidP="00616117">
            <w:pPr>
              <w:spacing w:after="0" w:line="240" w:lineRule="auto"/>
              <w:jc w:val="center"/>
              <w:rPr>
                <w:rFonts w:ascii="Comic Sans MS" w:eastAsia="Times New Roman" w:hAnsi="Comic Sans MS" w:cs="Times New Roman"/>
                <w:i/>
                <w:iCs/>
                <w:sz w:val="24"/>
                <w:szCs w:val="24"/>
              </w:rPr>
            </w:pPr>
            <w:r w:rsidRPr="00D53145">
              <w:rPr>
                <w:rFonts w:ascii="Comic Sans MS" w:eastAsia="Times New Roman" w:hAnsi="Comic Sans MS" w:cs="Times New Roman"/>
                <w:i/>
                <w:iCs/>
                <w:sz w:val="24"/>
                <w:szCs w:val="24"/>
              </w:rPr>
              <w:t>NAČIN PRAĆENJA</w:t>
            </w:r>
          </w:p>
        </w:tc>
        <w:tc>
          <w:tcPr>
            <w:tcW w:w="7513" w:type="dxa"/>
            <w:tcBorders>
              <w:top w:val="single" w:sz="12" w:space="0" w:color="000000"/>
            </w:tcBorders>
            <w:shd w:val="clear" w:color="auto" w:fill="auto"/>
          </w:tcPr>
          <w:p w:rsidR="004B06DB" w:rsidRPr="00D53145" w:rsidRDefault="004B06DB" w:rsidP="00616117">
            <w:pPr>
              <w:spacing w:after="0" w:line="240" w:lineRule="auto"/>
              <w:rPr>
                <w:rFonts w:ascii="Comic Sans MS" w:eastAsia="Times New Roman" w:hAnsi="Comic Sans MS" w:cs="Times New Roman"/>
                <w:sz w:val="24"/>
                <w:szCs w:val="24"/>
              </w:rPr>
            </w:pPr>
          </w:p>
          <w:p w:rsidR="004B06DB" w:rsidRPr="00D53145" w:rsidRDefault="00844219" w:rsidP="00616117">
            <w:pPr>
              <w:numPr>
                <w:ilvl w:val="0"/>
                <w:numId w:val="7"/>
              </w:numPr>
              <w:spacing w:after="0" w:line="240" w:lineRule="auto"/>
              <w:ind w:left="317" w:hanging="283"/>
              <w:contextualSpacing/>
              <w:rPr>
                <w:rFonts w:ascii="Comic Sans MS" w:eastAsia="Times New Roman" w:hAnsi="Comic Sans MS" w:cs="Times New Roman"/>
                <w:sz w:val="24"/>
                <w:szCs w:val="24"/>
              </w:rPr>
            </w:pPr>
            <w:r>
              <w:rPr>
                <w:rFonts w:ascii="Comic Sans MS" w:eastAsia="Times New Roman" w:hAnsi="Comic Sans MS" w:cs="Times New Roman"/>
                <w:sz w:val="24"/>
                <w:szCs w:val="24"/>
              </w:rPr>
              <w:t>plasman na natjecanju</w:t>
            </w:r>
          </w:p>
        </w:tc>
      </w:tr>
    </w:tbl>
    <w:p w:rsidR="004B06DB" w:rsidRDefault="004B06DB" w:rsidP="004B06DB">
      <w:pPr>
        <w:spacing w:after="0" w:line="240" w:lineRule="auto"/>
        <w:rPr>
          <w:rFonts w:ascii="Comic Sans MS" w:eastAsia="Times New Roman" w:hAnsi="Comic Sans MS" w:cs="Times New Roman"/>
          <w:sz w:val="24"/>
          <w:szCs w:val="24"/>
        </w:rPr>
      </w:pPr>
    </w:p>
    <w:p w:rsidR="004B06DB" w:rsidRPr="00D53145" w:rsidRDefault="004B06DB" w:rsidP="004B06DB">
      <w:pPr>
        <w:spacing w:after="0" w:line="240" w:lineRule="auto"/>
        <w:rPr>
          <w:rFonts w:ascii="Comic Sans MS" w:eastAsia="Times New Roman" w:hAnsi="Comic Sans MS" w:cs="Times New Roman"/>
          <w:sz w:val="24"/>
          <w:szCs w:val="24"/>
        </w:rPr>
      </w:pPr>
    </w:p>
    <w:p w:rsidR="004B06DB" w:rsidRDefault="004B06DB" w:rsidP="001A0CD8">
      <w:pPr>
        <w:spacing w:after="0" w:line="240" w:lineRule="auto"/>
        <w:jc w:val="center"/>
        <w:rPr>
          <w:rFonts w:ascii="Comic Sans MS" w:eastAsia="Times New Roman" w:hAnsi="Comic Sans MS" w:cs="Times New Roman"/>
          <w:b/>
          <w:sz w:val="28"/>
          <w:szCs w:val="28"/>
        </w:rPr>
      </w:pPr>
    </w:p>
    <w:p w:rsidR="004B06DB" w:rsidRDefault="004B06DB" w:rsidP="001A0CD8">
      <w:pPr>
        <w:spacing w:after="0" w:line="240" w:lineRule="auto"/>
        <w:jc w:val="center"/>
        <w:rPr>
          <w:rFonts w:ascii="Comic Sans MS" w:eastAsia="Times New Roman" w:hAnsi="Comic Sans MS" w:cs="Times New Roman"/>
          <w:b/>
          <w:sz w:val="28"/>
          <w:szCs w:val="28"/>
        </w:rPr>
      </w:pPr>
    </w:p>
    <w:p w:rsidR="004B06DB" w:rsidRDefault="004B06DB" w:rsidP="001A0CD8">
      <w:pPr>
        <w:spacing w:after="0" w:line="240" w:lineRule="auto"/>
        <w:jc w:val="center"/>
        <w:rPr>
          <w:rFonts w:ascii="Comic Sans MS" w:eastAsia="Times New Roman" w:hAnsi="Comic Sans MS" w:cs="Times New Roman"/>
          <w:b/>
          <w:sz w:val="28"/>
          <w:szCs w:val="28"/>
        </w:rPr>
      </w:pPr>
    </w:p>
    <w:p w:rsidR="004B06DB" w:rsidRDefault="004B06DB" w:rsidP="001A0CD8">
      <w:pPr>
        <w:spacing w:after="0" w:line="240" w:lineRule="auto"/>
        <w:jc w:val="center"/>
        <w:rPr>
          <w:rFonts w:ascii="Comic Sans MS" w:eastAsia="Times New Roman" w:hAnsi="Comic Sans MS" w:cs="Times New Roman"/>
          <w:b/>
          <w:sz w:val="28"/>
          <w:szCs w:val="28"/>
        </w:rPr>
      </w:pPr>
    </w:p>
    <w:p w:rsidR="008C409D" w:rsidRPr="001A0CD8" w:rsidRDefault="00D4212B" w:rsidP="001A0CD8">
      <w:pPr>
        <w:spacing w:after="0" w:line="240" w:lineRule="auto"/>
        <w:jc w:val="center"/>
        <w:rPr>
          <w:rFonts w:ascii="Comic Sans MS" w:eastAsia="Times New Roman" w:hAnsi="Comic Sans MS" w:cs="Times New Roman"/>
          <w:b/>
          <w:bCs/>
          <w:iCs/>
          <w:sz w:val="24"/>
          <w:szCs w:val="24"/>
        </w:rPr>
      </w:pPr>
      <w:r w:rsidRPr="00D53145">
        <w:rPr>
          <w:rFonts w:ascii="Comic Sans MS" w:eastAsia="Times New Roman" w:hAnsi="Comic Sans MS" w:cs="Times New Roman"/>
          <w:noProof/>
          <w:sz w:val="24"/>
          <w:szCs w:val="24"/>
        </w:rPr>
        <w:drawing>
          <wp:anchor distT="0" distB="0" distL="114300" distR="114300" simplePos="0" relativeHeight="251655680" behindDoc="1" locked="0" layoutInCell="1" allowOverlap="1" wp14:anchorId="71EBA88A" wp14:editId="78ADA326">
            <wp:simplePos x="0" y="0"/>
            <wp:positionH relativeFrom="column">
              <wp:posOffset>-498002</wp:posOffset>
            </wp:positionH>
            <wp:positionV relativeFrom="paragraph">
              <wp:posOffset>-928341</wp:posOffset>
            </wp:positionV>
            <wp:extent cx="1652905" cy="2143125"/>
            <wp:effectExtent l="533400" t="266700" r="518795" b="238125"/>
            <wp:wrapNone/>
            <wp:docPr id="72"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a:ext>
                      </a:extLst>
                    </a:blip>
                    <a:srcRect/>
                    <a:stretch>
                      <a:fillRect/>
                    </a:stretch>
                  </pic:blipFill>
                  <pic:spPr bwMode="auto">
                    <a:xfrm rot="3001547">
                      <a:off x="0" y="0"/>
                      <a:ext cx="1652905" cy="2143125"/>
                    </a:xfrm>
                    <a:prstGeom prst="rect">
                      <a:avLst/>
                    </a:prstGeom>
                    <a:noFill/>
                    <a:ln>
                      <a:noFill/>
                    </a:ln>
                  </pic:spPr>
                </pic:pic>
              </a:graphicData>
            </a:graphic>
          </wp:anchor>
        </w:drawing>
      </w:r>
      <w:r w:rsidR="008C409D" w:rsidRPr="00D53145">
        <w:rPr>
          <w:rFonts w:ascii="Comic Sans MS" w:eastAsia="Times New Roman" w:hAnsi="Comic Sans MS" w:cs="Times New Roman"/>
          <w:b/>
          <w:sz w:val="28"/>
          <w:szCs w:val="28"/>
        </w:rPr>
        <w:t>- ŠKOLSKI MASKENBAL -</w:t>
      </w:r>
    </w:p>
    <w:p w:rsidR="008C409D" w:rsidRPr="00D53145" w:rsidRDefault="008C409D" w:rsidP="008C409D">
      <w:pPr>
        <w:spacing w:after="0" w:line="240" w:lineRule="auto"/>
        <w:rPr>
          <w:rFonts w:ascii="Comic Sans MS" w:eastAsia="Times New Roman" w:hAnsi="Comic Sans MS" w:cs="Times New Roman"/>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3"/>
        <w:gridCol w:w="6297"/>
      </w:tblGrid>
      <w:tr w:rsidR="008C409D" w:rsidRPr="00356EB6" w:rsidTr="00356EB6">
        <w:tc>
          <w:tcPr>
            <w:tcW w:w="2808" w:type="dxa"/>
            <w:tcBorders>
              <w:bottom w:val="single" w:sz="12" w:space="0" w:color="000000"/>
            </w:tcBorders>
            <w:shd w:val="clear" w:color="auto" w:fill="auto"/>
            <w:vAlign w:val="center"/>
          </w:tcPr>
          <w:p w:rsidR="008C409D" w:rsidRPr="00356EB6" w:rsidRDefault="008C409D" w:rsidP="00356EB6">
            <w:pPr>
              <w:spacing w:after="0" w:line="240" w:lineRule="auto"/>
              <w:jc w:val="center"/>
              <w:rPr>
                <w:rFonts w:ascii="Comic Sans MS" w:eastAsia="Times New Roman" w:hAnsi="Comic Sans MS" w:cs="Times New Roman"/>
                <w:bCs/>
                <w:sz w:val="24"/>
                <w:szCs w:val="24"/>
              </w:rPr>
            </w:pPr>
            <w:r w:rsidRPr="00356EB6">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8C409D" w:rsidRPr="00356EB6" w:rsidRDefault="008C409D" w:rsidP="00197029">
            <w:pPr>
              <w:spacing w:after="0" w:line="240" w:lineRule="auto"/>
              <w:rPr>
                <w:rFonts w:ascii="Comic Sans MS" w:eastAsia="Times New Roman" w:hAnsi="Comic Sans MS" w:cs="Times New Roman"/>
                <w:bCs/>
                <w:sz w:val="24"/>
                <w:szCs w:val="24"/>
              </w:rPr>
            </w:pPr>
          </w:p>
          <w:p w:rsidR="008C409D" w:rsidRPr="00356EB6" w:rsidRDefault="008C409D" w:rsidP="00197029">
            <w:pPr>
              <w:spacing w:after="0" w:line="240" w:lineRule="auto"/>
              <w:rPr>
                <w:rFonts w:ascii="Comic Sans MS" w:eastAsia="Times New Roman" w:hAnsi="Comic Sans MS" w:cs="Times New Roman"/>
                <w:bCs/>
                <w:sz w:val="24"/>
                <w:szCs w:val="24"/>
              </w:rPr>
            </w:pPr>
            <w:r w:rsidRPr="00356EB6">
              <w:rPr>
                <w:rFonts w:ascii="Comic Sans MS" w:eastAsia="Times New Roman" w:hAnsi="Comic Sans MS" w:cs="Times New Roman"/>
                <w:bCs/>
                <w:sz w:val="24"/>
                <w:szCs w:val="24"/>
              </w:rPr>
              <w:t>- tradicionalno obilježavanje Pokladnog utorka u  školi</w:t>
            </w:r>
          </w:p>
          <w:p w:rsidR="008C409D" w:rsidRPr="00356EB6" w:rsidRDefault="008C409D" w:rsidP="00197029">
            <w:pPr>
              <w:spacing w:after="0" w:line="240" w:lineRule="auto"/>
              <w:rPr>
                <w:rFonts w:ascii="Comic Sans MS" w:eastAsia="Times New Roman" w:hAnsi="Comic Sans MS" w:cs="Times New Roman"/>
                <w:bCs/>
                <w:sz w:val="24"/>
                <w:szCs w:val="24"/>
              </w:rPr>
            </w:pPr>
            <w:r w:rsidRPr="00356EB6">
              <w:rPr>
                <w:rFonts w:ascii="Comic Sans MS" w:eastAsia="Times New Roman" w:hAnsi="Comic Sans MS" w:cs="Times New Roman"/>
                <w:bCs/>
                <w:sz w:val="24"/>
                <w:szCs w:val="24"/>
              </w:rPr>
              <w:t>- međusobno druženje svih učenika</w:t>
            </w:r>
          </w:p>
          <w:p w:rsidR="008C409D" w:rsidRPr="00356EB6" w:rsidRDefault="008C409D" w:rsidP="00197029">
            <w:pPr>
              <w:spacing w:after="0" w:line="240" w:lineRule="auto"/>
              <w:rPr>
                <w:rFonts w:ascii="Comic Sans MS" w:eastAsia="Times New Roman" w:hAnsi="Comic Sans MS" w:cs="Times New Roman"/>
                <w:bCs/>
                <w:sz w:val="24"/>
                <w:szCs w:val="24"/>
              </w:rPr>
            </w:pPr>
            <w:r w:rsidRPr="00356EB6">
              <w:rPr>
                <w:rFonts w:ascii="Comic Sans MS" w:eastAsia="Times New Roman" w:hAnsi="Comic Sans MS" w:cs="Times New Roman"/>
                <w:bCs/>
                <w:sz w:val="24"/>
                <w:szCs w:val="24"/>
              </w:rPr>
              <w:t>- razvijanje dobrih međuljudskih odnosa</w:t>
            </w:r>
          </w:p>
          <w:p w:rsidR="008C409D" w:rsidRPr="00356EB6" w:rsidRDefault="008C409D" w:rsidP="00197029">
            <w:pPr>
              <w:spacing w:after="0" w:line="240" w:lineRule="auto"/>
              <w:rPr>
                <w:rFonts w:ascii="Comic Sans MS" w:eastAsia="Times New Roman" w:hAnsi="Comic Sans MS" w:cs="Times New Roman"/>
                <w:bCs/>
                <w:sz w:val="24"/>
                <w:szCs w:val="24"/>
              </w:rPr>
            </w:pPr>
          </w:p>
        </w:tc>
      </w:tr>
      <w:tr w:rsidR="008C409D" w:rsidRPr="00D53145" w:rsidTr="00356EB6">
        <w:tc>
          <w:tcPr>
            <w:tcW w:w="2808" w:type="dxa"/>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sz w:val="24"/>
                <w:szCs w:val="24"/>
              </w:rPr>
            </w:pPr>
          </w:p>
          <w:p w:rsidR="008C409D" w:rsidRPr="00D53145" w:rsidRDefault="008C409D" w:rsidP="00356EB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NAMJENA</w:t>
            </w:r>
          </w:p>
          <w:p w:rsidR="008C409D" w:rsidRPr="00D53145" w:rsidRDefault="008C409D" w:rsidP="00356EB6">
            <w:pPr>
              <w:spacing w:after="0" w:line="240" w:lineRule="auto"/>
              <w:jc w:val="center"/>
              <w:rPr>
                <w:rFonts w:ascii="Comic Sans MS" w:eastAsia="Times New Roman" w:hAnsi="Comic Sans MS" w:cs="Times New Roman"/>
                <w:sz w:val="24"/>
                <w:szCs w:val="24"/>
              </w:rPr>
            </w:pPr>
          </w:p>
        </w:tc>
        <w:tc>
          <w:tcPr>
            <w:tcW w:w="6480" w:type="dxa"/>
            <w:shd w:val="clear" w:color="auto" w:fill="auto"/>
          </w:tcPr>
          <w:p w:rsidR="008C409D" w:rsidRPr="00D53145" w:rsidRDefault="008C409D" w:rsidP="00197029">
            <w:pPr>
              <w:spacing w:after="0" w:line="240" w:lineRule="auto"/>
              <w:rPr>
                <w:rFonts w:ascii="Comic Sans MS" w:eastAsia="Times New Roman" w:hAnsi="Comic Sans MS" w:cs="Times New Roman"/>
                <w:sz w:val="24"/>
                <w:szCs w:val="24"/>
              </w:rPr>
            </w:pPr>
          </w:p>
          <w:p w:rsidR="008C409D" w:rsidRPr="00D53145" w:rsidRDefault="008C409D" w:rsidP="00197029">
            <w:p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-omogućiti učenicima da se kreativno izraze</w:t>
            </w:r>
          </w:p>
          <w:p w:rsidR="008C409D" w:rsidRPr="00D53145" w:rsidRDefault="008C409D" w:rsidP="00197029">
            <w:pPr>
              <w:spacing w:after="0" w:line="240" w:lineRule="auto"/>
              <w:rPr>
                <w:rFonts w:ascii="Comic Sans MS" w:eastAsia="Times New Roman" w:hAnsi="Comic Sans MS" w:cs="Times New Roman"/>
                <w:sz w:val="24"/>
                <w:szCs w:val="24"/>
              </w:rPr>
            </w:pPr>
          </w:p>
        </w:tc>
      </w:tr>
      <w:tr w:rsidR="008C409D" w:rsidRPr="00D53145" w:rsidTr="00356EB6">
        <w:tc>
          <w:tcPr>
            <w:tcW w:w="2808" w:type="dxa"/>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NOSITELJI</w:t>
            </w:r>
          </w:p>
        </w:tc>
        <w:tc>
          <w:tcPr>
            <w:tcW w:w="6480" w:type="dxa"/>
            <w:shd w:val="clear" w:color="auto" w:fill="auto"/>
          </w:tcPr>
          <w:p w:rsidR="008C409D" w:rsidRPr="00D53145" w:rsidRDefault="008C409D" w:rsidP="00197029">
            <w:pPr>
              <w:spacing w:after="0" w:line="240" w:lineRule="auto"/>
              <w:rPr>
                <w:rFonts w:ascii="Comic Sans MS" w:eastAsia="Times New Roman" w:hAnsi="Comic Sans MS" w:cs="Times New Roman"/>
                <w:sz w:val="24"/>
                <w:szCs w:val="24"/>
              </w:rPr>
            </w:pPr>
          </w:p>
          <w:p w:rsidR="008C409D" w:rsidRPr="00D53145" w:rsidRDefault="008C409D" w:rsidP="00197029">
            <w:p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 xml:space="preserve"> ravnatelj, učitelji i učenici</w:t>
            </w:r>
          </w:p>
          <w:p w:rsidR="008C409D" w:rsidRPr="00D53145" w:rsidRDefault="008C409D" w:rsidP="00197029">
            <w:pPr>
              <w:spacing w:after="0" w:line="240" w:lineRule="auto"/>
              <w:rPr>
                <w:rFonts w:ascii="Comic Sans MS" w:eastAsia="Times New Roman" w:hAnsi="Comic Sans MS" w:cs="Times New Roman"/>
                <w:sz w:val="24"/>
                <w:szCs w:val="24"/>
              </w:rPr>
            </w:pPr>
          </w:p>
        </w:tc>
      </w:tr>
      <w:tr w:rsidR="008C409D" w:rsidRPr="00D53145" w:rsidTr="00356EB6">
        <w:tc>
          <w:tcPr>
            <w:tcW w:w="2808" w:type="dxa"/>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NAČIN REALIZACIJE</w:t>
            </w:r>
          </w:p>
        </w:tc>
        <w:tc>
          <w:tcPr>
            <w:tcW w:w="6480" w:type="dxa"/>
            <w:shd w:val="clear" w:color="auto" w:fill="auto"/>
          </w:tcPr>
          <w:p w:rsidR="008C409D" w:rsidRPr="00D53145" w:rsidRDefault="008C409D" w:rsidP="00197029">
            <w:pPr>
              <w:spacing w:after="0" w:line="240" w:lineRule="auto"/>
              <w:rPr>
                <w:rFonts w:ascii="Comic Sans MS" w:eastAsia="Times New Roman" w:hAnsi="Comic Sans MS" w:cs="Times New Roman"/>
                <w:sz w:val="24"/>
                <w:szCs w:val="24"/>
              </w:rPr>
            </w:pPr>
          </w:p>
          <w:p w:rsidR="008C409D" w:rsidRPr="00D53145" w:rsidRDefault="008C409D" w:rsidP="00197029">
            <w:p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 individualni rad</w:t>
            </w:r>
          </w:p>
          <w:p w:rsidR="008C409D" w:rsidRPr="00D53145" w:rsidRDefault="008C409D" w:rsidP="00197029">
            <w:p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 grupni rad</w:t>
            </w:r>
          </w:p>
          <w:p w:rsidR="008C409D" w:rsidRPr="00D53145" w:rsidRDefault="008C409D" w:rsidP="00197029">
            <w:p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 xml:space="preserve">- organizacija školskog maskenbala </w:t>
            </w:r>
          </w:p>
          <w:p w:rsidR="008C409D" w:rsidRPr="00D53145" w:rsidRDefault="008C409D" w:rsidP="00197029">
            <w:pPr>
              <w:spacing w:after="0" w:line="240" w:lineRule="auto"/>
              <w:rPr>
                <w:rFonts w:ascii="Comic Sans MS" w:eastAsia="Times New Roman" w:hAnsi="Comic Sans MS" w:cs="Times New Roman"/>
                <w:sz w:val="24"/>
                <w:szCs w:val="24"/>
              </w:rPr>
            </w:pPr>
          </w:p>
        </w:tc>
      </w:tr>
      <w:tr w:rsidR="008C409D" w:rsidRPr="00D53145" w:rsidTr="00356EB6">
        <w:tc>
          <w:tcPr>
            <w:tcW w:w="2808" w:type="dxa"/>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sz w:val="24"/>
                <w:szCs w:val="24"/>
              </w:rPr>
            </w:pPr>
          </w:p>
          <w:p w:rsidR="008C409D" w:rsidRPr="00D53145" w:rsidRDefault="008C409D" w:rsidP="00356EB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VREMENIK</w:t>
            </w:r>
          </w:p>
        </w:tc>
        <w:tc>
          <w:tcPr>
            <w:tcW w:w="6480" w:type="dxa"/>
            <w:shd w:val="clear" w:color="auto" w:fill="auto"/>
          </w:tcPr>
          <w:p w:rsidR="008C409D" w:rsidRPr="00D53145" w:rsidRDefault="008C409D" w:rsidP="00197029">
            <w:pPr>
              <w:spacing w:after="0" w:line="240" w:lineRule="auto"/>
              <w:rPr>
                <w:rFonts w:ascii="Comic Sans MS" w:eastAsia="Times New Roman" w:hAnsi="Comic Sans MS" w:cs="Times New Roman"/>
                <w:sz w:val="24"/>
                <w:szCs w:val="24"/>
              </w:rPr>
            </w:pPr>
          </w:p>
          <w:p w:rsidR="008C409D" w:rsidRDefault="0082488D" w:rsidP="00356EB6">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p</w:t>
            </w:r>
            <w:r w:rsidR="008C409D" w:rsidRPr="00D53145">
              <w:rPr>
                <w:rFonts w:ascii="Comic Sans MS" w:eastAsia="Times New Roman" w:hAnsi="Comic Sans MS" w:cs="Times New Roman"/>
                <w:sz w:val="24"/>
                <w:szCs w:val="24"/>
              </w:rPr>
              <w:t>okladni utorak</w:t>
            </w:r>
            <w:r w:rsidR="00FF22B6">
              <w:rPr>
                <w:rFonts w:ascii="Comic Sans MS" w:eastAsia="Times New Roman" w:hAnsi="Comic Sans MS" w:cs="Times New Roman"/>
                <w:sz w:val="24"/>
                <w:szCs w:val="24"/>
              </w:rPr>
              <w:t xml:space="preserve"> </w:t>
            </w:r>
          </w:p>
          <w:p w:rsidR="00356EB6" w:rsidRPr="00D53145" w:rsidRDefault="00356EB6" w:rsidP="00356EB6">
            <w:pPr>
              <w:spacing w:after="0" w:line="240" w:lineRule="auto"/>
              <w:rPr>
                <w:rFonts w:ascii="Comic Sans MS" w:eastAsia="Times New Roman" w:hAnsi="Comic Sans MS" w:cs="Times New Roman"/>
                <w:sz w:val="24"/>
                <w:szCs w:val="24"/>
              </w:rPr>
            </w:pPr>
          </w:p>
        </w:tc>
      </w:tr>
      <w:tr w:rsidR="008C409D" w:rsidRPr="00D53145" w:rsidTr="00356EB6">
        <w:tc>
          <w:tcPr>
            <w:tcW w:w="2808" w:type="dxa"/>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TROŠKOVNIK</w:t>
            </w:r>
          </w:p>
        </w:tc>
        <w:tc>
          <w:tcPr>
            <w:tcW w:w="6480" w:type="dxa"/>
            <w:shd w:val="clear" w:color="auto" w:fill="auto"/>
          </w:tcPr>
          <w:p w:rsidR="008C409D" w:rsidRPr="00D53145" w:rsidRDefault="008C409D" w:rsidP="00197029">
            <w:pPr>
              <w:spacing w:after="0" w:line="240" w:lineRule="auto"/>
              <w:rPr>
                <w:rFonts w:ascii="Comic Sans MS" w:eastAsia="Times New Roman" w:hAnsi="Comic Sans MS" w:cs="Times New Roman"/>
                <w:sz w:val="24"/>
                <w:szCs w:val="24"/>
              </w:rPr>
            </w:pPr>
          </w:p>
          <w:p w:rsidR="008C409D" w:rsidRDefault="008C409D" w:rsidP="00197029">
            <w:p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Škola, roditelji</w:t>
            </w:r>
          </w:p>
          <w:p w:rsidR="00356EB6" w:rsidRPr="00D53145" w:rsidRDefault="00356EB6" w:rsidP="00197029">
            <w:pPr>
              <w:spacing w:after="0" w:line="240" w:lineRule="auto"/>
              <w:rPr>
                <w:rFonts w:ascii="Comic Sans MS" w:eastAsia="Times New Roman" w:hAnsi="Comic Sans MS" w:cs="Times New Roman"/>
                <w:sz w:val="24"/>
                <w:szCs w:val="24"/>
              </w:rPr>
            </w:pPr>
          </w:p>
        </w:tc>
      </w:tr>
      <w:tr w:rsidR="008C409D" w:rsidRPr="00D53145" w:rsidTr="00356EB6">
        <w:tc>
          <w:tcPr>
            <w:tcW w:w="2808" w:type="dxa"/>
            <w:tcBorders>
              <w:top w:val="single" w:sz="12" w:space="0" w:color="000000"/>
            </w:tcBorders>
            <w:shd w:val="clear" w:color="auto" w:fill="auto"/>
            <w:vAlign w:val="center"/>
          </w:tcPr>
          <w:p w:rsidR="008C409D" w:rsidRPr="00D53145" w:rsidRDefault="008C409D" w:rsidP="00356EB6">
            <w:pPr>
              <w:spacing w:after="0" w:line="240" w:lineRule="auto"/>
              <w:jc w:val="center"/>
              <w:rPr>
                <w:rFonts w:ascii="Comic Sans MS" w:eastAsia="Times New Roman" w:hAnsi="Comic Sans MS" w:cs="Times New Roman"/>
                <w:i/>
                <w:iCs/>
                <w:sz w:val="24"/>
                <w:szCs w:val="24"/>
              </w:rPr>
            </w:pPr>
            <w:r w:rsidRPr="00D53145">
              <w:rPr>
                <w:rFonts w:ascii="Comic Sans MS" w:eastAsia="Times New Roman" w:hAnsi="Comic Sans MS" w:cs="Times New Roman"/>
                <w:i/>
                <w:iCs/>
                <w:sz w:val="24"/>
                <w:szCs w:val="24"/>
              </w:rPr>
              <w:t>NAČIN PRAĆENJA</w:t>
            </w:r>
          </w:p>
        </w:tc>
        <w:tc>
          <w:tcPr>
            <w:tcW w:w="6480" w:type="dxa"/>
            <w:tcBorders>
              <w:top w:val="single" w:sz="12" w:space="0" w:color="000000"/>
            </w:tcBorders>
            <w:shd w:val="clear" w:color="auto" w:fill="auto"/>
          </w:tcPr>
          <w:p w:rsidR="008C409D" w:rsidRPr="00D53145" w:rsidRDefault="008C409D" w:rsidP="00197029">
            <w:pPr>
              <w:spacing w:after="0" w:line="240" w:lineRule="auto"/>
              <w:rPr>
                <w:rFonts w:ascii="Comic Sans MS" w:eastAsia="Times New Roman" w:hAnsi="Comic Sans MS" w:cs="Times New Roman"/>
                <w:sz w:val="24"/>
                <w:szCs w:val="24"/>
              </w:rPr>
            </w:pPr>
          </w:p>
          <w:p w:rsidR="008C409D" w:rsidRPr="00D53145" w:rsidRDefault="008C409D" w:rsidP="00197029">
            <w:p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Praćenje motivacije učenika</w:t>
            </w:r>
          </w:p>
          <w:p w:rsidR="008C409D" w:rsidRPr="00D53145" w:rsidRDefault="008C409D" w:rsidP="00197029">
            <w:p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Sudjelovanje i ozračje za vrijeme trajanja školskog maskenbala</w:t>
            </w:r>
          </w:p>
          <w:p w:rsidR="008C409D" w:rsidRPr="00D53145" w:rsidRDefault="008C409D" w:rsidP="00197029">
            <w:pPr>
              <w:spacing w:after="0" w:line="240" w:lineRule="auto"/>
              <w:rPr>
                <w:rFonts w:ascii="Comic Sans MS" w:eastAsia="Times New Roman" w:hAnsi="Comic Sans MS" w:cs="Times New Roman"/>
                <w:sz w:val="24"/>
                <w:szCs w:val="24"/>
              </w:rPr>
            </w:pPr>
          </w:p>
        </w:tc>
      </w:tr>
    </w:tbl>
    <w:p w:rsidR="008C409D" w:rsidRPr="00D53145" w:rsidRDefault="008C409D" w:rsidP="008C409D">
      <w:pPr>
        <w:spacing w:after="0" w:line="240" w:lineRule="auto"/>
        <w:rPr>
          <w:rFonts w:ascii="Comic Sans MS" w:eastAsia="Times New Roman" w:hAnsi="Comic Sans MS" w:cs="Times New Roman"/>
          <w:sz w:val="24"/>
          <w:szCs w:val="24"/>
        </w:rPr>
      </w:pPr>
    </w:p>
    <w:p w:rsidR="008C409D" w:rsidRPr="00D53145" w:rsidRDefault="008C409D" w:rsidP="008C409D">
      <w:pPr>
        <w:spacing w:after="0" w:line="240" w:lineRule="auto"/>
        <w:jc w:val="center"/>
        <w:rPr>
          <w:rFonts w:ascii="Comic Sans MS" w:eastAsia="Times New Roman" w:hAnsi="Comic Sans MS" w:cs="Times New Roman"/>
          <w:b/>
          <w:sz w:val="72"/>
          <w:szCs w:val="72"/>
        </w:rPr>
      </w:pPr>
      <w:r w:rsidRPr="00D53145">
        <w:rPr>
          <w:rFonts w:ascii="Comic Sans MS" w:eastAsia="Times New Roman" w:hAnsi="Comic Sans MS" w:cs="Times New Roman"/>
          <w:sz w:val="24"/>
          <w:szCs w:val="24"/>
        </w:rPr>
        <w:br w:type="page"/>
      </w:r>
    </w:p>
    <w:p w:rsidR="008C409D" w:rsidRPr="00D53145" w:rsidRDefault="008C409D" w:rsidP="008C409D">
      <w:pPr>
        <w:spacing w:after="0" w:line="240" w:lineRule="auto"/>
        <w:jc w:val="center"/>
        <w:rPr>
          <w:rFonts w:ascii="Comic Sans MS" w:eastAsia="Times New Roman" w:hAnsi="Comic Sans MS" w:cs="Times New Roman"/>
          <w:b/>
          <w:sz w:val="28"/>
          <w:szCs w:val="28"/>
        </w:rPr>
      </w:pPr>
      <w:bookmarkStart w:id="25" w:name="_Hlk209089585"/>
      <w:r w:rsidRPr="00D53145">
        <w:rPr>
          <w:rFonts w:ascii="Comic Sans MS" w:eastAsia="Times New Roman" w:hAnsi="Comic Sans MS" w:cs="Times New Roman"/>
          <w:b/>
          <w:sz w:val="28"/>
          <w:szCs w:val="28"/>
        </w:rPr>
        <w:lastRenderedPageBreak/>
        <w:t>-</w:t>
      </w:r>
      <w:r w:rsidRPr="0051181C">
        <w:rPr>
          <w:rFonts w:ascii="Comic Sans MS" w:eastAsia="Times New Roman" w:hAnsi="Comic Sans MS" w:cs="Times New Roman"/>
          <w:b/>
          <w:sz w:val="28"/>
          <w:szCs w:val="28"/>
        </w:rPr>
        <w:t>FESTIVAL ZNANOSTI (7. I 8. RAZRED)-</w:t>
      </w:r>
    </w:p>
    <w:p w:rsidR="008C409D" w:rsidRPr="00D53145" w:rsidRDefault="008C409D" w:rsidP="008C409D">
      <w:pPr>
        <w:spacing w:after="0" w:line="240" w:lineRule="auto"/>
        <w:jc w:val="center"/>
        <w:rPr>
          <w:rFonts w:ascii="Comic Sans MS" w:eastAsia="Times New Roman" w:hAnsi="Comic Sans MS" w:cs="Times New Roman"/>
          <w:b/>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9"/>
        <w:gridCol w:w="6301"/>
      </w:tblGrid>
      <w:tr w:rsidR="008C409D" w:rsidRPr="003B1638" w:rsidTr="003B1638">
        <w:tc>
          <w:tcPr>
            <w:tcW w:w="2808" w:type="dxa"/>
            <w:tcBorders>
              <w:bottom w:val="single" w:sz="12" w:space="0" w:color="000000"/>
            </w:tcBorders>
            <w:shd w:val="clear" w:color="auto" w:fill="auto"/>
            <w:vAlign w:val="center"/>
          </w:tcPr>
          <w:p w:rsidR="008C409D" w:rsidRPr="003B1638" w:rsidRDefault="008C409D" w:rsidP="003B1638">
            <w:pPr>
              <w:spacing w:after="0" w:line="240" w:lineRule="auto"/>
              <w:jc w:val="center"/>
              <w:rPr>
                <w:rFonts w:ascii="Comic Sans MS" w:eastAsia="Times New Roman" w:hAnsi="Comic Sans MS" w:cs="Times New Roman"/>
                <w:bCs/>
                <w:sz w:val="28"/>
                <w:szCs w:val="28"/>
              </w:rPr>
            </w:pPr>
            <w:r w:rsidRPr="003B1638">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3B1638" w:rsidRDefault="003B1638" w:rsidP="003B1638">
            <w:pPr>
              <w:pStyle w:val="Odlomakpopisa"/>
              <w:autoSpaceDE w:val="0"/>
              <w:autoSpaceDN w:val="0"/>
              <w:adjustRightInd w:val="0"/>
              <w:ind w:left="360"/>
              <w:jc w:val="both"/>
              <w:rPr>
                <w:rFonts w:ascii="Comic Sans MS" w:hAnsi="Comic Sans MS"/>
                <w:bCs/>
              </w:rPr>
            </w:pPr>
          </w:p>
          <w:p w:rsidR="008C409D" w:rsidRDefault="008C409D" w:rsidP="00642D4D">
            <w:pPr>
              <w:pStyle w:val="Odlomakpopisa"/>
              <w:numPr>
                <w:ilvl w:val="0"/>
                <w:numId w:val="76"/>
              </w:numPr>
              <w:autoSpaceDE w:val="0"/>
              <w:autoSpaceDN w:val="0"/>
              <w:adjustRightInd w:val="0"/>
              <w:jc w:val="both"/>
              <w:rPr>
                <w:rFonts w:ascii="Comic Sans MS" w:hAnsi="Comic Sans MS"/>
                <w:bCs/>
              </w:rPr>
            </w:pPr>
            <w:r w:rsidRPr="003B1638">
              <w:rPr>
                <w:rFonts w:ascii="Comic Sans MS" w:hAnsi="Comic Sans MS"/>
                <w:bCs/>
              </w:rPr>
              <w:t>sudjelovati na Festivalu znanosti u Splitu kao posjetitelji ili se predstaviti pokusom ili istraživačkim projektom</w:t>
            </w:r>
          </w:p>
          <w:p w:rsidR="003B1638" w:rsidRPr="003B1638" w:rsidRDefault="003B1638" w:rsidP="003B1638">
            <w:pPr>
              <w:pStyle w:val="Odlomakpopisa"/>
              <w:autoSpaceDE w:val="0"/>
              <w:autoSpaceDN w:val="0"/>
              <w:adjustRightInd w:val="0"/>
              <w:ind w:left="360"/>
              <w:jc w:val="both"/>
              <w:rPr>
                <w:rFonts w:ascii="Comic Sans MS" w:hAnsi="Comic Sans MS"/>
                <w:bCs/>
              </w:rPr>
            </w:pPr>
          </w:p>
        </w:tc>
      </w:tr>
      <w:tr w:rsidR="008C409D" w:rsidRPr="00D53145" w:rsidTr="003B1638">
        <w:tc>
          <w:tcPr>
            <w:tcW w:w="2808" w:type="dxa"/>
            <w:shd w:val="clear" w:color="auto" w:fill="auto"/>
            <w:vAlign w:val="center"/>
          </w:tcPr>
          <w:p w:rsidR="008C409D" w:rsidRPr="00D53145" w:rsidRDefault="008C409D" w:rsidP="003B1638">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NAMJENA</w:t>
            </w:r>
          </w:p>
        </w:tc>
        <w:tc>
          <w:tcPr>
            <w:tcW w:w="6480" w:type="dxa"/>
            <w:shd w:val="clear" w:color="auto" w:fill="auto"/>
          </w:tcPr>
          <w:p w:rsidR="003B1638" w:rsidRDefault="003B1638" w:rsidP="003B1638">
            <w:pPr>
              <w:spacing w:after="0" w:line="240" w:lineRule="auto"/>
              <w:ind w:left="360"/>
              <w:rPr>
                <w:rFonts w:ascii="Comic Sans MS" w:eastAsia="Times New Roman" w:hAnsi="Comic Sans MS" w:cs="Times New Roman"/>
                <w:sz w:val="24"/>
                <w:szCs w:val="24"/>
              </w:rPr>
            </w:pPr>
          </w:p>
          <w:p w:rsidR="008C409D" w:rsidRPr="00D53145" w:rsidRDefault="008C409D"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 xml:space="preserve">poticanje samostalnog rada kod učenika </w:t>
            </w:r>
          </w:p>
          <w:p w:rsidR="008C409D" w:rsidRPr="00D53145" w:rsidRDefault="008C409D"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poticanje suradničkog učenja</w:t>
            </w:r>
          </w:p>
          <w:p w:rsidR="008C409D" w:rsidRPr="00D53145" w:rsidRDefault="008C409D"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izlaganje i predstavljanje rada</w:t>
            </w:r>
          </w:p>
          <w:p w:rsidR="008C409D" w:rsidRPr="00D53145" w:rsidRDefault="008C409D" w:rsidP="00197029">
            <w:pPr>
              <w:spacing w:after="0"/>
              <w:jc w:val="both"/>
              <w:rPr>
                <w:rFonts w:ascii="Comic Sans MS" w:eastAsia="Times New Roman" w:hAnsi="Comic Sans MS" w:cs="Times New Roman"/>
                <w:bCs/>
                <w:sz w:val="24"/>
                <w:szCs w:val="24"/>
              </w:rPr>
            </w:pPr>
          </w:p>
        </w:tc>
      </w:tr>
      <w:tr w:rsidR="008C409D" w:rsidRPr="00D53145" w:rsidTr="003B1638">
        <w:tc>
          <w:tcPr>
            <w:tcW w:w="2808" w:type="dxa"/>
            <w:shd w:val="clear" w:color="auto" w:fill="auto"/>
            <w:vAlign w:val="center"/>
          </w:tcPr>
          <w:p w:rsidR="008C409D" w:rsidRPr="00D53145" w:rsidRDefault="008C409D" w:rsidP="003B1638">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NOSITELJI</w:t>
            </w:r>
          </w:p>
        </w:tc>
        <w:tc>
          <w:tcPr>
            <w:tcW w:w="6480" w:type="dxa"/>
            <w:shd w:val="clear" w:color="auto" w:fill="auto"/>
          </w:tcPr>
          <w:p w:rsidR="003B1638" w:rsidRDefault="003B1638" w:rsidP="003B1638">
            <w:pPr>
              <w:spacing w:after="0" w:line="240" w:lineRule="auto"/>
              <w:ind w:left="360"/>
              <w:rPr>
                <w:rFonts w:ascii="Comic Sans MS" w:eastAsia="Times New Roman" w:hAnsi="Comic Sans MS" w:cs="Times New Roman"/>
                <w:sz w:val="24"/>
                <w:szCs w:val="24"/>
              </w:rPr>
            </w:pPr>
          </w:p>
          <w:p w:rsidR="008C409D" w:rsidRPr="00D53145" w:rsidRDefault="008C409D"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zainteresirani učenici od petog do osmog razreda</w:t>
            </w:r>
          </w:p>
          <w:p w:rsidR="008C409D" w:rsidRPr="00D53145" w:rsidRDefault="008C409D"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učitelji biologije, kemije i fizike,  kao i sve učitelji koji će predstaviti svoj rad na Festivalu ili će učenike voditi kao posjetitelje</w:t>
            </w:r>
          </w:p>
          <w:p w:rsidR="008C409D" w:rsidRPr="00D53145" w:rsidRDefault="008C409D"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GLOBE grupa</w:t>
            </w:r>
          </w:p>
          <w:p w:rsidR="008C409D" w:rsidRPr="00D53145" w:rsidRDefault="008C409D" w:rsidP="00197029">
            <w:pPr>
              <w:spacing w:after="0"/>
              <w:jc w:val="both"/>
              <w:rPr>
                <w:rFonts w:ascii="Comic Sans MS" w:eastAsia="Times New Roman" w:hAnsi="Comic Sans MS" w:cs="Times New Roman"/>
                <w:sz w:val="24"/>
                <w:szCs w:val="24"/>
              </w:rPr>
            </w:pPr>
          </w:p>
        </w:tc>
      </w:tr>
      <w:tr w:rsidR="008C409D" w:rsidRPr="00D53145" w:rsidTr="003B1638">
        <w:tc>
          <w:tcPr>
            <w:tcW w:w="2808" w:type="dxa"/>
            <w:shd w:val="clear" w:color="auto" w:fill="auto"/>
            <w:vAlign w:val="center"/>
          </w:tcPr>
          <w:p w:rsidR="008C409D" w:rsidRPr="00D53145" w:rsidRDefault="008C409D" w:rsidP="003B1638">
            <w:pPr>
              <w:spacing w:after="0" w:line="240" w:lineRule="auto"/>
              <w:jc w:val="center"/>
              <w:rPr>
                <w:rFonts w:ascii="Comic Sans MS" w:eastAsia="Times New Roman" w:hAnsi="Comic Sans MS" w:cs="Times New Roman"/>
                <w:sz w:val="28"/>
                <w:szCs w:val="28"/>
              </w:rPr>
            </w:pPr>
            <w:r w:rsidRPr="00D53145">
              <w:rPr>
                <w:rFonts w:ascii="Comic Sans MS" w:eastAsia="Times New Roman" w:hAnsi="Comic Sans MS" w:cs="Times New Roman"/>
                <w:sz w:val="24"/>
                <w:szCs w:val="24"/>
              </w:rPr>
              <w:t>NAČIN REALIZACIJE</w:t>
            </w:r>
          </w:p>
        </w:tc>
        <w:tc>
          <w:tcPr>
            <w:tcW w:w="6480" w:type="dxa"/>
            <w:shd w:val="clear" w:color="auto" w:fill="auto"/>
          </w:tcPr>
          <w:p w:rsidR="003B1638" w:rsidRDefault="003B1638" w:rsidP="003B1638">
            <w:pPr>
              <w:spacing w:after="0" w:line="240" w:lineRule="auto"/>
              <w:ind w:left="360"/>
              <w:rPr>
                <w:rFonts w:ascii="Comic Sans MS" w:eastAsia="Times New Roman" w:hAnsi="Comic Sans MS" w:cs="Times New Roman"/>
                <w:sz w:val="24"/>
                <w:szCs w:val="24"/>
              </w:rPr>
            </w:pPr>
          </w:p>
          <w:p w:rsidR="008C409D" w:rsidRPr="00D53145" w:rsidRDefault="008C409D" w:rsidP="000740C5">
            <w:pPr>
              <w:spacing w:after="0" w:line="240" w:lineRule="auto"/>
              <w:rPr>
                <w:rFonts w:ascii="Comic Sans MS" w:eastAsia="Times New Roman" w:hAnsi="Comic Sans MS" w:cs="Times New Roman"/>
                <w:sz w:val="24"/>
                <w:szCs w:val="24"/>
              </w:rPr>
            </w:pPr>
          </w:p>
          <w:p w:rsidR="008C409D" w:rsidRPr="00D53145" w:rsidRDefault="008C409D"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napraviti i prijaviti rad kojim će učenici sudjelovati na Festivalu znanosti</w:t>
            </w:r>
          </w:p>
          <w:p w:rsidR="008C409D" w:rsidRDefault="008C409D" w:rsidP="00642D4D">
            <w:pPr>
              <w:pStyle w:val="Odlomakpopisa"/>
              <w:numPr>
                <w:ilvl w:val="0"/>
                <w:numId w:val="76"/>
              </w:numPr>
              <w:autoSpaceDE w:val="0"/>
              <w:autoSpaceDN w:val="0"/>
              <w:adjustRightInd w:val="0"/>
              <w:jc w:val="both"/>
              <w:rPr>
                <w:rFonts w:ascii="Comic Sans MS" w:hAnsi="Comic Sans MS"/>
              </w:rPr>
            </w:pPr>
            <w:r w:rsidRPr="003B1638">
              <w:rPr>
                <w:rFonts w:ascii="Comic Sans MS" w:hAnsi="Comic Sans MS"/>
              </w:rPr>
              <w:t>sudjelovati kao posjetitelji na Festivalu znanosti, bilježiti aktivnosti i događanja</w:t>
            </w:r>
          </w:p>
          <w:p w:rsidR="003B1638" w:rsidRPr="003B1638" w:rsidRDefault="003B1638" w:rsidP="003B1638">
            <w:pPr>
              <w:pStyle w:val="Odlomakpopisa"/>
              <w:autoSpaceDE w:val="0"/>
              <w:autoSpaceDN w:val="0"/>
              <w:adjustRightInd w:val="0"/>
              <w:ind w:left="360"/>
              <w:jc w:val="both"/>
              <w:rPr>
                <w:rFonts w:ascii="Comic Sans MS" w:hAnsi="Comic Sans MS"/>
              </w:rPr>
            </w:pPr>
          </w:p>
        </w:tc>
      </w:tr>
      <w:tr w:rsidR="008C409D" w:rsidRPr="00D53145" w:rsidTr="003B1638">
        <w:tc>
          <w:tcPr>
            <w:tcW w:w="2808" w:type="dxa"/>
            <w:shd w:val="clear" w:color="auto" w:fill="auto"/>
            <w:vAlign w:val="center"/>
          </w:tcPr>
          <w:p w:rsidR="008C409D" w:rsidRPr="00D53145" w:rsidRDefault="008C409D" w:rsidP="003B1638">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VREMENIK</w:t>
            </w:r>
          </w:p>
        </w:tc>
        <w:tc>
          <w:tcPr>
            <w:tcW w:w="6480" w:type="dxa"/>
            <w:shd w:val="clear" w:color="auto" w:fill="auto"/>
          </w:tcPr>
          <w:p w:rsidR="003B1638" w:rsidRDefault="003B1638" w:rsidP="003B1638">
            <w:pPr>
              <w:pStyle w:val="Odlomakpopisa"/>
              <w:ind w:left="360"/>
              <w:jc w:val="both"/>
              <w:rPr>
                <w:rFonts w:ascii="Comic Sans MS" w:hAnsi="Comic Sans MS"/>
              </w:rPr>
            </w:pPr>
          </w:p>
          <w:p w:rsidR="008C409D" w:rsidRDefault="00C218D3" w:rsidP="00642D4D">
            <w:pPr>
              <w:pStyle w:val="Odlomakpopisa"/>
              <w:numPr>
                <w:ilvl w:val="0"/>
                <w:numId w:val="76"/>
              </w:numPr>
              <w:jc w:val="both"/>
              <w:rPr>
                <w:rFonts w:ascii="Comic Sans MS" w:hAnsi="Comic Sans MS"/>
              </w:rPr>
            </w:pPr>
            <w:r>
              <w:rPr>
                <w:rFonts w:ascii="Comic Sans MS" w:hAnsi="Comic Sans MS"/>
              </w:rPr>
              <w:t>proljeće 202</w:t>
            </w:r>
            <w:r w:rsidR="00176212">
              <w:rPr>
                <w:rFonts w:ascii="Comic Sans MS" w:hAnsi="Comic Sans MS"/>
              </w:rPr>
              <w:t>6</w:t>
            </w:r>
            <w:r w:rsidR="002529DC">
              <w:rPr>
                <w:rFonts w:ascii="Comic Sans MS" w:hAnsi="Comic Sans MS"/>
              </w:rPr>
              <w:t>.</w:t>
            </w:r>
          </w:p>
          <w:p w:rsidR="003B1638" w:rsidRPr="003B1638" w:rsidRDefault="003B1638" w:rsidP="003B1638">
            <w:pPr>
              <w:pStyle w:val="Odlomakpopisa"/>
              <w:ind w:left="360"/>
              <w:jc w:val="both"/>
              <w:rPr>
                <w:rFonts w:ascii="Comic Sans MS" w:hAnsi="Comic Sans MS"/>
              </w:rPr>
            </w:pPr>
          </w:p>
        </w:tc>
      </w:tr>
      <w:tr w:rsidR="008C409D" w:rsidRPr="00D53145" w:rsidTr="003B1638">
        <w:tc>
          <w:tcPr>
            <w:tcW w:w="2808" w:type="dxa"/>
            <w:shd w:val="clear" w:color="auto" w:fill="auto"/>
            <w:vAlign w:val="center"/>
          </w:tcPr>
          <w:p w:rsidR="008C409D" w:rsidRPr="00D53145" w:rsidRDefault="008C409D" w:rsidP="003B1638">
            <w:pPr>
              <w:spacing w:after="0" w:line="240" w:lineRule="auto"/>
              <w:jc w:val="center"/>
              <w:rPr>
                <w:rFonts w:ascii="Comic Sans MS" w:eastAsia="Times New Roman" w:hAnsi="Comic Sans MS" w:cs="Times New Roman"/>
                <w:b/>
                <w:sz w:val="24"/>
                <w:szCs w:val="24"/>
              </w:rPr>
            </w:pPr>
            <w:r w:rsidRPr="00D53145">
              <w:rPr>
                <w:rFonts w:ascii="Comic Sans MS" w:eastAsia="Times New Roman" w:hAnsi="Comic Sans MS" w:cs="Times New Roman"/>
                <w:sz w:val="24"/>
                <w:szCs w:val="24"/>
              </w:rPr>
              <w:t>TROŠKOVNK</w:t>
            </w:r>
          </w:p>
        </w:tc>
        <w:tc>
          <w:tcPr>
            <w:tcW w:w="6480" w:type="dxa"/>
            <w:shd w:val="clear" w:color="auto" w:fill="auto"/>
          </w:tcPr>
          <w:p w:rsidR="003B1638" w:rsidRDefault="003B1638" w:rsidP="003B1638">
            <w:pPr>
              <w:spacing w:after="0" w:line="240" w:lineRule="auto"/>
              <w:ind w:left="360"/>
              <w:rPr>
                <w:rFonts w:ascii="Comic Sans MS" w:eastAsia="Times New Roman" w:hAnsi="Comic Sans MS" w:cs="Times New Roman"/>
                <w:sz w:val="24"/>
                <w:szCs w:val="24"/>
              </w:rPr>
            </w:pPr>
          </w:p>
          <w:p w:rsidR="008C409D" w:rsidRPr="00D53145" w:rsidRDefault="008C409D"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autobusna karta</w:t>
            </w:r>
          </w:p>
          <w:p w:rsidR="008C409D" w:rsidRDefault="008C409D"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trošak materijala za predstavljanje rada na Festivalu znanosti</w:t>
            </w:r>
          </w:p>
          <w:p w:rsidR="003B1638" w:rsidRPr="00D53145" w:rsidRDefault="003B1638" w:rsidP="003B1638">
            <w:pPr>
              <w:spacing w:after="0" w:line="240" w:lineRule="auto"/>
              <w:ind w:left="360"/>
              <w:rPr>
                <w:rFonts w:ascii="Comic Sans MS" w:eastAsia="Times New Roman" w:hAnsi="Comic Sans MS" w:cs="Times New Roman"/>
                <w:sz w:val="24"/>
                <w:szCs w:val="24"/>
              </w:rPr>
            </w:pPr>
          </w:p>
        </w:tc>
      </w:tr>
      <w:tr w:rsidR="008C409D" w:rsidRPr="00D53145" w:rsidTr="003B1638">
        <w:tc>
          <w:tcPr>
            <w:tcW w:w="2808" w:type="dxa"/>
            <w:tcBorders>
              <w:top w:val="single" w:sz="12" w:space="0" w:color="000000"/>
            </w:tcBorders>
            <w:shd w:val="clear" w:color="auto" w:fill="auto"/>
            <w:vAlign w:val="center"/>
          </w:tcPr>
          <w:p w:rsidR="008C409D" w:rsidRPr="00D53145" w:rsidRDefault="008C409D" w:rsidP="003B1638">
            <w:pPr>
              <w:spacing w:after="0" w:line="240" w:lineRule="auto"/>
              <w:jc w:val="center"/>
              <w:rPr>
                <w:rFonts w:ascii="Comic Sans MS" w:eastAsia="Times New Roman" w:hAnsi="Comic Sans MS" w:cs="Times New Roman"/>
                <w:b/>
                <w:i/>
                <w:iCs/>
                <w:sz w:val="24"/>
                <w:szCs w:val="24"/>
              </w:rPr>
            </w:pPr>
            <w:r w:rsidRPr="00D53145">
              <w:rPr>
                <w:rFonts w:ascii="Comic Sans MS" w:eastAsia="Times New Roman" w:hAnsi="Comic Sans MS" w:cs="Times New Roman"/>
                <w:i/>
                <w:iCs/>
                <w:sz w:val="24"/>
                <w:szCs w:val="24"/>
              </w:rPr>
              <w:t xml:space="preserve">NAČIN </w:t>
            </w:r>
            <w:r w:rsidRPr="00D53145">
              <w:rPr>
                <w:rFonts w:ascii="Comic Sans MS" w:eastAsia="Times New Roman" w:hAnsi="Comic Sans MS" w:cs="Times New Roman"/>
                <w:sz w:val="24"/>
                <w:szCs w:val="24"/>
              </w:rPr>
              <w:t>PRAĆENJA</w:t>
            </w:r>
          </w:p>
        </w:tc>
        <w:tc>
          <w:tcPr>
            <w:tcW w:w="6480" w:type="dxa"/>
            <w:tcBorders>
              <w:top w:val="single" w:sz="12" w:space="0" w:color="000000"/>
            </w:tcBorders>
            <w:shd w:val="clear" w:color="auto" w:fill="auto"/>
          </w:tcPr>
          <w:p w:rsidR="008C409D" w:rsidRPr="003B1638" w:rsidRDefault="008C409D" w:rsidP="003B1638">
            <w:pPr>
              <w:pStyle w:val="Odlomakpopisa"/>
              <w:ind w:left="360"/>
              <w:rPr>
                <w:rFonts w:ascii="Comic Sans MS" w:hAnsi="Comic Sans MS"/>
              </w:rPr>
            </w:pPr>
          </w:p>
          <w:p w:rsidR="008C409D" w:rsidRPr="00D53145" w:rsidRDefault="008C409D"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aktivnost učenika</w:t>
            </w:r>
          </w:p>
          <w:p w:rsidR="008C409D" w:rsidRDefault="008C409D"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izrada prezentacije i način izlaganja</w:t>
            </w:r>
          </w:p>
          <w:p w:rsidR="003B1638" w:rsidRPr="00D53145" w:rsidRDefault="003B1638" w:rsidP="003B1638">
            <w:pPr>
              <w:spacing w:after="0" w:line="240" w:lineRule="auto"/>
              <w:ind w:left="360"/>
              <w:rPr>
                <w:rFonts w:ascii="Comic Sans MS" w:eastAsia="Times New Roman" w:hAnsi="Comic Sans MS" w:cs="Times New Roman"/>
                <w:sz w:val="24"/>
                <w:szCs w:val="24"/>
              </w:rPr>
            </w:pPr>
          </w:p>
        </w:tc>
      </w:tr>
      <w:bookmarkEnd w:id="25"/>
    </w:tbl>
    <w:p w:rsidR="008C409D" w:rsidRPr="00D53145" w:rsidRDefault="008C409D" w:rsidP="008C409D">
      <w:pPr>
        <w:spacing w:after="0"/>
        <w:jc w:val="both"/>
        <w:rPr>
          <w:rFonts w:ascii="Comic Sans MS" w:eastAsia="Times New Roman" w:hAnsi="Comic Sans MS" w:cs="Times New Roman"/>
          <w:sz w:val="24"/>
          <w:szCs w:val="24"/>
        </w:rPr>
      </w:pPr>
    </w:p>
    <w:p w:rsidR="009943E8" w:rsidRPr="009943E8" w:rsidRDefault="008C409D" w:rsidP="009943E8">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br w:type="page"/>
      </w:r>
    </w:p>
    <w:p w:rsidR="0012745F" w:rsidRPr="00D53145" w:rsidRDefault="0012745F" w:rsidP="0012745F">
      <w:pPr>
        <w:spacing w:after="0" w:line="240" w:lineRule="auto"/>
        <w:jc w:val="center"/>
        <w:rPr>
          <w:rFonts w:ascii="Comic Sans MS" w:eastAsia="Times New Roman" w:hAnsi="Comic Sans MS" w:cs="Times New Roman"/>
          <w:b/>
          <w:sz w:val="28"/>
          <w:szCs w:val="28"/>
        </w:rPr>
      </w:pPr>
      <w:bookmarkStart w:id="26" w:name="_Hlk210380109"/>
      <w:r w:rsidRPr="00D53145">
        <w:rPr>
          <w:rFonts w:ascii="Comic Sans MS" w:eastAsia="Times New Roman" w:hAnsi="Comic Sans MS" w:cs="Times New Roman"/>
          <w:b/>
          <w:sz w:val="28"/>
          <w:szCs w:val="28"/>
        </w:rPr>
        <w:lastRenderedPageBreak/>
        <w:t>-</w:t>
      </w:r>
      <w:r w:rsidR="00F23717" w:rsidRPr="00F23717">
        <w:rPr>
          <w:rFonts w:ascii="Times New Roman" w:eastAsia="Times New Roman" w:hAnsi="Times New Roman" w:cs="Times New Roman"/>
          <w:b/>
          <w:sz w:val="24"/>
          <w:szCs w:val="24"/>
          <w:lang w:eastAsia="en-US"/>
        </w:rPr>
        <w:t xml:space="preserve"> </w:t>
      </w:r>
      <w:r w:rsidR="00F23717" w:rsidRPr="00F23717">
        <w:rPr>
          <w:rFonts w:ascii="Comic Sans MS" w:eastAsia="Times New Roman" w:hAnsi="Comic Sans MS" w:cs="Times New Roman"/>
          <w:b/>
          <w:sz w:val="28"/>
          <w:szCs w:val="28"/>
        </w:rPr>
        <w:t xml:space="preserve">PROJEKT: Izlij vodu da nas ne bodu </w:t>
      </w:r>
      <w:r w:rsidRPr="0051181C">
        <w:rPr>
          <w:rFonts w:ascii="Comic Sans MS" w:eastAsia="Times New Roman" w:hAnsi="Comic Sans MS" w:cs="Times New Roman"/>
          <w:b/>
          <w:sz w:val="28"/>
          <w:szCs w:val="28"/>
        </w:rPr>
        <w:t>-</w:t>
      </w:r>
    </w:p>
    <w:p w:rsidR="0012745F" w:rsidRPr="00D53145" w:rsidRDefault="0012745F" w:rsidP="0012745F">
      <w:pPr>
        <w:spacing w:after="0" w:line="240" w:lineRule="auto"/>
        <w:jc w:val="center"/>
        <w:rPr>
          <w:rFonts w:ascii="Comic Sans MS" w:eastAsia="Times New Roman" w:hAnsi="Comic Sans MS" w:cs="Times New Roman"/>
          <w:b/>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6"/>
        <w:gridCol w:w="6304"/>
      </w:tblGrid>
      <w:tr w:rsidR="0012745F" w:rsidRPr="003B1638" w:rsidTr="00507BB2">
        <w:tc>
          <w:tcPr>
            <w:tcW w:w="2808" w:type="dxa"/>
            <w:tcBorders>
              <w:bottom w:val="single" w:sz="12" w:space="0" w:color="000000"/>
            </w:tcBorders>
            <w:shd w:val="clear" w:color="auto" w:fill="auto"/>
            <w:vAlign w:val="center"/>
          </w:tcPr>
          <w:p w:rsidR="0012745F" w:rsidRPr="003B1638" w:rsidRDefault="0012745F" w:rsidP="00507BB2">
            <w:pPr>
              <w:spacing w:after="0" w:line="240" w:lineRule="auto"/>
              <w:jc w:val="center"/>
              <w:rPr>
                <w:rFonts w:ascii="Comic Sans MS" w:eastAsia="Times New Roman" w:hAnsi="Comic Sans MS" w:cs="Times New Roman"/>
                <w:bCs/>
                <w:sz w:val="28"/>
                <w:szCs w:val="28"/>
              </w:rPr>
            </w:pPr>
            <w:r w:rsidRPr="003B1638">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12745F" w:rsidRDefault="0012745F" w:rsidP="00507BB2">
            <w:pPr>
              <w:pStyle w:val="Odlomakpopisa"/>
              <w:autoSpaceDE w:val="0"/>
              <w:autoSpaceDN w:val="0"/>
              <w:adjustRightInd w:val="0"/>
              <w:ind w:left="360"/>
              <w:jc w:val="both"/>
              <w:rPr>
                <w:rFonts w:ascii="Comic Sans MS" w:hAnsi="Comic Sans MS"/>
                <w:bCs/>
              </w:rPr>
            </w:pPr>
          </w:p>
          <w:p w:rsidR="0012745F" w:rsidRDefault="00F23717" w:rsidP="00F23717">
            <w:pPr>
              <w:pStyle w:val="Odlomakpopisa"/>
              <w:numPr>
                <w:ilvl w:val="0"/>
                <w:numId w:val="76"/>
              </w:numPr>
              <w:autoSpaceDE w:val="0"/>
              <w:autoSpaceDN w:val="0"/>
              <w:adjustRightInd w:val="0"/>
              <w:jc w:val="both"/>
              <w:rPr>
                <w:rFonts w:ascii="Comic Sans MS" w:hAnsi="Comic Sans MS"/>
                <w:bCs/>
              </w:rPr>
            </w:pPr>
            <w:r w:rsidRPr="00F23717">
              <w:rPr>
                <w:rFonts w:ascii="Comic Sans MS" w:hAnsi="Comic Sans MS"/>
                <w:bCs/>
              </w:rPr>
              <w:t>Cilj programa je uključenje učenika u provedbu i sumiranje rezultata kako bi smanjili populaciju tigrastih komaraca edukacijom o kontroli ovih vrsta.</w:t>
            </w:r>
          </w:p>
          <w:p w:rsidR="00F23717" w:rsidRPr="003B1638" w:rsidRDefault="00F23717" w:rsidP="00F23717">
            <w:pPr>
              <w:pStyle w:val="Odlomakpopisa"/>
              <w:autoSpaceDE w:val="0"/>
              <w:autoSpaceDN w:val="0"/>
              <w:adjustRightInd w:val="0"/>
              <w:ind w:left="360"/>
              <w:jc w:val="both"/>
              <w:rPr>
                <w:rFonts w:ascii="Comic Sans MS" w:hAnsi="Comic Sans MS"/>
                <w:bCs/>
              </w:rPr>
            </w:pPr>
          </w:p>
        </w:tc>
      </w:tr>
      <w:tr w:rsidR="0012745F" w:rsidRPr="00D53145" w:rsidTr="00507BB2">
        <w:tc>
          <w:tcPr>
            <w:tcW w:w="2808" w:type="dxa"/>
            <w:shd w:val="clear" w:color="auto" w:fill="auto"/>
            <w:vAlign w:val="center"/>
          </w:tcPr>
          <w:p w:rsidR="0012745F" w:rsidRPr="00D53145" w:rsidRDefault="0012745F" w:rsidP="00507BB2">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NAMJENA</w:t>
            </w:r>
          </w:p>
        </w:tc>
        <w:tc>
          <w:tcPr>
            <w:tcW w:w="6480" w:type="dxa"/>
            <w:shd w:val="clear" w:color="auto" w:fill="auto"/>
          </w:tcPr>
          <w:p w:rsidR="0012745F" w:rsidRDefault="00F23717" w:rsidP="00F23717">
            <w:pPr>
              <w:pStyle w:val="Odlomakpopisa"/>
              <w:numPr>
                <w:ilvl w:val="0"/>
                <w:numId w:val="76"/>
              </w:numPr>
              <w:rPr>
                <w:rFonts w:ascii="Comic Sans MS" w:hAnsi="Comic Sans MS"/>
                <w:bCs/>
              </w:rPr>
            </w:pPr>
            <w:r w:rsidRPr="00F23717">
              <w:rPr>
                <w:rFonts w:ascii="Comic Sans MS" w:hAnsi="Comic Sans MS"/>
                <w:bCs/>
              </w:rPr>
              <w:t>Program je namijenjen visokomotiviranim učenicima u području poduzetništva. Provodi se projektno u okviru nastave biologije, a usmjeren je u razvoju poduzetništva, kognitivnih sposobnosti, s naglaskom razvoja potencijala kod svakog polaznika.</w:t>
            </w:r>
          </w:p>
          <w:p w:rsidR="00F23717" w:rsidRPr="00F23717" w:rsidRDefault="00F23717" w:rsidP="00F23717">
            <w:pPr>
              <w:pStyle w:val="Odlomakpopisa"/>
              <w:ind w:left="360"/>
              <w:rPr>
                <w:rFonts w:ascii="Comic Sans MS" w:hAnsi="Comic Sans MS"/>
                <w:bCs/>
              </w:rPr>
            </w:pPr>
          </w:p>
        </w:tc>
      </w:tr>
      <w:tr w:rsidR="0012745F" w:rsidRPr="00D53145" w:rsidTr="00507BB2">
        <w:tc>
          <w:tcPr>
            <w:tcW w:w="2808" w:type="dxa"/>
            <w:shd w:val="clear" w:color="auto" w:fill="auto"/>
            <w:vAlign w:val="center"/>
          </w:tcPr>
          <w:p w:rsidR="0012745F" w:rsidRPr="00D53145" w:rsidRDefault="0012745F" w:rsidP="00507BB2">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NOSITELJI</w:t>
            </w:r>
          </w:p>
        </w:tc>
        <w:tc>
          <w:tcPr>
            <w:tcW w:w="6480" w:type="dxa"/>
            <w:shd w:val="clear" w:color="auto" w:fill="auto"/>
          </w:tcPr>
          <w:p w:rsidR="0012745F" w:rsidRPr="00F23717" w:rsidRDefault="00F23717" w:rsidP="00F23717">
            <w:pPr>
              <w:pStyle w:val="Odlomakpopisa"/>
              <w:numPr>
                <w:ilvl w:val="0"/>
                <w:numId w:val="76"/>
              </w:numPr>
              <w:rPr>
                <w:rFonts w:ascii="Comic Sans MS" w:hAnsi="Comic Sans MS"/>
              </w:rPr>
            </w:pPr>
            <w:r>
              <w:rPr>
                <w:rFonts w:ascii="Comic Sans MS" w:hAnsi="Comic Sans MS"/>
              </w:rPr>
              <w:t>Učenici 7. razreda</w:t>
            </w:r>
          </w:p>
          <w:p w:rsidR="0012745F" w:rsidRPr="00D53145" w:rsidRDefault="00F23717" w:rsidP="00F23717">
            <w:pPr>
              <w:numPr>
                <w:ilvl w:val="0"/>
                <w:numId w:val="76"/>
              </w:numPr>
              <w:spacing w:after="0" w:line="240" w:lineRule="auto"/>
              <w:rPr>
                <w:rFonts w:ascii="Comic Sans MS" w:eastAsia="Times New Roman" w:hAnsi="Comic Sans MS" w:cs="Times New Roman"/>
                <w:sz w:val="24"/>
                <w:szCs w:val="24"/>
              </w:rPr>
            </w:pPr>
            <w:r w:rsidRPr="00F23717">
              <w:rPr>
                <w:rFonts w:ascii="Comic Sans MS" w:eastAsia="Times New Roman" w:hAnsi="Comic Sans MS" w:cs="Times New Roman"/>
                <w:sz w:val="24"/>
                <w:szCs w:val="24"/>
              </w:rPr>
              <w:t>Ana Bralić u suradnji sa Sveučilištem Josipa Jurja Strossmayera u Osijeku- Odjel za biologiju</w:t>
            </w:r>
          </w:p>
        </w:tc>
      </w:tr>
      <w:tr w:rsidR="0012745F" w:rsidRPr="00D53145" w:rsidTr="00507BB2">
        <w:tc>
          <w:tcPr>
            <w:tcW w:w="2808" w:type="dxa"/>
            <w:shd w:val="clear" w:color="auto" w:fill="auto"/>
            <w:vAlign w:val="center"/>
          </w:tcPr>
          <w:p w:rsidR="0012745F" w:rsidRPr="00D53145" w:rsidRDefault="0012745F" w:rsidP="00507BB2">
            <w:pPr>
              <w:spacing w:after="0" w:line="240" w:lineRule="auto"/>
              <w:jc w:val="center"/>
              <w:rPr>
                <w:rFonts w:ascii="Comic Sans MS" w:eastAsia="Times New Roman" w:hAnsi="Comic Sans MS" w:cs="Times New Roman"/>
                <w:sz w:val="28"/>
                <w:szCs w:val="28"/>
              </w:rPr>
            </w:pPr>
            <w:r w:rsidRPr="00D53145">
              <w:rPr>
                <w:rFonts w:ascii="Comic Sans MS" w:eastAsia="Times New Roman" w:hAnsi="Comic Sans MS" w:cs="Times New Roman"/>
                <w:sz w:val="24"/>
                <w:szCs w:val="24"/>
              </w:rPr>
              <w:t>NAČIN REALIZACIJE</w:t>
            </w:r>
          </w:p>
        </w:tc>
        <w:tc>
          <w:tcPr>
            <w:tcW w:w="6480" w:type="dxa"/>
            <w:shd w:val="clear" w:color="auto" w:fill="auto"/>
          </w:tcPr>
          <w:p w:rsidR="0012745F" w:rsidRDefault="0012745F" w:rsidP="00507BB2">
            <w:pPr>
              <w:spacing w:after="0" w:line="240" w:lineRule="auto"/>
              <w:ind w:left="360"/>
              <w:rPr>
                <w:rFonts w:ascii="Comic Sans MS" w:eastAsia="Times New Roman" w:hAnsi="Comic Sans MS" w:cs="Times New Roman"/>
                <w:sz w:val="24"/>
                <w:szCs w:val="24"/>
              </w:rPr>
            </w:pPr>
          </w:p>
          <w:p w:rsidR="0012745F" w:rsidRPr="00F23717" w:rsidRDefault="00F23717" w:rsidP="00F23717">
            <w:pPr>
              <w:pStyle w:val="Odlomakpopisa"/>
              <w:numPr>
                <w:ilvl w:val="0"/>
                <w:numId w:val="76"/>
              </w:numPr>
              <w:rPr>
                <w:rFonts w:ascii="Comic Sans MS" w:hAnsi="Comic Sans MS"/>
              </w:rPr>
            </w:pPr>
            <w:r w:rsidRPr="00F23717">
              <w:rPr>
                <w:rFonts w:ascii="Comic Sans MS" w:hAnsi="Comic Sans MS"/>
              </w:rPr>
              <w:t>Program će se provoditi u školi po principu rada kod kuće i u razredu u svrhu pretakanja teorijskog u praktično iskustveno znanje učenika.</w:t>
            </w:r>
          </w:p>
          <w:p w:rsidR="0012745F" w:rsidRPr="00F23717" w:rsidRDefault="0012745F" w:rsidP="00F23717">
            <w:pPr>
              <w:autoSpaceDE w:val="0"/>
              <w:autoSpaceDN w:val="0"/>
              <w:adjustRightInd w:val="0"/>
              <w:jc w:val="both"/>
              <w:rPr>
                <w:rFonts w:ascii="Comic Sans MS" w:hAnsi="Comic Sans MS"/>
              </w:rPr>
            </w:pPr>
          </w:p>
        </w:tc>
      </w:tr>
      <w:tr w:rsidR="0012745F" w:rsidRPr="00D53145" w:rsidTr="00507BB2">
        <w:tc>
          <w:tcPr>
            <w:tcW w:w="2808" w:type="dxa"/>
            <w:shd w:val="clear" w:color="auto" w:fill="auto"/>
            <w:vAlign w:val="center"/>
          </w:tcPr>
          <w:p w:rsidR="0012745F" w:rsidRPr="00D53145" w:rsidRDefault="0012745F" w:rsidP="00507BB2">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VREMENIK</w:t>
            </w:r>
          </w:p>
        </w:tc>
        <w:tc>
          <w:tcPr>
            <w:tcW w:w="6480" w:type="dxa"/>
            <w:shd w:val="clear" w:color="auto" w:fill="auto"/>
          </w:tcPr>
          <w:p w:rsidR="0012745F" w:rsidRDefault="0012745F" w:rsidP="00507BB2">
            <w:pPr>
              <w:pStyle w:val="Odlomakpopisa"/>
              <w:ind w:left="360"/>
              <w:jc w:val="both"/>
              <w:rPr>
                <w:rFonts w:ascii="Comic Sans MS" w:hAnsi="Comic Sans MS"/>
              </w:rPr>
            </w:pPr>
          </w:p>
          <w:p w:rsidR="0012745F" w:rsidRDefault="00F23717" w:rsidP="00507BB2">
            <w:pPr>
              <w:pStyle w:val="Odlomakpopisa"/>
              <w:numPr>
                <w:ilvl w:val="0"/>
                <w:numId w:val="76"/>
              </w:numPr>
              <w:jc w:val="both"/>
              <w:rPr>
                <w:rFonts w:ascii="Comic Sans MS" w:hAnsi="Comic Sans MS"/>
              </w:rPr>
            </w:pPr>
            <w:r>
              <w:rPr>
                <w:rFonts w:ascii="Comic Sans MS" w:hAnsi="Comic Sans MS"/>
              </w:rPr>
              <w:t>P</w:t>
            </w:r>
            <w:r w:rsidR="0012745F">
              <w:rPr>
                <w:rFonts w:ascii="Comic Sans MS" w:hAnsi="Comic Sans MS"/>
              </w:rPr>
              <w:t>r</w:t>
            </w:r>
            <w:r>
              <w:rPr>
                <w:rFonts w:ascii="Comic Sans MS" w:hAnsi="Comic Sans MS"/>
              </w:rPr>
              <w:t>vo polugodište</w:t>
            </w:r>
          </w:p>
          <w:p w:rsidR="0012745F" w:rsidRPr="003B1638" w:rsidRDefault="0012745F" w:rsidP="00507BB2">
            <w:pPr>
              <w:pStyle w:val="Odlomakpopisa"/>
              <w:ind w:left="360"/>
              <w:jc w:val="both"/>
              <w:rPr>
                <w:rFonts w:ascii="Comic Sans MS" w:hAnsi="Comic Sans MS"/>
              </w:rPr>
            </w:pPr>
          </w:p>
        </w:tc>
      </w:tr>
      <w:tr w:rsidR="0012745F" w:rsidRPr="00D53145" w:rsidTr="00507BB2">
        <w:tc>
          <w:tcPr>
            <w:tcW w:w="2808" w:type="dxa"/>
            <w:shd w:val="clear" w:color="auto" w:fill="auto"/>
            <w:vAlign w:val="center"/>
          </w:tcPr>
          <w:p w:rsidR="0012745F" w:rsidRPr="00D53145" w:rsidRDefault="0012745F" w:rsidP="00507BB2">
            <w:pPr>
              <w:spacing w:after="0" w:line="240" w:lineRule="auto"/>
              <w:jc w:val="center"/>
              <w:rPr>
                <w:rFonts w:ascii="Comic Sans MS" w:eastAsia="Times New Roman" w:hAnsi="Comic Sans MS" w:cs="Times New Roman"/>
                <w:b/>
                <w:sz w:val="24"/>
                <w:szCs w:val="24"/>
              </w:rPr>
            </w:pPr>
            <w:r w:rsidRPr="00D53145">
              <w:rPr>
                <w:rFonts w:ascii="Comic Sans MS" w:eastAsia="Times New Roman" w:hAnsi="Comic Sans MS" w:cs="Times New Roman"/>
                <w:sz w:val="24"/>
                <w:szCs w:val="24"/>
              </w:rPr>
              <w:t>TROŠKOVN</w:t>
            </w:r>
            <w:r w:rsidR="00F23717">
              <w:rPr>
                <w:rFonts w:ascii="Comic Sans MS" w:eastAsia="Times New Roman" w:hAnsi="Comic Sans MS" w:cs="Times New Roman"/>
                <w:sz w:val="24"/>
                <w:szCs w:val="24"/>
              </w:rPr>
              <w:t>I</w:t>
            </w:r>
            <w:r w:rsidRPr="00D53145">
              <w:rPr>
                <w:rFonts w:ascii="Comic Sans MS" w:eastAsia="Times New Roman" w:hAnsi="Comic Sans MS" w:cs="Times New Roman"/>
                <w:sz w:val="24"/>
                <w:szCs w:val="24"/>
              </w:rPr>
              <w:t>K</w:t>
            </w:r>
          </w:p>
        </w:tc>
        <w:tc>
          <w:tcPr>
            <w:tcW w:w="6480" w:type="dxa"/>
            <w:shd w:val="clear" w:color="auto" w:fill="auto"/>
          </w:tcPr>
          <w:p w:rsidR="0012745F" w:rsidRDefault="0012745F" w:rsidP="00507BB2">
            <w:pPr>
              <w:spacing w:after="0" w:line="240" w:lineRule="auto"/>
              <w:ind w:left="360"/>
              <w:rPr>
                <w:rFonts w:ascii="Comic Sans MS" w:eastAsia="Times New Roman" w:hAnsi="Comic Sans MS" w:cs="Times New Roman"/>
                <w:sz w:val="24"/>
                <w:szCs w:val="24"/>
              </w:rPr>
            </w:pPr>
          </w:p>
          <w:p w:rsidR="0012745F" w:rsidRPr="00D53145" w:rsidRDefault="0012745F" w:rsidP="00F23717">
            <w:pPr>
              <w:spacing w:after="0" w:line="240" w:lineRule="auto"/>
              <w:rPr>
                <w:rFonts w:ascii="Comic Sans MS" w:eastAsia="Times New Roman" w:hAnsi="Comic Sans MS" w:cs="Times New Roman"/>
                <w:sz w:val="24"/>
                <w:szCs w:val="24"/>
              </w:rPr>
            </w:pPr>
          </w:p>
        </w:tc>
      </w:tr>
      <w:tr w:rsidR="0012745F" w:rsidRPr="00D53145" w:rsidTr="00507BB2">
        <w:tc>
          <w:tcPr>
            <w:tcW w:w="2808" w:type="dxa"/>
            <w:tcBorders>
              <w:top w:val="single" w:sz="12" w:space="0" w:color="000000"/>
            </w:tcBorders>
            <w:shd w:val="clear" w:color="auto" w:fill="auto"/>
            <w:vAlign w:val="center"/>
          </w:tcPr>
          <w:p w:rsidR="0012745F" w:rsidRPr="00D53145" w:rsidRDefault="0012745F" w:rsidP="00507BB2">
            <w:pPr>
              <w:spacing w:after="0" w:line="240" w:lineRule="auto"/>
              <w:jc w:val="center"/>
              <w:rPr>
                <w:rFonts w:ascii="Comic Sans MS" w:eastAsia="Times New Roman" w:hAnsi="Comic Sans MS" w:cs="Times New Roman"/>
                <w:b/>
                <w:i/>
                <w:iCs/>
                <w:sz w:val="24"/>
                <w:szCs w:val="24"/>
              </w:rPr>
            </w:pPr>
            <w:r w:rsidRPr="00D53145">
              <w:rPr>
                <w:rFonts w:ascii="Comic Sans MS" w:eastAsia="Times New Roman" w:hAnsi="Comic Sans MS" w:cs="Times New Roman"/>
                <w:i/>
                <w:iCs/>
                <w:sz w:val="24"/>
                <w:szCs w:val="24"/>
              </w:rPr>
              <w:t xml:space="preserve">NAČIN </w:t>
            </w:r>
            <w:r w:rsidRPr="00D53145">
              <w:rPr>
                <w:rFonts w:ascii="Comic Sans MS" w:eastAsia="Times New Roman" w:hAnsi="Comic Sans MS" w:cs="Times New Roman"/>
                <w:sz w:val="24"/>
                <w:szCs w:val="24"/>
              </w:rPr>
              <w:t>PRAĆENJA</w:t>
            </w:r>
          </w:p>
        </w:tc>
        <w:tc>
          <w:tcPr>
            <w:tcW w:w="6480" w:type="dxa"/>
            <w:tcBorders>
              <w:top w:val="single" w:sz="12" w:space="0" w:color="000000"/>
            </w:tcBorders>
            <w:shd w:val="clear" w:color="auto" w:fill="auto"/>
          </w:tcPr>
          <w:p w:rsidR="0012745F" w:rsidRPr="003B1638" w:rsidRDefault="0012745F" w:rsidP="00507BB2">
            <w:pPr>
              <w:pStyle w:val="Odlomakpopisa"/>
              <w:ind w:left="360"/>
              <w:rPr>
                <w:rFonts w:ascii="Comic Sans MS" w:hAnsi="Comic Sans MS"/>
              </w:rPr>
            </w:pPr>
          </w:p>
          <w:p w:rsidR="0012745F" w:rsidRPr="00D53145" w:rsidRDefault="0012745F" w:rsidP="00507BB2">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aktivnost učenika</w:t>
            </w:r>
          </w:p>
          <w:p w:rsidR="0012745F" w:rsidRDefault="0012745F" w:rsidP="00507BB2">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izrada prezentacije i način izlaganja</w:t>
            </w:r>
          </w:p>
          <w:p w:rsidR="0012745F" w:rsidRPr="00D53145" w:rsidRDefault="0012745F" w:rsidP="00507BB2">
            <w:pPr>
              <w:spacing w:after="0" w:line="240" w:lineRule="auto"/>
              <w:ind w:left="360"/>
              <w:rPr>
                <w:rFonts w:ascii="Comic Sans MS" w:eastAsia="Times New Roman" w:hAnsi="Comic Sans MS" w:cs="Times New Roman"/>
                <w:sz w:val="24"/>
                <w:szCs w:val="24"/>
              </w:rPr>
            </w:pPr>
          </w:p>
        </w:tc>
      </w:tr>
      <w:bookmarkEnd w:id="26"/>
    </w:tbl>
    <w:p w:rsidR="0012745F" w:rsidRDefault="0012745F" w:rsidP="00662193">
      <w:pPr>
        <w:spacing w:line="240" w:lineRule="auto"/>
        <w:jc w:val="center"/>
        <w:rPr>
          <w:rFonts w:ascii="Comic Sans MS" w:eastAsia="Times New Roman" w:hAnsi="Comic Sans MS" w:cs="Times New Roman"/>
          <w:b/>
          <w:sz w:val="28"/>
          <w:szCs w:val="28"/>
        </w:rPr>
      </w:pPr>
    </w:p>
    <w:p w:rsidR="0012745F" w:rsidRDefault="0012745F" w:rsidP="00662193">
      <w:pPr>
        <w:spacing w:line="240" w:lineRule="auto"/>
        <w:jc w:val="center"/>
        <w:rPr>
          <w:rFonts w:ascii="Comic Sans MS" w:eastAsia="Times New Roman" w:hAnsi="Comic Sans MS" w:cs="Times New Roman"/>
          <w:b/>
          <w:sz w:val="28"/>
          <w:szCs w:val="28"/>
        </w:rPr>
      </w:pPr>
    </w:p>
    <w:p w:rsidR="0012745F" w:rsidRDefault="0012745F" w:rsidP="00662193">
      <w:pPr>
        <w:spacing w:line="240" w:lineRule="auto"/>
        <w:jc w:val="center"/>
        <w:rPr>
          <w:rFonts w:ascii="Comic Sans MS" w:eastAsia="Times New Roman" w:hAnsi="Comic Sans MS" w:cs="Times New Roman"/>
          <w:b/>
          <w:sz w:val="28"/>
          <w:szCs w:val="28"/>
        </w:rPr>
      </w:pPr>
    </w:p>
    <w:p w:rsidR="0012745F" w:rsidRDefault="0012745F" w:rsidP="00AD3097">
      <w:pPr>
        <w:spacing w:line="240" w:lineRule="auto"/>
        <w:rPr>
          <w:rFonts w:ascii="Comic Sans MS" w:eastAsia="Times New Roman" w:hAnsi="Comic Sans MS" w:cs="Times New Roman"/>
          <w:b/>
          <w:sz w:val="28"/>
          <w:szCs w:val="28"/>
        </w:rPr>
      </w:pPr>
    </w:p>
    <w:p w:rsidR="0012745F" w:rsidRDefault="0012745F" w:rsidP="00662193">
      <w:pPr>
        <w:spacing w:line="240" w:lineRule="auto"/>
        <w:jc w:val="center"/>
        <w:rPr>
          <w:rFonts w:ascii="Comic Sans MS" w:eastAsia="Times New Roman" w:hAnsi="Comic Sans MS" w:cs="Times New Roman"/>
          <w:b/>
          <w:sz w:val="28"/>
          <w:szCs w:val="28"/>
        </w:rPr>
      </w:pPr>
    </w:p>
    <w:p w:rsidR="006C1383" w:rsidRDefault="006C1383" w:rsidP="00662193">
      <w:pPr>
        <w:spacing w:line="240" w:lineRule="auto"/>
        <w:jc w:val="center"/>
        <w:rPr>
          <w:rFonts w:ascii="Comic Sans MS" w:eastAsia="Times New Roman" w:hAnsi="Comic Sans MS" w:cs="Times New Roman"/>
          <w:b/>
          <w:sz w:val="28"/>
          <w:szCs w:val="28"/>
        </w:rPr>
      </w:pPr>
    </w:p>
    <w:p w:rsidR="006C1383" w:rsidRDefault="006C1383" w:rsidP="006C1383">
      <w:pPr>
        <w:spacing w:after="0" w:line="240" w:lineRule="auto"/>
        <w:jc w:val="center"/>
        <w:rPr>
          <w:rFonts w:ascii="Comic Sans MS" w:eastAsia="Times New Roman" w:hAnsi="Comic Sans MS" w:cs="Times New Roman"/>
          <w:b/>
          <w:sz w:val="28"/>
          <w:szCs w:val="28"/>
        </w:rPr>
      </w:pPr>
      <w:bookmarkStart w:id="27" w:name="_Hlk210806552"/>
      <w:r w:rsidRPr="00D53145">
        <w:rPr>
          <w:rFonts w:ascii="Comic Sans MS" w:eastAsia="Times New Roman" w:hAnsi="Comic Sans MS" w:cs="Times New Roman"/>
          <w:b/>
          <w:sz w:val="28"/>
          <w:szCs w:val="28"/>
        </w:rPr>
        <w:lastRenderedPageBreak/>
        <w:t>-</w:t>
      </w:r>
      <w:r w:rsidRPr="00F23717">
        <w:rPr>
          <w:rFonts w:ascii="Times New Roman" w:eastAsia="Times New Roman" w:hAnsi="Times New Roman" w:cs="Times New Roman"/>
          <w:b/>
          <w:sz w:val="24"/>
          <w:szCs w:val="24"/>
          <w:lang w:eastAsia="en-US"/>
        </w:rPr>
        <w:t xml:space="preserve"> </w:t>
      </w:r>
      <w:r w:rsidRPr="00F23717">
        <w:rPr>
          <w:rFonts w:ascii="Comic Sans MS" w:eastAsia="Times New Roman" w:hAnsi="Comic Sans MS" w:cs="Times New Roman"/>
          <w:b/>
          <w:sz w:val="28"/>
          <w:szCs w:val="28"/>
        </w:rPr>
        <w:t xml:space="preserve">PROJEKT: </w:t>
      </w:r>
      <w:r w:rsidRPr="006C1383">
        <w:rPr>
          <w:rFonts w:ascii="Comic Sans MS" w:eastAsia="Times New Roman" w:hAnsi="Comic Sans MS" w:cs="Times New Roman"/>
          <w:b/>
          <w:sz w:val="28"/>
          <w:szCs w:val="28"/>
        </w:rPr>
        <w:t xml:space="preserve">Računaj s energijom, računaj s novcem </w:t>
      </w:r>
      <w:r>
        <w:rPr>
          <w:rFonts w:ascii="Comic Sans MS" w:eastAsia="Times New Roman" w:hAnsi="Comic Sans MS" w:cs="Times New Roman"/>
          <w:b/>
          <w:sz w:val="28"/>
          <w:szCs w:val="28"/>
        </w:rPr>
        <w:t>–</w:t>
      </w:r>
      <w:r w:rsidRPr="006C1383">
        <w:rPr>
          <w:rFonts w:ascii="Comic Sans MS" w:eastAsia="Times New Roman" w:hAnsi="Comic Sans MS" w:cs="Times New Roman"/>
          <w:b/>
          <w:sz w:val="28"/>
          <w:szCs w:val="28"/>
        </w:rPr>
        <w:t xml:space="preserve"> </w:t>
      </w:r>
    </w:p>
    <w:p w:rsidR="006C1383" w:rsidRPr="00D53145" w:rsidRDefault="006C1383" w:rsidP="006C1383">
      <w:pPr>
        <w:spacing w:after="0" w:line="240" w:lineRule="auto"/>
        <w:jc w:val="center"/>
        <w:rPr>
          <w:rFonts w:ascii="Comic Sans MS" w:eastAsia="Times New Roman" w:hAnsi="Comic Sans MS" w:cs="Times New Roman"/>
          <w:b/>
          <w:sz w:val="28"/>
          <w:szCs w:val="28"/>
        </w:rPr>
      </w:pPr>
      <w:r w:rsidRPr="006C1383">
        <w:rPr>
          <w:rFonts w:ascii="Comic Sans MS" w:eastAsia="Times New Roman" w:hAnsi="Comic Sans MS" w:cs="Times New Roman"/>
          <w:b/>
          <w:sz w:val="28"/>
          <w:szCs w:val="28"/>
        </w:rPr>
        <w:t>Fizika i Informatika u službi uštede</w:t>
      </w:r>
    </w:p>
    <w:p w:rsidR="006C1383" w:rsidRPr="00D53145" w:rsidRDefault="006C1383" w:rsidP="006C1383">
      <w:pPr>
        <w:spacing w:after="0" w:line="240" w:lineRule="auto"/>
        <w:jc w:val="center"/>
        <w:rPr>
          <w:rFonts w:ascii="Comic Sans MS" w:eastAsia="Times New Roman" w:hAnsi="Comic Sans MS" w:cs="Times New Roman"/>
          <w:b/>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6"/>
        <w:gridCol w:w="6304"/>
      </w:tblGrid>
      <w:tr w:rsidR="006C1383" w:rsidRPr="003B1638" w:rsidTr="00616117">
        <w:tc>
          <w:tcPr>
            <w:tcW w:w="2808" w:type="dxa"/>
            <w:tcBorders>
              <w:bottom w:val="single" w:sz="12" w:space="0" w:color="000000"/>
            </w:tcBorders>
            <w:shd w:val="clear" w:color="auto" w:fill="auto"/>
            <w:vAlign w:val="center"/>
          </w:tcPr>
          <w:p w:rsidR="006C1383" w:rsidRPr="003B1638" w:rsidRDefault="006C1383" w:rsidP="00616117">
            <w:pPr>
              <w:spacing w:after="0" w:line="240" w:lineRule="auto"/>
              <w:jc w:val="center"/>
              <w:rPr>
                <w:rFonts w:ascii="Comic Sans MS" w:eastAsia="Times New Roman" w:hAnsi="Comic Sans MS" w:cs="Times New Roman"/>
                <w:bCs/>
                <w:sz w:val="28"/>
                <w:szCs w:val="28"/>
              </w:rPr>
            </w:pPr>
            <w:r w:rsidRPr="003B1638">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3B6B77" w:rsidRDefault="003B6B77" w:rsidP="003B6B77">
            <w:pPr>
              <w:pStyle w:val="Odlomakpopisa"/>
              <w:autoSpaceDE w:val="0"/>
              <w:autoSpaceDN w:val="0"/>
              <w:adjustRightInd w:val="0"/>
              <w:ind w:left="360"/>
              <w:jc w:val="both"/>
              <w:rPr>
                <w:rFonts w:ascii="Comic Sans MS" w:hAnsi="Comic Sans MS"/>
                <w:bCs/>
              </w:rPr>
            </w:pPr>
          </w:p>
          <w:p w:rsidR="003B6B77" w:rsidRDefault="006C1383" w:rsidP="006C1383">
            <w:pPr>
              <w:pStyle w:val="Odlomakpopisa"/>
              <w:numPr>
                <w:ilvl w:val="0"/>
                <w:numId w:val="76"/>
              </w:numPr>
              <w:autoSpaceDE w:val="0"/>
              <w:autoSpaceDN w:val="0"/>
              <w:adjustRightInd w:val="0"/>
              <w:jc w:val="both"/>
              <w:rPr>
                <w:rFonts w:ascii="Comic Sans MS" w:hAnsi="Comic Sans MS"/>
                <w:bCs/>
              </w:rPr>
            </w:pPr>
            <w:r w:rsidRPr="006C1383">
              <w:rPr>
                <w:rFonts w:ascii="Comic Sans MS" w:hAnsi="Comic Sans MS"/>
                <w:bCs/>
              </w:rPr>
              <w:t xml:space="preserve">Razviti financijsku pismenost učenika kroz praktične zadatke i projektni rad. </w:t>
            </w:r>
          </w:p>
          <w:p w:rsidR="003B6B77" w:rsidRDefault="006C1383" w:rsidP="006C1383">
            <w:pPr>
              <w:pStyle w:val="Odlomakpopisa"/>
              <w:numPr>
                <w:ilvl w:val="0"/>
                <w:numId w:val="76"/>
              </w:numPr>
              <w:autoSpaceDE w:val="0"/>
              <w:autoSpaceDN w:val="0"/>
              <w:adjustRightInd w:val="0"/>
              <w:jc w:val="both"/>
              <w:rPr>
                <w:rFonts w:ascii="Comic Sans MS" w:hAnsi="Comic Sans MS"/>
                <w:bCs/>
              </w:rPr>
            </w:pPr>
            <w:r w:rsidRPr="006C1383">
              <w:rPr>
                <w:rFonts w:ascii="Comic Sans MS" w:hAnsi="Comic Sans MS"/>
                <w:bCs/>
              </w:rPr>
              <w:t xml:space="preserve">Učiti kako donositi odgovorne odluke o troškovima i štednji. </w:t>
            </w:r>
          </w:p>
          <w:p w:rsidR="003B6B77" w:rsidRDefault="006C1383" w:rsidP="006C1383">
            <w:pPr>
              <w:pStyle w:val="Odlomakpopisa"/>
              <w:numPr>
                <w:ilvl w:val="0"/>
                <w:numId w:val="76"/>
              </w:numPr>
              <w:autoSpaceDE w:val="0"/>
              <w:autoSpaceDN w:val="0"/>
              <w:adjustRightInd w:val="0"/>
              <w:jc w:val="both"/>
              <w:rPr>
                <w:rFonts w:ascii="Comic Sans MS" w:hAnsi="Comic Sans MS"/>
                <w:bCs/>
              </w:rPr>
            </w:pPr>
            <w:r w:rsidRPr="006C1383">
              <w:rPr>
                <w:rFonts w:ascii="Comic Sans MS" w:hAnsi="Comic Sans MS"/>
                <w:bCs/>
              </w:rPr>
              <w:t xml:space="preserve">Povezati matematičko-fizičke zakonitosti (mjerenja, proračuni potrošnje energije) i digitalne alate (proračunske tablice, grafički prikazi, simulacije) s osobnim financijama. </w:t>
            </w:r>
          </w:p>
          <w:p w:rsidR="006C1383" w:rsidRPr="003B1638" w:rsidRDefault="006C1383" w:rsidP="006C1383">
            <w:pPr>
              <w:pStyle w:val="Odlomakpopisa"/>
              <w:numPr>
                <w:ilvl w:val="0"/>
                <w:numId w:val="76"/>
              </w:numPr>
              <w:autoSpaceDE w:val="0"/>
              <w:autoSpaceDN w:val="0"/>
              <w:adjustRightInd w:val="0"/>
              <w:jc w:val="both"/>
              <w:rPr>
                <w:rFonts w:ascii="Comic Sans MS" w:hAnsi="Comic Sans MS"/>
                <w:bCs/>
              </w:rPr>
            </w:pPr>
            <w:r w:rsidRPr="006C1383">
              <w:rPr>
                <w:rFonts w:ascii="Comic Sans MS" w:hAnsi="Comic Sans MS"/>
                <w:bCs/>
              </w:rPr>
              <w:t>Razvijati kritičko mišljenje, suradnički rad i digitalne kompetencije.</w:t>
            </w:r>
          </w:p>
        </w:tc>
      </w:tr>
      <w:tr w:rsidR="006C1383" w:rsidRPr="00D53145" w:rsidTr="00616117">
        <w:tc>
          <w:tcPr>
            <w:tcW w:w="2808" w:type="dxa"/>
            <w:shd w:val="clear" w:color="auto" w:fill="auto"/>
            <w:vAlign w:val="center"/>
          </w:tcPr>
          <w:p w:rsidR="006C1383" w:rsidRPr="00D53145" w:rsidRDefault="006C1383" w:rsidP="00616117">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NAMJENA</w:t>
            </w:r>
          </w:p>
        </w:tc>
        <w:tc>
          <w:tcPr>
            <w:tcW w:w="6480" w:type="dxa"/>
            <w:shd w:val="clear" w:color="auto" w:fill="auto"/>
          </w:tcPr>
          <w:p w:rsidR="003B6B77" w:rsidRDefault="003B6B77" w:rsidP="003B6B77">
            <w:pPr>
              <w:pStyle w:val="Odlomakpopisa"/>
              <w:ind w:left="360"/>
              <w:rPr>
                <w:rFonts w:ascii="Comic Sans MS" w:hAnsi="Comic Sans MS"/>
                <w:bCs/>
              </w:rPr>
            </w:pPr>
          </w:p>
          <w:p w:rsidR="003B6B77" w:rsidRDefault="006C1383" w:rsidP="003B6B77">
            <w:pPr>
              <w:pStyle w:val="Odlomakpopisa"/>
              <w:numPr>
                <w:ilvl w:val="0"/>
                <w:numId w:val="76"/>
              </w:numPr>
              <w:rPr>
                <w:rFonts w:ascii="Comic Sans MS" w:hAnsi="Comic Sans MS"/>
                <w:bCs/>
              </w:rPr>
            </w:pPr>
            <w:r w:rsidRPr="006C1383">
              <w:rPr>
                <w:rFonts w:ascii="Comic Sans MS" w:hAnsi="Comic Sans MS"/>
                <w:bCs/>
              </w:rPr>
              <w:t xml:space="preserve">Učenici stječu znanja o financijskoj pismenosti i pojmovima poput štednje, prihoda i rashoda, investicija i kamata. </w:t>
            </w:r>
          </w:p>
          <w:p w:rsidR="003B6B77" w:rsidRDefault="006C1383" w:rsidP="003B6B77">
            <w:pPr>
              <w:pStyle w:val="Odlomakpopisa"/>
              <w:numPr>
                <w:ilvl w:val="0"/>
                <w:numId w:val="76"/>
              </w:numPr>
              <w:rPr>
                <w:rFonts w:ascii="Comic Sans MS" w:hAnsi="Comic Sans MS"/>
                <w:bCs/>
              </w:rPr>
            </w:pPr>
            <w:r w:rsidRPr="006C1383">
              <w:rPr>
                <w:rFonts w:ascii="Comic Sans MS" w:hAnsi="Comic Sans MS"/>
                <w:bCs/>
              </w:rPr>
              <w:t xml:space="preserve">Koristan je za razvijanje svijesti o racionalnom korištenju energije i novca u kućanstvu. </w:t>
            </w:r>
          </w:p>
          <w:p w:rsidR="003B6B77" w:rsidRDefault="006C1383" w:rsidP="003B6B77">
            <w:pPr>
              <w:pStyle w:val="Odlomakpopisa"/>
              <w:numPr>
                <w:ilvl w:val="0"/>
                <w:numId w:val="76"/>
              </w:numPr>
              <w:rPr>
                <w:rFonts w:ascii="Comic Sans MS" w:hAnsi="Comic Sans MS"/>
                <w:bCs/>
              </w:rPr>
            </w:pPr>
            <w:r w:rsidRPr="006C1383">
              <w:rPr>
                <w:rFonts w:ascii="Comic Sans MS" w:hAnsi="Comic Sans MS"/>
                <w:bCs/>
              </w:rPr>
              <w:t xml:space="preserve">Povezuje znanja iz fizike (energija, snaga, potrošnja) i informatike (digitalni alati za analizu i prezentaciju podataka). </w:t>
            </w:r>
          </w:p>
          <w:p w:rsidR="006C1383" w:rsidRPr="00F23717" w:rsidRDefault="006C1383" w:rsidP="003B6B77">
            <w:pPr>
              <w:pStyle w:val="Odlomakpopisa"/>
              <w:numPr>
                <w:ilvl w:val="0"/>
                <w:numId w:val="76"/>
              </w:numPr>
              <w:rPr>
                <w:rFonts w:ascii="Comic Sans MS" w:hAnsi="Comic Sans MS"/>
                <w:bCs/>
              </w:rPr>
            </w:pPr>
            <w:r w:rsidRPr="006C1383">
              <w:rPr>
                <w:rFonts w:ascii="Comic Sans MS" w:hAnsi="Comic Sans MS"/>
                <w:bCs/>
              </w:rPr>
              <w:t>Razvijaju sposobnost prepoznavanja dezinformacija kroz kritičko vrednovanje izvora.</w:t>
            </w:r>
          </w:p>
        </w:tc>
      </w:tr>
      <w:tr w:rsidR="006C1383" w:rsidRPr="00D53145" w:rsidTr="00616117">
        <w:tc>
          <w:tcPr>
            <w:tcW w:w="2808" w:type="dxa"/>
            <w:shd w:val="clear" w:color="auto" w:fill="auto"/>
            <w:vAlign w:val="center"/>
          </w:tcPr>
          <w:p w:rsidR="006C1383" w:rsidRPr="00D53145" w:rsidRDefault="006C1383" w:rsidP="00616117">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NOSITELJI</w:t>
            </w:r>
          </w:p>
        </w:tc>
        <w:tc>
          <w:tcPr>
            <w:tcW w:w="6480" w:type="dxa"/>
            <w:shd w:val="clear" w:color="auto" w:fill="auto"/>
          </w:tcPr>
          <w:p w:rsidR="003B6B77" w:rsidRDefault="003B6B77" w:rsidP="003B6B77">
            <w:pPr>
              <w:spacing w:after="0" w:line="240" w:lineRule="auto"/>
              <w:ind w:left="360"/>
              <w:rPr>
                <w:rFonts w:ascii="Comic Sans MS" w:eastAsia="Times New Roman" w:hAnsi="Comic Sans MS" w:cs="Times New Roman"/>
                <w:sz w:val="24"/>
                <w:szCs w:val="24"/>
              </w:rPr>
            </w:pPr>
          </w:p>
          <w:p w:rsidR="006C1383" w:rsidRPr="00D53145" w:rsidRDefault="003B6B77" w:rsidP="006C1383">
            <w:pPr>
              <w:numPr>
                <w:ilvl w:val="0"/>
                <w:numId w:val="76"/>
              </w:numPr>
              <w:spacing w:after="0" w:line="240" w:lineRule="auto"/>
              <w:rPr>
                <w:rFonts w:ascii="Comic Sans MS" w:eastAsia="Times New Roman" w:hAnsi="Comic Sans MS" w:cs="Times New Roman"/>
                <w:sz w:val="24"/>
                <w:szCs w:val="24"/>
              </w:rPr>
            </w:pPr>
            <w:r w:rsidRPr="003B6B77">
              <w:rPr>
                <w:rFonts w:ascii="Comic Sans MS" w:eastAsia="Times New Roman" w:hAnsi="Comic Sans MS" w:cs="Times New Roman"/>
                <w:sz w:val="24"/>
                <w:szCs w:val="24"/>
              </w:rPr>
              <w:t>Vinko Miškić i Filomena Marija Grgurin</w:t>
            </w:r>
          </w:p>
        </w:tc>
      </w:tr>
      <w:tr w:rsidR="006C1383" w:rsidRPr="00D53145" w:rsidTr="00616117">
        <w:tc>
          <w:tcPr>
            <w:tcW w:w="2808" w:type="dxa"/>
            <w:shd w:val="clear" w:color="auto" w:fill="auto"/>
            <w:vAlign w:val="center"/>
          </w:tcPr>
          <w:p w:rsidR="006C1383" w:rsidRPr="00D53145" w:rsidRDefault="006C1383" w:rsidP="00616117">
            <w:pPr>
              <w:spacing w:after="0" w:line="240" w:lineRule="auto"/>
              <w:jc w:val="center"/>
              <w:rPr>
                <w:rFonts w:ascii="Comic Sans MS" w:eastAsia="Times New Roman" w:hAnsi="Comic Sans MS" w:cs="Times New Roman"/>
                <w:sz w:val="28"/>
                <w:szCs w:val="28"/>
              </w:rPr>
            </w:pPr>
            <w:r w:rsidRPr="00D53145">
              <w:rPr>
                <w:rFonts w:ascii="Comic Sans MS" w:eastAsia="Times New Roman" w:hAnsi="Comic Sans MS" w:cs="Times New Roman"/>
                <w:sz w:val="24"/>
                <w:szCs w:val="24"/>
              </w:rPr>
              <w:t>NAČIN REALIZACIJE</w:t>
            </w:r>
          </w:p>
        </w:tc>
        <w:tc>
          <w:tcPr>
            <w:tcW w:w="6480" w:type="dxa"/>
            <w:shd w:val="clear" w:color="auto" w:fill="auto"/>
          </w:tcPr>
          <w:p w:rsidR="003B6B77" w:rsidRDefault="003B6B77" w:rsidP="003B6B77">
            <w:pPr>
              <w:pStyle w:val="Odlomakpopisa"/>
              <w:ind w:left="360"/>
              <w:rPr>
                <w:rFonts w:ascii="Comic Sans MS" w:hAnsi="Comic Sans MS"/>
              </w:rPr>
            </w:pPr>
          </w:p>
          <w:p w:rsidR="003B6B77" w:rsidRDefault="003B6B77" w:rsidP="003B6B77">
            <w:pPr>
              <w:pStyle w:val="Odlomakpopisa"/>
              <w:numPr>
                <w:ilvl w:val="0"/>
                <w:numId w:val="76"/>
              </w:numPr>
              <w:rPr>
                <w:rFonts w:ascii="Comic Sans MS" w:hAnsi="Comic Sans MS"/>
              </w:rPr>
            </w:pPr>
            <w:r w:rsidRPr="003B6B77">
              <w:rPr>
                <w:rFonts w:ascii="Comic Sans MS" w:hAnsi="Comic Sans MS"/>
              </w:rPr>
              <w:t xml:space="preserve">Interaktivna suradnja učenika s učiteljima fizike i informatike.   </w:t>
            </w:r>
          </w:p>
          <w:p w:rsidR="003B6B77" w:rsidRPr="003B6B77" w:rsidRDefault="003B6B77" w:rsidP="003B6B77">
            <w:pPr>
              <w:pStyle w:val="Odlomakpopisa"/>
              <w:numPr>
                <w:ilvl w:val="0"/>
                <w:numId w:val="76"/>
              </w:numPr>
              <w:rPr>
                <w:rFonts w:ascii="Comic Sans MS" w:hAnsi="Comic Sans MS"/>
              </w:rPr>
            </w:pPr>
            <w:r w:rsidRPr="003B6B77">
              <w:rPr>
                <w:rFonts w:ascii="Comic Sans MS" w:hAnsi="Comic Sans MS"/>
              </w:rPr>
              <w:t>Fizika: Učenici mjere potrošnju električnih uređaja u kod kuće.</w:t>
            </w:r>
          </w:p>
          <w:p w:rsidR="003B6B77" w:rsidRDefault="003B6B77" w:rsidP="003B6B77">
            <w:pPr>
              <w:pStyle w:val="Odlomakpopisa"/>
              <w:numPr>
                <w:ilvl w:val="0"/>
                <w:numId w:val="76"/>
              </w:numPr>
              <w:rPr>
                <w:rFonts w:ascii="Comic Sans MS" w:hAnsi="Comic Sans MS"/>
              </w:rPr>
            </w:pPr>
            <w:r w:rsidRPr="003B6B77">
              <w:rPr>
                <w:rFonts w:ascii="Comic Sans MS" w:hAnsi="Comic Sans MS"/>
              </w:rPr>
              <w:t xml:space="preserve">Informatika: Podatke unose u proračunske tablice, izračunavaju troškove u eurima, izrađuju grafikone i vizualizacije. </w:t>
            </w:r>
          </w:p>
          <w:p w:rsidR="003B6B77" w:rsidRDefault="003B6B77" w:rsidP="003B6B77">
            <w:pPr>
              <w:pStyle w:val="Odlomakpopisa"/>
              <w:numPr>
                <w:ilvl w:val="0"/>
                <w:numId w:val="76"/>
              </w:numPr>
              <w:rPr>
                <w:rFonts w:ascii="Comic Sans MS" w:hAnsi="Comic Sans MS"/>
              </w:rPr>
            </w:pPr>
            <w:r w:rsidRPr="003B6B77">
              <w:rPr>
                <w:rFonts w:ascii="Comic Sans MS" w:hAnsi="Comic Sans MS"/>
              </w:rPr>
              <w:t xml:space="preserve">Radionice i predavanja o financijskoj pismenosti.  </w:t>
            </w:r>
            <w:r>
              <w:rPr>
                <w:rFonts w:ascii="Comic Sans MS" w:hAnsi="Comic Sans MS"/>
              </w:rPr>
              <w:t xml:space="preserve"> </w:t>
            </w:r>
          </w:p>
          <w:p w:rsidR="003B6B77" w:rsidRDefault="003B6B77" w:rsidP="003B6B77">
            <w:pPr>
              <w:pStyle w:val="Odlomakpopisa"/>
              <w:numPr>
                <w:ilvl w:val="0"/>
                <w:numId w:val="76"/>
              </w:numPr>
              <w:rPr>
                <w:rFonts w:ascii="Comic Sans MS" w:hAnsi="Comic Sans MS"/>
              </w:rPr>
            </w:pPr>
            <w:r w:rsidRPr="003B6B77">
              <w:rPr>
                <w:rFonts w:ascii="Comic Sans MS" w:hAnsi="Comic Sans MS"/>
              </w:rPr>
              <w:t>Grupni rad: izrada plakata, istraživanje pojmova vezanih uz financijsku pismenost.</w:t>
            </w:r>
          </w:p>
          <w:p w:rsidR="003B6B77" w:rsidRDefault="003B6B77" w:rsidP="003B6B77">
            <w:pPr>
              <w:pStyle w:val="Odlomakpopisa"/>
              <w:numPr>
                <w:ilvl w:val="0"/>
                <w:numId w:val="76"/>
              </w:numPr>
              <w:rPr>
                <w:rFonts w:ascii="Comic Sans MS" w:hAnsi="Comic Sans MS"/>
              </w:rPr>
            </w:pPr>
            <w:r w:rsidRPr="003B6B77">
              <w:rPr>
                <w:rFonts w:ascii="Comic Sans MS" w:hAnsi="Comic Sans MS"/>
              </w:rPr>
              <w:t xml:space="preserve"> Izrada digitalnih prezentacija i edukativnih kvizova. </w:t>
            </w:r>
          </w:p>
          <w:p w:rsidR="003B6B77" w:rsidRDefault="003B6B77" w:rsidP="003B6B77">
            <w:pPr>
              <w:pStyle w:val="Odlomakpopisa"/>
              <w:numPr>
                <w:ilvl w:val="0"/>
                <w:numId w:val="76"/>
              </w:numPr>
              <w:rPr>
                <w:rFonts w:ascii="Comic Sans MS" w:hAnsi="Comic Sans MS"/>
              </w:rPr>
            </w:pPr>
            <w:r w:rsidRPr="003B6B77">
              <w:rPr>
                <w:rFonts w:ascii="Comic Sans MS" w:hAnsi="Comic Sans MS"/>
              </w:rPr>
              <w:lastRenderedPageBreak/>
              <w:t xml:space="preserve">Izrada prezentacije i plakata uz objavu najboljih radova. </w:t>
            </w:r>
          </w:p>
          <w:p w:rsidR="006C1383" w:rsidRPr="003B6B77" w:rsidRDefault="003B6B77" w:rsidP="003B6B77">
            <w:pPr>
              <w:pStyle w:val="Odlomakpopisa"/>
              <w:numPr>
                <w:ilvl w:val="0"/>
                <w:numId w:val="76"/>
              </w:numPr>
              <w:rPr>
                <w:rFonts w:ascii="Comic Sans MS" w:hAnsi="Comic Sans MS"/>
              </w:rPr>
            </w:pPr>
            <w:r w:rsidRPr="003B6B77">
              <w:rPr>
                <w:rFonts w:ascii="Comic Sans MS" w:hAnsi="Comic Sans MS"/>
              </w:rPr>
              <w:t>Upoznavanje školske zajednice (učitelja, roditelje, lokalne zajednice) kroz završnu prezentaciju aktivnosti na web stranici.</w:t>
            </w:r>
          </w:p>
        </w:tc>
      </w:tr>
      <w:tr w:rsidR="006C1383" w:rsidRPr="00D53145" w:rsidTr="00616117">
        <w:tc>
          <w:tcPr>
            <w:tcW w:w="2808" w:type="dxa"/>
            <w:shd w:val="clear" w:color="auto" w:fill="auto"/>
            <w:vAlign w:val="center"/>
          </w:tcPr>
          <w:p w:rsidR="006C1383" w:rsidRPr="00D53145" w:rsidRDefault="006C1383" w:rsidP="00616117">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lastRenderedPageBreak/>
              <w:t>VREMENIK</w:t>
            </w:r>
          </w:p>
        </w:tc>
        <w:tc>
          <w:tcPr>
            <w:tcW w:w="6480" w:type="dxa"/>
            <w:shd w:val="clear" w:color="auto" w:fill="auto"/>
          </w:tcPr>
          <w:p w:rsidR="006C1383" w:rsidRDefault="006C1383" w:rsidP="00616117">
            <w:pPr>
              <w:pStyle w:val="Odlomakpopisa"/>
              <w:ind w:left="360"/>
              <w:jc w:val="both"/>
              <w:rPr>
                <w:rFonts w:ascii="Comic Sans MS" w:hAnsi="Comic Sans MS"/>
              </w:rPr>
            </w:pPr>
          </w:p>
          <w:p w:rsidR="006C1383" w:rsidRDefault="003B6B77" w:rsidP="006C1383">
            <w:pPr>
              <w:pStyle w:val="Odlomakpopisa"/>
              <w:numPr>
                <w:ilvl w:val="0"/>
                <w:numId w:val="76"/>
              </w:numPr>
              <w:jc w:val="both"/>
              <w:rPr>
                <w:rFonts w:ascii="Comic Sans MS" w:hAnsi="Comic Sans MS"/>
              </w:rPr>
            </w:pPr>
            <w:r w:rsidRPr="003B6B77">
              <w:rPr>
                <w:rFonts w:ascii="Comic Sans MS" w:hAnsi="Comic Sans MS"/>
              </w:rPr>
              <w:t>Prosinac 2025. - Travanja 2026.</w:t>
            </w:r>
          </w:p>
          <w:p w:rsidR="006C1383" w:rsidRPr="003B1638" w:rsidRDefault="006C1383" w:rsidP="00616117">
            <w:pPr>
              <w:pStyle w:val="Odlomakpopisa"/>
              <w:ind w:left="360"/>
              <w:jc w:val="both"/>
              <w:rPr>
                <w:rFonts w:ascii="Comic Sans MS" w:hAnsi="Comic Sans MS"/>
              </w:rPr>
            </w:pPr>
          </w:p>
        </w:tc>
      </w:tr>
      <w:tr w:rsidR="006C1383" w:rsidRPr="00D53145" w:rsidTr="00616117">
        <w:tc>
          <w:tcPr>
            <w:tcW w:w="2808" w:type="dxa"/>
            <w:shd w:val="clear" w:color="auto" w:fill="auto"/>
            <w:vAlign w:val="center"/>
          </w:tcPr>
          <w:p w:rsidR="006C1383" w:rsidRPr="00D53145" w:rsidRDefault="006C1383" w:rsidP="00616117">
            <w:pPr>
              <w:spacing w:after="0" w:line="240" w:lineRule="auto"/>
              <w:jc w:val="center"/>
              <w:rPr>
                <w:rFonts w:ascii="Comic Sans MS" w:eastAsia="Times New Roman" w:hAnsi="Comic Sans MS" w:cs="Times New Roman"/>
                <w:b/>
                <w:sz w:val="24"/>
                <w:szCs w:val="24"/>
              </w:rPr>
            </w:pPr>
            <w:r w:rsidRPr="00D53145">
              <w:rPr>
                <w:rFonts w:ascii="Comic Sans MS" w:eastAsia="Times New Roman" w:hAnsi="Comic Sans MS" w:cs="Times New Roman"/>
                <w:sz w:val="24"/>
                <w:szCs w:val="24"/>
              </w:rPr>
              <w:t>TROŠKOVN</w:t>
            </w:r>
            <w:r>
              <w:rPr>
                <w:rFonts w:ascii="Comic Sans MS" w:eastAsia="Times New Roman" w:hAnsi="Comic Sans MS" w:cs="Times New Roman"/>
                <w:sz w:val="24"/>
                <w:szCs w:val="24"/>
              </w:rPr>
              <w:t>I</w:t>
            </w:r>
            <w:r w:rsidRPr="00D53145">
              <w:rPr>
                <w:rFonts w:ascii="Comic Sans MS" w:eastAsia="Times New Roman" w:hAnsi="Comic Sans MS" w:cs="Times New Roman"/>
                <w:sz w:val="24"/>
                <w:szCs w:val="24"/>
              </w:rPr>
              <w:t>K</w:t>
            </w:r>
          </w:p>
        </w:tc>
        <w:tc>
          <w:tcPr>
            <w:tcW w:w="6480" w:type="dxa"/>
            <w:shd w:val="clear" w:color="auto" w:fill="auto"/>
          </w:tcPr>
          <w:p w:rsidR="006C1383" w:rsidRPr="003B6B77" w:rsidRDefault="003B6B77" w:rsidP="003B6B77">
            <w:pPr>
              <w:pStyle w:val="Odlomakpopisa"/>
              <w:numPr>
                <w:ilvl w:val="0"/>
                <w:numId w:val="76"/>
              </w:numPr>
              <w:rPr>
                <w:rFonts w:ascii="Comic Sans MS" w:hAnsi="Comic Sans MS"/>
              </w:rPr>
            </w:pPr>
            <w:r w:rsidRPr="003B6B77">
              <w:rPr>
                <w:rFonts w:ascii="Comic Sans MS" w:hAnsi="Comic Sans MS"/>
              </w:rPr>
              <w:t>Troškovi kopiranja materijala, toner, ljepilo, boje, plakata, flomasteri, kopiranje edukativnih radnih listova, pohvalnice i simbolične nagrade</w:t>
            </w:r>
          </w:p>
          <w:p w:rsidR="006C1383" w:rsidRPr="00D53145" w:rsidRDefault="006C1383" w:rsidP="00616117">
            <w:pPr>
              <w:spacing w:after="0" w:line="240" w:lineRule="auto"/>
              <w:rPr>
                <w:rFonts w:ascii="Comic Sans MS" w:eastAsia="Times New Roman" w:hAnsi="Comic Sans MS" w:cs="Times New Roman"/>
                <w:sz w:val="24"/>
                <w:szCs w:val="24"/>
              </w:rPr>
            </w:pPr>
          </w:p>
        </w:tc>
      </w:tr>
      <w:tr w:rsidR="006C1383" w:rsidRPr="00D53145" w:rsidTr="00616117">
        <w:tc>
          <w:tcPr>
            <w:tcW w:w="2808" w:type="dxa"/>
            <w:tcBorders>
              <w:top w:val="single" w:sz="12" w:space="0" w:color="000000"/>
            </w:tcBorders>
            <w:shd w:val="clear" w:color="auto" w:fill="auto"/>
            <w:vAlign w:val="center"/>
          </w:tcPr>
          <w:p w:rsidR="006C1383" w:rsidRPr="00D53145" w:rsidRDefault="006C1383" w:rsidP="00616117">
            <w:pPr>
              <w:spacing w:after="0" w:line="240" w:lineRule="auto"/>
              <w:jc w:val="center"/>
              <w:rPr>
                <w:rFonts w:ascii="Comic Sans MS" w:eastAsia="Times New Roman" w:hAnsi="Comic Sans MS" w:cs="Times New Roman"/>
                <w:b/>
                <w:i/>
                <w:iCs/>
                <w:sz w:val="24"/>
                <w:szCs w:val="24"/>
              </w:rPr>
            </w:pPr>
            <w:r w:rsidRPr="00D53145">
              <w:rPr>
                <w:rFonts w:ascii="Comic Sans MS" w:eastAsia="Times New Roman" w:hAnsi="Comic Sans MS" w:cs="Times New Roman"/>
                <w:i/>
                <w:iCs/>
                <w:sz w:val="24"/>
                <w:szCs w:val="24"/>
              </w:rPr>
              <w:t xml:space="preserve">NAČIN </w:t>
            </w:r>
            <w:r w:rsidRPr="00D53145">
              <w:rPr>
                <w:rFonts w:ascii="Comic Sans MS" w:eastAsia="Times New Roman" w:hAnsi="Comic Sans MS" w:cs="Times New Roman"/>
                <w:sz w:val="24"/>
                <w:szCs w:val="24"/>
              </w:rPr>
              <w:t>PRAĆENJA</w:t>
            </w:r>
          </w:p>
        </w:tc>
        <w:tc>
          <w:tcPr>
            <w:tcW w:w="6480" w:type="dxa"/>
            <w:tcBorders>
              <w:top w:val="single" w:sz="12" w:space="0" w:color="000000"/>
            </w:tcBorders>
            <w:shd w:val="clear" w:color="auto" w:fill="auto"/>
          </w:tcPr>
          <w:p w:rsidR="006C1383" w:rsidRPr="003B1638" w:rsidRDefault="006C1383" w:rsidP="00616117">
            <w:pPr>
              <w:pStyle w:val="Odlomakpopisa"/>
              <w:ind w:left="360"/>
              <w:rPr>
                <w:rFonts w:ascii="Comic Sans MS" w:hAnsi="Comic Sans MS"/>
              </w:rPr>
            </w:pPr>
          </w:p>
          <w:p w:rsidR="003B6B77" w:rsidRDefault="003B6B77" w:rsidP="003B6B77">
            <w:pPr>
              <w:numPr>
                <w:ilvl w:val="0"/>
                <w:numId w:val="76"/>
              </w:numPr>
              <w:spacing w:after="0" w:line="240" w:lineRule="auto"/>
              <w:rPr>
                <w:rFonts w:ascii="Comic Sans MS" w:eastAsia="Times New Roman" w:hAnsi="Comic Sans MS" w:cs="Times New Roman"/>
                <w:sz w:val="24"/>
                <w:szCs w:val="24"/>
              </w:rPr>
            </w:pPr>
            <w:r w:rsidRPr="003B6B77">
              <w:rPr>
                <w:rFonts w:ascii="Comic Sans MS" w:eastAsia="Times New Roman" w:hAnsi="Comic Sans MS" w:cs="Times New Roman"/>
                <w:sz w:val="24"/>
                <w:szCs w:val="24"/>
              </w:rPr>
              <w:t>Praćenje sudjelovanja učenika u timskom radu.</w:t>
            </w:r>
          </w:p>
          <w:p w:rsidR="003B6B77" w:rsidRDefault="003B6B77" w:rsidP="003B6B77">
            <w:pPr>
              <w:numPr>
                <w:ilvl w:val="0"/>
                <w:numId w:val="76"/>
              </w:numPr>
              <w:spacing w:after="0" w:line="240" w:lineRule="auto"/>
              <w:rPr>
                <w:rFonts w:ascii="Comic Sans MS" w:eastAsia="Times New Roman" w:hAnsi="Comic Sans MS" w:cs="Times New Roman"/>
                <w:sz w:val="24"/>
                <w:szCs w:val="24"/>
              </w:rPr>
            </w:pPr>
            <w:r w:rsidRPr="003B6B77">
              <w:rPr>
                <w:rFonts w:ascii="Comic Sans MS" w:eastAsia="Times New Roman" w:hAnsi="Comic Sans MS" w:cs="Times New Roman"/>
                <w:sz w:val="24"/>
                <w:szCs w:val="24"/>
              </w:rPr>
              <w:t xml:space="preserve">Procjena prezentacijskih i komunikacijskih vještina. </w:t>
            </w:r>
          </w:p>
          <w:p w:rsidR="003B6B77" w:rsidRPr="003B6B77" w:rsidRDefault="003B6B77" w:rsidP="003B6B77">
            <w:pPr>
              <w:numPr>
                <w:ilvl w:val="0"/>
                <w:numId w:val="76"/>
              </w:numPr>
              <w:spacing w:after="0" w:line="240" w:lineRule="auto"/>
              <w:rPr>
                <w:rFonts w:ascii="Comic Sans MS" w:eastAsia="Times New Roman" w:hAnsi="Comic Sans MS" w:cs="Times New Roman"/>
                <w:sz w:val="24"/>
                <w:szCs w:val="24"/>
              </w:rPr>
            </w:pPr>
            <w:r w:rsidRPr="003B6B77">
              <w:rPr>
                <w:rFonts w:ascii="Comic Sans MS" w:eastAsia="Times New Roman" w:hAnsi="Comic Sans MS" w:cs="Times New Roman"/>
                <w:sz w:val="24"/>
                <w:szCs w:val="24"/>
              </w:rPr>
              <w:t xml:space="preserve">Završna evaluacija putem anonimne ankete (samovrednovanje učenika i učitelja) analiza postignutih ciljeva i izrada izvještaja za školu. </w:t>
            </w:r>
          </w:p>
          <w:p w:rsidR="006C1383" w:rsidRPr="00D53145" w:rsidRDefault="003B6B77" w:rsidP="003B6B77">
            <w:pPr>
              <w:numPr>
                <w:ilvl w:val="0"/>
                <w:numId w:val="76"/>
              </w:numPr>
              <w:spacing w:after="0" w:line="240" w:lineRule="auto"/>
              <w:rPr>
                <w:rFonts w:ascii="Comic Sans MS" w:eastAsia="Times New Roman" w:hAnsi="Comic Sans MS" w:cs="Times New Roman"/>
                <w:sz w:val="24"/>
                <w:szCs w:val="24"/>
              </w:rPr>
            </w:pPr>
            <w:r w:rsidRPr="003B6B77">
              <w:rPr>
                <w:rFonts w:ascii="Comic Sans MS" w:eastAsia="Times New Roman" w:hAnsi="Comic Sans MS" w:cs="Times New Roman"/>
                <w:sz w:val="24"/>
                <w:szCs w:val="24"/>
              </w:rPr>
              <w:t>Zajednička refleksija o naučenom i dojmovima nakon završetka projekta.</w:t>
            </w:r>
          </w:p>
        </w:tc>
      </w:tr>
      <w:bookmarkEnd w:id="27"/>
    </w:tbl>
    <w:p w:rsidR="006C1383" w:rsidRDefault="006C1383" w:rsidP="00662193">
      <w:pPr>
        <w:spacing w:line="240" w:lineRule="auto"/>
        <w:jc w:val="center"/>
        <w:rPr>
          <w:rFonts w:ascii="Comic Sans MS" w:eastAsia="Times New Roman" w:hAnsi="Comic Sans MS" w:cs="Times New Roman"/>
          <w:b/>
          <w:sz w:val="28"/>
          <w:szCs w:val="28"/>
        </w:rPr>
      </w:pPr>
    </w:p>
    <w:p w:rsidR="006C1383" w:rsidRDefault="006C1383" w:rsidP="00662193">
      <w:pPr>
        <w:spacing w:line="240" w:lineRule="auto"/>
        <w:jc w:val="center"/>
        <w:rPr>
          <w:rFonts w:ascii="Comic Sans MS" w:eastAsia="Times New Roman" w:hAnsi="Comic Sans MS" w:cs="Times New Roman"/>
          <w:b/>
          <w:sz w:val="28"/>
          <w:szCs w:val="28"/>
        </w:rPr>
      </w:pPr>
    </w:p>
    <w:p w:rsidR="006C1383" w:rsidRDefault="006C1383" w:rsidP="00662193">
      <w:pPr>
        <w:spacing w:line="240" w:lineRule="auto"/>
        <w:jc w:val="center"/>
        <w:rPr>
          <w:rFonts w:ascii="Comic Sans MS" w:eastAsia="Times New Roman" w:hAnsi="Comic Sans MS" w:cs="Times New Roman"/>
          <w:b/>
          <w:sz w:val="28"/>
          <w:szCs w:val="28"/>
        </w:rPr>
      </w:pPr>
    </w:p>
    <w:p w:rsidR="006C1383" w:rsidRDefault="006C1383" w:rsidP="00662193">
      <w:pPr>
        <w:spacing w:line="240" w:lineRule="auto"/>
        <w:jc w:val="center"/>
        <w:rPr>
          <w:rFonts w:ascii="Comic Sans MS" w:eastAsia="Times New Roman" w:hAnsi="Comic Sans MS" w:cs="Times New Roman"/>
          <w:b/>
          <w:sz w:val="28"/>
          <w:szCs w:val="28"/>
        </w:rPr>
      </w:pPr>
    </w:p>
    <w:p w:rsidR="006C1383" w:rsidRDefault="006C1383" w:rsidP="00662193">
      <w:pPr>
        <w:spacing w:line="240" w:lineRule="auto"/>
        <w:jc w:val="center"/>
        <w:rPr>
          <w:rFonts w:ascii="Comic Sans MS" w:eastAsia="Times New Roman" w:hAnsi="Comic Sans MS" w:cs="Times New Roman"/>
          <w:b/>
          <w:sz w:val="28"/>
          <w:szCs w:val="28"/>
        </w:rPr>
      </w:pPr>
    </w:p>
    <w:p w:rsidR="006C1383" w:rsidRDefault="006C1383" w:rsidP="00662193">
      <w:pPr>
        <w:spacing w:line="240" w:lineRule="auto"/>
        <w:jc w:val="center"/>
        <w:rPr>
          <w:rFonts w:ascii="Comic Sans MS" w:eastAsia="Times New Roman" w:hAnsi="Comic Sans MS" w:cs="Times New Roman"/>
          <w:b/>
          <w:sz w:val="28"/>
          <w:szCs w:val="28"/>
        </w:rPr>
      </w:pPr>
    </w:p>
    <w:p w:rsidR="006C1383" w:rsidRDefault="006C1383" w:rsidP="00662193">
      <w:pPr>
        <w:spacing w:line="240" w:lineRule="auto"/>
        <w:jc w:val="center"/>
        <w:rPr>
          <w:rFonts w:ascii="Comic Sans MS" w:eastAsia="Times New Roman" w:hAnsi="Comic Sans MS" w:cs="Times New Roman"/>
          <w:b/>
          <w:sz w:val="28"/>
          <w:szCs w:val="28"/>
        </w:rPr>
      </w:pPr>
    </w:p>
    <w:p w:rsidR="006C1383" w:rsidRDefault="006C1383" w:rsidP="00662193">
      <w:pPr>
        <w:spacing w:line="240" w:lineRule="auto"/>
        <w:jc w:val="center"/>
        <w:rPr>
          <w:rFonts w:ascii="Comic Sans MS" w:eastAsia="Times New Roman" w:hAnsi="Comic Sans MS" w:cs="Times New Roman"/>
          <w:b/>
          <w:sz w:val="28"/>
          <w:szCs w:val="28"/>
        </w:rPr>
      </w:pPr>
    </w:p>
    <w:p w:rsidR="006C1383" w:rsidRDefault="006C1383" w:rsidP="00662193">
      <w:pPr>
        <w:spacing w:line="240" w:lineRule="auto"/>
        <w:jc w:val="center"/>
        <w:rPr>
          <w:rFonts w:ascii="Comic Sans MS" w:eastAsia="Times New Roman" w:hAnsi="Comic Sans MS" w:cs="Times New Roman"/>
          <w:b/>
          <w:sz w:val="28"/>
          <w:szCs w:val="28"/>
        </w:rPr>
      </w:pPr>
    </w:p>
    <w:p w:rsidR="006C1383" w:rsidRDefault="006C1383" w:rsidP="00662193">
      <w:pPr>
        <w:spacing w:line="240" w:lineRule="auto"/>
        <w:jc w:val="center"/>
        <w:rPr>
          <w:rFonts w:ascii="Comic Sans MS" w:eastAsia="Times New Roman" w:hAnsi="Comic Sans MS" w:cs="Times New Roman"/>
          <w:b/>
          <w:sz w:val="28"/>
          <w:szCs w:val="28"/>
        </w:rPr>
      </w:pPr>
    </w:p>
    <w:p w:rsidR="006C1383" w:rsidRDefault="006C1383" w:rsidP="00662193">
      <w:pPr>
        <w:spacing w:line="240" w:lineRule="auto"/>
        <w:jc w:val="center"/>
        <w:rPr>
          <w:rFonts w:ascii="Comic Sans MS" w:eastAsia="Times New Roman" w:hAnsi="Comic Sans MS" w:cs="Times New Roman"/>
          <w:b/>
          <w:sz w:val="28"/>
          <w:szCs w:val="28"/>
        </w:rPr>
      </w:pPr>
    </w:p>
    <w:p w:rsidR="00B6375C" w:rsidRPr="00D53145" w:rsidRDefault="00B6375C" w:rsidP="00B6375C">
      <w:pPr>
        <w:spacing w:after="0" w:line="240" w:lineRule="auto"/>
        <w:jc w:val="center"/>
        <w:rPr>
          <w:rFonts w:ascii="Comic Sans MS" w:eastAsia="Times New Roman" w:hAnsi="Comic Sans MS" w:cs="Times New Roman"/>
          <w:b/>
          <w:sz w:val="28"/>
          <w:szCs w:val="28"/>
        </w:rPr>
      </w:pPr>
      <w:r w:rsidRPr="00D53145">
        <w:rPr>
          <w:rFonts w:ascii="Comic Sans MS" w:eastAsia="Times New Roman" w:hAnsi="Comic Sans MS" w:cs="Times New Roman"/>
          <w:b/>
          <w:sz w:val="28"/>
          <w:szCs w:val="28"/>
        </w:rPr>
        <w:lastRenderedPageBreak/>
        <w:t>-</w:t>
      </w:r>
      <w:r w:rsidRPr="00F23717">
        <w:rPr>
          <w:rFonts w:ascii="Times New Roman" w:eastAsia="Times New Roman" w:hAnsi="Times New Roman" w:cs="Times New Roman"/>
          <w:b/>
          <w:sz w:val="24"/>
          <w:szCs w:val="24"/>
          <w:lang w:eastAsia="en-US"/>
        </w:rPr>
        <w:t xml:space="preserve"> </w:t>
      </w:r>
      <w:r w:rsidRPr="00F23717">
        <w:rPr>
          <w:rFonts w:ascii="Comic Sans MS" w:eastAsia="Times New Roman" w:hAnsi="Comic Sans MS" w:cs="Times New Roman"/>
          <w:b/>
          <w:sz w:val="28"/>
          <w:szCs w:val="28"/>
        </w:rPr>
        <w:t xml:space="preserve">PROJEKT: </w:t>
      </w:r>
      <w:r w:rsidRPr="00B6375C">
        <w:rPr>
          <w:rFonts w:ascii="Comic Sans MS" w:eastAsia="Times New Roman" w:hAnsi="Comic Sans MS" w:cs="Times New Roman"/>
          <w:b/>
          <w:sz w:val="28"/>
          <w:szCs w:val="28"/>
        </w:rPr>
        <w:t>SpektaRuralni STEM dan – STEM za sve 2.0</w:t>
      </w:r>
    </w:p>
    <w:p w:rsidR="00B6375C" w:rsidRPr="00D53145" w:rsidRDefault="00B6375C" w:rsidP="00B6375C">
      <w:pPr>
        <w:spacing w:after="0" w:line="240" w:lineRule="auto"/>
        <w:jc w:val="center"/>
        <w:rPr>
          <w:rFonts w:ascii="Comic Sans MS" w:eastAsia="Times New Roman" w:hAnsi="Comic Sans MS" w:cs="Times New Roman"/>
          <w:b/>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65"/>
        <w:gridCol w:w="6305"/>
      </w:tblGrid>
      <w:tr w:rsidR="00B6375C" w:rsidRPr="003B1638" w:rsidTr="00B6375C">
        <w:tc>
          <w:tcPr>
            <w:tcW w:w="2808" w:type="dxa"/>
            <w:tcBorders>
              <w:bottom w:val="single" w:sz="12" w:space="0" w:color="000000"/>
            </w:tcBorders>
            <w:shd w:val="clear" w:color="auto" w:fill="auto"/>
            <w:vAlign w:val="center"/>
          </w:tcPr>
          <w:p w:rsidR="00B6375C" w:rsidRPr="003B1638" w:rsidRDefault="00B6375C" w:rsidP="00B6375C">
            <w:pPr>
              <w:spacing w:after="0" w:line="240" w:lineRule="auto"/>
              <w:jc w:val="center"/>
              <w:rPr>
                <w:rFonts w:ascii="Comic Sans MS" w:eastAsia="Times New Roman" w:hAnsi="Comic Sans MS" w:cs="Times New Roman"/>
                <w:bCs/>
                <w:sz w:val="28"/>
                <w:szCs w:val="28"/>
              </w:rPr>
            </w:pPr>
            <w:r w:rsidRPr="003B1638">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B6375C" w:rsidRDefault="00B6375C" w:rsidP="00B6375C">
            <w:pPr>
              <w:pStyle w:val="Odlomakpopisa"/>
              <w:numPr>
                <w:ilvl w:val="0"/>
                <w:numId w:val="76"/>
              </w:numPr>
              <w:autoSpaceDE w:val="0"/>
              <w:autoSpaceDN w:val="0"/>
              <w:adjustRightInd w:val="0"/>
              <w:jc w:val="both"/>
              <w:rPr>
                <w:rFonts w:ascii="Comic Sans MS" w:hAnsi="Comic Sans MS"/>
                <w:bCs/>
              </w:rPr>
            </w:pPr>
            <w:r w:rsidRPr="00B6375C">
              <w:rPr>
                <w:rFonts w:ascii="Comic Sans MS" w:hAnsi="Comic Sans MS"/>
                <w:bCs/>
              </w:rPr>
              <w:t xml:space="preserve">Potaknuti učenike osnovne škole na razvoj interesa i vještina u STEM području (znanost, tehnologija, inženjerstvo, matematika). </w:t>
            </w:r>
          </w:p>
          <w:p w:rsidR="00B6375C" w:rsidRDefault="00B6375C" w:rsidP="00B6375C">
            <w:pPr>
              <w:pStyle w:val="Odlomakpopisa"/>
              <w:numPr>
                <w:ilvl w:val="0"/>
                <w:numId w:val="76"/>
              </w:numPr>
              <w:autoSpaceDE w:val="0"/>
              <w:autoSpaceDN w:val="0"/>
              <w:adjustRightInd w:val="0"/>
              <w:jc w:val="both"/>
              <w:rPr>
                <w:rFonts w:ascii="Comic Sans MS" w:hAnsi="Comic Sans MS"/>
                <w:bCs/>
              </w:rPr>
            </w:pPr>
            <w:r w:rsidRPr="00B6375C">
              <w:rPr>
                <w:rFonts w:ascii="Comic Sans MS" w:hAnsi="Comic Sans MS"/>
                <w:bCs/>
              </w:rPr>
              <w:t xml:space="preserve">Omogućiti pristup suvremenim tehnologijama i znanjima djeci u ruralnim područjima. </w:t>
            </w:r>
          </w:p>
          <w:p w:rsidR="00B6375C" w:rsidRPr="00B6375C" w:rsidRDefault="00B6375C" w:rsidP="00B6375C">
            <w:pPr>
              <w:pStyle w:val="Odlomakpopisa"/>
              <w:numPr>
                <w:ilvl w:val="0"/>
                <w:numId w:val="76"/>
              </w:numPr>
              <w:autoSpaceDE w:val="0"/>
              <w:autoSpaceDN w:val="0"/>
              <w:adjustRightInd w:val="0"/>
              <w:jc w:val="both"/>
              <w:rPr>
                <w:rFonts w:ascii="Comic Sans MS" w:hAnsi="Comic Sans MS"/>
                <w:bCs/>
              </w:rPr>
            </w:pPr>
            <w:r w:rsidRPr="00B6375C">
              <w:rPr>
                <w:rFonts w:ascii="Comic Sans MS" w:hAnsi="Comic Sans MS"/>
                <w:bCs/>
              </w:rPr>
              <w:t>Razvijati inkluzivno obrazovno okruženje u kojem sudjeluju i djeca s teškoćama u razvoju.</w:t>
            </w:r>
          </w:p>
        </w:tc>
      </w:tr>
      <w:tr w:rsidR="00B6375C" w:rsidRPr="00D53145" w:rsidTr="00B6375C">
        <w:tc>
          <w:tcPr>
            <w:tcW w:w="2808" w:type="dxa"/>
            <w:shd w:val="clear" w:color="auto" w:fill="auto"/>
            <w:vAlign w:val="center"/>
          </w:tcPr>
          <w:p w:rsidR="00B6375C" w:rsidRPr="00D53145" w:rsidRDefault="00B6375C" w:rsidP="00B6375C">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NAMJENA</w:t>
            </w:r>
          </w:p>
        </w:tc>
        <w:tc>
          <w:tcPr>
            <w:tcW w:w="6480" w:type="dxa"/>
            <w:shd w:val="clear" w:color="auto" w:fill="auto"/>
          </w:tcPr>
          <w:p w:rsidR="00B6375C" w:rsidRPr="008816BC" w:rsidRDefault="00B6375C" w:rsidP="008816BC">
            <w:pPr>
              <w:pStyle w:val="Odlomakpopisa"/>
              <w:numPr>
                <w:ilvl w:val="0"/>
                <w:numId w:val="76"/>
              </w:numPr>
              <w:rPr>
                <w:rFonts w:ascii="Comic Sans MS" w:hAnsi="Comic Sans MS"/>
                <w:bCs/>
              </w:rPr>
            </w:pPr>
            <w:r w:rsidRPr="008816BC">
              <w:rPr>
                <w:rFonts w:ascii="Comic Sans MS" w:hAnsi="Comic Sans MS"/>
                <w:bCs/>
              </w:rPr>
              <w:t>Učenicima osnovne škole kao prilika za učenje kroz igru, praktične radionice i eksperimentiranje.</w:t>
            </w:r>
          </w:p>
          <w:p w:rsidR="008816BC" w:rsidRDefault="00B6375C" w:rsidP="00B6375C">
            <w:pPr>
              <w:pStyle w:val="Odlomakpopisa"/>
              <w:numPr>
                <w:ilvl w:val="0"/>
                <w:numId w:val="76"/>
              </w:numPr>
              <w:rPr>
                <w:rFonts w:ascii="Comic Sans MS" w:hAnsi="Comic Sans MS"/>
                <w:bCs/>
              </w:rPr>
            </w:pPr>
            <w:r w:rsidRPr="00B6375C">
              <w:rPr>
                <w:rFonts w:ascii="Comic Sans MS" w:hAnsi="Comic Sans MS"/>
                <w:bCs/>
              </w:rPr>
              <w:t xml:space="preserve">Učiteljima i odgojno-obrazovnim djelatnicima kao model i inspiracija za integraciju STEM-a u redovnu nastavu. </w:t>
            </w:r>
          </w:p>
          <w:p w:rsidR="00B6375C" w:rsidRPr="00F23717" w:rsidRDefault="00B6375C" w:rsidP="00B6375C">
            <w:pPr>
              <w:pStyle w:val="Odlomakpopisa"/>
              <w:numPr>
                <w:ilvl w:val="0"/>
                <w:numId w:val="76"/>
              </w:numPr>
              <w:rPr>
                <w:rFonts w:ascii="Comic Sans MS" w:hAnsi="Comic Sans MS"/>
                <w:bCs/>
              </w:rPr>
            </w:pPr>
            <w:r w:rsidRPr="00B6375C">
              <w:rPr>
                <w:rFonts w:ascii="Comic Sans MS" w:hAnsi="Comic Sans MS"/>
                <w:bCs/>
              </w:rPr>
              <w:t>Lokalnoj zajednici kao doprinos popularizaciji znanosti i tehnologije.</w:t>
            </w:r>
          </w:p>
        </w:tc>
      </w:tr>
      <w:tr w:rsidR="00B6375C" w:rsidRPr="00D53145" w:rsidTr="00B6375C">
        <w:tc>
          <w:tcPr>
            <w:tcW w:w="2808" w:type="dxa"/>
            <w:shd w:val="clear" w:color="auto" w:fill="auto"/>
            <w:vAlign w:val="center"/>
          </w:tcPr>
          <w:p w:rsidR="00B6375C" w:rsidRPr="00D53145" w:rsidRDefault="00B6375C" w:rsidP="00B6375C">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NOSITELJI</w:t>
            </w:r>
          </w:p>
        </w:tc>
        <w:tc>
          <w:tcPr>
            <w:tcW w:w="6480" w:type="dxa"/>
            <w:shd w:val="clear" w:color="auto" w:fill="auto"/>
          </w:tcPr>
          <w:p w:rsidR="00B6375C" w:rsidRPr="008816BC" w:rsidRDefault="00B6375C" w:rsidP="008816BC">
            <w:pPr>
              <w:pStyle w:val="Odlomakpopisa"/>
              <w:numPr>
                <w:ilvl w:val="0"/>
                <w:numId w:val="76"/>
              </w:numPr>
              <w:rPr>
                <w:rFonts w:ascii="Comic Sans MS" w:hAnsi="Comic Sans MS"/>
              </w:rPr>
            </w:pPr>
            <w:r w:rsidRPr="008816BC">
              <w:rPr>
                <w:rFonts w:ascii="Comic Sans MS" w:hAnsi="Comic Sans MS"/>
              </w:rPr>
              <w:t>Udruga STEM za sve (nositelj nacionalnog projekta, financiranog iz Europskog socijalnog fonda).</w:t>
            </w:r>
          </w:p>
          <w:p w:rsidR="00B6375C" w:rsidRPr="00D53145" w:rsidRDefault="00B6375C" w:rsidP="00B6375C">
            <w:pPr>
              <w:numPr>
                <w:ilvl w:val="0"/>
                <w:numId w:val="76"/>
              </w:numPr>
              <w:spacing w:after="0" w:line="240" w:lineRule="auto"/>
              <w:rPr>
                <w:rFonts w:ascii="Comic Sans MS" w:eastAsia="Times New Roman" w:hAnsi="Comic Sans MS" w:cs="Times New Roman"/>
                <w:sz w:val="24"/>
                <w:szCs w:val="24"/>
              </w:rPr>
            </w:pPr>
            <w:r w:rsidRPr="00B6375C">
              <w:rPr>
                <w:rFonts w:ascii="Comic Sans MS" w:eastAsia="Times New Roman" w:hAnsi="Comic Sans MS" w:cs="Times New Roman"/>
                <w:sz w:val="24"/>
                <w:szCs w:val="24"/>
              </w:rPr>
              <w:t>Lokalni partner: Osnovna škola Primorski Dolac (učitelji razredne i predmetne nastave)</w:t>
            </w:r>
          </w:p>
        </w:tc>
      </w:tr>
      <w:tr w:rsidR="00B6375C" w:rsidRPr="00D53145" w:rsidTr="00B6375C">
        <w:tc>
          <w:tcPr>
            <w:tcW w:w="2808" w:type="dxa"/>
            <w:shd w:val="clear" w:color="auto" w:fill="auto"/>
            <w:vAlign w:val="center"/>
          </w:tcPr>
          <w:p w:rsidR="00B6375C" w:rsidRPr="00D53145" w:rsidRDefault="00B6375C" w:rsidP="00B6375C">
            <w:pPr>
              <w:spacing w:after="0" w:line="240" w:lineRule="auto"/>
              <w:jc w:val="center"/>
              <w:rPr>
                <w:rFonts w:ascii="Comic Sans MS" w:eastAsia="Times New Roman" w:hAnsi="Comic Sans MS" w:cs="Times New Roman"/>
                <w:sz w:val="28"/>
                <w:szCs w:val="28"/>
              </w:rPr>
            </w:pPr>
            <w:r w:rsidRPr="00D53145">
              <w:rPr>
                <w:rFonts w:ascii="Comic Sans MS" w:eastAsia="Times New Roman" w:hAnsi="Comic Sans MS" w:cs="Times New Roman"/>
                <w:sz w:val="24"/>
                <w:szCs w:val="24"/>
              </w:rPr>
              <w:t>NAČIN REALIZACIJE</w:t>
            </w:r>
          </w:p>
        </w:tc>
        <w:tc>
          <w:tcPr>
            <w:tcW w:w="6480" w:type="dxa"/>
            <w:shd w:val="clear" w:color="auto" w:fill="auto"/>
          </w:tcPr>
          <w:p w:rsidR="00B6375C" w:rsidRPr="008816BC" w:rsidRDefault="008816BC" w:rsidP="008816BC">
            <w:pPr>
              <w:pStyle w:val="Odlomakpopisa"/>
              <w:numPr>
                <w:ilvl w:val="0"/>
                <w:numId w:val="76"/>
              </w:numPr>
              <w:rPr>
                <w:rFonts w:ascii="Comic Sans MS" w:hAnsi="Comic Sans MS"/>
              </w:rPr>
            </w:pPr>
            <w:r w:rsidRPr="008816BC">
              <w:rPr>
                <w:rFonts w:ascii="Comic Sans MS" w:hAnsi="Comic Sans MS"/>
              </w:rPr>
              <w:t>U pripremnoj fazi dogovara se termin provedbe aktivnosti. Tijekom provedbe organiziraju se interaktivne radionice poput programiranja robota, izvođenja znanstvenih pokusa, 3D modeliranja i digitalnih igara, kao i demonstracije suvremenih edukativnih tehnologija. U aktivnostima sudjeluju svi učenici, a sadržaji se prilagođavaju i djeci s teškoćama u razvoju kako bi se osigurala njihova potpuna uključenost.</w:t>
            </w:r>
          </w:p>
        </w:tc>
      </w:tr>
      <w:tr w:rsidR="00B6375C" w:rsidRPr="00D53145" w:rsidTr="00B6375C">
        <w:tc>
          <w:tcPr>
            <w:tcW w:w="2808" w:type="dxa"/>
            <w:shd w:val="clear" w:color="auto" w:fill="auto"/>
            <w:vAlign w:val="center"/>
          </w:tcPr>
          <w:p w:rsidR="00B6375C" w:rsidRPr="00D53145" w:rsidRDefault="00B6375C" w:rsidP="00B6375C">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VREMENIK</w:t>
            </w:r>
          </w:p>
        </w:tc>
        <w:tc>
          <w:tcPr>
            <w:tcW w:w="6480" w:type="dxa"/>
            <w:shd w:val="clear" w:color="auto" w:fill="auto"/>
          </w:tcPr>
          <w:p w:rsidR="008816BC" w:rsidRPr="008816BC" w:rsidRDefault="008816BC" w:rsidP="008816BC">
            <w:pPr>
              <w:pStyle w:val="Odlomakpopisa"/>
              <w:numPr>
                <w:ilvl w:val="0"/>
                <w:numId w:val="76"/>
              </w:numPr>
              <w:jc w:val="both"/>
              <w:rPr>
                <w:rFonts w:ascii="Comic Sans MS" w:hAnsi="Comic Sans MS"/>
              </w:rPr>
            </w:pPr>
            <w:r w:rsidRPr="008816BC">
              <w:rPr>
                <w:rFonts w:ascii="Comic Sans MS" w:hAnsi="Comic Sans MS"/>
              </w:rPr>
              <w:t>Tijekom školske godine 2025./2026.</w:t>
            </w:r>
          </w:p>
          <w:p w:rsidR="00B6375C" w:rsidRPr="003B1638" w:rsidRDefault="008816BC" w:rsidP="008816BC">
            <w:pPr>
              <w:pStyle w:val="Odlomakpopisa"/>
              <w:numPr>
                <w:ilvl w:val="0"/>
                <w:numId w:val="76"/>
              </w:numPr>
              <w:jc w:val="both"/>
              <w:rPr>
                <w:rFonts w:ascii="Comic Sans MS" w:hAnsi="Comic Sans MS"/>
              </w:rPr>
            </w:pPr>
            <w:r w:rsidRPr="008816BC">
              <w:rPr>
                <w:rFonts w:ascii="Comic Sans MS" w:hAnsi="Comic Sans MS"/>
              </w:rPr>
              <w:t>Dogovor termina: u koordinaciji s udrugom STEM za sve</w:t>
            </w:r>
          </w:p>
        </w:tc>
      </w:tr>
      <w:tr w:rsidR="00B6375C" w:rsidRPr="00D53145" w:rsidTr="00B6375C">
        <w:tc>
          <w:tcPr>
            <w:tcW w:w="2808" w:type="dxa"/>
            <w:shd w:val="clear" w:color="auto" w:fill="auto"/>
            <w:vAlign w:val="center"/>
          </w:tcPr>
          <w:p w:rsidR="00B6375C" w:rsidRPr="00D53145" w:rsidRDefault="00B6375C" w:rsidP="00B6375C">
            <w:pPr>
              <w:spacing w:after="0" w:line="240" w:lineRule="auto"/>
              <w:jc w:val="center"/>
              <w:rPr>
                <w:rFonts w:ascii="Comic Sans MS" w:eastAsia="Times New Roman" w:hAnsi="Comic Sans MS" w:cs="Times New Roman"/>
                <w:b/>
                <w:sz w:val="24"/>
                <w:szCs w:val="24"/>
              </w:rPr>
            </w:pPr>
            <w:r w:rsidRPr="00D53145">
              <w:rPr>
                <w:rFonts w:ascii="Comic Sans MS" w:eastAsia="Times New Roman" w:hAnsi="Comic Sans MS" w:cs="Times New Roman"/>
                <w:sz w:val="24"/>
                <w:szCs w:val="24"/>
              </w:rPr>
              <w:t>TROŠKOVN</w:t>
            </w:r>
            <w:r>
              <w:rPr>
                <w:rFonts w:ascii="Comic Sans MS" w:eastAsia="Times New Roman" w:hAnsi="Comic Sans MS" w:cs="Times New Roman"/>
                <w:sz w:val="24"/>
                <w:szCs w:val="24"/>
              </w:rPr>
              <w:t>I</w:t>
            </w:r>
            <w:r w:rsidRPr="00D53145">
              <w:rPr>
                <w:rFonts w:ascii="Comic Sans MS" w:eastAsia="Times New Roman" w:hAnsi="Comic Sans MS" w:cs="Times New Roman"/>
                <w:sz w:val="24"/>
                <w:szCs w:val="24"/>
              </w:rPr>
              <w:t>K</w:t>
            </w:r>
          </w:p>
        </w:tc>
        <w:tc>
          <w:tcPr>
            <w:tcW w:w="6480" w:type="dxa"/>
            <w:shd w:val="clear" w:color="auto" w:fill="auto"/>
          </w:tcPr>
          <w:p w:rsidR="008816BC" w:rsidRPr="008816BC" w:rsidRDefault="008816BC" w:rsidP="008816BC">
            <w:pPr>
              <w:pStyle w:val="Odlomakpopisa"/>
              <w:numPr>
                <w:ilvl w:val="0"/>
                <w:numId w:val="76"/>
              </w:numPr>
              <w:rPr>
                <w:rFonts w:ascii="Comic Sans MS" w:hAnsi="Comic Sans MS"/>
              </w:rPr>
            </w:pPr>
            <w:r w:rsidRPr="008816BC">
              <w:rPr>
                <w:rFonts w:ascii="Comic Sans MS" w:hAnsi="Comic Sans MS"/>
              </w:rPr>
              <w:t>Za školu i učenike događanje je besplatno jer je financirano iz ESF-a.</w:t>
            </w:r>
          </w:p>
          <w:p w:rsidR="008816BC" w:rsidRPr="008816BC" w:rsidRDefault="008816BC" w:rsidP="008816BC">
            <w:pPr>
              <w:pStyle w:val="Odlomakpopisa"/>
              <w:numPr>
                <w:ilvl w:val="0"/>
                <w:numId w:val="76"/>
              </w:numPr>
              <w:rPr>
                <w:rFonts w:ascii="Comic Sans MS" w:hAnsi="Comic Sans MS"/>
              </w:rPr>
            </w:pPr>
            <w:r w:rsidRPr="008816BC">
              <w:rPr>
                <w:rFonts w:ascii="Comic Sans MS" w:hAnsi="Comic Sans MS"/>
              </w:rPr>
              <w:t>Trošak nositelja projekta (pokriven): dolazak i rad STEM edukatora,  transport i korištenje opreme (roboti, edukacijski setovi, 3D printeri, računala), materijali za radionice.</w:t>
            </w:r>
          </w:p>
          <w:p w:rsidR="00B6375C" w:rsidRPr="00D53145" w:rsidRDefault="008816BC" w:rsidP="008816BC">
            <w:pPr>
              <w:pStyle w:val="Odlomakpopisa"/>
              <w:numPr>
                <w:ilvl w:val="0"/>
                <w:numId w:val="76"/>
              </w:numPr>
              <w:rPr>
                <w:rFonts w:ascii="Comic Sans MS" w:hAnsi="Comic Sans MS"/>
              </w:rPr>
            </w:pPr>
            <w:r w:rsidRPr="008816BC">
              <w:rPr>
                <w:rFonts w:ascii="Comic Sans MS" w:hAnsi="Comic Sans MS"/>
              </w:rPr>
              <w:lastRenderedPageBreak/>
              <w:t>Trošak škole: osigurati prostor (učionica, dvorana), tehnička podrška (struja, internet), organizacija rasporeda učenika i pratnja učitelja</w:t>
            </w:r>
          </w:p>
        </w:tc>
      </w:tr>
      <w:tr w:rsidR="00B6375C" w:rsidRPr="00D53145" w:rsidTr="00B6375C">
        <w:tc>
          <w:tcPr>
            <w:tcW w:w="2808" w:type="dxa"/>
            <w:tcBorders>
              <w:top w:val="single" w:sz="12" w:space="0" w:color="000000"/>
            </w:tcBorders>
            <w:shd w:val="clear" w:color="auto" w:fill="auto"/>
            <w:vAlign w:val="center"/>
          </w:tcPr>
          <w:p w:rsidR="00B6375C" w:rsidRPr="00D53145" w:rsidRDefault="00B6375C" w:rsidP="00B6375C">
            <w:pPr>
              <w:spacing w:after="0" w:line="240" w:lineRule="auto"/>
              <w:jc w:val="center"/>
              <w:rPr>
                <w:rFonts w:ascii="Comic Sans MS" w:eastAsia="Times New Roman" w:hAnsi="Comic Sans MS" w:cs="Times New Roman"/>
                <w:b/>
                <w:i/>
                <w:iCs/>
                <w:sz w:val="24"/>
                <w:szCs w:val="24"/>
              </w:rPr>
            </w:pPr>
            <w:r w:rsidRPr="00D53145">
              <w:rPr>
                <w:rFonts w:ascii="Comic Sans MS" w:eastAsia="Times New Roman" w:hAnsi="Comic Sans MS" w:cs="Times New Roman"/>
                <w:i/>
                <w:iCs/>
                <w:sz w:val="24"/>
                <w:szCs w:val="24"/>
              </w:rPr>
              <w:lastRenderedPageBreak/>
              <w:t xml:space="preserve">NAČIN </w:t>
            </w:r>
            <w:r w:rsidRPr="00D53145">
              <w:rPr>
                <w:rFonts w:ascii="Comic Sans MS" w:eastAsia="Times New Roman" w:hAnsi="Comic Sans MS" w:cs="Times New Roman"/>
                <w:sz w:val="24"/>
                <w:szCs w:val="24"/>
              </w:rPr>
              <w:t>PRAĆENJA</w:t>
            </w:r>
          </w:p>
        </w:tc>
        <w:tc>
          <w:tcPr>
            <w:tcW w:w="6480" w:type="dxa"/>
            <w:tcBorders>
              <w:top w:val="single" w:sz="12" w:space="0" w:color="000000"/>
            </w:tcBorders>
            <w:shd w:val="clear" w:color="auto" w:fill="auto"/>
          </w:tcPr>
          <w:p w:rsidR="008816BC" w:rsidRPr="008816BC" w:rsidRDefault="008816BC" w:rsidP="008816BC">
            <w:pPr>
              <w:pStyle w:val="Odlomakpopisa"/>
              <w:numPr>
                <w:ilvl w:val="0"/>
                <w:numId w:val="76"/>
              </w:numPr>
              <w:rPr>
                <w:rFonts w:ascii="Comic Sans MS" w:hAnsi="Comic Sans MS"/>
              </w:rPr>
            </w:pPr>
            <w:r w:rsidRPr="008816BC">
              <w:rPr>
                <w:rFonts w:ascii="Comic Sans MS" w:hAnsi="Comic Sans MS"/>
              </w:rPr>
              <w:t>Kvantitativno: broj održanih radionica, broj sudionika, broj uključenih učitelja.</w:t>
            </w:r>
          </w:p>
          <w:p w:rsidR="008816BC" w:rsidRPr="008816BC" w:rsidRDefault="008816BC" w:rsidP="008816BC">
            <w:pPr>
              <w:numPr>
                <w:ilvl w:val="0"/>
                <w:numId w:val="76"/>
              </w:numPr>
              <w:spacing w:after="0" w:line="240" w:lineRule="auto"/>
              <w:rPr>
                <w:rFonts w:ascii="Comic Sans MS" w:eastAsia="Times New Roman" w:hAnsi="Comic Sans MS" w:cs="Times New Roman"/>
                <w:sz w:val="24"/>
                <w:szCs w:val="24"/>
              </w:rPr>
            </w:pPr>
            <w:r w:rsidRPr="008816BC">
              <w:rPr>
                <w:rFonts w:ascii="Comic Sans MS" w:eastAsia="Times New Roman" w:hAnsi="Comic Sans MS" w:cs="Times New Roman"/>
                <w:sz w:val="24"/>
                <w:szCs w:val="24"/>
              </w:rPr>
              <w:t>Kvalitativno: evaluacijski upitnici za učenike i učitelje (što im se svidjelo, što su naučili).</w:t>
            </w:r>
          </w:p>
          <w:p w:rsidR="008816BC" w:rsidRPr="008816BC" w:rsidRDefault="008816BC" w:rsidP="008816BC">
            <w:pPr>
              <w:numPr>
                <w:ilvl w:val="0"/>
                <w:numId w:val="76"/>
              </w:numPr>
              <w:spacing w:after="0" w:line="240" w:lineRule="auto"/>
              <w:rPr>
                <w:rFonts w:ascii="Comic Sans MS" w:eastAsia="Times New Roman" w:hAnsi="Comic Sans MS" w:cs="Times New Roman"/>
                <w:sz w:val="24"/>
                <w:szCs w:val="24"/>
              </w:rPr>
            </w:pPr>
            <w:r w:rsidRPr="008816BC">
              <w:rPr>
                <w:rFonts w:ascii="Comic Sans MS" w:eastAsia="Times New Roman" w:hAnsi="Comic Sans MS" w:cs="Times New Roman"/>
                <w:sz w:val="24"/>
                <w:szCs w:val="24"/>
              </w:rPr>
              <w:t>Izvještaj škole nositelju projekta (i fotografije) i medijska objava na webu škole.</w:t>
            </w:r>
          </w:p>
          <w:p w:rsidR="00B6375C" w:rsidRPr="00D53145" w:rsidRDefault="008816BC" w:rsidP="008816BC">
            <w:pPr>
              <w:numPr>
                <w:ilvl w:val="0"/>
                <w:numId w:val="76"/>
              </w:numPr>
              <w:spacing w:after="0" w:line="240" w:lineRule="auto"/>
              <w:rPr>
                <w:rFonts w:ascii="Comic Sans MS" w:eastAsia="Times New Roman" w:hAnsi="Comic Sans MS" w:cs="Times New Roman"/>
                <w:sz w:val="24"/>
                <w:szCs w:val="24"/>
              </w:rPr>
            </w:pPr>
            <w:r w:rsidRPr="008816BC">
              <w:rPr>
                <w:rFonts w:ascii="Comic Sans MS" w:eastAsia="Times New Roman" w:hAnsi="Comic Sans MS" w:cs="Times New Roman"/>
                <w:sz w:val="24"/>
                <w:szCs w:val="24"/>
              </w:rPr>
              <w:t>Povratna informacija od udruge STEM za sve o učinku i prijedlozima za nastavak suradnje.</w:t>
            </w:r>
          </w:p>
        </w:tc>
      </w:tr>
    </w:tbl>
    <w:p w:rsidR="00B6375C" w:rsidRDefault="00B6375C" w:rsidP="00662193">
      <w:pPr>
        <w:spacing w:line="240" w:lineRule="auto"/>
        <w:jc w:val="center"/>
        <w:rPr>
          <w:rFonts w:ascii="Comic Sans MS" w:eastAsia="Times New Roman" w:hAnsi="Comic Sans MS" w:cs="Times New Roman"/>
          <w:b/>
          <w:sz w:val="28"/>
          <w:szCs w:val="28"/>
        </w:rPr>
      </w:pPr>
    </w:p>
    <w:p w:rsidR="00B6375C" w:rsidRDefault="00B6375C" w:rsidP="00662193">
      <w:pPr>
        <w:spacing w:line="240" w:lineRule="auto"/>
        <w:jc w:val="center"/>
        <w:rPr>
          <w:rFonts w:ascii="Comic Sans MS" w:eastAsia="Times New Roman" w:hAnsi="Comic Sans MS" w:cs="Times New Roman"/>
          <w:b/>
          <w:sz w:val="28"/>
          <w:szCs w:val="28"/>
        </w:rPr>
      </w:pPr>
    </w:p>
    <w:p w:rsidR="00B6375C" w:rsidRDefault="00B6375C" w:rsidP="00662193">
      <w:pPr>
        <w:spacing w:line="240" w:lineRule="auto"/>
        <w:jc w:val="center"/>
        <w:rPr>
          <w:rFonts w:ascii="Comic Sans MS" w:eastAsia="Times New Roman" w:hAnsi="Comic Sans MS" w:cs="Times New Roman"/>
          <w:b/>
          <w:sz w:val="28"/>
          <w:szCs w:val="28"/>
        </w:rPr>
      </w:pPr>
    </w:p>
    <w:p w:rsidR="00B6375C" w:rsidRDefault="00B6375C" w:rsidP="00662193">
      <w:pPr>
        <w:spacing w:line="240" w:lineRule="auto"/>
        <w:jc w:val="center"/>
        <w:rPr>
          <w:rFonts w:ascii="Comic Sans MS" w:eastAsia="Times New Roman" w:hAnsi="Comic Sans MS" w:cs="Times New Roman"/>
          <w:b/>
          <w:sz w:val="28"/>
          <w:szCs w:val="28"/>
        </w:rPr>
      </w:pPr>
    </w:p>
    <w:p w:rsidR="008816BC" w:rsidRDefault="008816BC" w:rsidP="00662193">
      <w:pPr>
        <w:spacing w:line="240" w:lineRule="auto"/>
        <w:jc w:val="center"/>
        <w:rPr>
          <w:rFonts w:ascii="Comic Sans MS" w:eastAsia="Times New Roman" w:hAnsi="Comic Sans MS" w:cs="Times New Roman"/>
          <w:b/>
          <w:sz w:val="28"/>
          <w:szCs w:val="28"/>
        </w:rPr>
      </w:pPr>
    </w:p>
    <w:p w:rsidR="008816BC" w:rsidRDefault="008816BC" w:rsidP="00662193">
      <w:pPr>
        <w:spacing w:line="240" w:lineRule="auto"/>
        <w:jc w:val="center"/>
        <w:rPr>
          <w:rFonts w:ascii="Comic Sans MS" w:eastAsia="Times New Roman" w:hAnsi="Comic Sans MS" w:cs="Times New Roman"/>
          <w:b/>
          <w:sz w:val="28"/>
          <w:szCs w:val="28"/>
        </w:rPr>
      </w:pPr>
    </w:p>
    <w:p w:rsidR="008816BC" w:rsidRDefault="008816BC" w:rsidP="00662193">
      <w:pPr>
        <w:spacing w:line="240" w:lineRule="auto"/>
        <w:jc w:val="center"/>
        <w:rPr>
          <w:rFonts w:ascii="Comic Sans MS" w:eastAsia="Times New Roman" w:hAnsi="Comic Sans MS" w:cs="Times New Roman"/>
          <w:b/>
          <w:sz w:val="28"/>
          <w:szCs w:val="28"/>
        </w:rPr>
      </w:pPr>
    </w:p>
    <w:p w:rsidR="008816BC" w:rsidRDefault="008816BC" w:rsidP="00662193">
      <w:pPr>
        <w:spacing w:line="240" w:lineRule="auto"/>
        <w:jc w:val="center"/>
        <w:rPr>
          <w:rFonts w:ascii="Comic Sans MS" w:eastAsia="Times New Roman" w:hAnsi="Comic Sans MS" w:cs="Times New Roman"/>
          <w:b/>
          <w:sz w:val="28"/>
          <w:szCs w:val="28"/>
        </w:rPr>
      </w:pPr>
    </w:p>
    <w:p w:rsidR="008816BC" w:rsidRDefault="008816BC" w:rsidP="00662193">
      <w:pPr>
        <w:spacing w:line="240" w:lineRule="auto"/>
        <w:jc w:val="center"/>
        <w:rPr>
          <w:rFonts w:ascii="Comic Sans MS" w:eastAsia="Times New Roman" w:hAnsi="Comic Sans MS" w:cs="Times New Roman"/>
          <w:b/>
          <w:sz w:val="28"/>
          <w:szCs w:val="28"/>
        </w:rPr>
      </w:pPr>
    </w:p>
    <w:p w:rsidR="008816BC" w:rsidRDefault="008816BC" w:rsidP="00662193">
      <w:pPr>
        <w:spacing w:line="240" w:lineRule="auto"/>
        <w:jc w:val="center"/>
        <w:rPr>
          <w:rFonts w:ascii="Comic Sans MS" w:eastAsia="Times New Roman" w:hAnsi="Comic Sans MS" w:cs="Times New Roman"/>
          <w:b/>
          <w:sz w:val="28"/>
          <w:szCs w:val="28"/>
        </w:rPr>
      </w:pPr>
    </w:p>
    <w:p w:rsidR="008816BC" w:rsidRDefault="008816BC" w:rsidP="00662193">
      <w:pPr>
        <w:spacing w:line="240" w:lineRule="auto"/>
        <w:jc w:val="center"/>
        <w:rPr>
          <w:rFonts w:ascii="Comic Sans MS" w:eastAsia="Times New Roman" w:hAnsi="Comic Sans MS" w:cs="Times New Roman"/>
          <w:b/>
          <w:sz w:val="28"/>
          <w:szCs w:val="28"/>
        </w:rPr>
      </w:pPr>
    </w:p>
    <w:p w:rsidR="008816BC" w:rsidRDefault="008816BC" w:rsidP="00662193">
      <w:pPr>
        <w:spacing w:line="240" w:lineRule="auto"/>
        <w:jc w:val="center"/>
        <w:rPr>
          <w:rFonts w:ascii="Comic Sans MS" w:eastAsia="Times New Roman" w:hAnsi="Comic Sans MS" w:cs="Times New Roman"/>
          <w:b/>
          <w:sz w:val="28"/>
          <w:szCs w:val="28"/>
        </w:rPr>
      </w:pPr>
    </w:p>
    <w:p w:rsidR="008816BC" w:rsidRDefault="008816BC" w:rsidP="00662193">
      <w:pPr>
        <w:spacing w:line="240" w:lineRule="auto"/>
        <w:jc w:val="center"/>
        <w:rPr>
          <w:rFonts w:ascii="Comic Sans MS" w:eastAsia="Times New Roman" w:hAnsi="Comic Sans MS" w:cs="Times New Roman"/>
          <w:b/>
          <w:sz w:val="28"/>
          <w:szCs w:val="28"/>
        </w:rPr>
      </w:pPr>
    </w:p>
    <w:p w:rsidR="008816BC" w:rsidRDefault="008816BC" w:rsidP="00662193">
      <w:pPr>
        <w:spacing w:line="240" w:lineRule="auto"/>
        <w:jc w:val="center"/>
        <w:rPr>
          <w:rFonts w:ascii="Comic Sans MS" w:eastAsia="Times New Roman" w:hAnsi="Comic Sans MS" w:cs="Times New Roman"/>
          <w:b/>
          <w:sz w:val="28"/>
          <w:szCs w:val="28"/>
        </w:rPr>
      </w:pPr>
    </w:p>
    <w:p w:rsidR="00B6375C" w:rsidRDefault="00B6375C" w:rsidP="00662193">
      <w:pPr>
        <w:spacing w:line="240" w:lineRule="auto"/>
        <w:jc w:val="center"/>
        <w:rPr>
          <w:rFonts w:ascii="Comic Sans MS" w:eastAsia="Times New Roman" w:hAnsi="Comic Sans MS" w:cs="Times New Roman"/>
          <w:b/>
          <w:sz w:val="28"/>
          <w:szCs w:val="28"/>
        </w:rPr>
      </w:pPr>
    </w:p>
    <w:p w:rsidR="00B6375C" w:rsidRDefault="00B6375C" w:rsidP="00662193">
      <w:pPr>
        <w:spacing w:line="240" w:lineRule="auto"/>
        <w:jc w:val="center"/>
        <w:rPr>
          <w:rFonts w:ascii="Comic Sans MS" w:eastAsia="Times New Roman" w:hAnsi="Comic Sans MS" w:cs="Times New Roman"/>
          <w:b/>
          <w:sz w:val="28"/>
          <w:szCs w:val="28"/>
        </w:rPr>
      </w:pPr>
    </w:p>
    <w:p w:rsidR="00B6375C" w:rsidRDefault="00B6375C" w:rsidP="00662193">
      <w:pPr>
        <w:spacing w:line="240" w:lineRule="auto"/>
        <w:jc w:val="center"/>
        <w:rPr>
          <w:rFonts w:ascii="Comic Sans MS" w:eastAsia="Times New Roman" w:hAnsi="Comic Sans MS" w:cs="Times New Roman"/>
          <w:b/>
          <w:sz w:val="28"/>
          <w:szCs w:val="28"/>
        </w:rPr>
      </w:pPr>
    </w:p>
    <w:p w:rsidR="009943E8" w:rsidRPr="00662193" w:rsidRDefault="009943E8" w:rsidP="00662193">
      <w:pPr>
        <w:spacing w:line="240" w:lineRule="auto"/>
        <w:jc w:val="center"/>
        <w:rPr>
          <w:rFonts w:ascii="Comic Sans MS" w:hAnsi="Comic Sans MS" w:cs="Times New Roman"/>
          <w:b/>
          <w:bCs/>
          <w:sz w:val="28"/>
          <w:szCs w:val="28"/>
        </w:rPr>
      </w:pPr>
      <w:r w:rsidRPr="00D53145">
        <w:rPr>
          <w:rFonts w:ascii="Comic Sans MS" w:eastAsia="Times New Roman" w:hAnsi="Comic Sans MS" w:cs="Times New Roman"/>
          <w:b/>
          <w:sz w:val="28"/>
          <w:szCs w:val="28"/>
        </w:rPr>
        <w:lastRenderedPageBreak/>
        <w:t>-</w:t>
      </w:r>
      <w:r w:rsidRPr="009943E8">
        <w:rPr>
          <w:rFonts w:ascii="Comic Sans MS" w:eastAsia="Times New Roman" w:hAnsi="Comic Sans MS" w:cs="Times New Roman"/>
          <w:b/>
          <w:sz w:val="28"/>
          <w:szCs w:val="28"/>
        </w:rPr>
        <w:t>PROJEKT „IDENTIFIKACIJA DAROVITIH UČENIKA U PODRUČJU MATEMATIKE“ </w:t>
      </w:r>
      <w:r>
        <w:rPr>
          <w:rFonts w:ascii="Comic Sans MS" w:hAnsi="Comic Sans MS" w:cs="Times New Roman"/>
          <w:b/>
          <w:bCs/>
          <w:sz w:val="28"/>
          <w:szCs w:val="28"/>
        </w:rPr>
        <w:t>T4202</w:t>
      </w:r>
      <w:r w:rsidR="00AD3097">
        <w:rPr>
          <w:rFonts w:ascii="Comic Sans MS" w:hAnsi="Comic Sans MS" w:cs="Times New Roman"/>
          <w:b/>
          <w:bCs/>
          <w:sz w:val="28"/>
          <w:szCs w:val="28"/>
        </w:rPr>
        <w:t>6</w:t>
      </w:r>
      <w:r>
        <w:rPr>
          <w:rFonts w:ascii="Comic Sans MS" w:hAnsi="Comic Sans MS" w:cs="Times New Roman"/>
          <w:b/>
          <w:bCs/>
          <w:sz w:val="28"/>
          <w:szCs w:val="28"/>
        </w:rPr>
        <w:t xml:space="preserve">- CI </w:t>
      </w:r>
      <w:r w:rsidR="00662193">
        <w:rPr>
          <w:rFonts w:ascii="Comic Sans MS" w:hAnsi="Comic Sans MS" w:cs="Times New Roman"/>
          <w:b/>
          <w:bCs/>
          <w:sz w:val="28"/>
          <w:szCs w:val="28"/>
        </w:rPr>
        <w:t>SDŽ</w:t>
      </w:r>
    </w:p>
    <w:p w:rsidR="009943E8" w:rsidRPr="00D53145" w:rsidRDefault="009943E8" w:rsidP="009943E8">
      <w:pPr>
        <w:spacing w:after="0" w:line="240" w:lineRule="auto"/>
        <w:jc w:val="center"/>
        <w:rPr>
          <w:rFonts w:ascii="Comic Sans MS" w:eastAsia="Times New Roman" w:hAnsi="Comic Sans MS" w:cs="Times New Roman"/>
          <w:b/>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70"/>
        <w:gridCol w:w="6300"/>
      </w:tblGrid>
      <w:tr w:rsidR="009943E8" w:rsidRPr="003B1638" w:rsidTr="001A0CD8">
        <w:tc>
          <w:tcPr>
            <w:tcW w:w="2808" w:type="dxa"/>
            <w:tcBorders>
              <w:bottom w:val="single" w:sz="12" w:space="0" w:color="000000"/>
            </w:tcBorders>
            <w:shd w:val="clear" w:color="auto" w:fill="auto"/>
            <w:vAlign w:val="center"/>
          </w:tcPr>
          <w:p w:rsidR="009943E8" w:rsidRPr="003B1638" w:rsidRDefault="009943E8" w:rsidP="001A0CD8">
            <w:pPr>
              <w:spacing w:after="0" w:line="240" w:lineRule="auto"/>
              <w:jc w:val="center"/>
              <w:rPr>
                <w:rFonts w:ascii="Comic Sans MS" w:eastAsia="Times New Roman" w:hAnsi="Comic Sans MS" w:cs="Times New Roman"/>
                <w:bCs/>
                <w:sz w:val="28"/>
                <w:szCs w:val="28"/>
              </w:rPr>
            </w:pPr>
            <w:bookmarkStart w:id="28" w:name="_Hlk210379896"/>
            <w:r w:rsidRPr="003B1638">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9943E8" w:rsidRDefault="009943E8" w:rsidP="001A0CD8">
            <w:pPr>
              <w:pStyle w:val="Odlomakpopisa"/>
              <w:autoSpaceDE w:val="0"/>
              <w:autoSpaceDN w:val="0"/>
              <w:adjustRightInd w:val="0"/>
              <w:ind w:left="360"/>
              <w:jc w:val="both"/>
              <w:rPr>
                <w:rFonts w:ascii="Comic Sans MS" w:hAnsi="Comic Sans MS"/>
                <w:bCs/>
              </w:rPr>
            </w:pPr>
          </w:p>
          <w:p w:rsidR="009943E8" w:rsidRPr="009943E8" w:rsidRDefault="009943E8" w:rsidP="00642D4D">
            <w:pPr>
              <w:pStyle w:val="Odlomakpopisa"/>
              <w:numPr>
                <w:ilvl w:val="0"/>
                <w:numId w:val="76"/>
              </w:numPr>
              <w:autoSpaceDE w:val="0"/>
              <w:autoSpaceDN w:val="0"/>
              <w:adjustRightInd w:val="0"/>
              <w:jc w:val="both"/>
              <w:rPr>
                <w:rFonts w:ascii="Comic Sans MS" w:hAnsi="Comic Sans MS"/>
                <w:bCs/>
              </w:rPr>
            </w:pPr>
            <w:r w:rsidRPr="009943E8">
              <w:rPr>
                <w:rFonts w:ascii="Comic Sans MS" w:hAnsi="Comic Sans MS"/>
                <w:bCs/>
              </w:rPr>
              <w:t>identifikacija potencijalno darovitih učenika u području matematike u našoj županiji, odnosno olakšavanje procesa uočavanja i identifikacije potencijalno darovitih učenika korištenjem baterije testova razvijene u suradnji s NCVVO-om</w:t>
            </w:r>
          </w:p>
        </w:tc>
      </w:tr>
      <w:tr w:rsidR="009943E8" w:rsidRPr="00D53145" w:rsidTr="001A0CD8">
        <w:tc>
          <w:tcPr>
            <w:tcW w:w="2808" w:type="dxa"/>
            <w:shd w:val="clear" w:color="auto" w:fill="auto"/>
            <w:vAlign w:val="center"/>
          </w:tcPr>
          <w:p w:rsidR="009943E8" w:rsidRPr="00D53145" w:rsidRDefault="009943E8" w:rsidP="001A0CD8">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NAMJENA</w:t>
            </w:r>
          </w:p>
        </w:tc>
        <w:tc>
          <w:tcPr>
            <w:tcW w:w="6480" w:type="dxa"/>
            <w:shd w:val="clear" w:color="auto" w:fill="auto"/>
          </w:tcPr>
          <w:p w:rsidR="009943E8" w:rsidRDefault="009943E8" w:rsidP="001A0CD8">
            <w:pPr>
              <w:spacing w:after="0" w:line="240" w:lineRule="auto"/>
              <w:ind w:left="360"/>
              <w:rPr>
                <w:rFonts w:ascii="Comic Sans MS" w:eastAsia="Times New Roman" w:hAnsi="Comic Sans MS" w:cs="Times New Roman"/>
                <w:sz w:val="24"/>
                <w:szCs w:val="24"/>
              </w:rPr>
            </w:pPr>
          </w:p>
          <w:p w:rsidR="009943E8" w:rsidRPr="009943E8" w:rsidRDefault="009943E8" w:rsidP="00642D4D">
            <w:pPr>
              <w:numPr>
                <w:ilvl w:val="0"/>
                <w:numId w:val="76"/>
              </w:numPr>
              <w:spacing w:after="0" w:line="240" w:lineRule="auto"/>
              <w:rPr>
                <w:rFonts w:ascii="Comic Sans MS" w:eastAsia="Times New Roman" w:hAnsi="Comic Sans MS" w:cs="Times New Roman"/>
                <w:bCs/>
                <w:sz w:val="24"/>
                <w:szCs w:val="24"/>
              </w:rPr>
            </w:pPr>
            <w:r w:rsidRPr="009943E8">
              <w:rPr>
                <w:rFonts w:ascii="Comic Sans MS" w:eastAsia="Times New Roman" w:hAnsi="Comic Sans MS" w:cs="Times New Roman"/>
                <w:bCs/>
                <w:sz w:val="24"/>
                <w:szCs w:val="24"/>
              </w:rPr>
              <w:t>testirati učenike u matematičkoj darovitosti (po završetku testiranja dobit će povratnu informaciju o potencijalno darovitim učenicima u području matematike u školi),</w:t>
            </w:r>
          </w:p>
          <w:p w:rsidR="009943E8" w:rsidRPr="009943E8" w:rsidRDefault="009943E8" w:rsidP="00642D4D">
            <w:pPr>
              <w:numPr>
                <w:ilvl w:val="0"/>
                <w:numId w:val="76"/>
              </w:numPr>
              <w:spacing w:after="0" w:line="240" w:lineRule="auto"/>
              <w:rPr>
                <w:rFonts w:ascii="Comic Sans MS" w:eastAsia="Times New Roman" w:hAnsi="Comic Sans MS" w:cs="Times New Roman"/>
                <w:bCs/>
                <w:sz w:val="24"/>
                <w:szCs w:val="24"/>
              </w:rPr>
            </w:pPr>
            <w:r w:rsidRPr="009943E8">
              <w:rPr>
                <w:rFonts w:ascii="Comic Sans MS" w:eastAsia="Times New Roman" w:hAnsi="Comic Sans MS" w:cs="Times New Roman"/>
                <w:bCs/>
                <w:sz w:val="24"/>
                <w:szCs w:val="24"/>
              </w:rPr>
              <w:t>uključiti se u suradnju s CI SDŽ,</w:t>
            </w:r>
          </w:p>
          <w:p w:rsidR="009943E8" w:rsidRPr="009943E8" w:rsidRDefault="009943E8" w:rsidP="00642D4D">
            <w:pPr>
              <w:numPr>
                <w:ilvl w:val="0"/>
                <w:numId w:val="76"/>
              </w:numPr>
              <w:spacing w:after="0" w:line="240" w:lineRule="auto"/>
              <w:rPr>
                <w:rFonts w:ascii="Comic Sans MS" w:eastAsia="Times New Roman" w:hAnsi="Comic Sans MS" w:cs="Times New Roman"/>
                <w:bCs/>
                <w:sz w:val="24"/>
                <w:szCs w:val="24"/>
              </w:rPr>
            </w:pPr>
            <w:r w:rsidRPr="009943E8">
              <w:rPr>
                <w:rFonts w:ascii="Comic Sans MS" w:eastAsia="Times New Roman" w:hAnsi="Comic Sans MS" w:cs="Times New Roman"/>
                <w:bCs/>
                <w:sz w:val="24"/>
                <w:szCs w:val="24"/>
              </w:rPr>
              <w:t>testirati učenike škole za primanje</w:t>
            </w:r>
            <w:r>
              <w:rPr>
                <w:rFonts w:ascii="Comic Sans MS" w:eastAsia="Times New Roman" w:hAnsi="Comic Sans MS" w:cs="Times New Roman"/>
                <w:bCs/>
                <w:sz w:val="24"/>
                <w:szCs w:val="24"/>
              </w:rPr>
              <w:t xml:space="preserve"> u CI SDŽ u školskoj godini 202</w:t>
            </w:r>
            <w:r w:rsidR="00AD3097">
              <w:rPr>
                <w:rFonts w:ascii="Comic Sans MS" w:eastAsia="Times New Roman" w:hAnsi="Comic Sans MS" w:cs="Times New Roman"/>
                <w:bCs/>
                <w:sz w:val="24"/>
                <w:szCs w:val="24"/>
              </w:rPr>
              <w:t>5</w:t>
            </w:r>
            <w:r>
              <w:rPr>
                <w:rFonts w:ascii="Comic Sans MS" w:eastAsia="Times New Roman" w:hAnsi="Comic Sans MS" w:cs="Times New Roman"/>
                <w:bCs/>
                <w:sz w:val="24"/>
                <w:szCs w:val="24"/>
              </w:rPr>
              <w:t>./202</w:t>
            </w:r>
            <w:r w:rsidR="00AD3097">
              <w:rPr>
                <w:rFonts w:ascii="Comic Sans MS" w:eastAsia="Times New Roman" w:hAnsi="Comic Sans MS" w:cs="Times New Roman"/>
                <w:bCs/>
                <w:sz w:val="24"/>
                <w:szCs w:val="24"/>
              </w:rPr>
              <w:t>6</w:t>
            </w:r>
            <w:r w:rsidRPr="009943E8">
              <w:rPr>
                <w:rFonts w:ascii="Comic Sans MS" w:eastAsia="Times New Roman" w:hAnsi="Comic Sans MS" w:cs="Times New Roman"/>
                <w:bCs/>
                <w:sz w:val="24"/>
                <w:szCs w:val="24"/>
              </w:rPr>
              <w:t>., u program CI matematike.</w:t>
            </w:r>
          </w:p>
          <w:p w:rsidR="009943E8" w:rsidRPr="00D53145" w:rsidRDefault="009943E8" w:rsidP="009943E8">
            <w:pPr>
              <w:spacing w:after="0" w:line="240" w:lineRule="auto"/>
              <w:rPr>
                <w:rFonts w:ascii="Comic Sans MS" w:eastAsia="Times New Roman" w:hAnsi="Comic Sans MS" w:cs="Times New Roman"/>
                <w:bCs/>
                <w:sz w:val="24"/>
                <w:szCs w:val="24"/>
              </w:rPr>
            </w:pPr>
          </w:p>
        </w:tc>
      </w:tr>
      <w:tr w:rsidR="009943E8" w:rsidRPr="00D53145" w:rsidTr="001A0CD8">
        <w:tc>
          <w:tcPr>
            <w:tcW w:w="2808" w:type="dxa"/>
            <w:shd w:val="clear" w:color="auto" w:fill="auto"/>
            <w:vAlign w:val="center"/>
          </w:tcPr>
          <w:p w:rsidR="009943E8" w:rsidRPr="00D53145" w:rsidRDefault="009943E8" w:rsidP="001A0CD8">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NOSITELJI</w:t>
            </w:r>
          </w:p>
        </w:tc>
        <w:tc>
          <w:tcPr>
            <w:tcW w:w="6480" w:type="dxa"/>
            <w:shd w:val="clear" w:color="auto" w:fill="auto"/>
          </w:tcPr>
          <w:p w:rsidR="009943E8" w:rsidRDefault="009943E8" w:rsidP="001A0CD8">
            <w:pPr>
              <w:spacing w:after="0" w:line="240" w:lineRule="auto"/>
              <w:ind w:left="360"/>
              <w:rPr>
                <w:rFonts w:ascii="Comic Sans MS" w:eastAsia="Times New Roman" w:hAnsi="Comic Sans MS" w:cs="Times New Roman"/>
                <w:sz w:val="24"/>
                <w:szCs w:val="24"/>
              </w:rPr>
            </w:pPr>
          </w:p>
          <w:p w:rsidR="009943E8" w:rsidRDefault="009943E8"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zainteresirani u</w:t>
            </w:r>
            <w:r>
              <w:rPr>
                <w:rFonts w:ascii="Comic Sans MS" w:eastAsia="Times New Roman" w:hAnsi="Comic Sans MS" w:cs="Times New Roman"/>
                <w:sz w:val="24"/>
                <w:szCs w:val="24"/>
              </w:rPr>
              <w:t>čenici četvrtog razreda</w:t>
            </w:r>
          </w:p>
          <w:p w:rsidR="008A6E93" w:rsidRPr="00D53145" w:rsidRDefault="008A6E93"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CI SDŽ </w:t>
            </w:r>
          </w:p>
          <w:p w:rsidR="009943E8" w:rsidRDefault="008A6E93"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školski ko</w:t>
            </w:r>
            <w:r w:rsidR="008816BC">
              <w:rPr>
                <w:rFonts w:ascii="Comic Sans MS" w:eastAsia="Times New Roman" w:hAnsi="Comic Sans MS" w:cs="Times New Roman"/>
                <w:sz w:val="24"/>
                <w:szCs w:val="24"/>
              </w:rPr>
              <w:t>o</w:t>
            </w:r>
            <w:r>
              <w:rPr>
                <w:rFonts w:ascii="Comic Sans MS" w:eastAsia="Times New Roman" w:hAnsi="Comic Sans MS" w:cs="Times New Roman"/>
                <w:sz w:val="24"/>
                <w:szCs w:val="24"/>
              </w:rPr>
              <w:t>rdinator Jelena Radić i uči</w:t>
            </w:r>
            <w:r w:rsidR="00C218D3">
              <w:rPr>
                <w:rFonts w:ascii="Comic Sans MS" w:eastAsia="Times New Roman" w:hAnsi="Comic Sans MS" w:cs="Times New Roman"/>
                <w:sz w:val="24"/>
                <w:szCs w:val="24"/>
              </w:rPr>
              <w:t xml:space="preserve">teljica 4. razreda </w:t>
            </w:r>
            <w:r w:rsidR="00AD3097">
              <w:rPr>
                <w:rFonts w:ascii="Comic Sans MS" w:eastAsia="Times New Roman" w:hAnsi="Comic Sans MS" w:cs="Times New Roman"/>
                <w:sz w:val="24"/>
                <w:szCs w:val="24"/>
              </w:rPr>
              <w:t>Marica Alebić</w:t>
            </w:r>
          </w:p>
          <w:p w:rsidR="00662193" w:rsidRPr="00D53145" w:rsidRDefault="00662193" w:rsidP="00662193">
            <w:pPr>
              <w:spacing w:after="0" w:line="240" w:lineRule="auto"/>
              <w:ind w:left="360"/>
              <w:rPr>
                <w:rFonts w:ascii="Comic Sans MS" w:eastAsia="Times New Roman" w:hAnsi="Comic Sans MS" w:cs="Times New Roman"/>
                <w:sz w:val="24"/>
                <w:szCs w:val="24"/>
              </w:rPr>
            </w:pPr>
          </w:p>
        </w:tc>
      </w:tr>
      <w:tr w:rsidR="009943E8" w:rsidRPr="00D53145" w:rsidTr="001A0CD8">
        <w:tc>
          <w:tcPr>
            <w:tcW w:w="2808" w:type="dxa"/>
            <w:shd w:val="clear" w:color="auto" w:fill="auto"/>
            <w:vAlign w:val="center"/>
          </w:tcPr>
          <w:p w:rsidR="009943E8" w:rsidRPr="00D53145" w:rsidRDefault="009943E8" w:rsidP="001A0CD8">
            <w:pPr>
              <w:spacing w:after="0" w:line="240" w:lineRule="auto"/>
              <w:jc w:val="center"/>
              <w:rPr>
                <w:rFonts w:ascii="Comic Sans MS" w:eastAsia="Times New Roman" w:hAnsi="Comic Sans MS" w:cs="Times New Roman"/>
                <w:sz w:val="28"/>
                <w:szCs w:val="28"/>
              </w:rPr>
            </w:pPr>
            <w:r w:rsidRPr="00D53145">
              <w:rPr>
                <w:rFonts w:ascii="Comic Sans MS" w:eastAsia="Times New Roman" w:hAnsi="Comic Sans MS" w:cs="Times New Roman"/>
                <w:sz w:val="24"/>
                <w:szCs w:val="24"/>
              </w:rPr>
              <w:t>NAČIN REALIZACIJE</w:t>
            </w:r>
          </w:p>
        </w:tc>
        <w:tc>
          <w:tcPr>
            <w:tcW w:w="6480" w:type="dxa"/>
            <w:shd w:val="clear" w:color="auto" w:fill="auto"/>
          </w:tcPr>
          <w:p w:rsidR="00B57DA6" w:rsidRPr="00662193" w:rsidRDefault="00B57DA6" w:rsidP="00642D4D">
            <w:pPr>
              <w:pStyle w:val="Odlomakpopisa"/>
              <w:numPr>
                <w:ilvl w:val="0"/>
                <w:numId w:val="76"/>
              </w:numPr>
              <w:autoSpaceDE w:val="0"/>
              <w:autoSpaceDN w:val="0"/>
              <w:adjustRightInd w:val="0"/>
              <w:jc w:val="both"/>
              <w:rPr>
                <w:rFonts w:ascii="Comic Sans MS" w:hAnsi="Comic Sans MS"/>
              </w:rPr>
            </w:pPr>
            <w:r w:rsidRPr="00662193">
              <w:rPr>
                <w:rFonts w:ascii="Comic Sans MS" w:hAnsi="Comic Sans MS"/>
              </w:rPr>
              <w:t>CI SDŽ organizira provedbu testiranja na županijskoj razini: od pripreme testiranja, umnožavanja i distribucije materijala, do unosa i obrade prikupljenih podataka.</w:t>
            </w:r>
          </w:p>
          <w:p w:rsidR="00B57DA6" w:rsidRDefault="00B57DA6" w:rsidP="00642D4D">
            <w:pPr>
              <w:pStyle w:val="Odlomakpopisa"/>
              <w:numPr>
                <w:ilvl w:val="0"/>
                <w:numId w:val="76"/>
              </w:numPr>
              <w:autoSpaceDE w:val="0"/>
              <w:autoSpaceDN w:val="0"/>
              <w:adjustRightInd w:val="0"/>
              <w:jc w:val="both"/>
              <w:rPr>
                <w:rFonts w:ascii="Comic Sans MS" w:hAnsi="Comic Sans MS"/>
              </w:rPr>
            </w:pPr>
            <w:r w:rsidRPr="00662193">
              <w:rPr>
                <w:rFonts w:ascii="Comic Sans MS" w:hAnsi="Comic Sans MS"/>
              </w:rPr>
              <w:t>Testiranje će se provesti </w:t>
            </w:r>
            <w:r w:rsidRPr="00662193">
              <w:rPr>
                <w:rFonts w:ascii="Comic Sans MS" w:hAnsi="Comic Sans MS"/>
                <w:b/>
                <w:bCs/>
              </w:rPr>
              <w:t>u matičnim školama</w:t>
            </w:r>
            <w:r w:rsidR="000E3176">
              <w:rPr>
                <w:rFonts w:ascii="Comic Sans MS" w:hAnsi="Comic Sans MS"/>
              </w:rPr>
              <w:t xml:space="preserve">, </w:t>
            </w:r>
            <w:r w:rsidR="00AD3097">
              <w:rPr>
                <w:rFonts w:ascii="Comic Sans MS" w:hAnsi="Comic Sans MS"/>
              </w:rPr>
              <w:t>2</w:t>
            </w:r>
            <w:r w:rsidR="00251904">
              <w:rPr>
                <w:rFonts w:ascii="Comic Sans MS" w:hAnsi="Comic Sans MS"/>
              </w:rPr>
              <w:t xml:space="preserve">. ili </w:t>
            </w:r>
            <w:r w:rsidR="00AD3097">
              <w:rPr>
                <w:rFonts w:ascii="Comic Sans MS" w:hAnsi="Comic Sans MS"/>
              </w:rPr>
              <w:t>3</w:t>
            </w:r>
            <w:r w:rsidR="00251904">
              <w:rPr>
                <w:rFonts w:ascii="Comic Sans MS" w:hAnsi="Comic Sans MS"/>
              </w:rPr>
              <w:t>.</w:t>
            </w:r>
            <w:r w:rsidR="000E3176">
              <w:rPr>
                <w:rFonts w:ascii="Comic Sans MS" w:hAnsi="Comic Sans MS"/>
              </w:rPr>
              <w:t xml:space="preserve"> </w:t>
            </w:r>
            <w:r w:rsidR="00251904">
              <w:rPr>
                <w:rFonts w:ascii="Comic Sans MS" w:hAnsi="Comic Sans MS"/>
              </w:rPr>
              <w:t xml:space="preserve">veljače </w:t>
            </w:r>
            <w:r w:rsidR="00C218D3">
              <w:rPr>
                <w:rFonts w:ascii="Comic Sans MS" w:hAnsi="Comic Sans MS"/>
              </w:rPr>
              <w:t>202</w:t>
            </w:r>
            <w:r w:rsidR="00AD3097">
              <w:rPr>
                <w:rFonts w:ascii="Comic Sans MS" w:hAnsi="Comic Sans MS"/>
              </w:rPr>
              <w:t>6</w:t>
            </w:r>
            <w:r w:rsidRPr="00662193">
              <w:rPr>
                <w:rFonts w:ascii="Comic Sans MS" w:hAnsi="Comic Sans MS"/>
              </w:rPr>
              <w:t>. godine.</w:t>
            </w:r>
          </w:p>
          <w:p w:rsidR="009943E8" w:rsidRPr="00662193" w:rsidRDefault="00B57DA6" w:rsidP="00642D4D">
            <w:pPr>
              <w:pStyle w:val="Odlomakpopisa"/>
              <w:numPr>
                <w:ilvl w:val="0"/>
                <w:numId w:val="76"/>
              </w:numPr>
              <w:autoSpaceDE w:val="0"/>
              <w:autoSpaceDN w:val="0"/>
              <w:adjustRightInd w:val="0"/>
              <w:jc w:val="both"/>
              <w:rPr>
                <w:rFonts w:ascii="Comic Sans MS" w:hAnsi="Comic Sans MS"/>
              </w:rPr>
            </w:pPr>
            <w:r w:rsidRPr="00662193">
              <w:rPr>
                <w:rFonts w:ascii="Comic Sans MS" w:hAnsi="Comic Sans MS"/>
                <w:iCs/>
              </w:rPr>
              <w:t>Primijenit će se dva osnovna tipa instrumenata: upitnici za učenike, učitelje i roditelje te test matematičkog rezoniranja, kreativnosti i znanja za učenike.</w:t>
            </w:r>
          </w:p>
        </w:tc>
      </w:tr>
      <w:tr w:rsidR="009943E8" w:rsidRPr="00D53145" w:rsidTr="001A0CD8">
        <w:tc>
          <w:tcPr>
            <w:tcW w:w="2808" w:type="dxa"/>
            <w:shd w:val="clear" w:color="auto" w:fill="auto"/>
            <w:vAlign w:val="center"/>
          </w:tcPr>
          <w:p w:rsidR="009943E8" w:rsidRPr="00D53145" w:rsidRDefault="009943E8" w:rsidP="001A0CD8">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VREMENIK</w:t>
            </w:r>
          </w:p>
        </w:tc>
        <w:tc>
          <w:tcPr>
            <w:tcW w:w="6480" w:type="dxa"/>
            <w:shd w:val="clear" w:color="auto" w:fill="auto"/>
          </w:tcPr>
          <w:p w:rsidR="009943E8" w:rsidRDefault="009943E8" w:rsidP="001A0CD8">
            <w:pPr>
              <w:pStyle w:val="Odlomakpopisa"/>
              <w:ind w:left="360"/>
              <w:jc w:val="both"/>
              <w:rPr>
                <w:rFonts w:ascii="Comic Sans MS" w:hAnsi="Comic Sans MS"/>
              </w:rPr>
            </w:pPr>
          </w:p>
          <w:p w:rsidR="009943E8" w:rsidRDefault="0021191C" w:rsidP="00642D4D">
            <w:pPr>
              <w:pStyle w:val="Odlomakpopisa"/>
              <w:numPr>
                <w:ilvl w:val="0"/>
                <w:numId w:val="76"/>
              </w:numPr>
              <w:jc w:val="both"/>
              <w:rPr>
                <w:rFonts w:ascii="Comic Sans MS" w:hAnsi="Comic Sans MS"/>
              </w:rPr>
            </w:pPr>
            <w:r>
              <w:rPr>
                <w:rFonts w:ascii="Comic Sans MS" w:hAnsi="Comic Sans MS"/>
              </w:rPr>
              <w:t>2</w:t>
            </w:r>
            <w:r w:rsidR="00251904">
              <w:rPr>
                <w:rFonts w:ascii="Comic Sans MS" w:hAnsi="Comic Sans MS"/>
              </w:rPr>
              <w:t xml:space="preserve">. ili </w:t>
            </w:r>
            <w:r>
              <w:rPr>
                <w:rFonts w:ascii="Comic Sans MS" w:hAnsi="Comic Sans MS"/>
              </w:rPr>
              <w:t>3</w:t>
            </w:r>
            <w:r w:rsidR="00251904">
              <w:rPr>
                <w:rFonts w:ascii="Comic Sans MS" w:hAnsi="Comic Sans MS"/>
              </w:rPr>
              <w:t>. veljače</w:t>
            </w:r>
            <w:r w:rsidR="00C218D3">
              <w:rPr>
                <w:rFonts w:ascii="Comic Sans MS" w:hAnsi="Comic Sans MS"/>
              </w:rPr>
              <w:t xml:space="preserve"> 202</w:t>
            </w:r>
            <w:r w:rsidR="00176212">
              <w:rPr>
                <w:rFonts w:ascii="Comic Sans MS" w:hAnsi="Comic Sans MS"/>
              </w:rPr>
              <w:t>6</w:t>
            </w:r>
            <w:r w:rsidR="009943E8">
              <w:rPr>
                <w:rFonts w:ascii="Comic Sans MS" w:hAnsi="Comic Sans MS"/>
              </w:rPr>
              <w:t>.</w:t>
            </w:r>
          </w:p>
          <w:p w:rsidR="009943E8" w:rsidRPr="003B1638" w:rsidRDefault="009943E8" w:rsidP="001A0CD8">
            <w:pPr>
              <w:pStyle w:val="Odlomakpopisa"/>
              <w:ind w:left="360"/>
              <w:jc w:val="both"/>
              <w:rPr>
                <w:rFonts w:ascii="Comic Sans MS" w:hAnsi="Comic Sans MS"/>
              </w:rPr>
            </w:pPr>
          </w:p>
        </w:tc>
      </w:tr>
      <w:tr w:rsidR="009943E8" w:rsidRPr="00D53145" w:rsidTr="001A0CD8">
        <w:tc>
          <w:tcPr>
            <w:tcW w:w="2808" w:type="dxa"/>
            <w:shd w:val="clear" w:color="auto" w:fill="auto"/>
            <w:vAlign w:val="center"/>
          </w:tcPr>
          <w:p w:rsidR="009943E8" w:rsidRPr="00D53145" w:rsidRDefault="009943E8" w:rsidP="001A0CD8">
            <w:pPr>
              <w:spacing w:after="0" w:line="240" w:lineRule="auto"/>
              <w:jc w:val="center"/>
              <w:rPr>
                <w:rFonts w:ascii="Comic Sans MS" w:eastAsia="Times New Roman" w:hAnsi="Comic Sans MS" w:cs="Times New Roman"/>
                <w:b/>
                <w:sz w:val="24"/>
                <w:szCs w:val="24"/>
              </w:rPr>
            </w:pPr>
            <w:r w:rsidRPr="00D53145">
              <w:rPr>
                <w:rFonts w:ascii="Comic Sans MS" w:eastAsia="Times New Roman" w:hAnsi="Comic Sans MS" w:cs="Times New Roman"/>
                <w:sz w:val="24"/>
                <w:szCs w:val="24"/>
              </w:rPr>
              <w:t>TROŠKOVNK</w:t>
            </w:r>
          </w:p>
        </w:tc>
        <w:tc>
          <w:tcPr>
            <w:tcW w:w="6480" w:type="dxa"/>
            <w:shd w:val="clear" w:color="auto" w:fill="auto"/>
          </w:tcPr>
          <w:p w:rsidR="009943E8" w:rsidRPr="00662193" w:rsidRDefault="00662193" w:rsidP="00642D4D">
            <w:pPr>
              <w:pStyle w:val="Odlomakpopisa"/>
              <w:numPr>
                <w:ilvl w:val="0"/>
                <w:numId w:val="76"/>
              </w:numPr>
              <w:rPr>
                <w:rFonts w:ascii="Comic Sans MS" w:hAnsi="Comic Sans MS"/>
              </w:rPr>
            </w:pPr>
            <w:r>
              <w:rPr>
                <w:rFonts w:ascii="Comic Sans MS" w:hAnsi="Comic Sans MS"/>
              </w:rPr>
              <w:t>CI SDŽ</w:t>
            </w:r>
          </w:p>
          <w:p w:rsidR="009943E8" w:rsidRPr="00D53145" w:rsidRDefault="009943E8" w:rsidP="00662193">
            <w:pPr>
              <w:spacing w:after="0" w:line="240" w:lineRule="auto"/>
              <w:ind w:left="360"/>
              <w:rPr>
                <w:rFonts w:ascii="Comic Sans MS" w:eastAsia="Times New Roman" w:hAnsi="Comic Sans MS" w:cs="Times New Roman"/>
                <w:sz w:val="24"/>
                <w:szCs w:val="24"/>
              </w:rPr>
            </w:pPr>
          </w:p>
        </w:tc>
      </w:tr>
      <w:tr w:rsidR="009943E8" w:rsidRPr="00D53145" w:rsidTr="001A0CD8">
        <w:tc>
          <w:tcPr>
            <w:tcW w:w="2808" w:type="dxa"/>
            <w:tcBorders>
              <w:top w:val="single" w:sz="12" w:space="0" w:color="000000"/>
            </w:tcBorders>
            <w:shd w:val="clear" w:color="auto" w:fill="auto"/>
            <w:vAlign w:val="center"/>
          </w:tcPr>
          <w:p w:rsidR="009943E8" w:rsidRPr="00D53145" w:rsidRDefault="009943E8" w:rsidP="001A0CD8">
            <w:pPr>
              <w:spacing w:after="0" w:line="240" w:lineRule="auto"/>
              <w:jc w:val="center"/>
              <w:rPr>
                <w:rFonts w:ascii="Comic Sans MS" w:eastAsia="Times New Roman" w:hAnsi="Comic Sans MS" w:cs="Times New Roman"/>
                <w:b/>
                <w:i/>
                <w:iCs/>
                <w:sz w:val="24"/>
                <w:szCs w:val="24"/>
              </w:rPr>
            </w:pPr>
            <w:r w:rsidRPr="00D53145">
              <w:rPr>
                <w:rFonts w:ascii="Comic Sans MS" w:eastAsia="Times New Roman" w:hAnsi="Comic Sans MS" w:cs="Times New Roman"/>
                <w:i/>
                <w:iCs/>
                <w:sz w:val="24"/>
                <w:szCs w:val="24"/>
              </w:rPr>
              <w:lastRenderedPageBreak/>
              <w:t xml:space="preserve">NAČIN </w:t>
            </w:r>
            <w:r w:rsidRPr="00D53145">
              <w:rPr>
                <w:rFonts w:ascii="Comic Sans MS" w:eastAsia="Times New Roman" w:hAnsi="Comic Sans MS" w:cs="Times New Roman"/>
                <w:sz w:val="24"/>
                <w:szCs w:val="24"/>
              </w:rPr>
              <w:t>PRAĆENJA</w:t>
            </w:r>
          </w:p>
        </w:tc>
        <w:tc>
          <w:tcPr>
            <w:tcW w:w="6480" w:type="dxa"/>
            <w:tcBorders>
              <w:top w:val="single" w:sz="12" w:space="0" w:color="000000"/>
            </w:tcBorders>
            <w:shd w:val="clear" w:color="auto" w:fill="auto"/>
          </w:tcPr>
          <w:p w:rsidR="009943E8" w:rsidRPr="003B1638" w:rsidRDefault="009943E8" w:rsidP="001A0CD8">
            <w:pPr>
              <w:pStyle w:val="Odlomakpopisa"/>
              <w:ind w:left="360"/>
              <w:rPr>
                <w:rFonts w:ascii="Comic Sans MS" w:hAnsi="Comic Sans MS"/>
              </w:rPr>
            </w:pPr>
          </w:p>
          <w:p w:rsidR="009943E8" w:rsidRDefault="00662193"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Učenici, </w:t>
            </w:r>
            <w:r w:rsidRPr="00662193">
              <w:rPr>
                <w:rFonts w:ascii="Comic Sans MS" w:eastAsia="Times New Roman" w:hAnsi="Comic Sans MS" w:cs="Times New Roman"/>
                <w:sz w:val="24"/>
                <w:szCs w:val="24"/>
              </w:rPr>
              <w:t xml:space="preserve">njihovi roditelji </w:t>
            </w:r>
            <w:r>
              <w:rPr>
                <w:rFonts w:ascii="Comic Sans MS" w:eastAsia="Times New Roman" w:hAnsi="Comic Sans MS" w:cs="Times New Roman"/>
                <w:sz w:val="24"/>
                <w:szCs w:val="24"/>
              </w:rPr>
              <w:t xml:space="preserve">i nastavnici </w:t>
            </w:r>
            <w:r w:rsidRPr="00662193">
              <w:rPr>
                <w:rFonts w:ascii="Comic Sans MS" w:eastAsia="Times New Roman" w:hAnsi="Comic Sans MS" w:cs="Times New Roman"/>
                <w:sz w:val="24"/>
                <w:szCs w:val="24"/>
              </w:rPr>
              <w:t>će dobiti podatak o potencijalnoj da</w:t>
            </w:r>
            <w:r>
              <w:rPr>
                <w:rFonts w:ascii="Comic Sans MS" w:eastAsia="Times New Roman" w:hAnsi="Comic Sans MS" w:cs="Times New Roman"/>
                <w:sz w:val="24"/>
                <w:szCs w:val="24"/>
              </w:rPr>
              <w:t>rovitosti u području matematike</w:t>
            </w:r>
          </w:p>
          <w:p w:rsidR="00662193" w:rsidRPr="00D53145" w:rsidRDefault="00662193"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Daroviti učenici će </w:t>
            </w:r>
            <w:r w:rsidR="00D76181">
              <w:rPr>
                <w:rFonts w:ascii="Comic Sans MS" w:eastAsia="Times New Roman" w:hAnsi="Comic Sans MS" w:cs="Times New Roman"/>
                <w:sz w:val="24"/>
                <w:szCs w:val="24"/>
              </w:rPr>
              <w:t>nastaviti rasti i napredovati kroz CI matematike</w:t>
            </w:r>
          </w:p>
        </w:tc>
      </w:tr>
      <w:bookmarkEnd w:id="28"/>
    </w:tbl>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9943E8" w:rsidRDefault="009943E8" w:rsidP="00B72CDE">
      <w:pPr>
        <w:spacing w:after="0" w:line="240" w:lineRule="auto"/>
        <w:jc w:val="center"/>
        <w:rPr>
          <w:rFonts w:ascii="Comic Sans MS" w:eastAsia="Times New Roman" w:hAnsi="Comic Sans MS" w:cs="Times New Roman"/>
          <w:b/>
          <w:sz w:val="28"/>
          <w:szCs w:val="28"/>
        </w:rPr>
      </w:pPr>
    </w:p>
    <w:p w:rsidR="00DD0AF6" w:rsidRDefault="00DD0AF6" w:rsidP="00CC51C5">
      <w:pPr>
        <w:spacing w:after="0"/>
        <w:jc w:val="both"/>
        <w:rPr>
          <w:rFonts w:ascii="Comic Sans MS" w:eastAsia="Times New Roman" w:hAnsi="Comic Sans MS" w:cs="Times New Roman"/>
          <w:sz w:val="24"/>
          <w:szCs w:val="24"/>
        </w:rPr>
      </w:pPr>
    </w:p>
    <w:p w:rsidR="00DD0AF6" w:rsidRDefault="00DD0AF6" w:rsidP="00CC51C5">
      <w:pPr>
        <w:spacing w:after="0"/>
        <w:jc w:val="both"/>
        <w:rPr>
          <w:rFonts w:ascii="Comic Sans MS" w:eastAsia="Times New Roman" w:hAnsi="Comic Sans MS" w:cs="Times New Roman"/>
          <w:sz w:val="24"/>
          <w:szCs w:val="24"/>
        </w:rPr>
      </w:pPr>
    </w:p>
    <w:p w:rsidR="00B74145" w:rsidRDefault="00B74145" w:rsidP="00CC51C5">
      <w:pPr>
        <w:spacing w:after="0"/>
        <w:jc w:val="both"/>
        <w:rPr>
          <w:rFonts w:ascii="Comic Sans MS" w:eastAsia="Times New Roman" w:hAnsi="Comic Sans MS" w:cs="Times New Roman"/>
          <w:sz w:val="24"/>
          <w:szCs w:val="24"/>
        </w:rPr>
      </w:pPr>
    </w:p>
    <w:p w:rsidR="00B74145" w:rsidRDefault="00B74145" w:rsidP="00CC51C5">
      <w:pPr>
        <w:spacing w:after="0"/>
        <w:jc w:val="both"/>
        <w:rPr>
          <w:rFonts w:ascii="Comic Sans MS" w:eastAsia="Times New Roman" w:hAnsi="Comic Sans MS" w:cs="Times New Roman"/>
          <w:sz w:val="24"/>
          <w:szCs w:val="24"/>
        </w:rPr>
      </w:pPr>
    </w:p>
    <w:p w:rsidR="00B74145" w:rsidRDefault="00B74145" w:rsidP="00CC51C5">
      <w:pPr>
        <w:spacing w:after="0"/>
        <w:jc w:val="both"/>
        <w:rPr>
          <w:rFonts w:ascii="Comic Sans MS" w:eastAsia="Times New Roman" w:hAnsi="Comic Sans MS" w:cs="Times New Roman"/>
          <w:sz w:val="24"/>
          <w:szCs w:val="24"/>
        </w:rPr>
      </w:pPr>
    </w:p>
    <w:p w:rsidR="00B74145" w:rsidRDefault="00B74145" w:rsidP="00CC51C5">
      <w:pPr>
        <w:spacing w:after="0"/>
        <w:jc w:val="both"/>
        <w:rPr>
          <w:rFonts w:ascii="Comic Sans MS" w:eastAsia="Times New Roman" w:hAnsi="Comic Sans MS" w:cs="Times New Roman"/>
          <w:sz w:val="24"/>
          <w:szCs w:val="24"/>
        </w:rPr>
      </w:pPr>
    </w:p>
    <w:p w:rsidR="00B74145" w:rsidRDefault="00B74145" w:rsidP="00CC51C5">
      <w:pPr>
        <w:spacing w:after="0"/>
        <w:jc w:val="both"/>
        <w:rPr>
          <w:rFonts w:ascii="Comic Sans MS" w:eastAsia="Times New Roman" w:hAnsi="Comic Sans MS" w:cs="Times New Roman"/>
          <w:sz w:val="24"/>
          <w:szCs w:val="24"/>
        </w:rPr>
      </w:pPr>
    </w:p>
    <w:p w:rsidR="00B74145" w:rsidRDefault="00B74145" w:rsidP="00CC51C5">
      <w:pPr>
        <w:spacing w:after="0"/>
        <w:jc w:val="both"/>
        <w:rPr>
          <w:rFonts w:ascii="Comic Sans MS" w:eastAsia="Times New Roman" w:hAnsi="Comic Sans MS" w:cs="Times New Roman"/>
          <w:sz w:val="24"/>
          <w:szCs w:val="24"/>
        </w:rPr>
      </w:pPr>
    </w:p>
    <w:p w:rsidR="00B74145" w:rsidRDefault="00B74145" w:rsidP="00CC51C5">
      <w:pPr>
        <w:spacing w:after="0"/>
        <w:jc w:val="both"/>
        <w:rPr>
          <w:rFonts w:ascii="Comic Sans MS" w:eastAsia="Times New Roman" w:hAnsi="Comic Sans MS" w:cs="Times New Roman"/>
          <w:sz w:val="24"/>
          <w:szCs w:val="24"/>
        </w:rPr>
      </w:pPr>
    </w:p>
    <w:p w:rsidR="00B74145" w:rsidRDefault="00B74145" w:rsidP="00CC51C5">
      <w:pPr>
        <w:spacing w:after="0"/>
        <w:jc w:val="both"/>
        <w:rPr>
          <w:rFonts w:ascii="Comic Sans MS" w:eastAsia="Times New Roman" w:hAnsi="Comic Sans MS" w:cs="Times New Roman"/>
          <w:sz w:val="24"/>
          <w:szCs w:val="24"/>
        </w:rPr>
      </w:pPr>
    </w:p>
    <w:p w:rsidR="00B74145" w:rsidRDefault="00B74145" w:rsidP="00CC51C5">
      <w:pPr>
        <w:spacing w:after="0"/>
        <w:jc w:val="both"/>
        <w:rPr>
          <w:rFonts w:ascii="Comic Sans MS" w:eastAsia="Times New Roman" w:hAnsi="Comic Sans MS" w:cs="Times New Roman"/>
          <w:sz w:val="24"/>
          <w:szCs w:val="24"/>
        </w:rPr>
      </w:pPr>
    </w:p>
    <w:p w:rsidR="001A0CD8" w:rsidRDefault="001A0CD8" w:rsidP="001A0CD8">
      <w:pPr>
        <w:spacing w:after="0" w:line="240" w:lineRule="auto"/>
        <w:rPr>
          <w:rFonts w:ascii="Comic Sans MS" w:eastAsia="Times New Roman" w:hAnsi="Comic Sans MS" w:cs="Times New Roman"/>
          <w:b/>
          <w:color w:val="FF0000"/>
          <w:sz w:val="28"/>
          <w:szCs w:val="28"/>
        </w:rPr>
      </w:pPr>
      <w:bookmarkStart w:id="29" w:name="_Toc463396794"/>
    </w:p>
    <w:p w:rsidR="00F633B1" w:rsidRPr="00F633B1" w:rsidRDefault="00F633B1" w:rsidP="00F633B1">
      <w:pPr>
        <w:spacing w:after="0" w:line="240" w:lineRule="auto"/>
        <w:jc w:val="center"/>
        <w:rPr>
          <w:rFonts w:ascii="Comic Sans MS" w:eastAsia="Times New Roman" w:hAnsi="Comic Sans MS" w:cs="Times New Roman"/>
          <w:b/>
          <w:color w:val="FF0000"/>
          <w:sz w:val="28"/>
          <w:szCs w:val="28"/>
        </w:rPr>
      </w:pPr>
      <w:r w:rsidRPr="00F633B1">
        <w:rPr>
          <w:rFonts w:ascii="Comic Sans MS" w:eastAsia="Times New Roman" w:hAnsi="Comic Sans MS" w:cs="Times New Roman"/>
          <w:b/>
          <w:color w:val="FF0000"/>
          <w:sz w:val="28"/>
          <w:szCs w:val="28"/>
        </w:rPr>
        <w:lastRenderedPageBreak/>
        <w:t>PROJEKTNI DAN</w:t>
      </w:r>
    </w:p>
    <w:p w:rsidR="00F633B1" w:rsidRPr="00D53145" w:rsidRDefault="00F633B1" w:rsidP="00F633B1">
      <w:pPr>
        <w:spacing w:after="0" w:line="240" w:lineRule="auto"/>
        <w:jc w:val="center"/>
        <w:rPr>
          <w:rFonts w:ascii="Comic Sans MS" w:eastAsia="Times New Roman" w:hAnsi="Comic Sans MS" w:cs="Times New Roman"/>
          <w:b/>
          <w:sz w:val="28"/>
          <w:szCs w:val="28"/>
        </w:rPr>
      </w:pPr>
      <w:r w:rsidRPr="00D53145">
        <w:rPr>
          <w:rFonts w:ascii="Comic Sans MS" w:eastAsia="Times New Roman" w:hAnsi="Comic Sans MS" w:cs="Times New Roman"/>
          <w:b/>
          <w:sz w:val="28"/>
          <w:szCs w:val="28"/>
        </w:rPr>
        <w:t>-</w:t>
      </w:r>
      <w:r w:rsidR="00251904">
        <w:rPr>
          <w:rFonts w:ascii="Comic Sans MS" w:eastAsia="Times New Roman" w:hAnsi="Comic Sans MS" w:cs="Times New Roman"/>
          <w:b/>
          <w:sz w:val="28"/>
          <w:szCs w:val="28"/>
        </w:rPr>
        <w:t>Dalmacija u mom oku</w:t>
      </w:r>
      <w:r w:rsidRPr="00D53145">
        <w:rPr>
          <w:rFonts w:ascii="Comic Sans MS" w:eastAsia="Times New Roman" w:hAnsi="Comic Sans MS" w:cs="Times New Roman"/>
          <w:b/>
          <w:sz w:val="28"/>
          <w:szCs w:val="28"/>
        </w:rPr>
        <w:t>-</w:t>
      </w:r>
    </w:p>
    <w:p w:rsidR="00F633B1" w:rsidRPr="00D53145" w:rsidRDefault="00F633B1" w:rsidP="00F633B1">
      <w:pPr>
        <w:spacing w:after="0" w:line="240" w:lineRule="auto"/>
        <w:jc w:val="center"/>
        <w:rPr>
          <w:rFonts w:ascii="Comic Sans MS" w:eastAsia="Times New Roman" w:hAnsi="Comic Sans MS" w:cs="Times New Roman"/>
          <w:b/>
          <w:sz w:val="24"/>
          <w:szCs w:val="24"/>
        </w:rPr>
      </w:pP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2758"/>
        <w:gridCol w:w="6312"/>
      </w:tblGrid>
      <w:tr w:rsidR="00D200E0" w:rsidRPr="003B1638" w:rsidTr="00D06B46">
        <w:tc>
          <w:tcPr>
            <w:tcW w:w="2808" w:type="dxa"/>
            <w:tcBorders>
              <w:bottom w:val="single" w:sz="12" w:space="0" w:color="000000"/>
            </w:tcBorders>
            <w:shd w:val="clear" w:color="auto" w:fill="auto"/>
            <w:vAlign w:val="center"/>
          </w:tcPr>
          <w:p w:rsidR="00F633B1" w:rsidRPr="003B1638" w:rsidRDefault="00F633B1" w:rsidP="00D06B46">
            <w:pPr>
              <w:spacing w:after="0" w:line="240" w:lineRule="auto"/>
              <w:jc w:val="center"/>
              <w:rPr>
                <w:rFonts w:ascii="Comic Sans MS" w:eastAsia="Times New Roman" w:hAnsi="Comic Sans MS" w:cs="Times New Roman"/>
                <w:bCs/>
                <w:sz w:val="28"/>
                <w:szCs w:val="28"/>
              </w:rPr>
            </w:pPr>
            <w:r w:rsidRPr="003B1638">
              <w:rPr>
                <w:rFonts w:ascii="Comic Sans MS" w:eastAsia="Times New Roman" w:hAnsi="Comic Sans MS" w:cs="Times New Roman"/>
                <w:bCs/>
                <w:sz w:val="24"/>
                <w:szCs w:val="24"/>
              </w:rPr>
              <w:t>CILJ</w:t>
            </w:r>
          </w:p>
        </w:tc>
        <w:tc>
          <w:tcPr>
            <w:tcW w:w="6480" w:type="dxa"/>
            <w:tcBorders>
              <w:bottom w:val="single" w:sz="12" w:space="0" w:color="000000"/>
            </w:tcBorders>
            <w:shd w:val="clear" w:color="auto" w:fill="auto"/>
          </w:tcPr>
          <w:p w:rsidR="00F633B1" w:rsidRDefault="00F633B1" w:rsidP="00D06B46">
            <w:pPr>
              <w:pStyle w:val="Odlomakpopisa"/>
              <w:autoSpaceDE w:val="0"/>
              <w:autoSpaceDN w:val="0"/>
              <w:adjustRightInd w:val="0"/>
              <w:ind w:left="360"/>
              <w:jc w:val="both"/>
              <w:rPr>
                <w:rFonts w:ascii="Comic Sans MS" w:hAnsi="Comic Sans MS"/>
                <w:bCs/>
              </w:rPr>
            </w:pPr>
          </w:p>
          <w:p w:rsidR="00F633B1" w:rsidRDefault="00E42C4E" w:rsidP="00642D4D">
            <w:pPr>
              <w:pStyle w:val="Odlomakpopisa"/>
              <w:numPr>
                <w:ilvl w:val="0"/>
                <w:numId w:val="76"/>
              </w:numPr>
              <w:autoSpaceDE w:val="0"/>
              <w:autoSpaceDN w:val="0"/>
              <w:adjustRightInd w:val="0"/>
              <w:jc w:val="both"/>
              <w:rPr>
                <w:rFonts w:ascii="Comic Sans MS" w:hAnsi="Comic Sans MS"/>
                <w:bCs/>
              </w:rPr>
            </w:pPr>
            <w:r>
              <w:rPr>
                <w:rFonts w:ascii="Comic Sans MS" w:hAnsi="Comic Sans MS"/>
                <w:bCs/>
              </w:rPr>
              <w:t>upoznati i istražiti</w:t>
            </w:r>
            <w:r w:rsidR="00F633B1">
              <w:rPr>
                <w:rFonts w:ascii="Comic Sans MS" w:hAnsi="Comic Sans MS"/>
                <w:bCs/>
              </w:rPr>
              <w:t xml:space="preserve"> povijesno – kulturnu baštinu </w:t>
            </w:r>
            <w:r w:rsidR="00DB629B">
              <w:rPr>
                <w:rFonts w:ascii="Comic Sans MS" w:hAnsi="Comic Sans MS"/>
                <w:bCs/>
              </w:rPr>
              <w:t>Dalmacije</w:t>
            </w:r>
          </w:p>
          <w:p w:rsidR="00F633B1" w:rsidRPr="003B1638" w:rsidRDefault="00F633B1" w:rsidP="00F633B1">
            <w:pPr>
              <w:pStyle w:val="Odlomakpopisa"/>
              <w:autoSpaceDE w:val="0"/>
              <w:autoSpaceDN w:val="0"/>
              <w:adjustRightInd w:val="0"/>
              <w:ind w:left="360"/>
              <w:jc w:val="both"/>
              <w:rPr>
                <w:rFonts w:ascii="Comic Sans MS" w:hAnsi="Comic Sans MS"/>
                <w:bCs/>
              </w:rPr>
            </w:pPr>
          </w:p>
        </w:tc>
      </w:tr>
      <w:tr w:rsidR="00D200E0" w:rsidRPr="00D53145" w:rsidTr="00D06B46">
        <w:tc>
          <w:tcPr>
            <w:tcW w:w="2808" w:type="dxa"/>
            <w:shd w:val="clear" w:color="auto" w:fill="auto"/>
            <w:vAlign w:val="center"/>
          </w:tcPr>
          <w:p w:rsidR="00F633B1" w:rsidRPr="00D53145" w:rsidRDefault="00F633B1" w:rsidP="00D06B4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NAMJENA</w:t>
            </w:r>
          </w:p>
        </w:tc>
        <w:tc>
          <w:tcPr>
            <w:tcW w:w="6480" w:type="dxa"/>
            <w:shd w:val="clear" w:color="auto" w:fill="auto"/>
          </w:tcPr>
          <w:p w:rsidR="00F633B1" w:rsidRDefault="00F633B1" w:rsidP="00D06B46">
            <w:pPr>
              <w:spacing w:after="0" w:line="240" w:lineRule="auto"/>
              <w:ind w:left="360"/>
              <w:rPr>
                <w:rFonts w:ascii="Comic Sans MS" w:eastAsia="Times New Roman" w:hAnsi="Comic Sans MS" w:cs="Times New Roman"/>
                <w:sz w:val="24"/>
                <w:szCs w:val="24"/>
              </w:rPr>
            </w:pPr>
          </w:p>
          <w:p w:rsidR="00F633B1" w:rsidRPr="00E42C4E" w:rsidRDefault="00E42C4E" w:rsidP="00642D4D">
            <w:pPr>
              <w:numPr>
                <w:ilvl w:val="0"/>
                <w:numId w:val="76"/>
              </w:numPr>
              <w:spacing w:after="0" w:line="240" w:lineRule="auto"/>
              <w:rPr>
                <w:rFonts w:ascii="Comic Sans MS" w:eastAsia="Times New Roman" w:hAnsi="Comic Sans MS" w:cs="Times New Roman"/>
                <w:bCs/>
                <w:sz w:val="24"/>
                <w:szCs w:val="24"/>
              </w:rPr>
            </w:pPr>
            <w:r>
              <w:rPr>
                <w:rFonts w:ascii="Comic Sans MS" w:eastAsia="Times New Roman" w:hAnsi="Comic Sans MS" w:cs="Times New Roman"/>
                <w:bCs/>
                <w:sz w:val="24"/>
                <w:szCs w:val="24"/>
              </w:rPr>
              <w:t xml:space="preserve">istaživanjem i upoznavanjem </w:t>
            </w:r>
            <w:r w:rsidR="00F633B1">
              <w:rPr>
                <w:rFonts w:ascii="Comic Sans MS" w:eastAsia="Times New Roman" w:hAnsi="Comic Sans MS" w:cs="Times New Roman"/>
                <w:bCs/>
                <w:sz w:val="24"/>
                <w:szCs w:val="24"/>
              </w:rPr>
              <w:t xml:space="preserve"> </w:t>
            </w:r>
            <w:r>
              <w:rPr>
                <w:rFonts w:ascii="Comic Sans MS" w:eastAsia="Times New Roman" w:hAnsi="Comic Sans MS" w:cs="Times New Roman"/>
                <w:bCs/>
                <w:sz w:val="24"/>
                <w:szCs w:val="24"/>
              </w:rPr>
              <w:t xml:space="preserve">s </w:t>
            </w:r>
            <w:r w:rsidR="00F633B1">
              <w:rPr>
                <w:rFonts w:ascii="Comic Sans MS" w:eastAsia="Times New Roman" w:hAnsi="Comic Sans MS" w:cs="Times New Roman"/>
                <w:bCs/>
                <w:sz w:val="24"/>
                <w:szCs w:val="24"/>
              </w:rPr>
              <w:t>povijesno</w:t>
            </w:r>
            <w:r w:rsidR="00D06B46">
              <w:rPr>
                <w:rFonts w:ascii="Comic Sans MS" w:eastAsia="Times New Roman" w:hAnsi="Comic Sans MS" w:cs="Times New Roman"/>
                <w:bCs/>
                <w:sz w:val="24"/>
                <w:szCs w:val="24"/>
              </w:rPr>
              <w:t xml:space="preserve"> -</w:t>
            </w:r>
            <w:r w:rsidR="00F633B1">
              <w:rPr>
                <w:rFonts w:ascii="Comic Sans MS" w:eastAsia="Times New Roman" w:hAnsi="Comic Sans MS" w:cs="Times New Roman"/>
                <w:bCs/>
                <w:sz w:val="24"/>
                <w:szCs w:val="24"/>
              </w:rPr>
              <w:t xml:space="preserve"> geografs</w:t>
            </w:r>
            <w:r>
              <w:rPr>
                <w:rFonts w:ascii="Comic Sans MS" w:eastAsia="Times New Roman" w:hAnsi="Comic Sans MS" w:cs="Times New Roman"/>
                <w:bCs/>
                <w:sz w:val="24"/>
                <w:szCs w:val="24"/>
              </w:rPr>
              <w:t xml:space="preserve">kim značajkama </w:t>
            </w:r>
            <w:r w:rsidR="00DB629B">
              <w:rPr>
                <w:rFonts w:ascii="Comic Sans MS" w:eastAsia="Times New Roman" w:hAnsi="Comic Sans MS" w:cs="Times New Roman"/>
                <w:bCs/>
                <w:sz w:val="24"/>
                <w:szCs w:val="24"/>
              </w:rPr>
              <w:t>Dalmacije</w:t>
            </w:r>
            <w:r w:rsidR="00D200E0">
              <w:rPr>
                <w:rFonts w:ascii="Comic Sans MS" w:eastAsia="Times New Roman" w:hAnsi="Comic Sans MS" w:cs="Times New Roman"/>
                <w:bCs/>
                <w:sz w:val="24"/>
                <w:szCs w:val="24"/>
              </w:rPr>
              <w:t>, tradicijom, običajima, gastronomijom,</w:t>
            </w:r>
            <w:r w:rsidR="008816BC">
              <w:rPr>
                <w:rFonts w:ascii="Comic Sans MS" w:eastAsia="Times New Roman" w:hAnsi="Comic Sans MS" w:cs="Times New Roman"/>
                <w:bCs/>
                <w:sz w:val="24"/>
                <w:szCs w:val="24"/>
              </w:rPr>
              <w:t>kulturnom baštinom,</w:t>
            </w:r>
            <w:r w:rsidR="00D200E0">
              <w:rPr>
                <w:rFonts w:ascii="Comic Sans MS" w:eastAsia="Times New Roman" w:hAnsi="Comic Sans MS" w:cs="Times New Roman"/>
                <w:bCs/>
                <w:sz w:val="24"/>
                <w:szCs w:val="24"/>
              </w:rPr>
              <w:t xml:space="preserve"> zavičajnim govorom,</w:t>
            </w:r>
            <w:r w:rsidR="00D06B46">
              <w:rPr>
                <w:rFonts w:ascii="Comic Sans MS" w:eastAsia="Times New Roman" w:hAnsi="Comic Sans MS" w:cs="Times New Roman"/>
                <w:bCs/>
                <w:sz w:val="24"/>
                <w:szCs w:val="24"/>
              </w:rPr>
              <w:t xml:space="preserve"> učenici će dobiti nove spoznaje</w:t>
            </w:r>
            <w:r>
              <w:rPr>
                <w:rFonts w:ascii="Comic Sans MS" w:eastAsia="Times New Roman" w:hAnsi="Comic Sans MS" w:cs="Times New Roman"/>
                <w:bCs/>
                <w:sz w:val="24"/>
                <w:szCs w:val="24"/>
              </w:rPr>
              <w:t xml:space="preserve"> o svom </w:t>
            </w:r>
            <w:r w:rsidR="00DB629B">
              <w:rPr>
                <w:rFonts w:ascii="Comic Sans MS" w:eastAsia="Times New Roman" w:hAnsi="Comic Sans MS" w:cs="Times New Roman"/>
                <w:bCs/>
                <w:sz w:val="24"/>
                <w:szCs w:val="24"/>
              </w:rPr>
              <w:t>kraju</w:t>
            </w:r>
            <w:r>
              <w:rPr>
                <w:rFonts w:ascii="Comic Sans MS" w:eastAsia="Times New Roman" w:hAnsi="Comic Sans MS" w:cs="Times New Roman"/>
                <w:bCs/>
                <w:sz w:val="24"/>
                <w:szCs w:val="24"/>
              </w:rPr>
              <w:t xml:space="preserve"> što će doprin</w:t>
            </w:r>
            <w:r w:rsidR="00D06B46">
              <w:rPr>
                <w:rFonts w:ascii="Comic Sans MS" w:eastAsia="Times New Roman" w:hAnsi="Comic Sans MS" w:cs="Times New Roman"/>
                <w:bCs/>
                <w:sz w:val="24"/>
                <w:szCs w:val="24"/>
              </w:rPr>
              <w:t>i</w:t>
            </w:r>
            <w:r>
              <w:rPr>
                <w:rFonts w:ascii="Comic Sans MS" w:eastAsia="Times New Roman" w:hAnsi="Comic Sans MS" w:cs="Times New Roman"/>
                <w:bCs/>
                <w:sz w:val="24"/>
                <w:szCs w:val="24"/>
              </w:rPr>
              <w:t xml:space="preserve">jeti očuvanju tradicije i povijesno kulturne baštine </w:t>
            </w:r>
            <w:r w:rsidR="008816BC">
              <w:rPr>
                <w:rFonts w:ascii="Comic Sans MS" w:eastAsia="Times New Roman" w:hAnsi="Comic Sans MS" w:cs="Times New Roman"/>
                <w:bCs/>
                <w:sz w:val="24"/>
                <w:szCs w:val="24"/>
              </w:rPr>
              <w:t xml:space="preserve">Primorskog Dolca i </w:t>
            </w:r>
            <w:r w:rsidR="00DB629B">
              <w:rPr>
                <w:rFonts w:ascii="Comic Sans MS" w:eastAsia="Times New Roman" w:hAnsi="Comic Sans MS" w:cs="Times New Roman"/>
                <w:bCs/>
                <w:sz w:val="24"/>
                <w:szCs w:val="24"/>
              </w:rPr>
              <w:t>Dalmacije</w:t>
            </w:r>
          </w:p>
        </w:tc>
      </w:tr>
      <w:tr w:rsidR="00D200E0" w:rsidRPr="00D53145" w:rsidTr="00D06B46">
        <w:tc>
          <w:tcPr>
            <w:tcW w:w="2808" w:type="dxa"/>
            <w:shd w:val="clear" w:color="auto" w:fill="auto"/>
            <w:vAlign w:val="center"/>
          </w:tcPr>
          <w:p w:rsidR="00F633B1" w:rsidRPr="00D53145" w:rsidRDefault="00F633B1" w:rsidP="00D06B4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NOSITELJI</w:t>
            </w:r>
          </w:p>
        </w:tc>
        <w:tc>
          <w:tcPr>
            <w:tcW w:w="6480" w:type="dxa"/>
            <w:shd w:val="clear" w:color="auto" w:fill="auto"/>
          </w:tcPr>
          <w:p w:rsidR="00F633B1" w:rsidRDefault="00F633B1" w:rsidP="00D06B46">
            <w:pPr>
              <w:spacing w:after="0" w:line="240" w:lineRule="auto"/>
              <w:ind w:left="360"/>
              <w:rPr>
                <w:rFonts w:ascii="Comic Sans MS" w:eastAsia="Times New Roman" w:hAnsi="Comic Sans MS" w:cs="Times New Roman"/>
                <w:sz w:val="24"/>
                <w:szCs w:val="24"/>
              </w:rPr>
            </w:pPr>
          </w:p>
          <w:p w:rsidR="00F633B1" w:rsidRDefault="00E42C4E"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učenici</w:t>
            </w:r>
          </w:p>
          <w:p w:rsidR="00E42C4E" w:rsidRDefault="00E42C4E"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učitelji</w:t>
            </w:r>
          </w:p>
          <w:p w:rsidR="00D06B46" w:rsidRDefault="00D06B46"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roditelji</w:t>
            </w:r>
          </w:p>
          <w:p w:rsidR="00E42C4E" w:rsidRPr="00D53145" w:rsidRDefault="00E42C4E"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lokalna zajednica</w:t>
            </w:r>
          </w:p>
        </w:tc>
      </w:tr>
      <w:tr w:rsidR="00D200E0" w:rsidRPr="00D53145" w:rsidTr="00D06B46">
        <w:tc>
          <w:tcPr>
            <w:tcW w:w="2808" w:type="dxa"/>
            <w:shd w:val="clear" w:color="auto" w:fill="auto"/>
            <w:vAlign w:val="center"/>
          </w:tcPr>
          <w:p w:rsidR="00F633B1" w:rsidRPr="00D53145" w:rsidRDefault="00F633B1" w:rsidP="00D06B46">
            <w:pPr>
              <w:spacing w:after="0" w:line="240" w:lineRule="auto"/>
              <w:jc w:val="center"/>
              <w:rPr>
                <w:rFonts w:ascii="Comic Sans MS" w:eastAsia="Times New Roman" w:hAnsi="Comic Sans MS" w:cs="Times New Roman"/>
                <w:sz w:val="28"/>
                <w:szCs w:val="28"/>
              </w:rPr>
            </w:pPr>
            <w:r w:rsidRPr="00D53145">
              <w:rPr>
                <w:rFonts w:ascii="Comic Sans MS" w:eastAsia="Times New Roman" w:hAnsi="Comic Sans MS" w:cs="Times New Roman"/>
                <w:sz w:val="24"/>
                <w:szCs w:val="24"/>
              </w:rPr>
              <w:t>NAČIN REALIZACIJE</w:t>
            </w:r>
          </w:p>
        </w:tc>
        <w:tc>
          <w:tcPr>
            <w:tcW w:w="6480" w:type="dxa"/>
            <w:shd w:val="clear" w:color="auto" w:fill="auto"/>
          </w:tcPr>
          <w:p w:rsidR="00F633B1" w:rsidRDefault="00F633B1" w:rsidP="00D06B46">
            <w:pPr>
              <w:spacing w:after="0" w:line="240" w:lineRule="auto"/>
              <w:ind w:left="360"/>
              <w:rPr>
                <w:rFonts w:ascii="Comic Sans MS" w:eastAsia="Times New Roman" w:hAnsi="Comic Sans MS" w:cs="Times New Roman"/>
                <w:sz w:val="24"/>
                <w:szCs w:val="24"/>
              </w:rPr>
            </w:pPr>
          </w:p>
          <w:p w:rsidR="00E42C4E" w:rsidRDefault="00E42C4E" w:rsidP="00642D4D">
            <w:pPr>
              <w:pStyle w:val="Odlomakpopisa"/>
              <w:numPr>
                <w:ilvl w:val="0"/>
                <w:numId w:val="76"/>
              </w:numPr>
              <w:rPr>
                <w:rFonts w:ascii="Comic Sans MS" w:hAnsi="Comic Sans MS"/>
              </w:rPr>
            </w:pPr>
            <w:r w:rsidRPr="00E42C4E">
              <w:rPr>
                <w:rFonts w:ascii="Comic Sans MS" w:hAnsi="Comic Sans MS"/>
              </w:rPr>
              <w:t xml:space="preserve"> pred</w:t>
            </w:r>
            <w:r>
              <w:rPr>
                <w:rFonts w:ascii="Comic Sans MS" w:hAnsi="Comic Sans MS"/>
              </w:rPr>
              <w:t>avanja</w:t>
            </w:r>
          </w:p>
          <w:p w:rsidR="00E42C4E" w:rsidRDefault="00E42C4E" w:rsidP="00642D4D">
            <w:pPr>
              <w:pStyle w:val="Odlomakpopisa"/>
              <w:numPr>
                <w:ilvl w:val="0"/>
                <w:numId w:val="76"/>
              </w:numPr>
              <w:rPr>
                <w:rFonts w:ascii="Comic Sans MS" w:hAnsi="Comic Sans MS"/>
              </w:rPr>
            </w:pPr>
            <w:r>
              <w:rPr>
                <w:rFonts w:ascii="Comic Sans MS" w:hAnsi="Comic Sans MS"/>
              </w:rPr>
              <w:t xml:space="preserve"> radionice</w:t>
            </w:r>
          </w:p>
          <w:p w:rsidR="00E42C4E" w:rsidRDefault="00E42C4E" w:rsidP="00642D4D">
            <w:pPr>
              <w:pStyle w:val="Odlomakpopisa"/>
              <w:numPr>
                <w:ilvl w:val="0"/>
                <w:numId w:val="76"/>
              </w:numPr>
              <w:rPr>
                <w:rFonts w:ascii="Comic Sans MS" w:hAnsi="Comic Sans MS"/>
              </w:rPr>
            </w:pPr>
            <w:r>
              <w:rPr>
                <w:rFonts w:ascii="Comic Sans MS" w:hAnsi="Comic Sans MS"/>
              </w:rPr>
              <w:t>p</w:t>
            </w:r>
            <w:r w:rsidRPr="00E42C4E">
              <w:rPr>
                <w:rFonts w:ascii="Comic Sans MS" w:hAnsi="Comic Sans MS"/>
              </w:rPr>
              <w:t>rezentacije</w:t>
            </w:r>
          </w:p>
          <w:p w:rsidR="00E42C4E" w:rsidRDefault="00E42C4E" w:rsidP="00642D4D">
            <w:pPr>
              <w:pStyle w:val="Odlomakpopisa"/>
              <w:numPr>
                <w:ilvl w:val="0"/>
                <w:numId w:val="76"/>
              </w:numPr>
              <w:rPr>
                <w:rFonts w:ascii="Comic Sans MS" w:hAnsi="Comic Sans MS"/>
              </w:rPr>
            </w:pPr>
            <w:r w:rsidRPr="00E42C4E">
              <w:rPr>
                <w:rFonts w:ascii="Comic Sans MS" w:hAnsi="Comic Sans MS"/>
              </w:rPr>
              <w:t>plakati</w:t>
            </w:r>
            <w:r>
              <w:rPr>
                <w:rFonts w:ascii="Comic Sans MS" w:hAnsi="Comic Sans MS"/>
              </w:rPr>
              <w:t xml:space="preserve"> </w:t>
            </w:r>
          </w:p>
          <w:p w:rsidR="00F633B1" w:rsidRPr="00E42C4E" w:rsidRDefault="00F633B1" w:rsidP="00642D4D">
            <w:pPr>
              <w:pStyle w:val="Odlomakpopisa"/>
              <w:numPr>
                <w:ilvl w:val="0"/>
                <w:numId w:val="76"/>
              </w:numPr>
              <w:rPr>
                <w:rFonts w:ascii="Comic Sans MS" w:hAnsi="Comic Sans MS"/>
              </w:rPr>
            </w:pPr>
            <w:r w:rsidRPr="00E42C4E">
              <w:rPr>
                <w:rFonts w:ascii="Comic Sans MS" w:hAnsi="Comic Sans MS"/>
              </w:rPr>
              <w:t>terenska nastava</w:t>
            </w:r>
          </w:p>
          <w:p w:rsidR="00F633B1" w:rsidRPr="008B5669" w:rsidRDefault="00F633B1" w:rsidP="00E42C4E">
            <w:pPr>
              <w:spacing w:after="0" w:line="240" w:lineRule="auto"/>
              <w:rPr>
                <w:rFonts w:ascii="Comic Sans MS" w:eastAsia="Times New Roman" w:hAnsi="Comic Sans MS" w:cs="Times New Roman"/>
                <w:sz w:val="24"/>
                <w:szCs w:val="24"/>
              </w:rPr>
            </w:pPr>
          </w:p>
        </w:tc>
      </w:tr>
      <w:tr w:rsidR="00D200E0" w:rsidRPr="00D53145" w:rsidTr="00D06B46">
        <w:tc>
          <w:tcPr>
            <w:tcW w:w="2808" w:type="dxa"/>
            <w:shd w:val="clear" w:color="auto" w:fill="auto"/>
            <w:vAlign w:val="center"/>
          </w:tcPr>
          <w:p w:rsidR="00F633B1" w:rsidRPr="00D53145" w:rsidRDefault="00F633B1" w:rsidP="00D06B46">
            <w:pPr>
              <w:spacing w:after="0" w:line="240" w:lineRule="auto"/>
              <w:jc w:val="center"/>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VREMENIK</w:t>
            </w:r>
          </w:p>
        </w:tc>
        <w:tc>
          <w:tcPr>
            <w:tcW w:w="6480" w:type="dxa"/>
            <w:shd w:val="clear" w:color="auto" w:fill="auto"/>
          </w:tcPr>
          <w:p w:rsidR="00F633B1" w:rsidRPr="00844219" w:rsidRDefault="00F633B1" w:rsidP="00D06B46">
            <w:pPr>
              <w:pStyle w:val="Odlomakpopisa"/>
              <w:ind w:left="360"/>
              <w:jc w:val="both"/>
              <w:rPr>
                <w:rFonts w:ascii="Comic Sans MS" w:hAnsi="Comic Sans MS"/>
                <w:highlight w:val="yellow"/>
              </w:rPr>
            </w:pPr>
          </w:p>
          <w:p w:rsidR="00F633B1" w:rsidRPr="00844219" w:rsidRDefault="00844219" w:rsidP="00844219">
            <w:pPr>
              <w:pStyle w:val="Odlomakpopisa"/>
              <w:numPr>
                <w:ilvl w:val="0"/>
                <w:numId w:val="76"/>
              </w:numPr>
              <w:jc w:val="both"/>
              <w:rPr>
                <w:rFonts w:ascii="Comic Sans MS" w:hAnsi="Comic Sans MS"/>
              </w:rPr>
            </w:pPr>
            <w:r w:rsidRPr="00844219">
              <w:rPr>
                <w:rFonts w:ascii="Comic Sans MS" w:hAnsi="Comic Sans MS"/>
              </w:rPr>
              <w:t>ožuj</w:t>
            </w:r>
            <w:r w:rsidR="00616117">
              <w:rPr>
                <w:rFonts w:ascii="Comic Sans MS" w:hAnsi="Comic Sans MS"/>
              </w:rPr>
              <w:t>ak</w:t>
            </w:r>
            <w:r w:rsidRPr="00844219">
              <w:rPr>
                <w:rFonts w:ascii="Comic Sans MS" w:hAnsi="Comic Sans MS"/>
              </w:rPr>
              <w:t xml:space="preserve"> 2026.</w:t>
            </w:r>
          </w:p>
          <w:p w:rsidR="00F633B1" w:rsidRPr="00844219" w:rsidRDefault="00F633B1" w:rsidP="00D06B46">
            <w:pPr>
              <w:pStyle w:val="Odlomakpopisa"/>
              <w:ind w:left="360"/>
              <w:jc w:val="both"/>
              <w:rPr>
                <w:rFonts w:ascii="Comic Sans MS" w:hAnsi="Comic Sans MS"/>
                <w:highlight w:val="yellow"/>
              </w:rPr>
            </w:pPr>
          </w:p>
        </w:tc>
      </w:tr>
      <w:tr w:rsidR="00D200E0" w:rsidRPr="00D53145" w:rsidTr="00D06B46">
        <w:tc>
          <w:tcPr>
            <w:tcW w:w="2808" w:type="dxa"/>
            <w:shd w:val="clear" w:color="auto" w:fill="auto"/>
            <w:vAlign w:val="center"/>
          </w:tcPr>
          <w:p w:rsidR="00F633B1" w:rsidRPr="00D53145" w:rsidRDefault="00F633B1" w:rsidP="00D06B46">
            <w:pPr>
              <w:spacing w:after="0" w:line="240" w:lineRule="auto"/>
              <w:jc w:val="center"/>
              <w:rPr>
                <w:rFonts w:ascii="Comic Sans MS" w:eastAsia="Times New Roman" w:hAnsi="Comic Sans MS" w:cs="Times New Roman"/>
                <w:b/>
                <w:sz w:val="24"/>
                <w:szCs w:val="24"/>
              </w:rPr>
            </w:pPr>
            <w:r w:rsidRPr="00D53145">
              <w:rPr>
                <w:rFonts w:ascii="Comic Sans MS" w:eastAsia="Times New Roman" w:hAnsi="Comic Sans MS" w:cs="Times New Roman"/>
                <w:sz w:val="24"/>
                <w:szCs w:val="24"/>
              </w:rPr>
              <w:t>TROŠKOVNK</w:t>
            </w:r>
          </w:p>
        </w:tc>
        <w:tc>
          <w:tcPr>
            <w:tcW w:w="6480" w:type="dxa"/>
            <w:shd w:val="clear" w:color="auto" w:fill="auto"/>
          </w:tcPr>
          <w:p w:rsidR="00F633B1" w:rsidRPr="00D53145" w:rsidRDefault="00F633B1" w:rsidP="00D06B46">
            <w:pPr>
              <w:spacing w:after="0" w:line="240" w:lineRule="auto"/>
              <w:rPr>
                <w:rFonts w:ascii="Comic Sans MS" w:eastAsia="Times New Roman" w:hAnsi="Comic Sans MS" w:cs="Times New Roman"/>
                <w:sz w:val="24"/>
                <w:szCs w:val="24"/>
              </w:rPr>
            </w:pPr>
          </w:p>
          <w:p w:rsidR="00F633B1" w:rsidRDefault="00E42C4E" w:rsidP="00642D4D">
            <w:pPr>
              <w:numPr>
                <w:ilvl w:val="0"/>
                <w:numId w:val="76"/>
              </w:numPr>
              <w:suppressAutoHyphens/>
              <w:spacing w:after="0" w:line="240" w:lineRule="auto"/>
              <w:rPr>
                <w:rFonts w:ascii="Comic Sans MS" w:hAnsi="Comic Sans MS" w:cs="Times New Roman"/>
                <w:sz w:val="24"/>
                <w:szCs w:val="24"/>
              </w:rPr>
            </w:pPr>
            <w:r w:rsidRPr="00D53145">
              <w:rPr>
                <w:rFonts w:ascii="Comic Sans MS" w:hAnsi="Comic Sans MS" w:cs="Times New Roman"/>
                <w:sz w:val="24"/>
                <w:szCs w:val="24"/>
              </w:rPr>
              <w:t>troškovi kopira</w:t>
            </w:r>
            <w:r>
              <w:rPr>
                <w:rFonts w:ascii="Comic Sans MS" w:hAnsi="Comic Sans MS" w:cs="Times New Roman"/>
                <w:sz w:val="24"/>
                <w:szCs w:val="24"/>
              </w:rPr>
              <w:t>nja i potrošni materijal: papir, hamer papir, kolaž</w:t>
            </w:r>
          </w:p>
          <w:p w:rsidR="00D06B46" w:rsidRPr="00E42C4E" w:rsidRDefault="00D06B46" w:rsidP="00642D4D">
            <w:pPr>
              <w:numPr>
                <w:ilvl w:val="0"/>
                <w:numId w:val="76"/>
              </w:numPr>
              <w:suppressAutoHyphens/>
              <w:spacing w:after="0" w:line="240" w:lineRule="auto"/>
              <w:rPr>
                <w:rFonts w:ascii="Comic Sans MS" w:hAnsi="Comic Sans MS" w:cs="Times New Roman"/>
                <w:sz w:val="24"/>
                <w:szCs w:val="24"/>
              </w:rPr>
            </w:pPr>
            <w:r>
              <w:rPr>
                <w:rFonts w:ascii="Comic Sans MS" w:hAnsi="Comic Sans MS" w:cs="Times New Roman"/>
                <w:sz w:val="24"/>
                <w:szCs w:val="24"/>
              </w:rPr>
              <w:t>prehrambene namirnice</w:t>
            </w:r>
          </w:p>
          <w:p w:rsidR="00F633B1" w:rsidRPr="00D53145" w:rsidRDefault="00F633B1" w:rsidP="00D06B46">
            <w:pPr>
              <w:spacing w:after="0" w:line="240" w:lineRule="auto"/>
              <w:ind w:left="360"/>
              <w:rPr>
                <w:rFonts w:ascii="Comic Sans MS" w:eastAsia="Times New Roman" w:hAnsi="Comic Sans MS" w:cs="Times New Roman"/>
                <w:sz w:val="24"/>
                <w:szCs w:val="24"/>
              </w:rPr>
            </w:pPr>
          </w:p>
        </w:tc>
      </w:tr>
      <w:tr w:rsidR="00D200E0" w:rsidRPr="00D53145" w:rsidTr="00D06B46">
        <w:tc>
          <w:tcPr>
            <w:tcW w:w="2808" w:type="dxa"/>
            <w:tcBorders>
              <w:top w:val="single" w:sz="12" w:space="0" w:color="000000"/>
            </w:tcBorders>
            <w:shd w:val="clear" w:color="auto" w:fill="auto"/>
            <w:vAlign w:val="center"/>
          </w:tcPr>
          <w:p w:rsidR="00F633B1" w:rsidRPr="00D53145" w:rsidRDefault="00F633B1" w:rsidP="00D06B46">
            <w:pPr>
              <w:spacing w:after="0" w:line="240" w:lineRule="auto"/>
              <w:jc w:val="center"/>
              <w:rPr>
                <w:rFonts w:ascii="Comic Sans MS" w:eastAsia="Times New Roman" w:hAnsi="Comic Sans MS" w:cs="Times New Roman"/>
                <w:b/>
                <w:i/>
                <w:iCs/>
                <w:sz w:val="24"/>
                <w:szCs w:val="24"/>
              </w:rPr>
            </w:pPr>
            <w:r w:rsidRPr="00E74FEB">
              <w:rPr>
                <w:rFonts w:ascii="Comic Sans MS" w:eastAsia="Times New Roman" w:hAnsi="Comic Sans MS" w:cs="Times New Roman"/>
                <w:iCs/>
                <w:sz w:val="24"/>
                <w:szCs w:val="24"/>
              </w:rPr>
              <w:t>NAČIN</w:t>
            </w:r>
            <w:r w:rsidRPr="00D53145">
              <w:rPr>
                <w:rFonts w:ascii="Comic Sans MS" w:eastAsia="Times New Roman" w:hAnsi="Comic Sans MS" w:cs="Times New Roman"/>
                <w:i/>
                <w:iCs/>
                <w:sz w:val="24"/>
                <w:szCs w:val="24"/>
              </w:rPr>
              <w:t xml:space="preserve"> </w:t>
            </w:r>
            <w:r w:rsidRPr="00D53145">
              <w:rPr>
                <w:rFonts w:ascii="Comic Sans MS" w:eastAsia="Times New Roman" w:hAnsi="Comic Sans MS" w:cs="Times New Roman"/>
                <w:sz w:val="24"/>
                <w:szCs w:val="24"/>
              </w:rPr>
              <w:t>PRAĆENJA</w:t>
            </w:r>
          </w:p>
        </w:tc>
        <w:tc>
          <w:tcPr>
            <w:tcW w:w="6480" w:type="dxa"/>
            <w:tcBorders>
              <w:top w:val="single" w:sz="12" w:space="0" w:color="000000"/>
            </w:tcBorders>
            <w:shd w:val="clear" w:color="auto" w:fill="auto"/>
          </w:tcPr>
          <w:p w:rsidR="00F633B1" w:rsidRPr="003B1638" w:rsidRDefault="00F633B1" w:rsidP="00D06B46">
            <w:pPr>
              <w:pStyle w:val="Odlomakpopisa"/>
              <w:ind w:left="360"/>
              <w:rPr>
                <w:rFonts w:ascii="Comic Sans MS" w:hAnsi="Comic Sans MS"/>
              </w:rPr>
            </w:pPr>
          </w:p>
          <w:p w:rsidR="00F633B1" w:rsidRDefault="00F633B1"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aktivnost učenika</w:t>
            </w:r>
          </w:p>
          <w:p w:rsidR="00E42C4E" w:rsidRPr="00D53145" w:rsidRDefault="00E42C4E" w:rsidP="00642D4D">
            <w:pPr>
              <w:numPr>
                <w:ilvl w:val="0"/>
                <w:numId w:val="76"/>
              </w:num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evaluacijski listići</w:t>
            </w:r>
          </w:p>
          <w:p w:rsidR="00F633B1" w:rsidRDefault="00F633B1" w:rsidP="00642D4D">
            <w:pPr>
              <w:numPr>
                <w:ilvl w:val="0"/>
                <w:numId w:val="76"/>
              </w:numPr>
              <w:spacing w:after="0" w:line="240" w:lineRule="auto"/>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izrad</w:t>
            </w:r>
            <w:r>
              <w:rPr>
                <w:rFonts w:ascii="Comic Sans MS" w:eastAsia="Times New Roman" w:hAnsi="Comic Sans MS" w:cs="Times New Roman"/>
                <w:sz w:val="24"/>
                <w:szCs w:val="24"/>
              </w:rPr>
              <w:t>a prezentacije ili plakata</w:t>
            </w:r>
          </w:p>
          <w:p w:rsidR="00F633B1" w:rsidRPr="00D53145" w:rsidRDefault="00F633B1" w:rsidP="00D06B46">
            <w:pPr>
              <w:spacing w:after="0" w:line="240" w:lineRule="auto"/>
              <w:ind w:left="360"/>
              <w:rPr>
                <w:rFonts w:ascii="Comic Sans MS" w:eastAsia="Times New Roman" w:hAnsi="Comic Sans MS" w:cs="Times New Roman"/>
                <w:sz w:val="24"/>
                <w:szCs w:val="24"/>
              </w:rPr>
            </w:pPr>
          </w:p>
        </w:tc>
      </w:tr>
    </w:tbl>
    <w:p w:rsidR="00F633B1" w:rsidRDefault="00F633B1" w:rsidP="00F633B1">
      <w:pPr>
        <w:spacing w:after="0"/>
        <w:jc w:val="both"/>
        <w:rPr>
          <w:rFonts w:ascii="Comic Sans MS" w:eastAsia="Times New Roman" w:hAnsi="Comic Sans MS" w:cs="Times New Roman"/>
          <w:sz w:val="24"/>
          <w:szCs w:val="24"/>
        </w:rPr>
      </w:pPr>
    </w:p>
    <w:p w:rsidR="00F633B1" w:rsidRDefault="00F633B1" w:rsidP="00F633B1">
      <w:pPr>
        <w:spacing w:after="0"/>
        <w:jc w:val="both"/>
        <w:rPr>
          <w:rFonts w:ascii="Comic Sans MS" w:eastAsia="Times New Roman" w:hAnsi="Comic Sans MS" w:cs="Times New Roman"/>
          <w:sz w:val="24"/>
          <w:szCs w:val="24"/>
        </w:rPr>
      </w:pPr>
    </w:p>
    <w:p w:rsidR="006B4A15" w:rsidRDefault="006B4A15" w:rsidP="006B4A15">
      <w:pPr>
        <w:keepNext/>
        <w:spacing w:after="0" w:line="240" w:lineRule="auto"/>
        <w:outlineLvl w:val="0"/>
        <w:rPr>
          <w:rFonts w:ascii="Comic Sans MS" w:eastAsia="Times New Roman" w:hAnsi="Comic Sans MS" w:cs="Times New Roman"/>
          <w:b/>
          <w:bCs/>
          <w:sz w:val="72"/>
          <w:szCs w:val="72"/>
        </w:rPr>
      </w:pPr>
    </w:p>
    <w:p w:rsidR="0028321E" w:rsidRDefault="0028321E" w:rsidP="0028321E">
      <w:pPr>
        <w:keepNext/>
        <w:spacing w:after="0" w:line="240" w:lineRule="auto"/>
        <w:outlineLvl w:val="0"/>
        <w:rPr>
          <w:rFonts w:ascii="Comic Sans MS" w:eastAsia="Times New Roman" w:hAnsi="Comic Sans MS" w:cs="Times New Roman"/>
          <w:b/>
          <w:bCs/>
          <w:sz w:val="72"/>
          <w:szCs w:val="72"/>
        </w:rPr>
      </w:pPr>
    </w:p>
    <w:p w:rsidR="00F633B1" w:rsidRDefault="00F633B1" w:rsidP="0028321E">
      <w:pPr>
        <w:keepNext/>
        <w:spacing w:after="0" w:line="240" w:lineRule="auto"/>
        <w:outlineLvl w:val="0"/>
        <w:rPr>
          <w:rFonts w:ascii="Comic Sans MS" w:eastAsia="Times New Roman" w:hAnsi="Comic Sans MS" w:cs="Times New Roman"/>
          <w:b/>
          <w:bCs/>
          <w:sz w:val="72"/>
          <w:szCs w:val="72"/>
        </w:rPr>
      </w:pPr>
    </w:p>
    <w:p w:rsidR="008C409D" w:rsidRPr="00D53145" w:rsidRDefault="008C409D" w:rsidP="00D200E0">
      <w:pPr>
        <w:keepNext/>
        <w:spacing w:after="0" w:line="240" w:lineRule="auto"/>
        <w:jc w:val="center"/>
        <w:outlineLvl w:val="0"/>
        <w:rPr>
          <w:rFonts w:ascii="Comic Sans MS" w:eastAsia="Times New Roman" w:hAnsi="Comic Sans MS" w:cs="Times New Roman"/>
          <w:b/>
          <w:bCs/>
          <w:sz w:val="72"/>
          <w:szCs w:val="72"/>
        </w:rPr>
      </w:pPr>
      <w:r w:rsidRPr="00D53145">
        <w:rPr>
          <w:rFonts w:ascii="Comic Sans MS" w:eastAsia="Times New Roman" w:hAnsi="Comic Sans MS" w:cs="Times New Roman"/>
          <w:b/>
          <w:bCs/>
          <w:sz w:val="72"/>
          <w:szCs w:val="72"/>
        </w:rPr>
        <w:t>PROGRAM RADA RAZREDNOG ODJELA</w:t>
      </w:r>
      <w:bookmarkEnd w:id="29"/>
    </w:p>
    <w:p w:rsidR="008C409D" w:rsidRPr="00D53145" w:rsidRDefault="0028321E" w:rsidP="008C409D">
      <w:pPr>
        <w:spacing w:after="0" w:line="240" w:lineRule="auto"/>
        <w:jc w:val="center"/>
        <w:rPr>
          <w:rFonts w:ascii="Comic Sans MS" w:eastAsia="Times New Roman" w:hAnsi="Comic Sans MS" w:cs="Times New Roman"/>
          <w:b/>
          <w:sz w:val="28"/>
          <w:szCs w:val="28"/>
        </w:rPr>
      </w:pPr>
      <w:r w:rsidRPr="00D53145">
        <w:rPr>
          <w:rFonts w:ascii="Comic Sans MS" w:eastAsia="Times New Roman" w:hAnsi="Comic Sans MS" w:cs="Times New Roman"/>
          <w:b/>
          <w:noProof/>
          <w:sz w:val="28"/>
          <w:szCs w:val="28"/>
        </w:rPr>
        <w:drawing>
          <wp:inline distT="0" distB="0" distL="0" distR="0">
            <wp:extent cx="4218940" cy="333565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a:ext>
                      </a:extLst>
                    </a:blip>
                    <a:srcRect/>
                    <a:stretch>
                      <a:fillRect/>
                    </a:stretch>
                  </pic:blipFill>
                  <pic:spPr bwMode="auto">
                    <a:xfrm>
                      <a:off x="0" y="0"/>
                      <a:ext cx="4218940" cy="3335655"/>
                    </a:xfrm>
                    <a:prstGeom prst="rect">
                      <a:avLst/>
                    </a:prstGeom>
                    <a:noFill/>
                    <a:ln>
                      <a:noFill/>
                    </a:ln>
                  </pic:spPr>
                </pic:pic>
              </a:graphicData>
            </a:graphic>
          </wp:inline>
        </w:drawing>
      </w:r>
    </w:p>
    <w:p w:rsidR="008C409D" w:rsidRPr="00D53145" w:rsidRDefault="008C409D" w:rsidP="008C409D">
      <w:pPr>
        <w:spacing w:after="0" w:line="240" w:lineRule="auto"/>
        <w:jc w:val="center"/>
        <w:rPr>
          <w:rFonts w:ascii="Comic Sans MS" w:eastAsia="Times New Roman" w:hAnsi="Comic Sans MS" w:cs="Times New Roman"/>
          <w:b/>
          <w:sz w:val="28"/>
          <w:szCs w:val="28"/>
        </w:rPr>
      </w:pPr>
      <w:r w:rsidRPr="00D53145">
        <w:rPr>
          <w:rFonts w:ascii="Comic Sans MS" w:eastAsia="Times New Roman" w:hAnsi="Comic Sans MS" w:cs="Times New Roman"/>
          <w:b/>
          <w:sz w:val="28"/>
          <w:szCs w:val="28"/>
        </w:rPr>
        <w:br w:type="page"/>
      </w:r>
    </w:p>
    <w:p w:rsidR="008C409D" w:rsidRPr="00D53145" w:rsidRDefault="008C409D" w:rsidP="008C409D">
      <w:pPr>
        <w:spacing w:after="0"/>
        <w:jc w:val="center"/>
        <w:rPr>
          <w:rFonts w:ascii="Comic Sans MS" w:hAnsi="Comic Sans MS" w:cs="Times New Roman"/>
          <w:b/>
          <w:sz w:val="24"/>
          <w:szCs w:val="24"/>
        </w:rPr>
      </w:pPr>
      <w:r w:rsidRPr="00D53145">
        <w:rPr>
          <w:rFonts w:ascii="Comic Sans MS" w:hAnsi="Comic Sans MS" w:cs="Times New Roman"/>
          <w:b/>
          <w:sz w:val="24"/>
          <w:szCs w:val="24"/>
        </w:rPr>
        <w:lastRenderedPageBreak/>
        <w:t>SAT RAZREDNIKA I. RAZRED</w:t>
      </w:r>
    </w:p>
    <w:p w:rsidR="008C409D" w:rsidRPr="00D53145" w:rsidRDefault="008C409D" w:rsidP="008C409D">
      <w:pPr>
        <w:spacing w:after="0"/>
        <w:rPr>
          <w:rFonts w:ascii="Comic Sans MS" w:hAnsi="Comic Sans MS" w:cs="Times New Roman"/>
          <w:b/>
          <w:sz w:val="24"/>
          <w:szCs w:val="24"/>
        </w:rPr>
      </w:pPr>
      <w:r w:rsidRPr="00D53145">
        <w:rPr>
          <w:rFonts w:ascii="Comic Sans MS" w:hAnsi="Comic Sans MS" w:cs="Times New Roman"/>
          <w:b/>
          <w:sz w:val="24"/>
          <w:szCs w:val="24"/>
        </w:rPr>
        <w:t>TEME</w:t>
      </w:r>
    </w:p>
    <w:p w:rsidR="00802877" w:rsidRDefault="00802877" w:rsidP="007A51BE">
      <w:pPr>
        <w:pStyle w:val="Bezproreda"/>
        <w:rPr>
          <w:rFonts w:ascii="Comic Sans MS" w:hAnsi="Comic Sans MS"/>
        </w:rPr>
      </w:pPr>
    </w:p>
    <w:p w:rsidR="005E3E4C" w:rsidRPr="005E3E4C" w:rsidRDefault="005E3E4C" w:rsidP="005E3E4C">
      <w:pPr>
        <w:pStyle w:val="Bezproreda"/>
        <w:rPr>
          <w:rFonts w:ascii="Comic Sans MS" w:hAnsi="Comic Sans MS"/>
        </w:rPr>
      </w:pPr>
      <w:r w:rsidRPr="005E3E4C">
        <w:rPr>
          <w:rFonts w:ascii="Comic Sans MS" w:hAnsi="Comic Sans MS"/>
        </w:rPr>
        <w:t>Moj razred i ja</w:t>
      </w:r>
    </w:p>
    <w:p w:rsidR="005E3E4C" w:rsidRPr="005E3E4C" w:rsidRDefault="005E3E4C" w:rsidP="005E3E4C">
      <w:pPr>
        <w:pStyle w:val="Bezproreda"/>
        <w:rPr>
          <w:rFonts w:ascii="Comic Sans MS" w:hAnsi="Comic Sans MS"/>
        </w:rPr>
      </w:pPr>
      <w:r w:rsidRPr="005E3E4C">
        <w:rPr>
          <w:rFonts w:ascii="Comic Sans MS" w:hAnsi="Comic Sans MS"/>
        </w:rPr>
        <w:t xml:space="preserve">Imam pravo glasa </w:t>
      </w:r>
    </w:p>
    <w:p w:rsidR="005E3E4C" w:rsidRPr="005E3E4C" w:rsidRDefault="005E3E4C" w:rsidP="005E3E4C">
      <w:pPr>
        <w:pStyle w:val="Bezproreda"/>
        <w:rPr>
          <w:rFonts w:ascii="Comic Sans MS" w:hAnsi="Comic Sans MS"/>
        </w:rPr>
      </w:pPr>
      <w:r w:rsidRPr="005E3E4C">
        <w:rPr>
          <w:rFonts w:ascii="Comic Sans MS" w:hAnsi="Comic Sans MS"/>
        </w:rPr>
        <w:t>Pravila su važna</w:t>
      </w:r>
    </w:p>
    <w:p w:rsidR="005E3E4C" w:rsidRPr="005E3E4C" w:rsidRDefault="005E3E4C" w:rsidP="005E3E4C">
      <w:pPr>
        <w:pStyle w:val="Bezproreda"/>
        <w:rPr>
          <w:rFonts w:ascii="Comic Sans MS" w:hAnsi="Comic Sans MS"/>
        </w:rPr>
      </w:pPr>
      <w:r w:rsidRPr="005E3E4C">
        <w:rPr>
          <w:rFonts w:ascii="Comic Sans MS" w:hAnsi="Comic Sans MS"/>
        </w:rPr>
        <w:t>Radimo zajedno</w:t>
      </w:r>
    </w:p>
    <w:p w:rsidR="005E3E4C" w:rsidRPr="005E3E4C" w:rsidRDefault="005E3E4C" w:rsidP="005E3E4C">
      <w:pPr>
        <w:pStyle w:val="Bezproreda"/>
        <w:rPr>
          <w:rFonts w:ascii="Comic Sans MS" w:hAnsi="Comic Sans MS"/>
        </w:rPr>
      </w:pPr>
      <w:r w:rsidRPr="005E3E4C">
        <w:rPr>
          <w:rFonts w:ascii="Comic Sans MS" w:hAnsi="Comic Sans MS"/>
        </w:rPr>
        <w:t>Igre predstavljanja i upoznavanja</w:t>
      </w:r>
    </w:p>
    <w:p w:rsidR="005E3E4C" w:rsidRPr="005E3E4C" w:rsidRDefault="005E3E4C" w:rsidP="005E3E4C">
      <w:pPr>
        <w:pStyle w:val="Bezproreda"/>
        <w:rPr>
          <w:rFonts w:ascii="Comic Sans MS" w:hAnsi="Comic Sans MS"/>
        </w:rPr>
      </w:pPr>
      <w:r w:rsidRPr="005E3E4C">
        <w:rPr>
          <w:rFonts w:ascii="Comic Sans MS" w:hAnsi="Comic Sans MS"/>
        </w:rPr>
        <w:t>Učimo učiti</w:t>
      </w:r>
    </w:p>
    <w:p w:rsidR="005E3E4C" w:rsidRPr="005E3E4C" w:rsidRDefault="005E3E4C" w:rsidP="005E3E4C">
      <w:pPr>
        <w:pStyle w:val="Bezproreda"/>
        <w:rPr>
          <w:rFonts w:ascii="Comic Sans MS" w:hAnsi="Comic Sans MS"/>
        </w:rPr>
      </w:pPr>
      <w:r w:rsidRPr="005E3E4C">
        <w:rPr>
          <w:rFonts w:ascii="Comic Sans MS" w:hAnsi="Comic Sans MS"/>
        </w:rPr>
        <w:t>Drvo našeg razreda</w:t>
      </w:r>
    </w:p>
    <w:p w:rsidR="005E3E4C" w:rsidRPr="005E3E4C" w:rsidRDefault="005E3E4C" w:rsidP="005E3E4C">
      <w:pPr>
        <w:pStyle w:val="Bezproreda"/>
        <w:rPr>
          <w:rFonts w:ascii="Comic Sans MS" w:hAnsi="Comic Sans MS"/>
        </w:rPr>
      </w:pPr>
      <w:r w:rsidRPr="005E3E4C">
        <w:rPr>
          <w:rFonts w:ascii="Comic Sans MS" w:hAnsi="Comic Sans MS"/>
        </w:rPr>
        <w:t>To sam ja – ne postoje ista dva</w:t>
      </w:r>
    </w:p>
    <w:p w:rsidR="005E3E4C" w:rsidRPr="005E3E4C" w:rsidRDefault="005E3E4C" w:rsidP="005E3E4C">
      <w:pPr>
        <w:pStyle w:val="Bezproreda"/>
        <w:rPr>
          <w:rFonts w:ascii="Comic Sans MS" w:hAnsi="Comic Sans MS"/>
        </w:rPr>
      </w:pPr>
      <w:r w:rsidRPr="005E3E4C">
        <w:rPr>
          <w:rFonts w:ascii="Comic Sans MS" w:hAnsi="Comic Sans MS"/>
        </w:rPr>
        <w:t>Različiti, ali jednako vrijedni</w:t>
      </w:r>
    </w:p>
    <w:p w:rsidR="005E3E4C" w:rsidRPr="005E3E4C" w:rsidRDefault="005E3E4C" w:rsidP="005E3E4C">
      <w:pPr>
        <w:pStyle w:val="Bezproreda"/>
        <w:rPr>
          <w:rFonts w:ascii="Comic Sans MS" w:hAnsi="Comic Sans MS"/>
        </w:rPr>
      </w:pPr>
      <w:r w:rsidRPr="005E3E4C">
        <w:rPr>
          <w:rFonts w:ascii="Comic Sans MS" w:hAnsi="Comic Sans MS"/>
        </w:rPr>
        <w:t>Poznajem se – mijenjam se – upoznaj me i ti</w:t>
      </w:r>
    </w:p>
    <w:p w:rsidR="005E3E4C" w:rsidRPr="005E3E4C" w:rsidRDefault="005E3E4C" w:rsidP="005E3E4C">
      <w:pPr>
        <w:pStyle w:val="Bezproreda"/>
        <w:rPr>
          <w:rFonts w:ascii="Comic Sans MS" w:hAnsi="Comic Sans MS"/>
        </w:rPr>
      </w:pPr>
      <w:r w:rsidRPr="005E3E4C">
        <w:rPr>
          <w:rFonts w:ascii="Comic Sans MS" w:hAnsi="Comic Sans MS"/>
        </w:rPr>
        <w:t>Knjižica mojih uspjeha</w:t>
      </w:r>
    </w:p>
    <w:p w:rsidR="005E3E4C" w:rsidRPr="005E3E4C" w:rsidRDefault="005E3E4C" w:rsidP="005E3E4C">
      <w:pPr>
        <w:pStyle w:val="Bezproreda"/>
        <w:rPr>
          <w:rFonts w:ascii="Comic Sans MS" w:hAnsi="Comic Sans MS"/>
        </w:rPr>
      </w:pPr>
      <w:r w:rsidRPr="005E3E4C">
        <w:rPr>
          <w:rFonts w:ascii="Comic Sans MS" w:hAnsi="Comic Sans MS"/>
        </w:rPr>
        <w:t>Sveti Nikola</w:t>
      </w:r>
    </w:p>
    <w:p w:rsidR="005E3E4C" w:rsidRPr="005E3E4C" w:rsidRDefault="005E3E4C" w:rsidP="005E3E4C">
      <w:pPr>
        <w:pStyle w:val="Bezproreda"/>
        <w:rPr>
          <w:rFonts w:ascii="Comic Sans MS" w:hAnsi="Comic Sans MS"/>
        </w:rPr>
      </w:pPr>
      <w:r w:rsidRPr="005E3E4C">
        <w:rPr>
          <w:rFonts w:ascii="Comic Sans MS" w:hAnsi="Comic Sans MS"/>
        </w:rPr>
        <w:t>Kućica prijateljstva</w:t>
      </w:r>
    </w:p>
    <w:p w:rsidR="005E3E4C" w:rsidRPr="005E3E4C" w:rsidRDefault="005E3E4C" w:rsidP="005E3E4C">
      <w:pPr>
        <w:pStyle w:val="Bezproreda"/>
        <w:rPr>
          <w:rFonts w:ascii="Comic Sans MS" w:hAnsi="Comic Sans MS"/>
        </w:rPr>
      </w:pPr>
      <w:r w:rsidRPr="005E3E4C">
        <w:rPr>
          <w:rFonts w:ascii="Comic Sans MS" w:hAnsi="Comic Sans MS"/>
        </w:rPr>
        <w:t>Veselje Božića</w:t>
      </w:r>
    </w:p>
    <w:p w:rsidR="005E3E4C" w:rsidRPr="005E3E4C" w:rsidRDefault="005E3E4C" w:rsidP="005E3E4C">
      <w:pPr>
        <w:pStyle w:val="Bezproreda"/>
        <w:rPr>
          <w:rFonts w:ascii="Comic Sans MS" w:hAnsi="Comic Sans MS"/>
        </w:rPr>
      </w:pPr>
      <w:r w:rsidRPr="005E3E4C">
        <w:rPr>
          <w:rFonts w:ascii="Comic Sans MS" w:hAnsi="Comic Sans MS"/>
        </w:rPr>
        <w:t>Priča o ždralu i njegovom jatu</w:t>
      </w:r>
    </w:p>
    <w:p w:rsidR="005E3E4C" w:rsidRPr="005E3E4C" w:rsidRDefault="005E3E4C" w:rsidP="005E3E4C">
      <w:pPr>
        <w:pStyle w:val="Bezproreda"/>
        <w:rPr>
          <w:rFonts w:ascii="Comic Sans MS" w:hAnsi="Comic Sans MS"/>
        </w:rPr>
      </w:pPr>
      <w:r w:rsidRPr="005E3E4C">
        <w:rPr>
          <w:rFonts w:ascii="Comic Sans MS" w:hAnsi="Comic Sans MS"/>
        </w:rPr>
        <w:t>Sva lica mojih osjećaja</w:t>
      </w:r>
    </w:p>
    <w:p w:rsidR="005E3E4C" w:rsidRPr="005E3E4C" w:rsidRDefault="005E3E4C" w:rsidP="005E3E4C">
      <w:pPr>
        <w:pStyle w:val="Bezproreda"/>
        <w:rPr>
          <w:rFonts w:ascii="Comic Sans MS" w:hAnsi="Comic Sans MS"/>
        </w:rPr>
      </w:pPr>
      <w:r w:rsidRPr="005E3E4C">
        <w:rPr>
          <w:rFonts w:ascii="Comic Sans MS" w:hAnsi="Comic Sans MS"/>
        </w:rPr>
        <w:t>Vani je hladno, unutra toplo</w:t>
      </w:r>
    </w:p>
    <w:p w:rsidR="005E3E4C" w:rsidRPr="005E3E4C" w:rsidRDefault="005E3E4C" w:rsidP="005E3E4C">
      <w:pPr>
        <w:pStyle w:val="Bezproreda"/>
        <w:rPr>
          <w:rFonts w:ascii="Comic Sans MS" w:hAnsi="Comic Sans MS"/>
        </w:rPr>
      </w:pPr>
      <w:r w:rsidRPr="005E3E4C">
        <w:rPr>
          <w:rFonts w:ascii="Comic Sans MS" w:hAnsi="Comic Sans MS"/>
        </w:rPr>
        <w:t>Naše sličnosti i razlike</w:t>
      </w:r>
    </w:p>
    <w:p w:rsidR="005E3E4C" w:rsidRPr="005E3E4C" w:rsidRDefault="005E3E4C" w:rsidP="005E3E4C">
      <w:pPr>
        <w:pStyle w:val="Bezproreda"/>
        <w:rPr>
          <w:rFonts w:ascii="Comic Sans MS" w:hAnsi="Comic Sans MS"/>
        </w:rPr>
      </w:pPr>
      <w:r w:rsidRPr="005E3E4C">
        <w:rPr>
          <w:rFonts w:ascii="Comic Sans MS" w:hAnsi="Comic Sans MS"/>
        </w:rPr>
        <w:t>Dugine boje</w:t>
      </w:r>
    </w:p>
    <w:p w:rsidR="005E3E4C" w:rsidRPr="005E3E4C" w:rsidRDefault="005E3E4C" w:rsidP="005E3E4C">
      <w:pPr>
        <w:pStyle w:val="Bezproreda"/>
        <w:rPr>
          <w:rFonts w:ascii="Comic Sans MS" w:hAnsi="Comic Sans MS"/>
        </w:rPr>
      </w:pPr>
      <w:r w:rsidRPr="005E3E4C">
        <w:rPr>
          <w:rFonts w:ascii="Comic Sans MS" w:hAnsi="Comic Sans MS"/>
        </w:rPr>
        <w:t>Dani karnevala</w:t>
      </w:r>
    </w:p>
    <w:p w:rsidR="005E3E4C" w:rsidRPr="005E3E4C" w:rsidRDefault="005E3E4C" w:rsidP="005E3E4C">
      <w:pPr>
        <w:pStyle w:val="Bezproreda"/>
        <w:rPr>
          <w:rFonts w:ascii="Comic Sans MS" w:hAnsi="Comic Sans MS"/>
        </w:rPr>
      </w:pPr>
      <w:r w:rsidRPr="005E3E4C">
        <w:rPr>
          <w:rFonts w:ascii="Comic Sans MS" w:hAnsi="Comic Sans MS"/>
        </w:rPr>
        <w:t>U igri s vršnjacima i životinjama</w:t>
      </w:r>
    </w:p>
    <w:p w:rsidR="005E3E4C" w:rsidRPr="005E3E4C" w:rsidRDefault="005E3E4C" w:rsidP="005E3E4C">
      <w:pPr>
        <w:pStyle w:val="Bezproreda"/>
        <w:rPr>
          <w:rFonts w:ascii="Comic Sans MS" w:hAnsi="Comic Sans MS"/>
        </w:rPr>
      </w:pPr>
      <w:r w:rsidRPr="005E3E4C">
        <w:rPr>
          <w:rFonts w:ascii="Comic Sans MS" w:hAnsi="Comic Sans MS"/>
        </w:rPr>
        <w:t>Brižno biće: razredna i školska pravila</w:t>
      </w:r>
    </w:p>
    <w:p w:rsidR="005E3E4C" w:rsidRPr="005E3E4C" w:rsidRDefault="005E3E4C" w:rsidP="005E3E4C">
      <w:pPr>
        <w:pStyle w:val="Bezproreda"/>
        <w:rPr>
          <w:rFonts w:ascii="Comic Sans MS" w:hAnsi="Comic Sans MS"/>
        </w:rPr>
      </w:pPr>
      <w:r w:rsidRPr="005E3E4C">
        <w:rPr>
          <w:rFonts w:ascii="Comic Sans MS" w:hAnsi="Comic Sans MS"/>
        </w:rPr>
        <w:t>Moje sigurno mjesto</w:t>
      </w:r>
    </w:p>
    <w:p w:rsidR="005E3E4C" w:rsidRPr="005E3E4C" w:rsidRDefault="005E3E4C" w:rsidP="005E3E4C">
      <w:pPr>
        <w:pStyle w:val="Bezproreda"/>
        <w:rPr>
          <w:rFonts w:ascii="Comic Sans MS" w:hAnsi="Comic Sans MS"/>
        </w:rPr>
      </w:pPr>
      <w:r w:rsidRPr="005E3E4C">
        <w:rPr>
          <w:rFonts w:ascii="Comic Sans MS" w:hAnsi="Comic Sans MS"/>
        </w:rPr>
        <w:t>Voda</w:t>
      </w:r>
    </w:p>
    <w:p w:rsidR="00A85ABC" w:rsidRDefault="005E3E4C" w:rsidP="005E3E4C">
      <w:pPr>
        <w:pStyle w:val="Bezproreda"/>
        <w:rPr>
          <w:rFonts w:ascii="Comic Sans MS" w:hAnsi="Comic Sans MS"/>
        </w:rPr>
      </w:pPr>
      <w:r w:rsidRPr="005E3E4C">
        <w:rPr>
          <w:rFonts w:ascii="Comic Sans MS" w:hAnsi="Comic Sans MS"/>
        </w:rPr>
        <w:t xml:space="preserve">Pozdrav proljeću </w:t>
      </w:r>
    </w:p>
    <w:p w:rsidR="005E3E4C" w:rsidRPr="005E3E4C" w:rsidRDefault="005E3E4C" w:rsidP="005E3E4C">
      <w:pPr>
        <w:pStyle w:val="Bezproreda"/>
        <w:rPr>
          <w:rFonts w:ascii="Comic Sans MS" w:hAnsi="Comic Sans MS"/>
        </w:rPr>
      </w:pPr>
      <w:r w:rsidRPr="005E3E4C">
        <w:rPr>
          <w:rFonts w:ascii="Comic Sans MS" w:hAnsi="Comic Sans MS"/>
        </w:rPr>
        <w:t>Što nas plaši</w:t>
      </w:r>
    </w:p>
    <w:p w:rsidR="005E3E4C" w:rsidRPr="005E3E4C" w:rsidRDefault="005E3E4C" w:rsidP="005E3E4C">
      <w:pPr>
        <w:pStyle w:val="Bezproreda"/>
        <w:rPr>
          <w:rFonts w:ascii="Comic Sans MS" w:hAnsi="Comic Sans MS"/>
        </w:rPr>
      </w:pPr>
      <w:r w:rsidRPr="005E3E4C">
        <w:rPr>
          <w:rFonts w:ascii="Comic Sans MS" w:hAnsi="Comic Sans MS"/>
        </w:rPr>
        <w:t>Bolje spriječiti nego liječiti</w:t>
      </w:r>
    </w:p>
    <w:p w:rsidR="005E3E4C" w:rsidRPr="005E3E4C" w:rsidRDefault="005E3E4C" w:rsidP="005E3E4C">
      <w:pPr>
        <w:pStyle w:val="Bezproreda"/>
        <w:rPr>
          <w:rFonts w:ascii="Comic Sans MS" w:hAnsi="Comic Sans MS"/>
        </w:rPr>
      </w:pPr>
      <w:r w:rsidRPr="005E3E4C">
        <w:rPr>
          <w:rFonts w:ascii="Comic Sans MS" w:hAnsi="Comic Sans MS"/>
        </w:rPr>
        <w:t>Kako ti mogu pomoći?</w:t>
      </w:r>
    </w:p>
    <w:p w:rsidR="005E3E4C" w:rsidRPr="005E3E4C" w:rsidRDefault="005E3E4C" w:rsidP="005E3E4C">
      <w:pPr>
        <w:pStyle w:val="Bezproreda"/>
        <w:rPr>
          <w:rFonts w:ascii="Comic Sans MS" w:hAnsi="Comic Sans MS"/>
        </w:rPr>
      </w:pPr>
      <w:r w:rsidRPr="005E3E4C">
        <w:rPr>
          <w:rFonts w:ascii="Comic Sans MS" w:hAnsi="Comic Sans MS"/>
        </w:rPr>
        <w:t xml:space="preserve">Zemlja je moj dom </w:t>
      </w:r>
    </w:p>
    <w:p w:rsidR="005E3E4C" w:rsidRPr="005E3E4C" w:rsidRDefault="005E3E4C" w:rsidP="005E3E4C">
      <w:pPr>
        <w:pStyle w:val="Bezproreda"/>
        <w:rPr>
          <w:rFonts w:ascii="Comic Sans MS" w:hAnsi="Comic Sans MS"/>
        </w:rPr>
      </w:pPr>
      <w:r w:rsidRPr="005E3E4C">
        <w:rPr>
          <w:rFonts w:ascii="Comic Sans MS" w:hAnsi="Comic Sans MS"/>
        </w:rPr>
        <w:t xml:space="preserve">Mojoj mami </w:t>
      </w:r>
    </w:p>
    <w:p w:rsidR="005E3E4C" w:rsidRPr="005E3E4C" w:rsidRDefault="005E3E4C" w:rsidP="005E3E4C">
      <w:pPr>
        <w:pStyle w:val="Bezproreda"/>
        <w:rPr>
          <w:rFonts w:ascii="Comic Sans MS" w:hAnsi="Comic Sans MS"/>
        </w:rPr>
      </w:pPr>
      <w:r w:rsidRPr="005E3E4C">
        <w:rPr>
          <w:rFonts w:ascii="Comic Sans MS" w:hAnsi="Comic Sans MS"/>
        </w:rPr>
        <w:t>Ne rugaj se</w:t>
      </w:r>
    </w:p>
    <w:p w:rsidR="005E3E4C" w:rsidRPr="005E3E4C" w:rsidRDefault="005E3E4C" w:rsidP="005E3E4C">
      <w:pPr>
        <w:pStyle w:val="Bezproreda"/>
        <w:rPr>
          <w:rFonts w:ascii="Comic Sans MS" w:hAnsi="Comic Sans MS"/>
        </w:rPr>
      </w:pPr>
      <w:r w:rsidRPr="005E3E4C">
        <w:rPr>
          <w:rFonts w:ascii="Comic Sans MS" w:hAnsi="Comic Sans MS"/>
        </w:rPr>
        <w:t>Obitelj je važna</w:t>
      </w:r>
    </w:p>
    <w:p w:rsidR="005E3E4C" w:rsidRPr="005E3E4C" w:rsidRDefault="005E3E4C" w:rsidP="005E3E4C">
      <w:pPr>
        <w:pStyle w:val="Bezproreda"/>
        <w:rPr>
          <w:rFonts w:ascii="Comic Sans MS" w:hAnsi="Comic Sans MS"/>
        </w:rPr>
      </w:pPr>
      <w:r w:rsidRPr="005E3E4C">
        <w:rPr>
          <w:rFonts w:ascii="Comic Sans MS" w:hAnsi="Comic Sans MS"/>
        </w:rPr>
        <w:t>Život na mreži</w:t>
      </w:r>
    </w:p>
    <w:p w:rsidR="005E3E4C" w:rsidRPr="005E3E4C" w:rsidRDefault="005E3E4C" w:rsidP="005E3E4C">
      <w:pPr>
        <w:pStyle w:val="Bezproreda"/>
        <w:rPr>
          <w:rFonts w:ascii="Comic Sans MS" w:hAnsi="Comic Sans MS"/>
        </w:rPr>
      </w:pPr>
      <w:r w:rsidRPr="005E3E4C">
        <w:rPr>
          <w:rFonts w:ascii="Comic Sans MS" w:hAnsi="Comic Sans MS"/>
        </w:rPr>
        <w:t>U zdravom tijelu zdrav duh</w:t>
      </w:r>
    </w:p>
    <w:p w:rsidR="005E3E4C" w:rsidRPr="005E3E4C" w:rsidRDefault="005E3E4C" w:rsidP="005E3E4C">
      <w:pPr>
        <w:pStyle w:val="Bezproreda"/>
        <w:rPr>
          <w:rFonts w:ascii="Comic Sans MS" w:hAnsi="Comic Sans MS"/>
        </w:rPr>
      </w:pPr>
      <w:r w:rsidRPr="005E3E4C">
        <w:rPr>
          <w:rFonts w:ascii="Comic Sans MS" w:hAnsi="Comic Sans MS"/>
        </w:rPr>
        <w:t>Što smo naučili u 1. razredu?</w:t>
      </w:r>
    </w:p>
    <w:p w:rsidR="00A80297" w:rsidRPr="00807878" w:rsidRDefault="00A80297" w:rsidP="00807878">
      <w:pPr>
        <w:pStyle w:val="Bezproreda"/>
        <w:rPr>
          <w:rFonts w:ascii="Comic Sans MS" w:hAnsi="Comic Sans MS"/>
        </w:rPr>
      </w:pPr>
    </w:p>
    <w:p w:rsidR="008C409D" w:rsidRDefault="008C409D" w:rsidP="008C409D">
      <w:pPr>
        <w:pStyle w:val="Bezproreda"/>
        <w:rPr>
          <w:rFonts w:ascii="Comic Sans MS" w:hAnsi="Comic Sans MS"/>
        </w:rPr>
      </w:pPr>
    </w:p>
    <w:p w:rsidR="00802877" w:rsidRDefault="00802877" w:rsidP="008C409D">
      <w:pPr>
        <w:pStyle w:val="Bezproreda"/>
        <w:rPr>
          <w:rFonts w:ascii="Comic Sans MS" w:hAnsi="Comic Sans MS"/>
        </w:rPr>
      </w:pPr>
    </w:p>
    <w:p w:rsidR="00FE044C" w:rsidRDefault="00FE044C" w:rsidP="008C409D">
      <w:pPr>
        <w:pStyle w:val="Bezproreda"/>
        <w:rPr>
          <w:rFonts w:ascii="Comic Sans MS" w:hAnsi="Comic Sans MS"/>
        </w:rPr>
      </w:pPr>
    </w:p>
    <w:p w:rsidR="005E3E4C" w:rsidRDefault="005E3E4C" w:rsidP="008C409D">
      <w:pPr>
        <w:pStyle w:val="Bezproreda"/>
        <w:rPr>
          <w:rFonts w:ascii="Comic Sans MS" w:hAnsi="Comic Sans MS"/>
        </w:rPr>
      </w:pPr>
    </w:p>
    <w:p w:rsidR="00FE044C" w:rsidRDefault="00FE044C" w:rsidP="008C409D">
      <w:pPr>
        <w:pStyle w:val="Bezproreda"/>
        <w:rPr>
          <w:rFonts w:ascii="Comic Sans MS" w:hAnsi="Comic Sans MS"/>
        </w:rPr>
      </w:pPr>
    </w:p>
    <w:p w:rsidR="00802877" w:rsidRPr="00C23DC0" w:rsidRDefault="00802877" w:rsidP="008C409D">
      <w:pPr>
        <w:pStyle w:val="Bezproreda"/>
        <w:rPr>
          <w:rFonts w:ascii="Comic Sans MS" w:hAnsi="Comic Sans MS"/>
        </w:rPr>
      </w:pPr>
    </w:p>
    <w:p w:rsidR="008C409D" w:rsidRPr="00D53145" w:rsidRDefault="008C409D" w:rsidP="008C409D">
      <w:pPr>
        <w:spacing w:after="0"/>
        <w:jc w:val="center"/>
        <w:rPr>
          <w:rFonts w:ascii="Comic Sans MS" w:hAnsi="Comic Sans MS" w:cs="Times New Roman"/>
          <w:b/>
          <w:sz w:val="24"/>
          <w:szCs w:val="24"/>
        </w:rPr>
      </w:pPr>
      <w:r w:rsidRPr="00D53145">
        <w:rPr>
          <w:rFonts w:ascii="Comic Sans MS" w:hAnsi="Comic Sans MS" w:cs="Times New Roman"/>
          <w:b/>
          <w:sz w:val="24"/>
          <w:szCs w:val="24"/>
        </w:rPr>
        <w:lastRenderedPageBreak/>
        <w:t>SAT RAZREDNIKA II. RAZRED</w:t>
      </w:r>
    </w:p>
    <w:p w:rsidR="008C409D" w:rsidRPr="00C23DC0" w:rsidRDefault="008C409D" w:rsidP="008C409D">
      <w:pPr>
        <w:spacing w:after="0"/>
        <w:rPr>
          <w:rFonts w:ascii="Comic Sans MS" w:hAnsi="Comic Sans MS" w:cs="Times New Roman"/>
          <w:b/>
        </w:rPr>
      </w:pPr>
      <w:r w:rsidRPr="00D53145">
        <w:rPr>
          <w:rFonts w:ascii="Comic Sans MS" w:hAnsi="Comic Sans MS" w:cs="Times New Roman"/>
          <w:b/>
          <w:sz w:val="24"/>
          <w:szCs w:val="24"/>
        </w:rPr>
        <w:t>TEME</w:t>
      </w:r>
    </w:p>
    <w:p w:rsidR="008C409D" w:rsidRPr="00951263" w:rsidRDefault="008C409D" w:rsidP="008C409D">
      <w:pPr>
        <w:spacing w:after="0"/>
        <w:rPr>
          <w:rFonts w:ascii="Comic Sans MS" w:hAnsi="Comic Sans MS" w:cs="Times New Roman"/>
        </w:rPr>
      </w:pP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Moje ponašanje u školi</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Pravila moga razreda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Ja u razredu</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Pravilna prehrana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Učiti kako učiti</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Služimo se izvorima informacija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Znam – znaš (kviz znanja)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Ja sam brižno biće</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Izradimo Jesenka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Poštujemo li razlike među nama?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Dječja prava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Sukob</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Rješenje sukoba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Tišina glasno zvoni</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Izgradimo vrline</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Planiranje slobodnog vremena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Osnovne strukture gibanja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Odgovornost za vlastito zdravlje</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Ja poruke</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Pohvaljujem te</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Ispričavanje za pogrešku</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Aktivno slušanje – kako učiti u paru</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Moje navike</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Uzorno ponašanje na internetu</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Bonton u javnom prijevozu</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Zanimanja u mojoj obitelji</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Posjet školskoj knjižnici</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Dan planeta Zemlje</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Nepoželjne riječi</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Stablo želja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Pročitao sam… / Pročitala sam…</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Igrajmo se zajedno – igre s pravilima</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Pratimo stablo kroz godišnja doba (jesen, ljeto)</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Briga o okolišu</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Što smo naučili u drugom razredu?</w:t>
      </w:r>
    </w:p>
    <w:p w:rsidR="00DB35C3" w:rsidRPr="00DB35C3" w:rsidRDefault="00DB35C3" w:rsidP="00DB35C3">
      <w:pPr>
        <w:spacing w:after="0" w:line="240" w:lineRule="auto"/>
        <w:rPr>
          <w:rFonts w:ascii="Comic Sans MS" w:eastAsia="Times New Roman" w:hAnsi="Comic Sans MS" w:cs="Times New Roman"/>
        </w:rPr>
      </w:pPr>
      <w:r w:rsidRPr="00DB35C3">
        <w:rPr>
          <w:rFonts w:ascii="Comic Sans MS" w:eastAsia="Times New Roman" w:hAnsi="Comic Sans MS" w:cs="Times New Roman"/>
        </w:rPr>
        <w:t>Igrom i druženjem kroz ljeto</w:t>
      </w:r>
    </w:p>
    <w:p w:rsidR="001A0CD8" w:rsidRDefault="001A0CD8" w:rsidP="001E642E">
      <w:pPr>
        <w:spacing w:after="0" w:line="240" w:lineRule="auto"/>
        <w:rPr>
          <w:rFonts w:ascii="Comic Sans MS" w:eastAsia="Times New Roman" w:hAnsi="Comic Sans MS" w:cs="Times New Roman"/>
        </w:rPr>
      </w:pPr>
    </w:p>
    <w:p w:rsidR="008C409D" w:rsidRDefault="008C409D" w:rsidP="00D268BD">
      <w:pPr>
        <w:spacing w:after="0" w:line="240" w:lineRule="auto"/>
        <w:rPr>
          <w:rFonts w:ascii="Comic Sans MS" w:eastAsia="Times New Roman" w:hAnsi="Comic Sans MS" w:cs="Times New Roman"/>
          <w:sz w:val="24"/>
          <w:szCs w:val="24"/>
        </w:rPr>
      </w:pPr>
    </w:p>
    <w:p w:rsidR="007A51BE" w:rsidRDefault="007A51BE" w:rsidP="00D268BD">
      <w:pPr>
        <w:spacing w:after="0" w:line="240" w:lineRule="auto"/>
        <w:rPr>
          <w:rFonts w:ascii="Comic Sans MS" w:eastAsia="Times New Roman" w:hAnsi="Comic Sans MS" w:cs="Times New Roman"/>
          <w:sz w:val="24"/>
          <w:szCs w:val="24"/>
        </w:rPr>
      </w:pPr>
    </w:p>
    <w:p w:rsidR="007A51BE" w:rsidRDefault="007A51BE" w:rsidP="00D268BD">
      <w:pPr>
        <w:spacing w:after="0" w:line="240" w:lineRule="auto"/>
        <w:rPr>
          <w:rFonts w:ascii="Comic Sans MS" w:eastAsia="Times New Roman" w:hAnsi="Comic Sans MS" w:cs="Times New Roman"/>
          <w:sz w:val="24"/>
          <w:szCs w:val="24"/>
        </w:rPr>
      </w:pPr>
    </w:p>
    <w:p w:rsidR="003F706E" w:rsidRDefault="003F706E" w:rsidP="003F706E">
      <w:pPr>
        <w:spacing w:after="0"/>
        <w:rPr>
          <w:rFonts w:ascii="Comic Sans MS" w:eastAsia="Times New Roman" w:hAnsi="Comic Sans MS" w:cs="Times New Roman"/>
          <w:sz w:val="24"/>
          <w:szCs w:val="24"/>
        </w:rPr>
      </w:pPr>
    </w:p>
    <w:p w:rsidR="008C409D" w:rsidRPr="00D53145" w:rsidRDefault="008C409D" w:rsidP="003F706E">
      <w:pPr>
        <w:spacing w:after="0"/>
        <w:jc w:val="center"/>
        <w:rPr>
          <w:rFonts w:ascii="Comic Sans MS" w:hAnsi="Comic Sans MS" w:cs="Times New Roman"/>
          <w:b/>
          <w:sz w:val="24"/>
          <w:szCs w:val="24"/>
        </w:rPr>
      </w:pPr>
      <w:r w:rsidRPr="00D53145">
        <w:rPr>
          <w:rFonts w:ascii="Comic Sans MS" w:hAnsi="Comic Sans MS" w:cs="Times New Roman"/>
          <w:b/>
          <w:sz w:val="24"/>
          <w:szCs w:val="24"/>
        </w:rPr>
        <w:lastRenderedPageBreak/>
        <w:t>SAT RAZREDNIKA III. RAZRED</w:t>
      </w:r>
    </w:p>
    <w:p w:rsidR="003F706E" w:rsidRPr="003F706E" w:rsidRDefault="008C409D" w:rsidP="003F706E">
      <w:pPr>
        <w:spacing w:after="0"/>
        <w:rPr>
          <w:rFonts w:ascii="Comic Sans MS" w:hAnsi="Comic Sans MS" w:cs="Times New Roman"/>
        </w:rPr>
      </w:pPr>
      <w:r w:rsidRPr="00D53145">
        <w:rPr>
          <w:rFonts w:ascii="Comic Sans MS" w:hAnsi="Comic Sans MS" w:cs="Times New Roman"/>
          <w:b/>
          <w:sz w:val="24"/>
          <w:szCs w:val="24"/>
        </w:rPr>
        <w:t>TEME</w:t>
      </w:r>
      <w:r w:rsidR="00DE4AFC" w:rsidRPr="00DE4AFC">
        <w:rPr>
          <w:rFonts w:ascii="Comic Sans MS" w:hAnsi="Comic Sans MS" w:cs="Times New Roman"/>
        </w:rPr>
        <w:br/>
      </w:r>
      <w:r w:rsidR="003F706E" w:rsidRPr="003F706E">
        <w:rPr>
          <w:rFonts w:ascii="Comic Sans MS" w:hAnsi="Comic Sans MS" w:cs="Times New Roman"/>
        </w:rPr>
        <w:t xml:space="preserve">Kako organizirati svoj dan, opet smo zajedno </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Pravilnik o načinima, postupcima i elementima vrednovanja učenika u osnovnoj i srednjoj školi</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Izbori Predsjednika razreda i predstavnika u Vijeću učenika</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Aktivno slušanje</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Rastem uz svoj razred</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 xml:space="preserve">Projekt Tu&amp;Tamo - Javnozdravstveni projekt </w:t>
      </w:r>
      <w:r w:rsidRPr="007B07D3">
        <w:rPr>
          <w:rFonts w:ascii="Comic Sans MS" w:hAnsi="Comic Sans MS" w:cs="Times New Roman"/>
          <w:sz w:val="20"/>
          <w:szCs w:val="20"/>
        </w:rPr>
        <w:t>GASI RAČUNALO</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Osjećam, trebam, činim</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 xml:space="preserve">Projekt Tu&amp;Tamo - Javnozdravstveni projekt </w:t>
      </w:r>
      <w:r w:rsidRPr="007B07D3">
        <w:rPr>
          <w:rFonts w:ascii="Comic Sans MS" w:hAnsi="Comic Sans MS" w:cs="Times New Roman"/>
          <w:sz w:val="20"/>
          <w:szCs w:val="20"/>
        </w:rPr>
        <w:t>TKO JE INES?</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Učim o sebi</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 xml:space="preserve">Projekt Tu&amp;Tamo -Javnozdravstveni projekt </w:t>
      </w:r>
      <w:r w:rsidRPr="007B07D3">
        <w:rPr>
          <w:rFonts w:ascii="Comic Sans MS" w:hAnsi="Comic Sans MS" w:cs="Times New Roman"/>
          <w:sz w:val="20"/>
          <w:szCs w:val="20"/>
        </w:rPr>
        <w:t>INFLUENCER TONI U SVIJETU</w:t>
      </w:r>
      <w:r w:rsidR="007B07D3" w:rsidRPr="007B07D3">
        <w:rPr>
          <w:rFonts w:ascii="Comic Sans MS" w:hAnsi="Comic Sans MS" w:cs="Times New Roman"/>
          <w:sz w:val="20"/>
          <w:szCs w:val="20"/>
        </w:rPr>
        <w:t xml:space="preserve"> </w:t>
      </w:r>
      <w:r w:rsidRPr="007B07D3">
        <w:rPr>
          <w:rFonts w:ascii="Comic Sans MS" w:hAnsi="Comic Sans MS" w:cs="Times New Roman"/>
          <w:sz w:val="20"/>
          <w:szCs w:val="20"/>
        </w:rPr>
        <w:t>NOGOMETA</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Gledajmo srcem</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 xml:space="preserve">Projekt Tu&amp;Tamo - Javnozdravstveni projekt </w:t>
      </w:r>
      <w:r w:rsidRPr="007B07D3">
        <w:rPr>
          <w:rFonts w:ascii="Comic Sans MS" w:hAnsi="Comic Sans MS" w:cs="Times New Roman"/>
          <w:sz w:val="20"/>
          <w:szCs w:val="20"/>
        </w:rPr>
        <w:t>MODNA KREATORICA U USPONU</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Dragi moj unuče...</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Dnevnik</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 xml:space="preserve">Razredna priredba </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 xml:space="preserve">Projekt Tu&amp;Tamo - Javnozdravstveni projekt </w:t>
      </w:r>
      <w:r w:rsidRPr="007B07D3">
        <w:rPr>
          <w:rFonts w:ascii="Comic Sans MS" w:hAnsi="Comic Sans MS" w:cs="Times New Roman"/>
          <w:sz w:val="20"/>
          <w:szCs w:val="20"/>
        </w:rPr>
        <w:t>OPREZ! TIKTOK IZAZOVI</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Otpusti svoje brige</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Zmija i žirafa pričaju</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Klub ljubitelja knjige</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Potraga za blagom hrvatskog jezika</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Projekt Tu&amp;Tamo - Javnozdravstveni projekt</w:t>
      </w:r>
      <w:r w:rsidRPr="007B07D3">
        <w:rPr>
          <w:rFonts w:ascii="Comic Sans MS" w:hAnsi="Comic Sans MS" w:cs="Times New Roman"/>
          <w:sz w:val="20"/>
          <w:szCs w:val="20"/>
        </w:rPr>
        <w:t xml:space="preserve"> „SUPERJUNACIMA“ NIJE MJESTO U ŠKOLI!</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Učimo, zabavljamo se i pričamo virtualno</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Projekt Tu&amp;Tamo</w:t>
      </w:r>
      <w:r w:rsidR="007B07D3">
        <w:rPr>
          <w:rFonts w:ascii="Comic Sans MS" w:hAnsi="Comic Sans MS" w:cs="Times New Roman"/>
        </w:rPr>
        <w:t xml:space="preserve"> - </w:t>
      </w:r>
      <w:r w:rsidRPr="003F706E">
        <w:rPr>
          <w:rFonts w:ascii="Comic Sans MS" w:hAnsi="Comic Sans MS" w:cs="Times New Roman"/>
        </w:rPr>
        <w:t xml:space="preserve">Javnozdravstveni projekt </w:t>
      </w:r>
      <w:r w:rsidRPr="007B07D3">
        <w:rPr>
          <w:rFonts w:ascii="Comic Sans MS" w:hAnsi="Comic Sans MS" w:cs="Times New Roman"/>
          <w:sz w:val="20"/>
          <w:szCs w:val="20"/>
        </w:rPr>
        <w:t>GDJE SU NESTALE FOTOGRAFIJE?</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Sukob</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 xml:space="preserve">Projekt Tu&amp;Tamo - Javnozdravstveni projekt </w:t>
      </w:r>
      <w:r w:rsidRPr="007B07D3">
        <w:rPr>
          <w:rFonts w:ascii="Comic Sans MS" w:hAnsi="Comic Sans MS" w:cs="Times New Roman"/>
          <w:sz w:val="20"/>
          <w:szCs w:val="20"/>
        </w:rPr>
        <w:t>TKO SE NE ŽELI ŠMINKATI JOŠ?</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Uskrsni zečići darivaju</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Hvala ti, Zemljo</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 xml:space="preserve">Projekt Tu&amp;Tamo - Javnozdravstveni projekt </w:t>
      </w:r>
      <w:r w:rsidRPr="007B07D3">
        <w:rPr>
          <w:rFonts w:ascii="Comic Sans MS" w:hAnsi="Comic Sans MS" w:cs="Times New Roman"/>
          <w:sz w:val="20"/>
          <w:szCs w:val="20"/>
        </w:rPr>
        <w:t>MOBITELU, ODZVONILO TI JE</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Svjetski dan plesa</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Dan obitelji</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Naši sportaši</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Dan sporta</w:t>
      </w:r>
    </w:p>
    <w:p w:rsidR="003F706E" w:rsidRPr="003F706E" w:rsidRDefault="003F706E" w:rsidP="003F706E">
      <w:pPr>
        <w:spacing w:after="0"/>
        <w:rPr>
          <w:rFonts w:ascii="Comic Sans MS" w:hAnsi="Comic Sans MS" w:cs="Times New Roman"/>
        </w:rPr>
      </w:pPr>
      <w:r w:rsidRPr="003F706E">
        <w:rPr>
          <w:rFonts w:ascii="Comic Sans MS" w:hAnsi="Comic Sans MS" w:cs="Times New Roman"/>
        </w:rPr>
        <w:t xml:space="preserve">Recikliramo </w:t>
      </w:r>
    </w:p>
    <w:p w:rsidR="00DE4AFC" w:rsidRPr="003F706E" w:rsidRDefault="003F706E" w:rsidP="003F706E">
      <w:pPr>
        <w:spacing w:after="0"/>
        <w:rPr>
          <w:rFonts w:ascii="Comic Sans MS" w:hAnsi="Comic Sans MS" w:cs="Times New Roman"/>
        </w:rPr>
      </w:pPr>
      <w:r w:rsidRPr="003F706E">
        <w:rPr>
          <w:rFonts w:ascii="Comic Sans MS" w:hAnsi="Comic Sans MS" w:cs="Times New Roman"/>
        </w:rPr>
        <w:t>Pogled unatrag i pripreme za završno druženje</w:t>
      </w:r>
    </w:p>
    <w:p w:rsidR="007A51BE" w:rsidRDefault="007A51BE" w:rsidP="007B07D3">
      <w:pPr>
        <w:spacing w:after="0"/>
        <w:rPr>
          <w:rFonts w:ascii="Comic Sans MS" w:hAnsi="Comic Sans MS" w:cs="Times New Roman"/>
          <w:b/>
          <w:sz w:val="24"/>
          <w:szCs w:val="24"/>
        </w:rPr>
      </w:pPr>
    </w:p>
    <w:p w:rsidR="008C409D" w:rsidRPr="00D53145" w:rsidRDefault="008C409D" w:rsidP="000A6801">
      <w:pPr>
        <w:spacing w:after="0"/>
        <w:jc w:val="center"/>
        <w:rPr>
          <w:rFonts w:ascii="Comic Sans MS" w:hAnsi="Comic Sans MS" w:cs="Times New Roman"/>
          <w:b/>
          <w:sz w:val="24"/>
          <w:szCs w:val="24"/>
        </w:rPr>
      </w:pPr>
      <w:r w:rsidRPr="00D10176">
        <w:rPr>
          <w:rFonts w:ascii="Comic Sans MS" w:hAnsi="Comic Sans MS" w:cs="Times New Roman"/>
          <w:b/>
          <w:sz w:val="24"/>
          <w:szCs w:val="24"/>
        </w:rPr>
        <w:lastRenderedPageBreak/>
        <w:t>SAT RAZREDNIKA IV. RAZRED</w:t>
      </w:r>
    </w:p>
    <w:p w:rsidR="008C409D" w:rsidRDefault="008C409D" w:rsidP="008C409D">
      <w:pPr>
        <w:spacing w:after="0"/>
        <w:rPr>
          <w:rFonts w:ascii="Comic Sans MS" w:hAnsi="Comic Sans MS" w:cs="Times New Roman"/>
          <w:b/>
          <w:sz w:val="24"/>
          <w:szCs w:val="24"/>
        </w:rPr>
      </w:pPr>
      <w:r w:rsidRPr="000A6801">
        <w:rPr>
          <w:rFonts w:ascii="Comic Sans MS" w:hAnsi="Comic Sans MS" w:cs="Times New Roman"/>
          <w:b/>
          <w:sz w:val="24"/>
          <w:szCs w:val="24"/>
        </w:rPr>
        <w:t>TEME</w:t>
      </w:r>
    </w:p>
    <w:p w:rsidR="00BD437D" w:rsidRPr="000A6801" w:rsidRDefault="00BD437D" w:rsidP="008C409D">
      <w:pPr>
        <w:spacing w:after="0"/>
        <w:rPr>
          <w:rFonts w:ascii="Comic Sans MS" w:hAnsi="Comic Sans MS" w:cs="Times New Roman"/>
          <w:b/>
          <w:sz w:val="24"/>
          <w:szCs w:val="24"/>
        </w:rPr>
      </w:pP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Vrijeme pred nama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Pravilnici</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Pantomimom do dogovora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Moja škola, moje selo</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 xml:space="preserve">Motivacija </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Hrana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Moj proces učenja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Strategije učenja 1</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 xml:space="preserve">Izumi koji mijenjaju svijet </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Tolerancija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Dan sjećanja na Vukovar</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Dnevnik učenja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Strategije učenja 2</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Postupanje u hitnim situacijama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Moj plan (za dalje)</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Božićne i novogodišnje čestitke</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Čuvari zdravlja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Dan zagrljaja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Bez nasilja, molim!</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Digitalni ja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 xml:space="preserve">Ona i ja, On i ja </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Moj jezik, moja baština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Ovisnosti</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Poduzetnički projekt</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Novac (i ja)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Naše rijeke</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Lijepa priča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Moj ekološki otisak</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Moja odgovornost prema planetu</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Samopouzdanje</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Zaštićene vrste</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Moj napredak u učenju</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Povjerenje</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Dan državnosti i demokracija</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Moja ljetna destinacija, istraživanje</w:t>
      </w:r>
    </w:p>
    <w:p w:rsidR="00A85ABC" w:rsidRPr="00BD437D" w:rsidRDefault="00A85ABC" w:rsidP="00A85ABC">
      <w:pPr>
        <w:spacing w:after="0" w:line="240" w:lineRule="auto"/>
        <w:jc w:val="both"/>
        <w:rPr>
          <w:rFonts w:ascii="Comic Sans MS" w:eastAsia="Times New Roman" w:hAnsi="Comic Sans MS" w:cs="Times New Roman"/>
        </w:rPr>
      </w:pPr>
      <w:r w:rsidRPr="00BD437D">
        <w:rPr>
          <w:rFonts w:ascii="Comic Sans MS" w:eastAsia="Times New Roman" w:hAnsi="Comic Sans MS" w:cs="Times New Roman"/>
        </w:rPr>
        <w:t>Kako nam je bilo?</w:t>
      </w:r>
    </w:p>
    <w:p w:rsidR="00D10176" w:rsidRPr="00D10176" w:rsidRDefault="00D10176" w:rsidP="00D10176">
      <w:pPr>
        <w:spacing w:after="0"/>
        <w:jc w:val="both"/>
        <w:rPr>
          <w:rFonts w:ascii="Comic Sans MS" w:eastAsia="Times New Roman" w:hAnsi="Comic Sans MS" w:cs="Times New Roman"/>
          <w:b/>
        </w:rPr>
      </w:pPr>
    </w:p>
    <w:p w:rsidR="00D10176" w:rsidRDefault="00BD437D" w:rsidP="00BD437D">
      <w:pPr>
        <w:tabs>
          <w:tab w:val="left" w:pos="3945"/>
        </w:tabs>
        <w:spacing w:after="0"/>
        <w:jc w:val="both"/>
        <w:rPr>
          <w:rFonts w:ascii="Comic Sans MS" w:eastAsia="Times New Roman" w:hAnsi="Comic Sans MS" w:cs="Times New Roman"/>
          <w:b/>
        </w:rPr>
      </w:pPr>
      <w:r>
        <w:rPr>
          <w:rFonts w:ascii="Comic Sans MS" w:eastAsia="Times New Roman" w:hAnsi="Comic Sans MS" w:cs="Times New Roman"/>
          <w:b/>
        </w:rPr>
        <w:tab/>
      </w:r>
    </w:p>
    <w:p w:rsidR="00BD437D" w:rsidRDefault="00BD437D" w:rsidP="00BD437D">
      <w:pPr>
        <w:tabs>
          <w:tab w:val="left" w:pos="3945"/>
        </w:tabs>
        <w:spacing w:after="0"/>
        <w:jc w:val="both"/>
        <w:rPr>
          <w:rFonts w:ascii="Comic Sans MS" w:eastAsia="Times New Roman" w:hAnsi="Comic Sans MS" w:cs="Times New Roman"/>
          <w:b/>
        </w:rPr>
      </w:pPr>
    </w:p>
    <w:p w:rsidR="00BD437D" w:rsidRDefault="00BD437D" w:rsidP="00BD437D">
      <w:pPr>
        <w:tabs>
          <w:tab w:val="left" w:pos="3945"/>
        </w:tabs>
        <w:spacing w:after="0"/>
        <w:jc w:val="both"/>
        <w:rPr>
          <w:rFonts w:ascii="Comic Sans MS" w:eastAsia="Times New Roman" w:hAnsi="Comic Sans MS" w:cs="Times New Roman"/>
          <w:b/>
        </w:rPr>
      </w:pPr>
    </w:p>
    <w:p w:rsidR="00BD437D" w:rsidRPr="00616117" w:rsidRDefault="00BD437D" w:rsidP="00BD437D">
      <w:pPr>
        <w:tabs>
          <w:tab w:val="left" w:pos="3945"/>
        </w:tabs>
        <w:spacing w:after="0"/>
        <w:jc w:val="both"/>
        <w:rPr>
          <w:rFonts w:ascii="Comic Sans MS" w:eastAsia="Times New Roman" w:hAnsi="Comic Sans MS" w:cs="Times New Roman"/>
          <w:b/>
        </w:rPr>
      </w:pPr>
    </w:p>
    <w:p w:rsidR="001C652D" w:rsidRDefault="001C652D" w:rsidP="008E2DB4">
      <w:pPr>
        <w:spacing w:after="0" w:line="259" w:lineRule="auto"/>
        <w:rPr>
          <w:rFonts w:ascii="Comic Sans MS" w:hAnsi="Comic Sans MS"/>
        </w:rPr>
      </w:pPr>
    </w:p>
    <w:p w:rsidR="008C409D" w:rsidRPr="00D53145" w:rsidRDefault="008C409D" w:rsidP="000477C1">
      <w:pPr>
        <w:spacing w:after="0"/>
        <w:jc w:val="center"/>
        <w:rPr>
          <w:rFonts w:ascii="Comic Sans MS" w:hAnsi="Comic Sans MS" w:cs="Times New Roman"/>
          <w:b/>
          <w:sz w:val="24"/>
          <w:szCs w:val="24"/>
        </w:rPr>
      </w:pPr>
      <w:r w:rsidRPr="00D10176">
        <w:rPr>
          <w:rFonts w:ascii="Comic Sans MS" w:hAnsi="Comic Sans MS" w:cs="Times New Roman"/>
          <w:b/>
          <w:sz w:val="24"/>
          <w:szCs w:val="24"/>
        </w:rPr>
        <w:t>SAT RAZREDNIKA V. RAZRED</w:t>
      </w:r>
    </w:p>
    <w:p w:rsidR="008C409D" w:rsidRPr="00C23DC0" w:rsidRDefault="008C409D" w:rsidP="008C409D">
      <w:pPr>
        <w:spacing w:after="0"/>
        <w:rPr>
          <w:rFonts w:ascii="Comic Sans MS" w:hAnsi="Comic Sans MS" w:cs="Times New Roman"/>
          <w:b/>
        </w:rPr>
      </w:pPr>
      <w:r w:rsidRPr="00C23DC0">
        <w:rPr>
          <w:rFonts w:ascii="Comic Sans MS" w:hAnsi="Comic Sans MS" w:cs="Times New Roman"/>
          <w:b/>
        </w:rPr>
        <w:t>TEME</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Učenik sam petog razreda (upoznavanje), Kućni red, Statut škole, Pravilnik o načinu praćenja i ocjenjivanja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Razredna pravila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Izbor za predsjednika razreda i vijeće učenika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 xml:space="preserve">Obveze i dužnosti učenika </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Sat odjela: aktualnosti</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Radionica: Naučiti kako učiti</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Dani zahvalnosti za plodove zemlje i dani kruha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Tijelo je naš dom</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Asertivnost (znati zauzeti se za sebe, a ne naškoditi drugima)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 xml:space="preserve">Radionica: Osobna iskaznica </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Tolerancija, prihvaćanje i uvažavanje različitosti (Međunarodni dan tolerancije 16.11)</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Što se dogodi kad dobijem lošu ocjenu</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Osobna higijena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Prava djeteta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Što mogu učiniti za druge</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Uspjeh na kraju provog polugodišta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Medijacija – načini nenasilnog rješavanja sukoba</w:t>
      </w:r>
    </w:p>
    <w:p w:rsidR="00B86F2C" w:rsidRDefault="00B86F2C" w:rsidP="00B86F2C">
      <w:pPr>
        <w:spacing w:after="0"/>
        <w:rPr>
          <w:rFonts w:ascii="Comic Sans MS" w:hAnsi="Comic Sans MS" w:cs="Times New Roman"/>
        </w:rPr>
      </w:pPr>
      <w:r w:rsidRPr="00B86F2C">
        <w:rPr>
          <w:rFonts w:ascii="Comic Sans MS" w:hAnsi="Comic Sans MS" w:cs="Times New Roman"/>
        </w:rPr>
        <w:t>Od igre do sukoba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Radionica: Vedra poruka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Sigurnost na društvenim mrežama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Jesu li mi prijatelji svi koje poznajem?</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Radionica: Ja sam i volim</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Nasilje prestaje ovdje- kako riješiti sukobe (Dan ružičastih majica)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Komunikacija na internetu</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Stereotipi i predrasude</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Vrste komunikacije i aktivno slušanje</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Povjerenje - vođenje prostorom</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Pružanje prve pomoći</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Radionica: Voćna salata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Pravilna prehrana i zdrava hrana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Međunarodni dan smijeha (02.05.)</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Vlastito tijelo u promjenama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Kako se postiže sreća</w:t>
      </w:r>
    </w:p>
    <w:p w:rsidR="00B86F2C" w:rsidRPr="00B86F2C" w:rsidRDefault="00B86F2C" w:rsidP="00B86F2C">
      <w:pPr>
        <w:spacing w:after="0"/>
        <w:rPr>
          <w:rFonts w:ascii="Comic Sans MS" w:hAnsi="Comic Sans MS" w:cs="Times New Roman"/>
        </w:rPr>
      </w:pPr>
      <w:r w:rsidRPr="00B86F2C">
        <w:rPr>
          <w:rFonts w:ascii="Comic Sans MS" w:hAnsi="Comic Sans MS" w:cs="Times New Roman"/>
        </w:rPr>
        <w:t>Dan škole i zaštitnik mog mjesta- Sveti Ante</w:t>
      </w:r>
    </w:p>
    <w:p w:rsidR="00D10176" w:rsidRPr="005073EF" w:rsidRDefault="00B86F2C" w:rsidP="005073EF">
      <w:pPr>
        <w:spacing w:after="0"/>
        <w:jc w:val="both"/>
        <w:rPr>
          <w:rFonts w:ascii="Comic Sans MS" w:eastAsia="Times New Roman" w:hAnsi="Comic Sans MS" w:cs="Times New Roman"/>
        </w:rPr>
      </w:pPr>
      <w:r w:rsidRPr="00B86F2C">
        <w:rPr>
          <w:rFonts w:ascii="Comic Sans MS" w:hAnsi="Comic Sans MS" w:cs="Times New Roman"/>
        </w:rPr>
        <w:t>Na kraju 5. razr</w:t>
      </w:r>
      <w:r>
        <w:rPr>
          <w:rFonts w:ascii="Comic Sans MS" w:hAnsi="Comic Sans MS" w:cs="Times New Roman"/>
        </w:rPr>
        <w:t>eda - analiza uspjeha i vladanja</w:t>
      </w:r>
    </w:p>
    <w:p w:rsidR="008C409D" w:rsidRPr="00F964D4" w:rsidRDefault="008C409D" w:rsidP="00F964D4">
      <w:pPr>
        <w:spacing w:after="0"/>
        <w:jc w:val="center"/>
        <w:rPr>
          <w:rFonts w:ascii="Comic Sans MS" w:hAnsi="Comic Sans MS" w:cs="Times New Roman"/>
        </w:rPr>
      </w:pPr>
      <w:r w:rsidRPr="00D53145">
        <w:rPr>
          <w:rFonts w:ascii="Comic Sans MS" w:hAnsi="Comic Sans MS" w:cs="Times New Roman"/>
          <w:b/>
          <w:sz w:val="24"/>
          <w:szCs w:val="24"/>
        </w:rPr>
        <w:lastRenderedPageBreak/>
        <w:t>SAT RAZREDNIKA VI. RAZRED</w:t>
      </w:r>
    </w:p>
    <w:p w:rsidR="008C409D" w:rsidRDefault="008C409D" w:rsidP="008C409D">
      <w:pPr>
        <w:spacing w:after="0"/>
        <w:rPr>
          <w:rFonts w:ascii="Comic Sans MS" w:hAnsi="Comic Sans MS" w:cs="Times New Roman"/>
          <w:b/>
          <w:sz w:val="24"/>
          <w:szCs w:val="24"/>
        </w:rPr>
      </w:pPr>
      <w:r w:rsidRPr="00D53145">
        <w:rPr>
          <w:rFonts w:ascii="Comic Sans MS" w:hAnsi="Comic Sans MS" w:cs="Times New Roman"/>
          <w:b/>
          <w:sz w:val="24"/>
          <w:szCs w:val="24"/>
        </w:rPr>
        <w:t>TEME</w:t>
      </w:r>
    </w:p>
    <w:p w:rsidR="000A6C35" w:rsidRPr="000A6C35" w:rsidRDefault="000A6C35" w:rsidP="000A6C35">
      <w:pPr>
        <w:spacing w:after="0"/>
        <w:jc w:val="both"/>
        <w:rPr>
          <w:rFonts w:ascii="Comic Sans MS" w:eastAsia="Times New Roman" w:hAnsi="Comic Sans MS" w:cs="Times New Roman"/>
          <w:lang w:val="sv-SE"/>
        </w:rPr>
      </w:pPr>
      <w:r w:rsidRPr="000A6C35">
        <w:rPr>
          <w:rFonts w:ascii="Comic Sans MS" w:eastAsia="Times New Roman" w:hAnsi="Comic Sans MS" w:cs="Times New Roman"/>
          <w:lang w:val="sv-SE"/>
        </w:rPr>
        <w:t>1. Obveze i dužnosti učenika</w:t>
      </w:r>
    </w:p>
    <w:p w:rsidR="000A6C35" w:rsidRPr="000A6C35" w:rsidRDefault="000A6C35" w:rsidP="000A6C35">
      <w:pPr>
        <w:spacing w:after="0"/>
        <w:jc w:val="both"/>
        <w:rPr>
          <w:rFonts w:ascii="Comic Sans MS" w:eastAsia="Times New Roman" w:hAnsi="Comic Sans MS" w:cs="Times New Roman"/>
          <w:lang w:val="sv-SE"/>
        </w:rPr>
      </w:pPr>
      <w:r w:rsidRPr="000A6C35">
        <w:rPr>
          <w:rFonts w:ascii="Comic Sans MS" w:eastAsia="Times New Roman" w:hAnsi="Comic Sans MS" w:cs="Times New Roman"/>
          <w:lang w:val="sv-SE"/>
        </w:rPr>
        <w:t>2. Kućni red, Statut škole, Pravilnik o načinu praćenja i ocjenjivanja</w:t>
      </w:r>
    </w:p>
    <w:p w:rsidR="000A6C35" w:rsidRPr="000A6C35" w:rsidRDefault="000A6C35" w:rsidP="000A6C35">
      <w:pPr>
        <w:spacing w:after="0"/>
        <w:jc w:val="both"/>
        <w:rPr>
          <w:rFonts w:ascii="Comic Sans MS" w:eastAsia="Times New Roman" w:hAnsi="Comic Sans MS" w:cs="Times New Roman"/>
          <w:lang w:val="sv-SE"/>
        </w:rPr>
      </w:pPr>
      <w:r w:rsidRPr="000A6C35">
        <w:rPr>
          <w:rFonts w:ascii="Comic Sans MS" w:eastAsia="Times New Roman" w:hAnsi="Comic Sans MS" w:cs="Times New Roman"/>
          <w:lang w:val="sv-SE"/>
        </w:rPr>
        <w:t>3. Izbor za predsjednika razreda i vijeće učenika</w:t>
      </w:r>
    </w:p>
    <w:p w:rsidR="000A6C35" w:rsidRPr="000A6C35" w:rsidRDefault="000A6C35" w:rsidP="000A6C35">
      <w:pPr>
        <w:spacing w:after="0"/>
        <w:jc w:val="both"/>
        <w:rPr>
          <w:rFonts w:ascii="Comic Sans MS" w:eastAsia="Times New Roman" w:hAnsi="Comic Sans MS" w:cs="Times New Roman"/>
          <w:lang w:val="it-IT"/>
        </w:rPr>
      </w:pPr>
      <w:r w:rsidRPr="000A6C35">
        <w:rPr>
          <w:rFonts w:ascii="Comic Sans MS" w:eastAsia="Times New Roman" w:hAnsi="Comic Sans MS" w:cs="Times New Roman"/>
          <w:lang w:val="sv-SE"/>
        </w:rPr>
        <w:t xml:space="preserve">4. </w:t>
      </w:r>
      <w:r w:rsidRPr="000A6C35">
        <w:rPr>
          <w:rFonts w:ascii="Comic Sans MS" w:eastAsia="Times New Roman" w:hAnsi="Comic Sans MS" w:cs="Times New Roman"/>
          <w:lang w:val="it-IT"/>
        </w:rPr>
        <w:t>Donošenje razrednih pravila</w:t>
      </w:r>
    </w:p>
    <w:p w:rsidR="000A6C35" w:rsidRPr="000A6C35" w:rsidRDefault="000A6C35" w:rsidP="000A6C35">
      <w:pPr>
        <w:spacing w:after="0"/>
        <w:jc w:val="both"/>
        <w:rPr>
          <w:rFonts w:ascii="Comic Sans MS" w:eastAsia="Times New Roman" w:hAnsi="Comic Sans MS" w:cs="Times New Roman"/>
          <w:lang w:val="sv-SE"/>
        </w:rPr>
      </w:pPr>
      <w:r w:rsidRPr="000A6C35">
        <w:rPr>
          <w:rFonts w:ascii="Comic Sans MS" w:eastAsia="Times New Roman" w:hAnsi="Comic Sans MS" w:cs="Times New Roman"/>
          <w:lang w:val="it-IT"/>
        </w:rPr>
        <w:t xml:space="preserve">5. Učiti kako učiti </w:t>
      </w:r>
    </w:p>
    <w:p w:rsidR="000A6C35" w:rsidRPr="000A6C35" w:rsidRDefault="000A6C35" w:rsidP="000A6C35">
      <w:pPr>
        <w:spacing w:after="0"/>
        <w:jc w:val="both"/>
        <w:rPr>
          <w:rFonts w:ascii="Comic Sans MS" w:eastAsia="Times New Roman" w:hAnsi="Comic Sans MS" w:cs="Times New Roman"/>
          <w:lang w:val="it-IT"/>
        </w:rPr>
      </w:pPr>
      <w:r w:rsidRPr="000A6C35">
        <w:rPr>
          <w:rFonts w:ascii="Comic Sans MS" w:eastAsia="Times New Roman" w:hAnsi="Comic Sans MS" w:cs="Times New Roman"/>
          <w:lang w:val="it-IT"/>
        </w:rPr>
        <w:t>6. Dani kruha</w:t>
      </w:r>
    </w:p>
    <w:p w:rsidR="000A6C35" w:rsidRPr="000A6C35" w:rsidRDefault="000A6C35" w:rsidP="000A6C35">
      <w:pPr>
        <w:spacing w:after="0"/>
        <w:jc w:val="both"/>
        <w:rPr>
          <w:rFonts w:ascii="Comic Sans MS" w:eastAsia="Times New Roman" w:hAnsi="Comic Sans MS" w:cs="Times New Roman"/>
        </w:rPr>
      </w:pPr>
      <w:r w:rsidRPr="000A6C35">
        <w:rPr>
          <w:rFonts w:ascii="Comic Sans MS" w:eastAsia="Times New Roman" w:hAnsi="Comic Sans MS" w:cs="Times New Roman"/>
        </w:rPr>
        <w:t>RAZVOJ SAMOPOŠTOVANJA I POZITIVNE SLIKE O SEBI:</w:t>
      </w:r>
    </w:p>
    <w:p w:rsidR="000A6C35" w:rsidRPr="000A6C35" w:rsidRDefault="000A6C35" w:rsidP="000A6C35">
      <w:pPr>
        <w:spacing w:after="0"/>
        <w:jc w:val="both"/>
        <w:rPr>
          <w:rFonts w:ascii="Comic Sans MS" w:eastAsia="Times New Roman" w:hAnsi="Comic Sans MS" w:cs="Times New Roman"/>
        </w:rPr>
      </w:pPr>
      <w:r w:rsidRPr="000A6C35">
        <w:rPr>
          <w:rFonts w:ascii="Comic Sans MS" w:eastAsia="Times New Roman" w:hAnsi="Comic Sans MS" w:cs="Times New Roman"/>
        </w:rPr>
        <w:t>7. Moj virtualni profil</w:t>
      </w:r>
    </w:p>
    <w:p w:rsidR="000A6C35" w:rsidRPr="000A6C35" w:rsidRDefault="000A6C35" w:rsidP="000A6C35">
      <w:pPr>
        <w:spacing w:after="0"/>
        <w:jc w:val="both"/>
        <w:rPr>
          <w:rFonts w:ascii="Comic Sans MS" w:eastAsia="Times New Roman" w:hAnsi="Comic Sans MS" w:cs="Times New Roman"/>
        </w:rPr>
      </w:pPr>
      <w:r w:rsidRPr="000A6C35">
        <w:rPr>
          <w:rFonts w:ascii="Comic Sans MS" w:eastAsia="Times New Roman" w:hAnsi="Comic Sans MS" w:cs="Times New Roman"/>
        </w:rPr>
        <w:t>8.</w:t>
      </w:r>
      <w:r>
        <w:rPr>
          <w:rFonts w:ascii="Comic Sans MS" w:eastAsia="Times New Roman" w:hAnsi="Comic Sans MS" w:cs="Times New Roman"/>
        </w:rPr>
        <w:t xml:space="preserve"> </w:t>
      </w:r>
      <w:r w:rsidRPr="000A6C35">
        <w:rPr>
          <w:rFonts w:ascii="Comic Sans MS" w:eastAsia="Times New Roman" w:hAnsi="Comic Sans MS" w:cs="Times New Roman"/>
        </w:rPr>
        <w:t>Moje psihološke potrebe</w:t>
      </w:r>
    </w:p>
    <w:p w:rsidR="000A6C35" w:rsidRPr="000A6C35" w:rsidRDefault="000A6C35" w:rsidP="000A6C35">
      <w:pPr>
        <w:spacing w:after="0"/>
        <w:jc w:val="both"/>
        <w:rPr>
          <w:rFonts w:ascii="Comic Sans MS" w:eastAsia="Times New Roman" w:hAnsi="Comic Sans MS" w:cs="Times New Roman"/>
          <w:i/>
          <w:lang w:val="sv-SE"/>
        </w:rPr>
      </w:pPr>
      <w:r w:rsidRPr="000A6C35">
        <w:rPr>
          <w:rFonts w:ascii="Comic Sans MS" w:eastAsia="Times New Roman" w:hAnsi="Comic Sans MS" w:cs="Times New Roman"/>
          <w:i/>
          <w:lang w:val="sv-SE"/>
        </w:rPr>
        <w:t xml:space="preserve">9. Prijateljstvo </w:t>
      </w:r>
    </w:p>
    <w:p w:rsidR="000A6C35" w:rsidRPr="000A6C35" w:rsidRDefault="000A6C35" w:rsidP="000A6C35">
      <w:pPr>
        <w:spacing w:after="0"/>
        <w:jc w:val="both"/>
        <w:rPr>
          <w:rFonts w:ascii="Comic Sans MS" w:eastAsia="Times New Roman" w:hAnsi="Comic Sans MS" w:cs="Times New Roman"/>
        </w:rPr>
      </w:pPr>
      <w:r w:rsidRPr="000A6C35">
        <w:rPr>
          <w:rFonts w:ascii="Comic Sans MS" w:eastAsia="Times New Roman" w:hAnsi="Comic Sans MS" w:cs="Times New Roman"/>
          <w:i/>
          <w:lang w:val="sv-SE"/>
        </w:rPr>
        <w:t>10. Žabe u vrhnju</w:t>
      </w:r>
    </w:p>
    <w:p w:rsidR="000A6C35" w:rsidRPr="000A6C35" w:rsidRDefault="000A6C35" w:rsidP="000A6C35">
      <w:pPr>
        <w:spacing w:after="0"/>
        <w:jc w:val="both"/>
        <w:rPr>
          <w:rFonts w:ascii="Comic Sans MS" w:eastAsia="Times New Roman" w:hAnsi="Comic Sans MS" w:cs="Times New Roman"/>
          <w:i/>
        </w:rPr>
      </w:pPr>
      <w:r w:rsidRPr="000A6C35">
        <w:rPr>
          <w:rFonts w:ascii="Comic Sans MS" w:eastAsia="Times New Roman" w:hAnsi="Comic Sans MS" w:cs="Times New Roman"/>
          <w:i/>
          <w:lang w:val="sv-SE"/>
        </w:rPr>
        <w:t xml:space="preserve">11. </w:t>
      </w:r>
      <w:r w:rsidRPr="000A6C35">
        <w:rPr>
          <w:rFonts w:ascii="Comic Sans MS" w:eastAsia="Times New Roman" w:hAnsi="Comic Sans MS" w:cs="Times New Roman"/>
          <w:i/>
        </w:rPr>
        <w:t>Ljepota – spot YouTube</w:t>
      </w:r>
    </w:p>
    <w:p w:rsidR="000A6C35" w:rsidRPr="000A6C35" w:rsidRDefault="000A6C35" w:rsidP="000A6C35">
      <w:pPr>
        <w:spacing w:after="0"/>
        <w:jc w:val="both"/>
        <w:rPr>
          <w:rFonts w:ascii="Comic Sans MS" w:eastAsia="Times New Roman" w:hAnsi="Comic Sans MS" w:cs="Times New Roman"/>
          <w:i/>
          <w:lang w:val="it-IT"/>
        </w:rPr>
      </w:pPr>
      <w:r w:rsidRPr="000A6C35">
        <w:rPr>
          <w:rFonts w:ascii="Comic Sans MS" w:eastAsia="Times New Roman" w:hAnsi="Comic Sans MS" w:cs="Times New Roman"/>
          <w:i/>
          <w:lang w:val="it-IT"/>
        </w:rPr>
        <w:t xml:space="preserve">12. Komunikacijske vještine </w:t>
      </w:r>
    </w:p>
    <w:p w:rsidR="000A6C35" w:rsidRPr="000A6C35" w:rsidRDefault="000A6C35" w:rsidP="000A6C35">
      <w:pPr>
        <w:spacing w:after="0"/>
        <w:jc w:val="both"/>
        <w:rPr>
          <w:rFonts w:ascii="Comic Sans MS" w:eastAsia="Times New Roman" w:hAnsi="Comic Sans MS" w:cs="Times New Roman"/>
          <w:i/>
        </w:rPr>
      </w:pPr>
      <w:r w:rsidRPr="000A6C35">
        <w:rPr>
          <w:rFonts w:ascii="Comic Sans MS" w:eastAsia="Times New Roman" w:hAnsi="Comic Sans MS" w:cs="Times New Roman"/>
          <w:i/>
        </w:rPr>
        <w:t xml:space="preserve">13. Dan sjećanja na žrtve Domovinskog rata </w:t>
      </w:r>
    </w:p>
    <w:p w:rsidR="000A6C35" w:rsidRPr="000A6C35" w:rsidRDefault="000A6C35" w:rsidP="000A6C35">
      <w:pPr>
        <w:spacing w:after="0"/>
        <w:jc w:val="both"/>
        <w:rPr>
          <w:rFonts w:ascii="Comic Sans MS" w:eastAsia="Times New Roman" w:hAnsi="Comic Sans MS" w:cs="Times New Roman"/>
          <w:i/>
          <w:lang w:val="sv-SE"/>
        </w:rPr>
      </w:pPr>
      <w:r w:rsidRPr="000A6C35">
        <w:rPr>
          <w:rFonts w:ascii="Comic Sans MS" w:eastAsia="Times New Roman" w:hAnsi="Comic Sans MS" w:cs="Times New Roman"/>
          <w:i/>
          <w:lang w:val="sv-SE"/>
        </w:rPr>
        <w:t>14. Vrijeme darivanja - božićni i novogodišnji blagdani</w:t>
      </w:r>
    </w:p>
    <w:p w:rsidR="000A6C35" w:rsidRPr="000A6C35" w:rsidRDefault="000A6C35" w:rsidP="000A6C35">
      <w:pPr>
        <w:spacing w:after="0"/>
        <w:jc w:val="both"/>
        <w:rPr>
          <w:rFonts w:ascii="Comic Sans MS" w:eastAsia="Times New Roman" w:hAnsi="Comic Sans MS" w:cs="Times New Roman"/>
          <w:i/>
        </w:rPr>
      </w:pPr>
      <w:r w:rsidRPr="000A6C35">
        <w:rPr>
          <w:rFonts w:ascii="Comic Sans MS" w:eastAsia="Times New Roman" w:hAnsi="Comic Sans MS" w:cs="Times New Roman"/>
          <w:i/>
          <w:lang w:val="sv-SE"/>
        </w:rPr>
        <w:t>15. ŽIVOTNE VJEŠTINE :</w:t>
      </w:r>
      <w:r w:rsidRPr="000A6C35">
        <w:rPr>
          <w:rFonts w:ascii="Comic Sans MS" w:eastAsia="Times New Roman" w:hAnsi="Comic Sans MS" w:cs="Times New Roman"/>
          <w:i/>
        </w:rPr>
        <w:t xml:space="preserve">Vrijednosti </w:t>
      </w:r>
    </w:p>
    <w:p w:rsidR="000A6C35" w:rsidRPr="000A6C35" w:rsidRDefault="000A6C35" w:rsidP="000A6C35">
      <w:pPr>
        <w:spacing w:after="0"/>
        <w:jc w:val="both"/>
        <w:rPr>
          <w:rFonts w:ascii="Comic Sans MS" w:eastAsia="Times New Roman" w:hAnsi="Comic Sans MS" w:cs="Times New Roman"/>
          <w:i/>
          <w:lang w:val="sv-SE"/>
        </w:rPr>
      </w:pPr>
      <w:r w:rsidRPr="000A6C35">
        <w:rPr>
          <w:rFonts w:ascii="Comic Sans MS" w:eastAsia="Times New Roman" w:hAnsi="Comic Sans MS" w:cs="Times New Roman"/>
          <w:i/>
          <w:lang w:val="sv-SE"/>
        </w:rPr>
        <w:t>RAZVOJ SURADNIČKIH SOCIJALNIH VJEŠTINA</w:t>
      </w:r>
    </w:p>
    <w:p w:rsidR="000A6C35" w:rsidRPr="000A6C35" w:rsidRDefault="000A6C35" w:rsidP="000A6C35">
      <w:pPr>
        <w:spacing w:after="0"/>
        <w:jc w:val="both"/>
        <w:rPr>
          <w:rFonts w:ascii="Comic Sans MS" w:eastAsia="Times New Roman" w:hAnsi="Comic Sans MS" w:cs="Times New Roman"/>
          <w:i/>
          <w:lang w:val="sv-SE"/>
        </w:rPr>
      </w:pPr>
      <w:r w:rsidRPr="000A6C35">
        <w:rPr>
          <w:rFonts w:ascii="Comic Sans MS" w:eastAsia="Times New Roman" w:hAnsi="Comic Sans MS" w:cs="Times New Roman"/>
          <w:i/>
          <w:lang w:val="sv-SE"/>
        </w:rPr>
        <w:t>16. Naše pozitivno klupko</w:t>
      </w:r>
    </w:p>
    <w:p w:rsidR="000A6C35" w:rsidRPr="000A6C35" w:rsidRDefault="000A6C35" w:rsidP="000A6C35">
      <w:pPr>
        <w:spacing w:after="0"/>
        <w:jc w:val="both"/>
        <w:rPr>
          <w:rFonts w:ascii="Comic Sans MS" w:eastAsia="Times New Roman" w:hAnsi="Comic Sans MS" w:cs="Times New Roman"/>
          <w:i/>
          <w:lang w:val="sv-SE"/>
        </w:rPr>
      </w:pPr>
      <w:r w:rsidRPr="000A6C35">
        <w:rPr>
          <w:rFonts w:ascii="Comic Sans MS" w:eastAsia="Times New Roman" w:hAnsi="Comic Sans MS" w:cs="Times New Roman"/>
          <w:i/>
          <w:lang w:val="sv-SE"/>
        </w:rPr>
        <w:t>17. Euroželježnica; predrasude</w:t>
      </w:r>
    </w:p>
    <w:p w:rsidR="000A6C35" w:rsidRPr="000A6C35" w:rsidRDefault="000A6C35" w:rsidP="000A6C35">
      <w:pPr>
        <w:spacing w:after="0"/>
        <w:jc w:val="both"/>
        <w:rPr>
          <w:rFonts w:ascii="Comic Sans MS" w:eastAsia="Times New Roman" w:hAnsi="Comic Sans MS" w:cs="Times New Roman"/>
          <w:i/>
          <w:lang w:val="sv-SE"/>
        </w:rPr>
      </w:pPr>
      <w:r w:rsidRPr="000A6C35">
        <w:rPr>
          <w:rFonts w:ascii="Comic Sans MS" w:eastAsia="Times New Roman" w:hAnsi="Comic Sans MS" w:cs="Times New Roman"/>
          <w:i/>
          <w:lang w:val="sv-SE"/>
        </w:rPr>
        <w:t>ŽIVOTNE VJEŠTINE</w:t>
      </w:r>
    </w:p>
    <w:p w:rsidR="000A6C35" w:rsidRPr="000A6C35" w:rsidRDefault="000A6C35" w:rsidP="000A6C35">
      <w:pPr>
        <w:spacing w:after="0"/>
        <w:jc w:val="both"/>
        <w:rPr>
          <w:rFonts w:ascii="Comic Sans MS" w:eastAsia="Times New Roman" w:hAnsi="Comic Sans MS" w:cs="Times New Roman"/>
          <w:i/>
        </w:rPr>
      </w:pPr>
      <w:r w:rsidRPr="000A6C35">
        <w:rPr>
          <w:rFonts w:ascii="Comic Sans MS" w:eastAsia="Times New Roman" w:hAnsi="Comic Sans MS" w:cs="Times New Roman"/>
          <w:i/>
        </w:rPr>
        <w:t xml:space="preserve">18. Promocija odgovornog ponašanja </w:t>
      </w:r>
    </w:p>
    <w:p w:rsidR="000A6C35" w:rsidRPr="000A6C35" w:rsidRDefault="000A6C35" w:rsidP="000A6C35">
      <w:pPr>
        <w:spacing w:after="0"/>
        <w:jc w:val="both"/>
        <w:rPr>
          <w:rFonts w:ascii="Comic Sans MS" w:eastAsia="Times New Roman" w:hAnsi="Comic Sans MS" w:cs="Times New Roman"/>
          <w:i/>
        </w:rPr>
      </w:pPr>
      <w:r w:rsidRPr="000A6C35">
        <w:rPr>
          <w:rFonts w:ascii="Comic Sans MS" w:eastAsia="Times New Roman" w:hAnsi="Comic Sans MS" w:cs="Times New Roman"/>
          <w:i/>
        </w:rPr>
        <w:t xml:space="preserve">19. 20. Utjecaj medija i vršnjaka prema sredstvima ovisnosti </w:t>
      </w:r>
    </w:p>
    <w:p w:rsidR="000A6C35" w:rsidRPr="000A6C35" w:rsidRDefault="000A6C35" w:rsidP="000A6C35">
      <w:pPr>
        <w:spacing w:after="0"/>
        <w:jc w:val="both"/>
        <w:rPr>
          <w:rFonts w:ascii="Comic Sans MS" w:eastAsia="Times New Roman" w:hAnsi="Comic Sans MS" w:cs="Times New Roman"/>
          <w:i/>
          <w:lang w:val="sv-SE"/>
        </w:rPr>
      </w:pPr>
      <w:r w:rsidRPr="000A6C35">
        <w:rPr>
          <w:rFonts w:ascii="Comic Sans MS" w:eastAsia="Times New Roman" w:hAnsi="Comic Sans MS" w:cs="Times New Roman"/>
          <w:i/>
          <w:lang w:val="sv-SE"/>
        </w:rPr>
        <w:t>RAZVOJ SURADNIČKIH SOCIJALNIH VJEŠTINA</w:t>
      </w:r>
    </w:p>
    <w:p w:rsidR="000A6C35" w:rsidRPr="000A6C35" w:rsidRDefault="000A6C35" w:rsidP="00642D4D">
      <w:pPr>
        <w:pStyle w:val="Odlomakpopisa"/>
        <w:numPr>
          <w:ilvl w:val="0"/>
          <w:numId w:val="83"/>
        </w:numPr>
        <w:jc w:val="both"/>
        <w:rPr>
          <w:rFonts w:ascii="Comic Sans MS" w:hAnsi="Comic Sans MS"/>
          <w:i/>
          <w:lang w:val="sv-SE"/>
        </w:rPr>
      </w:pPr>
      <w:r w:rsidRPr="000A6C35">
        <w:rPr>
          <w:rFonts w:ascii="Comic Sans MS" w:hAnsi="Comic Sans MS"/>
          <w:i/>
          <w:lang w:val="sv-SE"/>
        </w:rPr>
        <w:t>Jačanje zajedništva</w:t>
      </w:r>
    </w:p>
    <w:p w:rsidR="000A6C35" w:rsidRPr="000A6C35" w:rsidRDefault="000A6C35" w:rsidP="00642D4D">
      <w:pPr>
        <w:numPr>
          <w:ilvl w:val="0"/>
          <w:numId w:val="83"/>
        </w:numPr>
        <w:spacing w:after="0"/>
        <w:jc w:val="both"/>
        <w:rPr>
          <w:rFonts w:ascii="Comic Sans MS" w:eastAsia="Times New Roman" w:hAnsi="Comic Sans MS" w:cs="Times New Roman"/>
          <w:i/>
          <w:lang w:val="sv-SE"/>
        </w:rPr>
      </w:pPr>
      <w:r w:rsidRPr="000A6C35">
        <w:rPr>
          <w:rFonts w:ascii="Comic Sans MS" w:eastAsia="Times New Roman" w:hAnsi="Comic Sans MS" w:cs="Times New Roman"/>
          <w:i/>
          <w:lang w:val="sv-SE"/>
        </w:rPr>
        <w:t xml:space="preserve">Nož i vilica </w:t>
      </w:r>
    </w:p>
    <w:p w:rsidR="000A6C35" w:rsidRPr="000A6C35" w:rsidRDefault="000A6C35" w:rsidP="00642D4D">
      <w:pPr>
        <w:numPr>
          <w:ilvl w:val="0"/>
          <w:numId w:val="83"/>
        </w:numPr>
        <w:spacing w:after="0"/>
        <w:jc w:val="both"/>
        <w:rPr>
          <w:rFonts w:ascii="Comic Sans MS" w:eastAsia="Times New Roman" w:hAnsi="Comic Sans MS" w:cs="Times New Roman"/>
          <w:bCs/>
          <w:i/>
        </w:rPr>
      </w:pPr>
      <w:r w:rsidRPr="000A6C35">
        <w:rPr>
          <w:rFonts w:ascii="Comic Sans MS" w:eastAsia="Times New Roman" w:hAnsi="Comic Sans MS" w:cs="Times New Roman"/>
          <w:bCs/>
          <w:i/>
        </w:rPr>
        <w:t>Lijepa riječ, sad nam treba lijepa riječ, spot YouTube, prevencija govora mržnje na internetu</w:t>
      </w:r>
    </w:p>
    <w:p w:rsidR="000A6C35" w:rsidRPr="000A6C35" w:rsidRDefault="000A6C35" w:rsidP="000A6C35">
      <w:pPr>
        <w:spacing w:after="0"/>
        <w:jc w:val="both"/>
        <w:rPr>
          <w:rFonts w:ascii="Comic Sans MS" w:eastAsia="Times New Roman" w:hAnsi="Comic Sans MS" w:cs="Times New Roman"/>
          <w:bCs/>
          <w:i/>
        </w:rPr>
      </w:pPr>
      <w:r w:rsidRPr="000A6C35">
        <w:rPr>
          <w:rFonts w:ascii="Comic Sans MS" w:eastAsia="Times New Roman" w:hAnsi="Comic Sans MS" w:cs="Times New Roman"/>
          <w:lang w:val="sv-SE"/>
        </w:rPr>
        <w:t>RAZVOJ VJEŠTINA NENASILNOG RJEŠAVANJA SUKOBA</w:t>
      </w:r>
    </w:p>
    <w:p w:rsidR="000A6C35" w:rsidRPr="000A6C35" w:rsidRDefault="000A6C35" w:rsidP="00642D4D">
      <w:pPr>
        <w:numPr>
          <w:ilvl w:val="0"/>
          <w:numId w:val="83"/>
        </w:numPr>
        <w:spacing w:after="0"/>
        <w:jc w:val="both"/>
        <w:rPr>
          <w:rFonts w:ascii="Comic Sans MS" w:eastAsia="Times New Roman" w:hAnsi="Comic Sans MS" w:cs="Times New Roman"/>
          <w:lang w:val="sv-SE"/>
        </w:rPr>
      </w:pPr>
      <w:r w:rsidRPr="000A6C35">
        <w:rPr>
          <w:rFonts w:ascii="Comic Sans MS" w:eastAsia="Times New Roman" w:hAnsi="Comic Sans MS" w:cs="Times New Roman"/>
          <w:lang w:val="sv-SE"/>
        </w:rPr>
        <w:t xml:space="preserve">Sendvič poruke </w:t>
      </w:r>
    </w:p>
    <w:p w:rsidR="000A6C35" w:rsidRPr="000A6C35" w:rsidRDefault="000A6C35" w:rsidP="00642D4D">
      <w:pPr>
        <w:numPr>
          <w:ilvl w:val="0"/>
          <w:numId w:val="83"/>
        </w:numPr>
        <w:spacing w:after="0"/>
        <w:jc w:val="both"/>
        <w:rPr>
          <w:rFonts w:ascii="Comic Sans MS" w:eastAsia="Times New Roman" w:hAnsi="Comic Sans MS" w:cs="Times New Roman"/>
          <w:lang w:val="sv-SE"/>
        </w:rPr>
      </w:pPr>
      <w:r w:rsidRPr="000A6C35">
        <w:rPr>
          <w:rFonts w:ascii="Comic Sans MS" w:eastAsia="Times New Roman" w:hAnsi="Comic Sans MS" w:cs="Times New Roman"/>
          <w:lang w:val="sv-SE"/>
        </w:rPr>
        <w:t>Crtačka bitka</w:t>
      </w:r>
    </w:p>
    <w:p w:rsidR="000A6C35" w:rsidRPr="000A6C35" w:rsidRDefault="000A6C35" w:rsidP="00642D4D">
      <w:pPr>
        <w:numPr>
          <w:ilvl w:val="0"/>
          <w:numId w:val="83"/>
        </w:numPr>
        <w:spacing w:after="0"/>
        <w:jc w:val="both"/>
        <w:rPr>
          <w:rFonts w:ascii="Comic Sans MS" w:eastAsia="Times New Roman" w:hAnsi="Comic Sans MS" w:cs="Times New Roman"/>
          <w:lang w:val="sv-SE"/>
        </w:rPr>
      </w:pPr>
      <w:r w:rsidRPr="000A6C35">
        <w:rPr>
          <w:rFonts w:ascii="Comic Sans MS" w:eastAsia="Times New Roman" w:hAnsi="Comic Sans MS" w:cs="Times New Roman"/>
          <w:lang w:val="sv-SE"/>
        </w:rPr>
        <w:t>Ono što je rečeno nije ono što se čulo</w:t>
      </w:r>
    </w:p>
    <w:p w:rsidR="000A6C35" w:rsidRDefault="000A6C35" w:rsidP="000A6C35">
      <w:pPr>
        <w:spacing w:after="0"/>
        <w:jc w:val="both"/>
        <w:rPr>
          <w:rFonts w:ascii="Comic Sans MS" w:eastAsia="Times New Roman" w:hAnsi="Comic Sans MS"/>
          <w:lang w:val="sv-SE"/>
        </w:rPr>
      </w:pPr>
      <w:r w:rsidRPr="000A6C35">
        <w:rPr>
          <w:rFonts w:ascii="Comic Sans MS" w:eastAsia="Times New Roman" w:hAnsi="Comic Sans MS" w:cs="Times New Roman"/>
          <w:lang w:val="sv-SE"/>
        </w:rPr>
        <w:t>27.</w:t>
      </w:r>
      <w:r>
        <w:rPr>
          <w:rFonts w:ascii="Comic Sans MS" w:eastAsia="Times New Roman" w:hAnsi="Comic Sans MS"/>
          <w:lang w:val="sv-SE"/>
        </w:rPr>
        <w:t xml:space="preserve"> </w:t>
      </w:r>
      <w:r w:rsidRPr="000A6C35">
        <w:rPr>
          <w:rFonts w:ascii="Comic Sans MS" w:eastAsia="Times New Roman" w:hAnsi="Comic Sans MS"/>
          <w:lang w:val="sv-SE"/>
        </w:rPr>
        <w:t>Uskrs</w:t>
      </w:r>
    </w:p>
    <w:p w:rsidR="000A6C35" w:rsidRDefault="000A6C35" w:rsidP="000A6C35">
      <w:pPr>
        <w:spacing w:after="0"/>
        <w:jc w:val="both"/>
        <w:rPr>
          <w:rFonts w:ascii="Comic Sans MS" w:eastAsia="Times New Roman" w:hAnsi="Comic Sans MS"/>
          <w:lang w:val="sv-SE"/>
        </w:rPr>
      </w:pPr>
      <w:r>
        <w:rPr>
          <w:rFonts w:ascii="Comic Sans MS" w:eastAsia="Times New Roman" w:hAnsi="Comic Sans MS"/>
          <w:lang w:val="sv-SE"/>
        </w:rPr>
        <w:t xml:space="preserve">28. </w:t>
      </w:r>
      <w:r w:rsidRPr="000A6C35">
        <w:rPr>
          <w:rFonts w:ascii="Comic Sans MS" w:eastAsia="Times New Roman" w:hAnsi="Comic Sans MS"/>
          <w:lang w:val="sv-SE"/>
        </w:rPr>
        <w:t>Dan planeta Zemlje</w:t>
      </w:r>
    </w:p>
    <w:p w:rsidR="000A6C35" w:rsidRDefault="000A6C35" w:rsidP="000A6C35">
      <w:pPr>
        <w:spacing w:after="0"/>
        <w:jc w:val="both"/>
        <w:rPr>
          <w:rFonts w:ascii="Comic Sans MS" w:eastAsia="Times New Roman" w:hAnsi="Comic Sans MS"/>
          <w:lang w:val="sv-SE"/>
        </w:rPr>
      </w:pPr>
      <w:r>
        <w:rPr>
          <w:rFonts w:ascii="Comic Sans MS" w:eastAsia="Times New Roman" w:hAnsi="Comic Sans MS" w:cs="Times New Roman"/>
          <w:lang w:val="sv-SE"/>
        </w:rPr>
        <w:t xml:space="preserve">29. </w:t>
      </w:r>
      <w:r w:rsidRPr="000A6C35">
        <w:rPr>
          <w:rFonts w:ascii="Comic Sans MS" w:eastAsia="Times New Roman" w:hAnsi="Comic Sans MS" w:cs="Times New Roman"/>
          <w:lang w:val="sv-SE"/>
        </w:rPr>
        <w:t>Kako učiti</w:t>
      </w:r>
    </w:p>
    <w:p w:rsidR="000A6C35" w:rsidRPr="000A6C35" w:rsidRDefault="000A6C35" w:rsidP="000A6C35">
      <w:pPr>
        <w:spacing w:after="0"/>
        <w:jc w:val="both"/>
        <w:rPr>
          <w:rFonts w:ascii="Comic Sans MS" w:eastAsia="Times New Roman" w:hAnsi="Comic Sans MS"/>
          <w:lang w:val="sv-SE"/>
        </w:rPr>
      </w:pPr>
      <w:r w:rsidRPr="000A6C35">
        <w:rPr>
          <w:rFonts w:ascii="Comic Sans MS" w:eastAsia="Times New Roman" w:hAnsi="Comic Sans MS" w:cs="Times New Roman"/>
        </w:rPr>
        <w:t>RAZVOJ VJEŠTINA NENASILNOG RJEŠAVANJA SUKOBA</w:t>
      </w:r>
    </w:p>
    <w:p w:rsidR="000A6C35" w:rsidRPr="000A6C35" w:rsidRDefault="000A6C35" w:rsidP="000A6C35">
      <w:pPr>
        <w:spacing w:after="0"/>
        <w:jc w:val="both"/>
        <w:rPr>
          <w:rFonts w:ascii="Comic Sans MS" w:eastAsia="Times New Roman" w:hAnsi="Comic Sans MS" w:cs="Times New Roman"/>
        </w:rPr>
      </w:pPr>
      <w:r w:rsidRPr="000A6C35">
        <w:rPr>
          <w:rFonts w:ascii="Comic Sans MS" w:eastAsia="Times New Roman" w:hAnsi="Comic Sans MS" w:cs="Times New Roman"/>
        </w:rPr>
        <w:t>30. Koji je tvoj okidač?</w:t>
      </w:r>
    </w:p>
    <w:p w:rsidR="000A6C35" w:rsidRPr="000A6C35" w:rsidRDefault="000A6C35" w:rsidP="000A6C35">
      <w:pPr>
        <w:spacing w:after="0"/>
        <w:jc w:val="both"/>
        <w:rPr>
          <w:rFonts w:ascii="Comic Sans MS" w:eastAsia="Times New Roman" w:hAnsi="Comic Sans MS" w:cs="Times New Roman"/>
        </w:rPr>
      </w:pPr>
      <w:r w:rsidRPr="000A6C35">
        <w:rPr>
          <w:rFonts w:ascii="Comic Sans MS" w:eastAsia="Times New Roman" w:hAnsi="Comic Sans MS" w:cs="Times New Roman"/>
        </w:rPr>
        <w:t>31. SMS na leđima</w:t>
      </w:r>
    </w:p>
    <w:p w:rsidR="000A6C35" w:rsidRPr="000A6C35" w:rsidRDefault="000A6C35" w:rsidP="000A6C35">
      <w:pPr>
        <w:spacing w:after="0"/>
        <w:jc w:val="both"/>
        <w:rPr>
          <w:rFonts w:ascii="Comic Sans MS" w:eastAsia="Times New Roman" w:hAnsi="Comic Sans MS" w:cs="Times New Roman"/>
        </w:rPr>
      </w:pPr>
      <w:r w:rsidRPr="000A6C35">
        <w:rPr>
          <w:rFonts w:ascii="Comic Sans MS" w:eastAsia="Times New Roman" w:hAnsi="Comic Sans MS" w:cs="Times New Roman"/>
        </w:rPr>
        <w:lastRenderedPageBreak/>
        <w:t>32. Izbori (na koji način biramo svoja ponašanja)</w:t>
      </w:r>
    </w:p>
    <w:p w:rsidR="000A6C35" w:rsidRPr="000A6C35" w:rsidRDefault="000A6C35" w:rsidP="000A6C35">
      <w:pPr>
        <w:spacing w:after="0"/>
        <w:jc w:val="both"/>
        <w:rPr>
          <w:rFonts w:ascii="Comic Sans MS" w:eastAsia="Times New Roman" w:hAnsi="Comic Sans MS" w:cs="Times New Roman"/>
          <w:lang w:val="sv-SE"/>
        </w:rPr>
      </w:pPr>
      <w:r w:rsidRPr="000A6C35">
        <w:rPr>
          <w:rFonts w:ascii="Comic Sans MS" w:eastAsia="Times New Roman" w:hAnsi="Comic Sans MS" w:cs="Times New Roman"/>
          <w:lang w:val="sv-SE"/>
        </w:rPr>
        <w:t>33. Analiza učenja i ponašanja, prijedlog vladanja</w:t>
      </w:r>
    </w:p>
    <w:p w:rsidR="000A6C35" w:rsidRPr="000A6C35" w:rsidRDefault="000A6C35" w:rsidP="000A6C35">
      <w:pPr>
        <w:spacing w:after="0"/>
        <w:jc w:val="both"/>
        <w:rPr>
          <w:rFonts w:ascii="Comic Sans MS" w:eastAsia="Times New Roman" w:hAnsi="Comic Sans MS" w:cs="Times New Roman"/>
          <w:lang w:val="sv-SE"/>
        </w:rPr>
      </w:pPr>
      <w:r w:rsidRPr="000A6C35">
        <w:rPr>
          <w:rFonts w:ascii="Comic Sans MS" w:eastAsia="Times New Roman" w:hAnsi="Comic Sans MS" w:cs="Times New Roman"/>
          <w:lang w:val="sv-SE"/>
        </w:rPr>
        <w:t>34. Razredni domjenak</w:t>
      </w:r>
    </w:p>
    <w:p w:rsidR="000A6C35" w:rsidRDefault="000A6C35" w:rsidP="000A6C35">
      <w:pPr>
        <w:spacing w:after="0"/>
        <w:jc w:val="both"/>
        <w:rPr>
          <w:rFonts w:ascii="Comic Sans MS" w:eastAsia="Times New Roman" w:hAnsi="Comic Sans MS" w:cs="Times New Roman"/>
          <w:lang w:val="sv-SE"/>
        </w:rPr>
      </w:pPr>
      <w:r w:rsidRPr="000A6C35">
        <w:rPr>
          <w:rFonts w:ascii="Comic Sans MS" w:eastAsia="Times New Roman" w:hAnsi="Comic Sans MS" w:cs="Times New Roman"/>
          <w:lang w:val="sv-SE"/>
        </w:rPr>
        <w:t>35. Dan škole</w:t>
      </w:r>
    </w:p>
    <w:p w:rsidR="000A6C35" w:rsidRDefault="000A6C35" w:rsidP="000A6C35">
      <w:pPr>
        <w:spacing w:after="0"/>
        <w:jc w:val="both"/>
        <w:rPr>
          <w:rFonts w:ascii="Comic Sans MS" w:eastAsia="Times New Roman" w:hAnsi="Comic Sans MS" w:cs="Times New Roman"/>
        </w:rPr>
      </w:pPr>
    </w:p>
    <w:p w:rsidR="000A6C35" w:rsidRDefault="000A6C35" w:rsidP="000A6C35">
      <w:pPr>
        <w:spacing w:after="0"/>
        <w:jc w:val="both"/>
        <w:rPr>
          <w:rFonts w:ascii="Comic Sans MS" w:eastAsia="Times New Roman" w:hAnsi="Comic Sans MS" w:cs="Times New Roman"/>
        </w:rPr>
      </w:pPr>
    </w:p>
    <w:p w:rsidR="000A6C35" w:rsidRDefault="000A6C35" w:rsidP="000A6C35">
      <w:pPr>
        <w:spacing w:after="0"/>
        <w:jc w:val="both"/>
        <w:rPr>
          <w:rFonts w:ascii="Comic Sans MS" w:eastAsia="Times New Roman" w:hAnsi="Comic Sans MS" w:cs="Times New Roman"/>
        </w:rPr>
      </w:pPr>
    </w:p>
    <w:p w:rsidR="008E2DB4" w:rsidRDefault="008E2DB4" w:rsidP="000A6C35">
      <w:pPr>
        <w:spacing w:after="0"/>
        <w:rPr>
          <w:rFonts w:ascii="Comic Sans MS" w:eastAsia="Times New Roman" w:hAnsi="Comic Sans MS" w:cs="Times New Roman"/>
        </w:rPr>
      </w:pPr>
    </w:p>
    <w:p w:rsidR="008C409D" w:rsidRPr="008E2DB4" w:rsidRDefault="008C409D" w:rsidP="00954A83">
      <w:pPr>
        <w:spacing w:after="0"/>
        <w:jc w:val="center"/>
        <w:rPr>
          <w:rFonts w:ascii="Comic Sans MS" w:eastAsia="Times New Roman" w:hAnsi="Comic Sans MS" w:cs="Times New Roman"/>
        </w:rPr>
      </w:pPr>
      <w:r w:rsidRPr="00990E70">
        <w:rPr>
          <w:rFonts w:ascii="Comic Sans MS" w:eastAsia="Times New Roman" w:hAnsi="Comic Sans MS" w:cs="Times New Roman"/>
        </w:rPr>
        <w:br w:type="page"/>
      </w:r>
      <w:r w:rsidRPr="00D53145">
        <w:rPr>
          <w:rFonts w:ascii="Comic Sans MS" w:hAnsi="Comic Sans MS" w:cs="Times New Roman"/>
          <w:b/>
          <w:sz w:val="24"/>
          <w:szCs w:val="24"/>
        </w:rPr>
        <w:lastRenderedPageBreak/>
        <w:t>SAT RAZREDNIKA VII. RAZRED</w:t>
      </w:r>
    </w:p>
    <w:p w:rsidR="008C409D" w:rsidRPr="00D53145" w:rsidRDefault="008C409D" w:rsidP="00954A83">
      <w:pPr>
        <w:spacing w:after="0"/>
        <w:rPr>
          <w:rFonts w:ascii="Comic Sans MS" w:hAnsi="Comic Sans MS" w:cs="Times New Roman"/>
          <w:b/>
          <w:sz w:val="24"/>
          <w:szCs w:val="24"/>
        </w:rPr>
      </w:pPr>
      <w:r w:rsidRPr="00D53145">
        <w:rPr>
          <w:rFonts w:ascii="Comic Sans MS" w:hAnsi="Comic Sans MS" w:cs="Times New Roman"/>
          <w:b/>
          <w:sz w:val="24"/>
          <w:szCs w:val="24"/>
        </w:rPr>
        <w:t>TEME</w:t>
      </w:r>
    </w:p>
    <w:p w:rsidR="008C409D" w:rsidRDefault="008C409D" w:rsidP="008C409D">
      <w:pPr>
        <w:spacing w:after="0" w:line="240" w:lineRule="auto"/>
        <w:rPr>
          <w:rFonts w:ascii="Comic Sans MS" w:eastAsia="Times New Roman" w:hAnsi="Comic Sans MS" w:cs="Times New Roman"/>
          <w:sz w:val="24"/>
          <w:szCs w:val="24"/>
        </w:rPr>
      </w:pP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1.2. Obveze na početku školske godine, kućni red</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3. Izbor za predsjednika razreda i vijeće učenika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4. Donošenje razrednih pravila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5. Uspjeh u učenju i vladanju</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6. Dani kruha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7.MENTALNO ZDRAVLJE – UČIM</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Kvaliteta učenja – prevencija izbjegavanja (obveza, neopravdanog izostajanja)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Vršnjački pritisak i samopoštovanje</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 xml:space="preserve">8.TJELESNA AKTIVNOST </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Umor i oporavak (radne vještine u službi zdravlja)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9. 10. PRVA POMOĆ (Vitalne funkcije organizma; prva pomoć u situacijama kad je ugrožen život – prestanak rada srca, prestanak disanja, krvarenje)</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11. Dan sjećanja na žrtve Domovinskog rata i Dan sjećanja na žrtvu Vukovara i Škabrnje</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12. Međunarodni dan tolerancije</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13. ŽIVOTNE VJEŠTINE (Promocija odgovornog ponašanja)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 xml:space="preserve">14. Komunikacijske vještine </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15. Božić</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16. Analiza uspjeha na kraju 1. obrazovnog razdoblja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17. ŽIVOTNE VJEŠTINE – Samokontrola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 xml:space="preserve">18. Rizične situacije / rizična ponašanja </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19. Kako uspješno odabrati sport i baviti se njime</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20. Valentinovo</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21. Dan ružičastih majica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 xml:space="preserve">22. Rizične situacije/rizična ponašanja </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23. Poštovanja dostojanstva svake osobe i zajednički rad na dobrobit svih</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24. Svjetski dan Downova sindroma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25. Uskrs</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26. Komunikacija o spolnosti</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27. Svjetski dan zdravlja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28. Dan planeta Zemlje</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 xml:space="preserve">29. 30. 31. Vršnjački pritisak, samopoštovanje i rizična ponašanja </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32.Prihvaćanje različitosti u seksualnosti</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33. Analiza učenja i ponašanja, prijedlog vladanja</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34. Dan škole</w:t>
      </w:r>
    </w:p>
    <w:p w:rsidR="008531D2" w:rsidRPr="008531D2" w:rsidRDefault="008531D2" w:rsidP="008531D2">
      <w:pPr>
        <w:spacing w:after="0" w:line="240" w:lineRule="auto"/>
        <w:rPr>
          <w:rFonts w:ascii="Comic Sans MS" w:eastAsia="Times New Roman" w:hAnsi="Comic Sans MS" w:cs="Times New Roman"/>
          <w:sz w:val="24"/>
          <w:szCs w:val="24"/>
        </w:rPr>
      </w:pPr>
      <w:r w:rsidRPr="008531D2">
        <w:rPr>
          <w:rFonts w:ascii="Comic Sans MS" w:eastAsia="Times New Roman" w:hAnsi="Comic Sans MS" w:cs="Times New Roman"/>
          <w:sz w:val="24"/>
          <w:szCs w:val="24"/>
        </w:rPr>
        <w:t>35. Sedmi razred pamtit ću po...</w:t>
      </w:r>
    </w:p>
    <w:p w:rsidR="00F964D4" w:rsidRDefault="00F964D4" w:rsidP="008C409D">
      <w:pPr>
        <w:spacing w:after="0" w:line="240" w:lineRule="auto"/>
        <w:rPr>
          <w:rFonts w:ascii="Comic Sans MS" w:eastAsia="Times New Roman" w:hAnsi="Comic Sans MS" w:cs="Times New Roman"/>
          <w:sz w:val="24"/>
          <w:szCs w:val="24"/>
        </w:rPr>
      </w:pPr>
    </w:p>
    <w:p w:rsidR="00D10176" w:rsidRDefault="00D10176" w:rsidP="00990E70">
      <w:pPr>
        <w:tabs>
          <w:tab w:val="left" w:pos="2394"/>
        </w:tabs>
        <w:spacing w:after="0" w:line="240" w:lineRule="auto"/>
        <w:rPr>
          <w:rFonts w:ascii="Comic Sans MS" w:eastAsia="Times New Roman" w:hAnsi="Comic Sans MS" w:cs="Times New Roman"/>
          <w:sz w:val="24"/>
          <w:szCs w:val="24"/>
        </w:rPr>
      </w:pPr>
    </w:p>
    <w:p w:rsidR="008C409D" w:rsidRPr="00D53145" w:rsidRDefault="008C409D" w:rsidP="00D10176">
      <w:pPr>
        <w:tabs>
          <w:tab w:val="left" w:pos="2394"/>
        </w:tabs>
        <w:spacing w:after="0" w:line="240" w:lineRule="auto"/>
        <w:jc w:val="center"/>
        <w:rPr>
          <w:rFonts w:ascii="Comic Sans MS" w:hAnsi="Comic Sans MS" w:cs="Times New Roman"/>
          <w:sz w:val="24"/>
          <w:szCs w:val="24"/>
        </w:rPr>
      </w:pPr>
      <w:r w:rsidRPr="00D10176">
        <w:rPr>
          <w:rFonts w:ascii="Comic Sans MS" w:hAnsi="Comic Sans MS" w:cs="Times New Roman"/>
          <w:b/>
          <w:sz w:val="24"/>
          <w:szCs w:val="24"/>
        </w:rPr>
        <w:lastRenderedPageBreak/>
        <w:t>SAT RAZREDNIKA VIII. RAZRED</w:t>
      </w:r>
    </w:p>
    <w:p w:rsidR="00D10176" w:rsidRDefault="00D10176" w:rsidP="00AB63EF">
      <w:pPr>
        <w:spacing w:after="0"/>
        <w:rPr>
          <w:rFonts w:ascii="Comic Sans MS" w:hAnsi="Comic Sans MS" w:cs="Times New Roman"/>
          <w:b/>
          <w:sz w:val="24"/>
          <w:szCs w:val="24"/>
        </w:rPr>
      </w:pPr>
    </w:p>
    <w:p w:rsidR="00D10176" w:rsidRDefault="00D10176" w:rsidP="00AB63EF">
      <w:pPr>
        <w:spacing w:after="0"/>
        <w:rPr>
          <w:rFonts w:ascii="Comic Sans MS" w:hAnsi="Comic Sans MS" w:cs="Times New Roman"/>
          <w:b/>
          <w:sz w:val="24"/>
          <w:szCs w:val="24"/>
        </w:rPr>
      </w:pPr>
    </w:p>
    <w:p w:rsidR="00D10176" w:rsidRDefault="00D10176" w:rsidP="00AB63EF">
      <w:pPr>
        <w:spacing w:after="0"/>
        <w:rPr>
          <w:rFonts w:ascii="Comic Sans MS" w:hAnsi="Comic Sans MS" w:cs="Times New Roman"/>
          <w:b/>
          <w:sz w:val="24"/>
          <w:szCs w:val="24"/>
        </w:rPr>
      </w:pPr>
    </w:p>
    <w:p w:rsidR="00AB63EF" w:rsidRDefault="008C409D" w:rsidP="00AB63EF">
      <w:pPr>
        <w:spacing w:after="0"/>
        <w:rPr>
          <w:rFonts w:ascii="Comic Sans MS" w:hAnsi="Comic Sans MS" w:cs="Times New Roman"/>
          <w:b/>
          <w:sz w:val="24"/>
          <w:szCs w:val="24"/>
        </w:rPr>
      </w:pPr>
      <w:r w:rsidRPr="00D53145">
        <w:rPr>
          <w:rFonts w:ascii="Comic Sans MS" w:hAnsi="Comic Sans MS" w:cs="Times New Roman"/>
          <w:b/>
          <w:sz w:val="24"/>
          <w:szCs w:val="24"/>
        </w:rPr>
        <w:t>TEME</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1.2. Obveze na početku školske godine, kućni red</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3. Izbor za predsjednika razreda i vijeće učenika</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4. Donošenje razrednih pravila</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5. Odgovorni smo za svoje zdravlje</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6.7.. Moj doprinos zdravom životu</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8. 9.</w:t>
      </w:r>
      <w:r w:rsidR="00FB2F7C" w:rsidRPr="0021191C">
        <w:rPr>
          <w:rFonts w:ascii="Comic Sans MS" w:eastAsia="Times New Roman" w:hAnsi="Comic Sans MS" w:cs="Times New Roman"/>
        </w:rPr>
        <w:t xml:space="preserve"> 10.</w:t>
      </w:r>
      <w:r w:rsidRPr="0021191C">
        <w:rPr>
          <w:rFonts w:ascii="Comic Sans MS" w:eastAsia="Times New Roman" w:hAnsi="Comic Sans MS" w:cs="Times New Roman"/>
        </w:rPr>
        <w:t xml:space="preserve"> O čemu ovisi životni uspjeh</w:t>
      </w:r>
    </w:p>
    <w:p w:rsidR="00D268BD" w:rsidRPr="0021191C" w:rsidRDefault="00FB2F7C"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11. 12.</w:t>
      </w:r>
      <w:r w:rsidR="00B86F2C" w:rsidRPr="0021191C">
        <w:rPr>
          <w:rFonts w:ascii="Comic Sans MS" w:eastAsia="Times New Roman" w:hAnsi="Comic Sans MS" w:cs="Times New Roman"/>
        </w:rPr>
        <w:t xml:space="preserve"> </w:t>
      </w:r>
      <w:r w:rsidR="00D268BD" w:rsidRPr="0021191C">
        <w:rPr>
          <w:rFonts w:ascii="Comic Sans MS" w:eastAsia="Times New Roman" w:hAnsi="Comic Sans MS" w:cs="Times New Roman"/>
        </w:rPr>
        <w:t xml:space="preserve">Promocija odgovornog ponašanja </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 xml:space="preserve">13.Komunikacijske vještine </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14 Božić</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15.16.. Analiza uspjeha na kraju 1. obrazovnog razdoblja</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17. Pratim društvena i politička zbivanj</w:t>
      </w:r>
      <w:r w:rsidR="0021191C">
        <w:rPr>
          <w:rFonts w:ascii="Comic Sans MS" w:eastAsia="Times New Roman" w:hAnsi="Comic Sans MS" w:cs="Times New Roman"/>
        </w:rPr>
        <w:t>a</w:t>
      </w:r>
    </w:p>
    <w:p w:rsidR="00D268BD" w:rsidRPr="0021191C" w:rsidRDefault="00FB2F7C"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 xml:space="preserve">18. 19. </w:t>
      </w:r>
      <w:r w:rsidR="00D268BD" w:rsidRPr="0021191C">
        <w:rPr>
          <w:rFonts w:ascii="Comic Sans MS" w:eastAsia="Times New Roman" w:hAnsi="Comic Sans MS" w:cs="Times New Roman"/>
        </w:rPr>
        <w:t xml:space="preserve">Rizične situacije / rizična ponašanja </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20.</w:t>
      </w:r>
      <w:r w:rsidR="00FB2F7C" w:rsidRPr="0021191C">
        <w:rPr>
          <w:rFonts w:ascii="Comic Sans MS" w:eastAsia="Times New Roman" w:hAnsi="Comic Sans MS" w:cs="Times New Roman"/>
        </w:rPr>
        <w:t xml:space="preserve"> </w:t>
      </w:r>
      <w:r w:rsidRPr="0021191C">
        <w:rPr>
          <w:rFonts w:ascii="Comic Sans MS" w:eastAsia="Times New Roman" w:hAnsi="Comic Sans MS" w:cs="Times New Roman"/>
        </w:rPr>
        <w:t>Poštujem dostojanstvo svake osobe</w:t>
      </w:r>
    </w:p>
    <w:p w:rsidR="00D268BD" w:rsidRPr="0021191C" w:rsidRDefault="00FB2F7C"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 xml:space="preserve">21. 22. </w:t>
      </w:r>
      <w:r w:rsidR="00D268BD" w:rsidRPr="0021191C">
        <w:rPr>
          <w:rFonts w:ascii="Comic Sans MS" w:eastAsia="Times New Roman" w:hAnsi="Comic Sans MS" w:cs="Times New Roman"/>
        </w:rPr>
        <w:t xml:space="preserve">Rizične situacije / rizična ponašanja </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 xml:space="preserve">23. 24. Da učenje nikad </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25.26. Odgovorno spolno ponašanje</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27. Zdravlje</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28.</w:t>
      </w:r>
      <w:r w:rsidR="00FB2F7C" w:rsidRPr="0021191C">
        <w:rPr>
          <w:rFonts w:ascii="Comic Sans MS" w:eastAsia="Times New Roman" w:hAnsi="Comic Sans MS" w:cs="Times New Roman"/>
        </w:rPr>
        <w:t xml:space="preserve"> </w:t>
      </w:r>
      <w:r w:rsidRPr="0021191C">
        <w:rPr>
          <w:rFonts w:ascii="Comic Sans MS" w:eastAsia="Times New Roman" w:hAnsi="Comic Sans MS" w:cs="Times New Roman"/>
        </w:rPr>
        <w:t>29.</w:t>
      </w:r>
      <w:r w:rsidR="00FB2F7C" w:rsidRPr="0021191C">
        <w:rPr>
          <w:rFonts w:ascii="Comic Sans MS" w:eastAsia="Times New Roman" w:hAnsi="Comic Sans MS" w:cs="Times New Roman"/>
        </w:rPr>
        <w:t xml:space="preserve"> </w:t>
      </w:r>
      <w:r w:rsidRPr="0021191C">
        <w:rPr>
          <w:rFonts w:ascii="Comic Sans MS" w:eastAsia="Times New Roman" w:hAnsi="Comic Sans MS" w:cs="Times New Roman"/>
        </w:rPr>
        <w:t>30.</w:t>
      </w:r>
      <w:r w:rsidR="00FB2F7C" w:rsidRPr="0021191C">
        <w:rPr>
          <w:rFonts w:ascii="Comic Sans MS" w:eastAsia="Times New Roman" w:hAnsi="Comic Sans MS" w:cs="Times New Roman"/>
        </w:rPr>
        <w:t xml:space="preserve"> </w:t>
      </w:r>
      <w:r w:rsidRPr="0021191C">
        <w:rPr>
          <w:rFonts w:ascii="Comic Sans MS" w:eastAsia="Times New Roman" w:hAnsi="Comic Sans MS" w:cs="Times New Roman"/>
        </w:rPr>
        <w:t>31. Profesionalno usmjeravanje</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32. Dan škole</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33 Analiza učenja i ponašanja, prijedlog vladanja</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34. Razredni domjenak</w:t>
      </w:r>
    </w:p>
    <w:p w:rsidR="00D268BD" w:rsidRPr="0021191C" w:rsidRDefault="00D268BD" w:rsidP="00D268BD">
      <w:pPr>
        <w:spacing w:after="0" w:line="240" w:lineRule="auto"/>
        <w:rPr>
          <w:rFonts w:ascii="Comic Sans MS" w:eastAsia="Times New Roman" w:hAnsi="Comic Sans MS" w:cs="Times New Roman"/>
        </w:rPr>
      </w:pPr>
      <w:r w:rsidRPr="0021191C">
        <w:rPr>
          <w:rFonts w:ascii="Comic Sans MS" w:eastAsia="Times New Roman" w:hAnsi="Comic Sans MS" w:cs="Times New Roman"/>
        </w:rPr>
        <w:t>35.  Profesionalno usmjeravanje</w:t>
      </w:r>
    </w:p>
    <w:p w:rsidR="00D10176" w:rsidRPr="00D268BD" w:rsidRDefault="00D10176" w:rsidP="00D268BD">
      <w:pPr>
        <w:spacing w:after="0" w:line="240" w:lineRule="auto"/>
        <w:rPr>
          <w:rFonts w:ascii="Comic Sans MS" w:eastAsia="Times New Roman" w:hAnsi="Comic Sans MS" w:cs="Times New Roman"/>
          <w:sz w:val="24"/>
          <w:szCs w:val="24"/>
        </w:rPr>
      </w:pPr>
    </w:p>
    <w:p w:rsidR="009156D3" w:rsidRPr="00D268BD" w:rsidRDefault="009156D3" w:rsidP="009156D3">
      <w:pPr>
        <w:spacing w:after="0" w:line="240" w:lineRule="auto"/>
        <w:rPr>
          <w:rFonts w:ascii="Comic Sans MS" w:eastAsia="Times New Roman" w:hAnsi="Comic Sans MS" w:cs="Times New Roman"/>
          <w:sz w:val="24"/>
          <w:szCs w:val="24"/>
        </w:rPr>
      </w:pPr>
    </w:p>
    <w:p w:rsidR="009156D3" w:rsidRPr="009156D3" w:rsidRDefault="009156D3" w:rsidP="009156D3">
      <w:pPr>
        <w:spacing w:after="0" w:line="240" w:lineRule="auto"/>
        <w:rPr>
          <w:rFonts w:ascii="Comic Sans MS" w:eastAsia="Times New Roman" w:hAnsi="Comic Sans MS" w:cs="Times New Roman"/>
        </w:rPr>
      </w:pPr>
    </w:p>
    <w:p w:rsidR="009156D3" w:rsidRPr="009156D3" w:rsidRDefault="009156D3" w:rsidP="009156D3">
      <w:pPr>
        <w:spacing w:after="0" w:line="240" w:lineRule="auto"/>
        <w:rPr>
          <w:rFonts w:ascii="Comic Sans MS" w:eastAsia="Times New Roman" w:hAnsi="Comic Sans MS" w:cs="Times New Roman"/>
        </w:rPr>
      </w:pPr>
    </w:p>
    <w:p w:rsidR="009156D3" w:rsidRPr="00AB63EF" w:rsidRDefault="009156D3" w:rsidP="00AB63EF">
      <w:pPr>
        <w:spacing w:after="0" w:line="240" w:lineRule="auto"/>
        <w:rPr>
          <w:rFonts w:ascii="Comic Sans MS" w:eastAsia="Times New Roman" w:hAnsi="Comic Sans MS" w:cs="Times New Roman"/>
        </w:rPr>
      </w:pPr>
    </w:p>
    <w:p w:rsidR="00AB63EF" w:rsidRDefault="00AB63EF" w:rsidP="00AB63EF">
      <w:pPr>
        <w:spacing w:after="0" w:line="240" w:lineRule="auto"/>
        <w:rPr>
          <w:rFonts w:ascii="Comic Sans MS" w:eastAsia="Times New Roman" w:hAnsi="Comic Sans MS" w:cs="Times New Roman"/>
        </w:rPr>
      </w:pPr>
    </w:p>
    <w:p w:rsidR="00D268BD" w:rsidRDefault="00D268BD" w:rsidP="00AB63EF">
      <w:pPr>
        <w:spacing w:after="0" w:line="240" w:lineRule="auto"/>
        <w:rPr>
          <w:rFonts w:ascii="Comic Sans MS" w:eastAsia="Times New Roman" w:hAnsi="Comic Sans MS" w:cs="Times New Roman"/>
        </w:rPr>
      </w:pPr>
    </w:p>
    <w:p w:rsidR="00D268BD" w:rsidRDefault="00D268BD" w:rsidP="00AB63EF">
      <w:pPr>
        <w:spacing w:after="0" w:line="240" w:lineRule="auto"/>
        <w:rPr>
          <w:rFonts w:ascii="Comic Sans MS" w:eastAsia="Times New Roman" w:hAnsi="Comic Sans MS" w:cs="Times New Roman"/>
        </w:rPr>
      </w:pPr>
    </w:p>
    <w:p w:rsidR="00D268BD" w:rsidRDefault="00D268BD" w:rsidP="00AB63EF">
      <w:pPr>
        <w:spacing w:after="0" w:line="240" w:lineRule="auto"/>
        <w:rPr>
          <w:rFonts w:ascii="Comic Sans MS" w:eastAsia="Times New Roman" w:hAnsi="Comic Sans MS" w:cs="Times New Roman"/>
        </w:rPr>
      </w:pPr>
    </w:p>
    <w:p w:rsidR="00D268BD" w:rsidRDefault="00D268BD" w:rsidP="00AB63EF">
      <w:pPr>
        <w:spacing w:after="0" w:line="240" w:lineRule="auto"/>
        <w:rPr>
          <w:rFonts w:ascii="Comic Sans MS" w:eastAsia="Times New Roman" w:hAnsi="Comic Sans MS" w:cs="Times New Roman"/>
        </w:rPr>
      </w:pPr>
    </w:p>
    <w:p w:rsidR="0021191C" w:rsidRDefault="0021191C" w:rsidP="00AB63EF">
      <w:pPr>
        <w:spacing w:after="0" w:line="240" w:lineRule="auto"/>
        <w:rPr>
          <w:rFonts w:ascii="Comic Sans MS" w:eastAsia="Times New Roman" w:hAnsi="Comic Sans MS" w:cs="Times New Roman"/>
        </w:rPr>
      </w:pPr>
    </w:p>
    <w:p w:rsidR="0021191C" w:rsidRDefault="0021191C" w:rsidP="00AB63EF">
      <w:pPr>
        <w:spacing w:after="0" w:line="240" w:lineRule="auto"/>
        <w:rPr>
          <w:rFonts w:ascii="Comic Sans MS" w:eastAsia="Times New Roman" w:hAnsi="Comic Sans MS" w:cs="Times New Roman"/>
        </w:rPr>
      </w:pPr>
    </w:p>
    <w:p w:rsidR="00616117" w:rsidRDefault="00616117" w:rsidP="00AB63EF">
      <w:pPr>
        <w:spacing w:after="0" w:line="240" w:lineRule="auto"/>
        <w:rPr>
          <w:rFonts w:ascii="Comic Sans MS" w:eastAsia="Times New Roman" w:hAnsi="Comic Sans MS" w:cs="Times New Roman"/>
        </w:rPr>
      </w:pPr>
    </w:p>
    <w:p w:rsidR="00616117" w:rsidRDefault="00616117" w:rsidP="00AB63EF">
      <w:pPr>
        <w:spacing w:after="0" w:line="240" w:lineRule="auto"/>
        <w:rPr>
          <w:rFonts w:ascii="Comic Sans MS" w:eastAsia="Times New Roman" w:hAnsi="Comic Sans MS" w:cs="Times New Roman"/>
        </w:rPr>
      </w:pPr>
    </w:p>
    <w:p w:rsidR="00D268BD" w:rsidRDefault="00D268BD" w:rsidP="00AB63EF">
      <w:pPr>
        <w:spacing w:after="0" w:line="240" w:lineRule="auto"/>
        <w:rPr>
          <w:rFonts w:ascii="Comic Sans MS" w:eastAsia="Times New Roman" w:hAnsi="Comic Sans MS" w:cs="Times New Roman"/>
        </w:rPr>
      </w:pPr>
    </w:p>
    <w:p w:rsidR="00D268BD" w:rsidRDefault="00D268BD" w:rsidP="00AB63EF">
      <w:pPr>
        <w:spacing w:after="0" w:line="240" w:lineRule="auto"/>
        <w:rPr>
          <w:rFonts w:ascii="Comic Sans MS" w:eastAsia="Times New Roman" w:hAnsi="Comic Sans MS" w:cs="Times New Roman"/>
        </w:rPr>
      </w:pPr>
    </w:p>
    <w:p w:rsidR="008C409D" w:rsidRPr="00990E70" w:rsidRDefault="008C409D" w:rsidP="008C409D">
      <w:pPr>
        <w:spacing w:after="0" w:line="240" w:lineRule="auto"/>
        <w:rPr>
          <w:rFonts w:ascii="Comic Sans MS" w:eastAsia="Times New Roman" w:hAnsi="Comic Sans MS" w:cs="Times New Roman"/>
        </w:rPr>
      </w:pPr>
    </w:p>
    <w:p w:rsidR="008C409D" w:rsidRPr="00D53145" w:rsidRDefault="008C409D" w:rsidP="008C409D">
      <w:pPr>
        <w:jc w:val="center"/>
        <w:rPr>
          <w:rFonts w:ascii="Comic Sans MS" w:hAnsi="Comic Sans MS" w:cs="Times New Roman"/>
          <w:b/>
          <w:sz w:val="24"/>
          <w:szCs w:val="24"/>
        </w:rPr>
      </w:pPr>
      <w:r w:rsidRPr="00D53145">
        <w:rPr>
          <w:rFonts w:ascii="Comic Sans MS" w:hAnsi="Comic Sans MS" w:cs="Times New Roman"/>
          <w:b/>
          <w:sz w:val="24"/>
          <w:szCs w:val="24"/>
        </w:rPr>
        <w:lastRenderedPageBreak/>
        <w:t>ŠKOLSKI PREVENTIVNI PROGRAM</w:t>
      </w:r>
    </w:p>
    <w:p w:rsidR="008C409D" w:rsidRPr="00D53145" w:rsidRDefault="008C409D" w:rsidP="008C409D">
      <w:pPr>
        <w:rPr>
          <w:rFonts w:ascii="Comic Sans MS" w:hAnsi="Comic Sans MS" w:cs="Times New Roman"/>
          <w:sz w:val="24"/>
          <w:szCs w:val="24"/>
        </w:rPr>
      </w:pPr>
      <w:r w:rsidRPr="00D53145">
        <w:rPr>
          <w:rFonts w:ascii="Comic Sans MS" w:hAnsi="Comic Sans MS" w:cs="Times New Roman"/>
          <w:b/>
          <w:sz w:val="24"/>
          <w:szCs w:val="24"/>
        </w:rPr>
        <w:t>CILJ PROGRAMA:</w:t>
      </w:r>
    </w:p>
    <w:p w:rsidR="008C409D" w:rsidRPr="00D53145" w:rsidRDefault="008C409D" w:rsidP="00642D4D">
      <w:pPr>
        <w:pStyle w:val="Odlomakpopisa"/>
        <w:numPr>
          <w:ilvl w:val="0"/>
          <w:numId w:val="21"/>
        </w:numPr>
        <w:spacing w:after="200" w:line="276" w:lineRule="auto"/>
        <w:rPr>
          <w:rFonts w:ascii="Comic Sans MS" w:hAnsi="Comic Sans MS"/>
        </w:rPr>
      </w:pPr>
      <w:r w:rsidRPr="00D53145">
        <w:rPr>
          <w:rFonts w:ascii="Comic Sans MS" w:hAnsi="Comic Sans MS"/>
        </w:rPr>
        <w:t>Utemeljenje zdravog i odgovornog načina života djece koja će svoje potrebe znati zadovoljiti društveno prihvatljivim oblicima ponašanja.</w:t>
      </w:r>
    </w:p>
    <w:p w:rsidR="008C409D" w:rsidRPr="00D53145" w:rsidRDefault="008C409D" w:rsidP="00642D4D">
      <w:pPr>
        <w:pStyle w:val="Odlomakpopisa"/>
        <w:numPr>
          <w:ilvl w:val="0"/>
          <w:numId w:val="21"/>
        </w:numPr>
        <w:spacing w:after="200" w:line="276" w:lineRule="auto"/>
        <w:rPr>
          <w:rFonts w:ascii="Comic Sans MS" w:hAnsi="Comic Sans MS"/>
        </w:rPr>
      </w:pPr>
      <w:r w:rsidRPr="00D53145">
        <w:rPr>
          <w:rFonts w:ascii="Comic Sans MS" w:hAnsi="Comic Sans MS"/>
        </w:rPr>
        <w:t>Ugradnja pozitivnih vrijednosti i stavova koji će u budućnosti hrvatskom društvu osigurati pozitivne društvene vrijednosti.</w:t>
      </w:r>
    </w:p>
    <w:p w:rsidR="008C409D" w:rsidRPr="00D53145" w:rsidRDefault="008C409D" w:rsidP="008C409D">
      <w:pPr>
        <w:pStyle w:val="Odlomakpopisa"/>
        <w:rPr>
          <w:rFonts w:ascii="Comic Sans MS" w:hAnsi="Comic Sans MS"/>
        </w:rPr>
      </w:pPr>
    </w:p>
    <w:p w:rsidR="008C409D" w:rsidRPr="00D53145" w:rsidRDefault="008C409D" w:rsidP="008C409D">
      <w:pPr>
        <w:rPr>
          <w:rFonts w:ascii="Comic Sans MS" w:hAnsi="Comic Sans MS" w:cs="Times New Roman"/>
          <w:b/>
          <w:sz w:val="24"/>
          <w:szCs w:val="24"/>
        </w:rPr>
      </w:pPr>
      <w:r w:rsidRPr="00D53145">
        <w:rPr>
          <w:rFonts w:ascii="Comic Sans MS" w:hAnsi="Comic Sans MS" w:cs="Times New Roman"/>
          <w:b/>
          <w:sz w:val="24"/>
          <w:szCs w:val="24"/>
        </w:rPr>
        <w:t>NAMJENA:</w:t>
      </w:r>
    </w:p>
    <w:p w:rsidR="008C409D" w:rsidRPr="00D53145" w:rsidRDefault="008C409D" w:rsidP="00642D4D">
      <w:pPr>
        <w:pStyle w:val="Odlomakpopisa"/>
        <w:numPr>
          <w:ilvl w:val="0"/>
          <w:numId w:val="22"/>
        </w:numPr>
        <w:spacing w:after="200" w:line="276" w:lineRule="auto"/>
        <w:rPr>
          <w:rFonts w:ascii="Comic Sans MS" w:hAnsi="Comic Sans MS"/>
        </w:rPr>
      </w:pPr>
      <w:r w:rsidRPr="00D53145">
        <w:rPr>
          <w:rFonts w:ascii="Comic Sans MS" w:hAnsi="Comic Sans MS"/>
          <w:b/>
        </w:rPr>
        <w:t>U odnosu na učenike</w:t>
      </w:r>
      <w:r w:rsidRPr="00D53145">
        <w:rPr>
          <w:rFonts w:ascii="Comic Sans MS" w:hAnsi="Comic Sans MS"/>
        </w:rPr>
        <w:t>:</w:t>
      </w:r>
    </w:p>
    <w:p w:rsidR="008C409D" w:rsidRPr="00D53145" w:rsidRDefault="008C409D" w:rsidP="00642D4D">
      <w:pPr>
        <w:pStyle w:val="Bezproreda"/>
        <w:numPr>
          <w:ilvl w:val="0"/>
          <w:numId w:val="20"/>
        </w:numPr>
        <w:rPr>
          <w:rFonts w:ascii="Comic Sans MS" w:hAnsi="Comic Sans MS"/>
          <w:sz w:val="24"/>
          <w:szCs w:val="24"/>
        </w:rPr>
      </w:pPr>
      <w:r w:rsidRPr="00D53145">
        <w:rPr>
          <w:rFonts w:ascii="Comic Sans MS" w:hAnsi="Comic Sans MS"/>
          <w:sz w:val="24"/>
          <w:szCs w:val="24"/>
        </w:rPr>
        <w:t>Razvijanje pozitivne slike o sebi</w:t>
      </w:r>
    </w:p>
    <w:p w:rsidR="008C409D" w:rsidRPr="00D53145" w:rsidRDefault="008C409D" w:rsidP="00642D4D">
      <w:pPr>
        <w:pStyle w:val="Bezproreda"/>
        <w:numPr>
          <w:ilvl w:val="0"/>
          <w:numId w:val="20"/>
        </w:numPr>
        <w:rPr>
          <w:rFonts w:ascii="Comic Sans MS" w:hAnsi="Comic Sans MS"/>
          <w:sz w:val="24"/>
          <w:szCs w:val="24"/>
        </w:rPr>
      </w:pPr>
      <w:r w:rsidRPr="00D53145">
        <w:rPr>
          <w:rFonts w:ascii="Comic Sans MS" w:hAnsi="Comic Sans MS"/>
          <w:sz w:val="24"/>
          <w:szCs w:val="24"/>
        </w:rPr>
        <w:t>Razvijanje socijalnih vještina i socijalno prihvatljivih oblika ponašanja</w:t>
      </w:r>
    </w:p>
    <w:p w:rsidR="008C409D" w:rsidRPr="00D53145" w:rsidRDefault="008C409D" w:rsidP="00642D4D">
      <w:pPr>
        <w:pStyle w:val="Bezproreda"/>
        <w:numPr>
          <w:ilvl w:val="0"/>
          <w:numId w:val="20"/>
        </w:numPr>
        <w:rPr>
          <w:rFonts w:ascii="Comic Sans MS" w:hAnsi="Comic Sans MS"/>
          <w:sz w:val="24"/>
          <w:szCs w:val="24"/>
        </w:rPr>
      </w:pPr>
      <w:r w:rsidRPr="00D53145">
        <w:rPr>
          <w:rFonts w:ascii="Comic Sans MS" w:hAnsi="Comic Sans MS"/>
          <w:sz w:val="24"/>
          <w:szCs w:val="24"/>
        </w:rPr>
        <w:t>Osposobljavanje učenika za donošenje zdravih i odgovornih odluka</w:t>
      </w:r>
    </w:p>
    <w:p w:rsidR="008C409D" w:rsidRPr="00D53145" w:rsidRDefault="008C409D" w:rsidP="00642D4D">
      <w:pPr>
        <w:pStyle w:val="Bezproreda"/>
        <w:numPr>
          <w:ilvl w:val="0"/>
          <w:numId w:val="20"/>
        </w:numPr>
        <w:rPr>
          <w:rFonts w:ascii="Comic Sans MS" w:hAnsi="Comic Sans MS"/>
          <w:sz w:val="24"/>
          <w:szCs w:val="24"/>
        </w:rPr>
      </w:pPr>
      <w:r w:rsidRPr="00D53145">
        <w:rPr>
          <w:rFonts w:ascii="Comic Sans MS" w:hAnsi="Comic Sans MS"/>
          <w:sz w:val="24"/>
          <w:szCs w:val="24"/>
        </w:rPr>
        <w:t>Usvajanje socijalnih i moralnih navika i sposobnosti</w:t>
      </w:r>
    </w:p>
    <w:p w:rsidR="008C409D" w:rsidRPr="00D53145" w:rsidRDefault="008C409D" w:rsidP="00642D4D">
      <w:pPr>
        <w:pStyle w:val="Bezproreda"/>
        <w:numPr>
          <w:ilvl w:val="0"/>
          <w:numId w:val="20"/>
        </w:numPr>
        <w:rPr>
          <w:rFonts w:ascii="Comic Sans MS" w:hAnsi="Comic Sans MS"/>
          <w:sz w:val="24"/>
          <w:szCs w:val="24"/>
        </w:rPr>
      </w:pPr>
      <w:r w:rsidRPr="00D53145">
        <w:rPr>
          <w:rFonts w:ascii="Comic Sans MS" w:hAnsi="Comic Sans MS"/>
          <w:sz w:val="24"/>
          <w:szCs w:val="24"/>
        </w:rPr>
        <w:t>Internalizacija nacionalnih i kulturnih vrednota</w:t>
      </w:r>
    </w:p>
    <w:p w:rsidR="008C409D" w:rsidRPr="00D53145" w:rsidRDefault="008C409D" w:rsidP="008C409D">
      <w:pPr>
        <w:pStyle w:val="Bezproreda"/>
        <w:ind w:left="720"/>
        <w:rPr>
          <w:rFonts w:ascii="Comic Sans MS" w:hAnsi="Comic Sans MS"/>
          <w:sz w:val="24"/>
          <w:szCs w:val="24"/>
        </w:rPr>
      </w:pPr>
    </w:p>
    <w:p w:rsidR="008C409D" w:rsidRPr="00D53145" w:rsidRDefault="008C409D" w:rsidP="00642D4D">
      <w:pPr>
        <w:pStyle w:val="Odlomakpopisa"/>
        <w:numPr>
          <w:ilvl w:val="0"/>
          <w:numId w:val="22"/>
        </w:numPr>
        <w:spacing w:after="200" w:line="276" w:lineRule="auto"/>
        <w:rPr>
          <w:rFonts w:ascii="Comic Sans MS" w:hAnsi="Comic Sans MS"/>
          <w:b/>
        </w:rPr>
      </w:pPr>
      <w:r w:rsidRPr="00D53145">
        <w:rPr>
          <w:rFonts w:ascii="Comic Sans MS" w:hAnsi="Comic Sans MS"/>
          <w:b/>
        </w:rPr>
        <w:t>U odnosu na roditelje:</w:t>
      </w:r>
    </w:p>
    <w:p w:rsidR="008C409D" w:rsidRPr="00D53145" w:rsidRDefault="008C409D" w:rsidP="00642D4D">
      <w:pPr>
        <w:pStyle w:val="Bezproreda"/>
        <w:numPr>
          <w:ilvl w:val="0"/>
          <w:numId w:val="19"/>
        </w:numPr>
        <w:rPr>
          <w:rFonts w:ascii="Comic Sans MS" w:hAnsi="Comic Sans MS"/>
          <w:sz w:val="24"/>
          <w:szCs w:val="24"/>
        </w:rPr>
      </w:pPr>
      <w:r w:rsidRPr="00D53145">
        <w:rPr>
          <w:rFonts w:ascii="Comic Sans MS" w:hAnsi="Comic Sans MS"/>
          <w:sz w:val="24"/>
          <w:szCs w:val="24"/>
        </w:rPr>
        <w:t>Podizanje razine znanja iz područja razvoja djece</w:t>
      </w:r>
    </w:p>
    <w:p w:rsidR="008C409D" w:rsidRPr="00D53145" w:rsidRDefault="008C409D" w:rsidP="00642D4D">
      <w:pPr>
        <w:pStyle w:val="Bezproreda"/>
        <w:numPr>
          <w:ilvl w:val="0"/>
          <w:numId w:val="19"/>
        </w:numPr>
        <w:rPr>
          <w:rFonts w:ascii="Comic Sans MS" w:hAnsi="Comic Sans MS"/>
          <w:sz w:val="24"/>
          <w:szCs w:val="24"/>
        </w:rPr>
      </w:pPr>
      <w:r w:rsidRPr="00D53145">
        <w:rPr>
          <w:rFonts w:ascii="Comic Sans MS" w:hAnsi="Comic Sans MS"/>
          <w:sz w:val="24"/>
          <w:szCs w:val="24"/>
        </w:rPr>
        <w:t>Podizanje razine znanja iz područja dinamike obiteljskih odnosa</w:t>
      </w:r>
    </w:p>
    <w:p w:rsidR="008C409D" w:rsidRPr="00D53145" w:rsidRDefault="008C409D" w:rsidP="00642D4D">
      <w:pPr>
        <w:pStyle w:val="Bezproreda"/>
        <w:numPr>
          <w:ilvl w:val="0"/>
          <w:numId w:val="19"/>
        </w:numPr>
        <w:rPr>
          <w:rFonts w:ascii="Comic Sans MS" w:hAnsi="Comic Sans MS"/>
          <w:sz w:val="24"/>
          <w:szCs w:val="24"/>
        </w:rPr>
      </w:pPr>
      <w:r w:rsidRPr="00D53145">
        <w:rPr>
          <w:rFonts w:ascii="Comic Sans MS" w:hAnsi="Comic Sans MS"/>
          <w:sz w:val="24"/>
          <w:szCs w:val="24"/>
        </w:rPr>
        <w:t>Informiranje o temama specifičnim za odgoj i obrazovanje tijekom osnovne škole</w:t>
      </w:r>
    </w:p>
    <w:p w:rsidR="008C409D" w:rsidRPr="00D53145" w:rsidRDefault="008C409D" w:rsidP="008C409D">
      <w:pPr>
        <w:pStyle w:val="Bezproreda"/>
        <w:ind w:left="720"/>
        <w:rPr>
          <w:rFonts w:ascii="Comic Sans MS" w:hAnsi="Comic Sans MS"/>
          <w:sz w:val="24"/>
          <w:szCs w:val="24"/>
        </w:rPr>
      </w:pPr>
    </w:p>
    <w:p w:rsidR="008C409D" w:rsidRPr="00D53145" w:rsidRDefault="008C409D" w:rsidP="00642D4D">
      <w:pPr>
        <w:pStyle w:val="Odlomakpopisa"/>
        <w:numPr>
          <w:ilvl w:val="0"/>
          <w:numId w:val="22"/>
        </w:numPr>
        <w:spacing w:after="200" w:line="276" w:lineRule="auto"/>
        <w:rPr>
          <w:rFonts w:ascii="Comic Sans MS" w:hAnsi="Comic Sans MS"/>
          <w:b/>
        </w:rPr>
      </w:pPr>
      <w:r w:rsidRPr="00D53145">
        <w:rPr>
          <w:rFonts w:ascii="Comic Sans MS" w:hAnsi="Comic Sans MS"/>
          <w:b/>
        </w:rPr>
        <w:t>U odnosu na učitelje:</w:t>
      </w:r>
    </w:p>
    <w:p w:rsidR="008C409D" w:rsidRPr="00D53145" w:rsidRDefault="008C409D" w:rsidP="00642D4D">
      <w:pPr>
        <w:pStyle w:val="Bezproreda"/>
        <w:numPr>
          <w:ilvl w:val="0"/>
          <w:numId w:val="18"/>
        </w:numPr>
        <w:rPr>
          <w:rFonts w:ascii="Comic Sans MS" w:hAnsi="Comic Sans MS"/>
          <w:sz w:val="24"/>
          <w:szCs w:val="24"/>
        </w:rPr>
      </w:pPr>
      <w:r w:rsidRPr="00D53145">
        <w:rPr>
          <w:rFonts w:ascii="Comic Sans MS" w:hAnsi="Comic Sans MS"/>
          <w:sz w:val="24"/>
          <w:szCs w:val="24"/>
        </w:rPr>
        <w:t>Podizanje razine znanja iz područja komunikacije</w:t>
      </w:r>
    </w:p>
    <w:p w:rsidR="008C409D" w:rsidRPr="00D53145" w:rsidRDefault="008C409D" w:rsidP="00642D4D">
      <w:pPr>
        <w:pStyle w:val="Bezproreda"/>
        <w:numPr>
          <w:ilvl w:val="0"/>
          <w:numId w:val="18"/>
        </w:numPr>
        <w:rPr>
          <w:rFonts w:ascii="Comic Sans MS" w:hAnsi="Comic Sans MS"/>
          <w:sz w:val="24"/>
          <w:szCs w:val="24"/>
        </w:rPr>
      </w:pPr>
      <w:r w:rsidRPr="00D53145">
        <w:rPr>
          <w:rFonts w:ascii="Comic Sans MS" w:hAnsi="Comic Sans MS"/>
          <w:sz w:val="24"/>
          <w:szCs w:val="24"/>
        </w:rPr>
        <w:t>Podizanje razine znanja iz područja učenja i poučavanja</w:t>
      </w:r>
    </w:p>
    <w:p w:rsidR="008C409D" w:rsidRPr="00D53145" w:rsidRDefault="008C409D" w:rsidP="00642D4D">
      <w:pPr>
        <w:pStyle w:val="Bezproreda"/>
        <w:numPr>
          <w:ilvl w:val="0"/>
          <w:numId w:val="18"/>
        </w:numPr>
        <w:rPr>
          <w:rFonts w:ascii="Comic Sans MS" w:hAnsi="Comic Sans MS"/>
          <w:sz w:val="24"/>
          <w:szCs w:val="24"/>
        </w:rPr>
      </w:pPr>
      <w:r w:rsidRPr="00D53145">
        <w:rPr>
          <w:rFonts w:ascii="Comic Sans MS" w:hAnsi="Comic Sans MS"/>
          <w:sz w:val="24"/>
          <w:szCs w:val="24"/>
        </w:rPr>
        <w:t>Podizanje razine znanja iz područja razvoja djece</w:t>
      </w:r>
    </w:p>
    <w:p w:rsidR="008C409D" w:rsidRPr="00D53145" w:rsidRDefault="008C409D" w:rsidP="008C409D">
      <w:pPr>
        <w:pStyle w:val="Bezproreda"/>
        <w:rPr>
          <w:rFonts w:ascii="Comic Sans MS" w:hAnsi="Comic Sans MS"/>
          <w:b/>
          <w:sz w:val="24"/>
          <w:szCs w:val="24"/>
        </w:rPr>
      </w:pPr>
    </w:p>
    <w:p w:rsidR="008C409D" w:rsidRPr="00D53145" w:rsidRDefault="008C409D" w:rsidP="008C409D">
      <w:pPr>
        <w:rPr>
          <w:rFonts w:ascii="Comic Sans MS" w:hAnsi="Comic Sans MS" w:cs="Times New Roman"/>
          <w:sz w:val="24"/>
          <w:szCs w:val="24"/>
        </w:rPr>
      </w:pPr>
      <w:r w:rsidRPr="00D53145">
        <w:rPr>
          <w:rFonts w:ascii="Comic Sans MS" w:hAnsi="Comic Sans MS" w:cs="Times New Roman"/>
          <w:b/>
          <w:sz w:val="24"/>
          <w:szCs w:val="24"/>
        </w:rPr>
        <w:t>NOSITELJI:</w:t>
      </w:r>
      <w:r w:rsidRPr="00D53145">
        <w:rPr>
          <w:rFonts w:ascii="Comic Sans MS" w:hAnsi="Comic Sans MS" w:cs="Times New Roman"/>
          <w:sz w:val="24"/>
          <w:szCs w:val="24"/>
        </w:rPr>
        <w:t xml:space="preserve"> ravnatelj</w:t>
      </w:r>
      <w:r w:rsidR="00322089">
        <w:rPr>
          <w:rFonts w:ascii="Comic Sans MS" w:hAnsi="Comic Sans MS" w:cs="Times New Roman"/>
          <w:sz w:val="24"/>
          <w:szCs w:val="24"/>
        </w:rPr>
        <w:t>ica</w:t>
      </w:r>
      <w:r w:rsidRPr="00D53145">
        <w:rPr>
          <w:rFonts w:ascii="Comic Sans MS" w:hAnsi="Comic Sans MS" w:cs="Times New Roman"/>
          <w:sz w:val="24"/>
          <w:szCs w:val="24"/>
        </w:rPr>
        <w:t>, stručni suradnici, razrednici i učitelji</w:t>
      </w:r>
    </w:p>
    <w:p w:rsidR="008C409D" w:rsidRPr="00D53145" w:rsidRDefault="008C409D" w:rsidP="008C409D">
      <w:pPr>
        <w:rPr>
          <w:rFonts w:ascii="Comic Sans MS" w:hAnsi="Comic Sans MS" w:cs="Times New Roman"/>
          <w:b/>
          <w:sz w:val="24"/>
          <w:szCs w:val="24"/>
        </w:rPr>
      </w:pPr>
      <w:r w:rsidRPr="00D53145">
        <w:rPr>
          <w:rFonts w:ascii="Comic Sans MS" w:hAnsi="Comic Sans MS" w:cs="Times New Roman"/>
          <w:b/>
          <w:sz w:val="24"/>
          <w:szCs w:val="24"/>
        </w:rPr>
        <w:t>NAČIN REALIZACIJE:</w:t>
      </w:r>
    </w:p>
    <w:p w:rsidR="008C409D" w:rsidRPr="00D53145" w:rsidRDefault="008C409D" w:rsidP="00642D4D">
      <w:pPr>
        <w:numPr>
          <w:ilvl w:val="0"/>
          <w:numId w:val="17"/>
        </w:numPr>
        <w:rPr>
          <w:rFonts w:ascii="Comic Sans MS" w:hAnsi="Comic Sans MS" w:cs="Times New Roman"/>
          <w:sz w:val="24"/>
          <w:szCs w:val="24"/>
        </w:rPr>
      </w:pPr>
      <w:r w:rsidRPr="00D53145">
        <w:rPr>
          <w:rFonts w:ascii="Comic Sans MS" w:hAnsi="Comic Sans MS" w:cs="Times New Roman"/>
          <w:sz w:val="24"/>
          <w:szCs w:val="24"/>
        </w:rPr>
        <w:t>Kroz program sata razredne zajednice od 1.do 8. razreda u korelaciji s  nastavnim sadržajima nastavnih predmeta od 1. do 8. razreda</w:t>
      </w:r>
    </w:p>
    <w:p w:rsidR="008C409D" w:rsidRDefault="008C409D" w:rsidP="00642D4D">
      <w:pPr>
        <w:numPr>
          <w:ilvl w:val="0"/>
          <w:numId w:val="16"/>
        </w:numPr>
        <w:rPr>
          <w:rFonts w:ascii="Comic Sans MS" w:hAnsi="Comic Sans MS" w:cs="Times New Roman"/>
          <w:sz w:val="24"/>
          <w:szCs w:val="24"/>
        </w:rPr>
      </w:pPr>
      <w:r w:rsidRPr="00D53145">
        <w:rPr>
          <w:rFonts w:ascii="Comic Sans MS" w:hAnsi="Comic Sans MS" w:cs="Times New Roman"/>
          <w:sz w:val="24"/>
          <w:szCs w:val="24"/>
        </w:rPr>
        <w:t>Kroz radionice psihologa i pedagoga s učenicima</w:t>
      </w:r>
    </w:p>
    <w:p w:rsidR="00F47741" w:rsidRPr="00D53145" w:rsidRDefault="00F47741" w:rsidP="00642D4D">
      <w:pPr>
        <w:numPr>
          <w:ilvl w:val="0"/>
          <w:numId w:val="16"/>
        </w:numPr>
        <w:rPr>
          <w:rFonts w:ascii="Comic Sans MS" w:hAnsi="Comic Sans MS" w:cs="Times New Roman"/>
          <w:sz w:val="24"/>
          <w:szCs w:val="24"/>
        </w:rPr>
      </w:pPr>
      <w:r>
        <w:rPr>
          <w:rFonts w:ascii="Comic Sans MS" w:hAnsi="Comic Sans MS" w:cs="Times New Roman"/>
          <w:sz w:val="24"/>
          <w:szCs w:val="24"/>
        </w:rPr>
        <w:t>Kroz program Abecede prevencije</w:t>
      </w:r>
    </w:p>
    <w:p w:rsidR="008C409D" w:rsidRPr="00D53145" w:rsidRDefault="008C409D" w:rsidP="00642D4D">
      <w:pPr>
        <w:numPr>
          <w:ilvl w:val="0"/>
          <w:numId w:val="16"/>
        </w:numPr>
        <w:rPr>
          <w:rFonts w:ascii="Comic Sans MS" w:hAnsi="Comic Sans MS" w:cs="Times New Roman"/>
          <w:sz w:val="24"/>
          <w:szCs w:val="24"/>
        </w:rPr>
      </w:pPr>
      <w:r w:rsidRPr="00D53145">
        <w:rPr>
          <w:rFonts w:ascii="Comic Sans MS" w:hAnsi="Comic Sans MS" w:cs="Times New Roman"/>
          <w:sz w:val="24"/>
          <w:szCs w:val="24"/>
        </w:rPr>
        <w:lastRenderedPageBreak/>
        <w:t>Program prevencije ovisnosti</w:t>
      </w:r>
    </w:p>
    <w:p w:rsidR="008C409D" w:rsidRPr="00D53145" w:rsidRDefault="008C409D" w:rsidP="00642D4D">
      <w:pPr>
        <w:numPr>
          <w:ilvl w:val="0"/>
          <w:numId w:val="16"/>
        </w:numPr>
        <w:rPr>
          <w:rFonts w:ascii="Comic Sans MS" w:hAnsi="Comic Sans MS" w:cs="Times New Roman"/>
          <w:sz w:val="24"/>
          <w:szCs w:val="24"/>
        </w:rPr>
      </w:pPr>
      <w:r w:rsidRPr="00D53145">
        <w:rPr>
          <w:rFonts w:ascii="Comic Sans MS" w:hAnsi="Comic Sans MS" w:cs="Times New Roman"/>
          <w:sz w:val="24"/>
          <w:szCs w:val="24"/>
        </w:rPr>
        <w:t>Program odgoja i obrazovanja za ljudska prava</w:t>
      </w:r>
    </w:p>
    <w:p w:rsidR="008C409D" w:rsidRDefault="008C409D" w:rsidP="00642D4D">
      <w:pPr>
        <w:numPr>
          <w:ilvl w:val="0"/>
          <w:numId w:val="16"/>
        </w:numPr>
        <w:rPr>
          <w:rFonts w:ascii="Comic Sans MS" w:hAnsi="Comic Sans MS" w:cs="Times New Roman"/>
          <w:sz w:val="24"/>
          <w:szCs w:val="24"/>
        </w:rPr>
      </w:pPr>
      <w:r w:rsidRPr="00D53145">
        <w:rPr>
          <w:rFonts w:ascii="Comic Sans MS" w:hAnsi="Comic Sans MS" w:cs="Times New Roman"/>
          <w:sz w:val="24"/>
          <w:szCs w:val="24"/>
        </w:rPr>
        <w:t>Program sprečavanja nasilja i prevencije nasilja</w:t>
      </w:r>
    </w:p>
    <w:p w:rsidR="00616117" w:rsidRPr="00F92E20" w:rsidRDefault="00616117" w:rsidP="00F92E20">
      <w:pPr>
        <w:numPr>
          <w:ilvl w:val="0"/>
          <w:numId w:val="16"/>
        </w:numPr>
        <w:rPr>
          <w:rFonts w:ascii="Comic Sans MS" w:hAnsi="Comic Sans MS" w:cs="Times New Roman"/>
          <w:sz w:val="24"/>
          <w:szCs w:val="24"/>
        </w:rPr>
      </w:pPr>
      <w:r>
        <w:rPr>
          <w:rFonts w:ascii="Comic Sans MS" w:hAnsi="Comic Sans MS" w:cs="Times New Roman"/>
          <w:sz w:val="24"/>
          <w:szCs w:val="24"/>
        </w:rPr>
        <w:t>Program</w:t>
      </w:r>
      <w:r w:rsidRPr="00616117">
        <w:rPr>
          <w:rFonts w:ascii="Comic Sans MS" w:hAnsi="Comic Sans MS" w:cs="Times New Roman"/>
          <w:sz w:val="24"/>
          <w:szCs w:val="24"/>
        </w:rPr>
        <w:t xml:space="preserve"> sigurnost</w:t>
      </w:r>
      <w:r>
        <w:rPr>
          <w:rFonts w:ascii="Comic Sans MS" w:hAnsi="Comic Sans MS" w:cs="Times New Roman"/>
          <w:sz w:val="24"/>
          <w:szCs w:val="24"/>
        </w:rPr>
        <w:t>i</w:t>
      </w:r>
      <w:r w:rsidRPr="00616117">
        <w:rPr>
          <w:rFonts w:ascii="Comic Sans MS" w:hAnsi="Comic Sans MS" w:cs="Times New Roman"/>
          <w:sz w:val="24"/>
          <w:szCs w:val="24"/>
        </w:rPr>
        <w:t xml:space="preserve"> djece i učenika u prometu. Koordinatorica za sigurnost u prometu, </w:t>
      </w:r>
      <w:r>
        <w:rPr>
          <w:rFonts w:ascii="Comic Sans MS" w:hAnsi="Comic Sans MS" w:cs="Times New Roman"/>
          <w:sz w:val="24"/>
          <w:szCs w:val="24"/>
        </w:rPr>
        <w:t>Matematike</w:t>
      </w:r>
      <w:r w:rsidRPr="00616117">
        <w:rPr>
          <w:rFonts w:ascii="Comic Sans MS" w:hAnsi="Comic Sans MS" w:cs="Times New Roman"/>
          <w:sz w:val="24"/>
          <w:szCs w:val="24"/>
        </w:rPr>
        <w:t xml:space="preserve">, </w:t>
      </w:r>
      <w:r w:rsidR="00F92E20">
        <w:rPr>
          <w:rFonts w:ascii="Comic Sans MS" w:hAnsi="Comic Sans MS" w:cs="Times New Roman"/>
          <w:sz w:val="24"/>
          <w:szCs w:val="24"/>
        </w:rPr>
        <w:t>Mirna Primorac</w:t>
      </w:r>
      <w:r w:rsidRPr="00616117">
        <w:rPr>
          <w:rFonts w:ascii="Comic Sans MS" w:hAnsi="Comic Sans MS" w:cs="Times New Roman"/>
          <w:sz w:val="24"/>
          <w:szCs w:val="24"/>
        </w:rPr>
        <w:t>, zadužena je za koordiniranje cjelokupnog projekta i povezivanje aktivnosti među učiteljima, roditeljima i vanjskim dionicima. Satove razrednika na temu prometne sigurnosti provodit će razrednici od 1. do 8. razreda, a na roditeljskim sastancima razrednici će roditelje upoznati s programom i njegovim ciljevima. Aktivnosti obuhvaćaju i</w:t>
      </w:r>
      <w:r w:rsidR="00F92E20">
        <w:rPr>
          <w:rFonts w:ascii="Comic Sans MS" w:hAnsi="Comic Sans MS" w:cs="Times New Roman"/>
          <w:sz w:val="24"/>
          <w:szCs w:val="24"/>
        </w:rPr>
        <w:t xml:space="preserve"> s</w:t>
      </w:r>
      <w:r w:rsidRPr="00F92E20">
        <w:rPr>
          <w:rFonts w:ascii="Comic Sans MS" w:hAnsi="Comic Sans MS" w:cs="Times New Roman"/>
          <w:sz w:val="24"/>
          <w:szCs w:val="24"/>
        </w:rPr>
        <w:t>udjelovanje učenika u  Prometnoj učilici, odlazak učenika na prometni poligon</w:t>
      </w:r>
      <w:r w:rsidR="00F92E20">
        <w:rPr>
          <w:rFonts w:ascii="Comic Sans MS" w:hAnsi="Comic Sans MS" w:cs="Times New Roman"/>
          <w:sz w:val="24"/>
          <w:szCs w:val="24"/>
        </w:rPr>
        <w:t xml:space="preserve">, sudjelovanje na Biciklijadi </w:t>
      </w:r>
      <w:r w:rsidRPr="00F92E20">
        <w:rPr>
          <w:rFonts w:ascii="Comic Sans MS" w:hAnsi="Comic Sans MS" w:cs="Times New Roman"/>
          <w:sz w:val="24"/>
          <w:szCs w:val="24"/>
        </w:rPr>
        <w:t>te suradnju učitelja kroz zajednička predavanja na Učiteljskom vijeću i razmjenu iskustava.</w:t>
      </w:r>
    </w:p>
    <w:p w:rsidR="008C409D" w:rsidRPr="00D53145" w:rsidRDefault="008C409D" w:rsidP="00642D4D">
      <w:pPr>
        <w:numPr>
          <w:ilvl w:val="0"/>
          <w:numId w:val="16"/>
        </w:numPr>
        <w:rPr>
          <w:rFonts w:ascii="Comic Sans MS" w:hAnsi="Comic Sans MS" w:cs="Times New Roman"/>
          <w:sz w:val="24"/>
          <w:szCs w:val="24"/>
        </w:rPr>
      </w:pPr>
      <w:r w:rsidRPr="00D53145">
        <w:rPr>
          <w:rFonts w:ascii="Comic Sans MS" w:hAnsi="Comic Sans MS" w:cs="Times New Roman"/>
          <w:sz w:val="24"/>
          <w:szCs w:val="24"/>
        </w:rPr>
        <w:t>Program roditeljskih sastanka od 1. do 8. razreda</w:t>
      </w:r>
    </w:p>
    <w:p w:rsidR="008C409D" w:rsidRPr="00D53145" w:rsidRDefault="008C409D" w:rsidP="00642D4D">
      <w:pPr>
        <w:numPr>
          <w:ilvl w:val="0"/>
          <w:numId w:val="16"/>
        </w:numPr>
        <w:rPr>
          <w:rFonts w:ascii="Comic Sans MS" w:hAnsi="Comic Sans MS" w:cs="Times New Roman"/>
          <w:sz w:val="24"/>
          <w:szCs w:val="24"/>
        </w:rPr>
      </w:pPr>
      <w:r w:rsidRPr="00D53145">
        <w:rPr>
          <w:rFonts w:ascii="Comic Sans MS" w:hAnsi="Comic Sans MS" w:cs="Times New Roman"/>
          <w:sz w:val="24"/>
          <w:szCs w:val="24"/>
        </w:rPr>
        <w:t>Program stručnog usavršavanja učitelja na UV</w:t>
      </w:r>
    </w:p>
    <w:p w:rsidR="008C409D" w:rsidRPr="00D53145" w:rsidRDefault="008C409D" w:rsidP="00642D4D">
      <w:pPr>
        <w:numPr>
          <w:ilvl w:val="0"/>
          <w:numId w:val="16"/>
        </w:numPr>
        <w:rPr>
          <w:rFonts w:ascii="Comic Sans MS" w:hAnsi="Comic Sans MS" w:cs="Times New Roman"/>
          <w:sz w:val="24"/>
          <w:szCs w:val="24"/>
        </w:rPr>
      </w:pPr>
      <w:r w:rsidRPr="00D53145">
        <w:rPr>
          <w:rFonts w:ascii="Comic Sans MS" w:hAnsi="Comic Sans MS" w:cs="Times New Roman"/>
          <w:sz w:val="24"/>
          <w:szCs w:val="24"/>
        </w:rPr>
        <w:t>Savjetodavni rad stručnih suradnika s učenicima, roditeljima i učiteljima</w:t>
      </w:r>
    </w:p>
    <w:p w:rsidR="008C409D" w:rsidRPr="00D53145" w:rsidRDefault="008C409D" w:rsidP="008C409D">
      <w:pPr>
        <w:rPr>
          <w:rFonts w:ascii="Comic Sans MS" w:hAnsi="Comic Sans MS" w:cs="Times New Roman"/>
          <w:b/>
          <w:sz w:val="24"/>
          <w:szCs w:val="24"/>
        </w:rPr>
      </w:pPr>
      <w:r w:rsidRPr="00D53145">
        <w:rPr>
          <w:rFonts w:ascii="Comic Sans MS" w:hAnsi="Comic Sans MS" w:cs="Times New Roman"/>
          <w:b/>
          <w:sz w:val="24"/>
          <w:szCs w:val="24"/>
        </w:rPr>
        <w:t>TROŠKOVI:</w:t>
      </w:r>
    </w:p>
    <w:p w:rsidR="008C409D" w:rsidRPr="00D53145" w:rsidRDefault="008C409D" w:rsidP="008C409D">
      <w:pPr>
        <w:rPr>
          <w:rFonts w:ascii="Comic Sans MS" w:hAnsi="Comic Sans MS" w:cs="Times New Roman"/>
          <w:sz w:val="24"/>
          <w:szCs w:val="24"/>
        </w:rPr>
      </w:pPr>
      <w:r w:rsidRPr="00D53145">
        <w:rPr>
          <w:rFonts w:ascii="Comic Sans MS" w:hAnsi="Comic Sans MS" w:cs="Times New Roman"/>
          <w:sz w:val="24"/>
          <w:szCs w:val="24"/>
        </w:rPr>
        <w:t>Trošak fotokopiranja materijala za realizaciju satova razredne zajednice i roditeljskih sastanaka</w:t>
      </w:r>
    </w:p>
    <w:p w:rsidR="008C409D" w:rsidRPr="00D53145" w:rsidRDefault="008C409D" w:rsidP="008C409D">
      <w:pPr>
        <w:rPr>
          <w:rFonts w:ascii="Comic Sans MS" w:hAnsi="Comic Sans MS" w:cs="Times New Roman"/>
          <w:b/>
          <w:sz w:val="24"/>
          <w:szCs w:val="24"/>
        </w:rPr>
      </w:pPr>
      <w:r w:rsidRPr="00D53145">
        <w:rPr>
          <w:rFonts w:ascii="Comic Sans MS" w:hAnsi="Comic Sans MS" w:cs="Times New Roman"/>
          <w:b/>
          <w:sz w:val="24"/>
          <w:szCs w:val="24"/>
        </w:rPr>
        <w:t>NAČIN VREDNOVANJA:</w:t>
      </w:r>
    </w:p>
    <w:p w:rsidR="008C409D" w:rsidRPr="00D53145" w:rsidRDefault="008C409D" w:rsidP="00642D4D">
      <w:pPr>
        <w:numPr>
          <w:ilvl w:val="0"/>
          <w:numId w:val="13"/>
        </w:numPr>
        <w:rPr>
          <w:rFonts w:ascii="Comic Sans MS" w:hAnsi="Comic Sans MS" w:cs="Times New Roman"/>
          <w:b/>
          <w:sz w:val="24"/>
          <w:szCs w:val="24"/>
        </w:rPr>
      </w:pPr>
      <w:r w:rsidRPr="00D53145">
        <w:rPr>
          <w:rFonts w:ascii="Comic Sans MS" w:hAnsi="Comic Sans MS" w:cs="Times New Roman"/>
          <w:b/>
          <w:sz w:val="24"/>
          <w:szCs w:val="24"/>
        </w:rPr>
        <w:t>Vrednovanje procesa:</w:t>
      </w:r>
    </w:p>
    <w:p w:rsidR="008C409D" w:rsidRPr="00D53145" w:rsidRDefault="008C409D" w:rsidP="00642D4D">
      <w:pPr>
        <w:numPr>
          <w:ilvl w:val="0"/>
          <w:numId w:val="15"/>
        </w:numPr>
        <w:rPr>
          <w:rFonts w:ascii="Comic Sans MS" w:hAnsi="Comic Sans MS" w:cs="Times New Roman"/>
          <w:sz w:val="24"/>
          <w:szCs w:val="24"/>
        </w:rPr>
      </w:pPr>
      <w:r w:rsidRPr="00D53145">
        <w:rPr>
          <w:rFonts w:ascii="Comic Sans MS" w:hAnsi="Comic Sans MS" w:cs="Times New Roman"/>
          <w:sz w:val="24"/>
          <w:szCs w:val="24"/>
        </w:rPr>
        <w:t>Broj realiziranih tema na satu razredne zajednice u odnosu na program</w:t>
      </w:r>
    </w:p>
    <w:p w:rsidR="008C409D" w:rsidRPr="00D53145" w:rsidRDefault="008C409D" w:rsidP="00642D4D">
      <w:pPr>
        <w:numPr>
          <w:ilvl w:val="0"/>
          <w:numId w:val="15"/>
        </w:numPr>
        <w:rPr>
          <w:rFonts w:ascii="Comic Sans MS" w:hAnsi="Comic Sans MS" w:cs="Times New Roman"/>
          <w:sz w:val="24"/>
          <w:szCs w:val="24"/>
        </w:rPr>
      </w:pPr>
      <w:r w:rsidRPr="00D53145">
        <w:rPr>
          <w:rFonts w:ascii="Comic Sans MS" w:hAnsi="Comic Sans MS" w:cs="Times New Roman"/>
          <w:sz w:val="24"/>
          <w:szCs w:val="24"/>
        </w:rPr>
        <w:t>Broj održanih roditeljskih sastanka s planiranim temama</w:t>
      </w:r>
    </w:p>
    <w:p w:rsidR="008C409D" w:rsidRPr="00D53145" w:rsidRDefault="008C409D" w:rsidP="00642D4D">
      <w:pPr>
        <w:numPr>
          <w:ilvl w:val="0"/>
          <w:numId w:val="15"/>
        </w:numPr>
        <w:rPr>
          <w:rFonts w:ascii="Comic Sans MS" w:hAnsi="Comic Sans MS" w:cs="Times New Roman"/>
          <w:sz w:val="24"/>
          <w:szCs w:val="24"/>
        </w:rPr>
      </w:pPr>
      <w:r w:rsidRPr="00D53145">
        <w:rPr>
          <w:rFonts w:ascii="Comic Sans MS" w:hAnsi="Comic Sans MS" w:cs="Times New Roman"/>
          <w:sz w:val="24"/>
          <w:szCs w:val="24"/>
        </w:rPr>
        <w:t>Broj održanih sjednica UV prema programu</w:t>
      </w:r>
    </w:p>
    <w:p w:rsidR="008C409D" w:rsidRPr="00D53145" w:rsidRDefault="008C409D" w:rsidP="00642D4D">
      <w:pPr>
        <w:numPr>
          <w:ilvl w:val="0"/>
          <w:numId w:val="13"/>
        </w:numPr>
        <w:rPr>
          <w:rFonts w:ascii="Comic Sans MS" w:hAnsi="Comic Sans MS" w:cs="Times New Roman"/>
          <w:b/>
          <w:sz w:val="24"/>
          <w:szCs w:val="24"/>
        </w:rPr>
      </w:pPr>
      <w:r w:rsidRPr="00D53145">
        <w:rPr>
          <w:rFonts w:ascii="Comic Sans MS" w:hAnsi="Comic Sans MS" w:cs="Times New Roman"/>
          <w:b/>
          <w:sz w:val="24"/>
          <w:szCs w:val="24"/>
        </w:rPr>
        <w:t>Vrednovanje rezultata:</w:t>
      </w:r>
    </w:p>
    <w:p w:rsidR="008C409D" w:rsidRPr="00D53145" w:rsidRDefault="008C409D" w:rsidP="00642D4D">
      <w:pPr>
        <w:numPr>
          <w:ilvl w:val="0"/>
          <w:numId w:val="14"/>
        </w:numPr>
        <w:rPr>
          <w:rFonts w:ascii="Comic Sans MS" w:hAnsi="Comic Sans MS" w:cs="Times New Roman"/>
          <w:sz w:val="24"/>
          <w:szCs w:val="24"/>
        </w:rPr>
      </w:pPr>
      <w:r w:rsidRPr="00D53145">
        <w:rPr>
          <w:rFonts w:ascii="Comic Sans MS" w:hAnsi="Comic Sans MS" w:cs="Times New Roman"/>
          <w:sz w:val="24"/>
          <w:szCs w:val="24"/>
        </w:rPr>
        <w:t xml:space="preserve">Zadovoljstvo učenika, roditelja i učitelja </w:t>
      </w:r>
    </w:p>
    <w:p w:rsidR="008C409D" w:rsidRPr="00D53145" w:rsidRDefault="008C409D" w:rsidP="008C409D">
      <w:pPr>
        <w:ind w:left="1440"/>
        <w:rPr>
          <w:rFonts w:ascii="Comic Sans MS" w:hAnsi="Comic Sans MS" w:cs="Times New Roman"/>
          <w:sz w:val="24"/>
          <w:szCs w:val="24"/>
        </w:rPr>
      </w:pPr>
    </w:p>
    <w:p w:rsidR="00015BE5" w:rsidRPr="00D53145" w:rsidRDefault="008C409D" w:rsidP="0067200C">
      <w:pPr>
        <w:spacing w:after="0" w:line="240" w:lineRule="auto"/>
        <w:jc w:val="center"/>
        <w:rPr>
          <w:rFonts w:ascii="Comic Sans MS" w:eastAsia="Times New Roman" w:hAnsi="Comic Sans MS" w:cs="Times New Roman"/>
          <w:b/>
          <w:sz w:val="28"/>
          <w:szCs w:val="28"/>
        </w:rPr>
      </w:pPr>
      <w:r w:rsidRPr="00D53145">
        <w:rPr>
          <w:rFonts w:ascii="Comic Sans MS" w:eastAsia="Times New Roman" w:hAnsi="Comic Sans MS" w:cs="Times New Roman"/>
          <w:sz w:val="24"/>
          <w:szCs w:val="24"/>
        </w:rPr>
        <w:br w:type="page"/>
      </w:r>
      <w:bookmarkStart w:id="30" w:name="_Hlk210382548"/>
      <w:r w:rsidR="00015BE5" w:rsidRPr="00D53145">
        <w:rPr>
          <w:rFonts w:ascii="Comic Sans MS" w:eastAsia="Times New Roman" w:hAnsi="Comic Sans MS" w:cs="Times New Roman"/>
          <w:b/>
          <w:sz w:val="28"/>
          <w:szCs w:val="28"/>
        </w:rPr>
        <w:lastRenderedPageBreak/>
        <w:t>PROFESIONALNO USMJERAVANJE  UČENIKA 8. RAZREDA</w:t>
      </w:r>
    </w:p>
    <w:tbl>
      <w:tblPr>
        <w:tblpPr w:leftFromText="180" w:rightFromText="180" w:bottomFromText="200" w:vertAnchor="page" w:horzAnchor="margin" w:tblpY="2130"/>
        <w:tblW w:w="9781"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2088"/>
        <w:gridCol w:w="7693"/>
      </w:tblGrid>
      <w:tr w:rsidR="008C409D" w:rsidRPr="00D53145" w:rsidTr="009B55B4">
        <w:trPr>
          <w:trHeight w:val="1987"/>
        </w:trPr>
        <w:tc>
          <w:tcPr>
            <w:tcW w:w="2088" w:type="dxa"/>
            <w:tcBorders>
              <w:bottom w:val="single" w:sz="12" w:space="0" w:color="000000"/>
            </w:tcBorders>
            <w:shd w:val="clear" w:color="auto" w:fill="auto"/>
            <w:vAlign w:val="center"/>
            <w:hideMark/>
          </w:tcPr>
          <w:p w:rsidR="008C409D" w:rsidRPr="009B55B4" w:rsidRDefault="008C409D" w:rsidP="009B55B4">
            <w:pPr>
              <w:autoSpaceDE w:val="0"/>
              <w:autoSpaceDN w:val="0"/>
              <w:adjustRightInd w:val="0"/>
              <w:spacing w:after="0"/>
              <w:jc w:val="center"/>
              <w:rPr>
                <w:rFonts w:ascii="Comic Sans MS" w:eastAsia="Calibri" w:hAnsi="Comic Sans MS" w:cs="Times New Roman"/>
                <w:bCs/>
                <w:sz w:val="24"/>
                <w:szCs w:val="24"/>
              </w:rPr>
            </w:pPr>
            <w:bookmarkStart w:id="31" w:name="_Toc304204656"/>
            <w:r w:rsidRPr="009B55B4">
              <w:rPr>
                <w:rFonts w:ascii="Comic Sans MS" w:eastAsia="Times New Roman" w:hAnsi="Comic Sans MS" w:cs="Times New Roman"/>
                <w:bCs/>
                <w:sz w:val="24"/>
                <w:szCs w:val="24"/>
              </w:rPr>
              <w:t>CILJEVI</w:t>
            </w:r>
          </w:p>
        </w:tc>
        <w:tc>
          <w:tcPr>
            <w:tcW w:w="7693" w:type="dxa"/>
            <w:tcBorders>
              <w:bottom w:val="single" w:sz="12" w:space="0" w:color="000000"/>
            </w:tcBorders>
            <w:shd w:val="clear" w:color="auto" w:fill="auto"/>
            <w:hideMark/>
          </w:tcPr>
          <w:p w:rsidR="008C409D" w:rsidRPr="009B55B4" w:rsidRDefault="008C409D" w:rsidP="00642D4D">
            <w:pPr>
              <w:pStyle w:val="Odlomakpopisa"/>
              <w:numPr>
                <w:ilvl w:val="0"/>
                <w:numId w:val="77"/>
              </w:numPr>
              <w:autoSpaceDE w:val="0"/>
              <w:autoSpaceDN w:val="0"/>
              <w:adjustRightInd w:val="0"/>
              <w:rPr>
                <w:rFonts w:ascii="Comic Sans MS" w:eastAsia="ComicSansMS" w:hAnsi="Comic Sans MS"/>
                <w:bCs/>
              </w:rPr>
            </w:pPr>
            <w:r w:rsidRPr="009B55B4">
              <w:rPr>
                <w:rFonts w:ascii="Comic Sans MS" w:eastAsia="ComicSansMS" w:hAnsi="Comic Sans MS"/>
                <w:bCs/>
              </w:rPr>
              <w:t>Pružanje relevantnih informacija i podrške učenicima i njihovim roditeljima za donošenje kvalitetne odluke o nastavku školovanja.</w:t>
            </w:r>
          </w:p>
          <w:p w:rsidR="008C409D" w:rsidRPr="009B55B4" w:rsidRDefault="008C409D" w:rsidP="00642D4D">
            <w:pPr>
              <w:numPr>
                <w:ilvl w:val="0"/>
                <w:numId w:val="77"/>
              </w:numPr>
              <w:autoSpaceDE w:val="0"/>
              <w:autoSpaceDN w:val="0"/>
              <w:adjustRightInd w:val="0"/>
              <w:spacing w:after="0" w:line="240" w:lineRule="auto"/>
              <w:contextualSpacing/>
              <w:rPr>
                <w:rFonts w:ascii="Comic Sans MS" w:eastAsia="ComicSansMS" w:hAnsi="Comic Sans MS" w:cs="Times New Roman"/>
                <w:bCs/>
                <w:sz w:val="24"/>
                <w:szCs w:val="24"/>
              </w:rPr>
            </w:pPr>
            <w:r w:rsidRPr="009B55B4">
              <w:rPr>
                <w:rFonts w:ascii="Comic Sans MS" w:eastAsia="ComicSansMS" w:hAnsi="Comic Sans MS" w:cs="Times New Roman"/>
                <w:bCs/>
                <w:sz w:val="24"/>
                <w:szCs w:val="24"/>
              </w:rPr>
              <w:t xml:space="preserve">upoznati učenike i njihove roditelje s mogućnostima i uvjetima izbora  srednje škole odnosno budućeg zanimanja </w:t>
            </w:r>
          </w:p>
          <w:p w:rsidR="008C409D" w:rsidRPr="009B55B4" w:rsidRDefault="008C409D" w:rsidP="00642D4D">
            <w:pPr>
              <w:numPr>
                <w:ilvl w:val="0"/>
                <w:numId w:val="77"/>
              </w:numPr>
              <w:spacing w:after="0" w:line="240" w:lineRule="auto"/>
              <w:contextualSpacing/>
              <w:rPr>
                <w:rFonts w:ascii="Comic Sans MS" w:eastAsia="Calibri" w:hAnsi="Comic Sans MS" w:cs="Times New Roman"/>
                <w:bCs/>
                <w:sz w:val="24"/>
                <w:szCs w:val="24"/>
              </w:rPr>
            </w:pPr>
            <w:r w:rsidRPr="009B55B4">
              <w:rPr>
                <w:rFonts w:ascii="Comic Sans MS" w:eastAsia="ComicSansMS" w:hAnsi="Comic Sans MS" w:cs="Times New Roman"/>
                <w:bCs/>
                <w:sz w:val="24"/>
                <w:szCs w:val="24"/>
              </w:rPr>
              <w:t>pomoći učenicima u sagledavanju vlastitih sposobnosti, interesa i vrijednosti</w:t>
            </w:r>
          </w:p>
          <w:p w:rsidR="008C409D" w:rsidRPr="009B55B4" w:rsidRDefault="008C409D" w:rsidP="00642D4D">
            <w:pPr>
              <w:numPr>
                <w:ilvl w:val="0"/>
                <w:numId w:val="77"/>
              </w:numPr>
              <w:spacing w:after="0" w:line="240" w:lineRule="auto"/>
              <w:contextualSpacing/>
              <w:rPr>
                <w:rFonts w:ascii="Comic Sans MS" w:eastAsia="Calibri" w:hAnsi="Comic Sans MS" w:cs="Times New Roman"/>
                <w:bCs/>
                <w:sz w:val="24"/>
                <w:szCs w:val="24"/>
              </w:rPr>
            </w:pPr>
            <w:r w:rsidRPr="009B55B4">
              <w:rPr>
                <w:rFonts w:ascii="Comic Sans MS" w:eastAsia="ComicSansMS" w:hAnsi="Comic Sans MS" w:cs="Times New Roman"/>
                <w:bCs/>
                <w:sz w:val="24"/>
                <w:szCs w:val="24"/>
              </w:rPr>
              <w:t>omogućiti profesionalnu orijentaciju i izbor najoptimalnijeg zanimanja učenicika s posebnim potrebama</w:t>
            </w:r>
          </w:p>
        </w:tc>
      </w:tr>
      <w:tr w:rsidR="008C409D" w:rsidRPr="00D53145" w:rsidTr="009B55B4">
        <w:trPr>
          <w:trHeight w:val="1015"/>
        </w:trPr>
        <w:tc>
          <w:tcPr>
            <w:tcW w:w="2088" w:type="dxa"/>
            <w:shd w:val="clear" w:color="auto" w:fill="auto"/>
            <w:vAlign w:val="center"/>
            <w:hideMark/>
          </w:tcPr>
          <w:p w:rsidR="008C409D" w:rsidRPr="00D53145" w:rsidRDefault="008C409D" w:rsidP="009B55B4">
            <w:pPr>
              <w:autoSpaceDE w:val="0"/>
              <w:autoSpaceDN w:val="0"/>
              <w:adjustRightInd w:val="0"/>
              <w:spacing w:after="0"/>
              <w:jc w:val="center"/>
              <w:rPr>
                <w:rFonts w:ascii="Comic Sans MS" w:eastAsia="Calibri" w:hAnsi="Comic Sans MS" w:cs="Times New Roman"/>
                <w:bCs/>
                <w:sz w:val="24"/>
                <w:szCs w:val="24"/>
              </w:rPr>
            </w:pPr>
            <w:r w:rsidRPr="00D53145">
              <w:rPr>
                <w:rFonts w:ascii="Comic Sans MS" w:eastAsia="Times New Roman" w:hAnsi="Comic Sans MS" w:cs="Times New Roman"/>
                <w:bCs/>
                <w:sz w:val="24"/>
                <w:szCs w:val="24"/>
              </w:rPr>
              <w:t>NAMJENA</w:t>
            </w:r>
          </w:p>
        </w:tc>
        <w:tc>
          <w:tcPr>
            <w:tcW w:w="7693" w:type="dxa"/>
            <w:shd w:val="clear" w:color="auto" w:fill="auto"/>
            <w:hideMark/>
          </w:tcPr>
          <w:p w:rsidR="009B55B4" w:rsidRDefault="009B55B4" w:rsidP="009B55B4">
            <w:pPr>
              <w:pStyle w:val="Odlomakpopisa"/>
              <w:ind w:left="360"/>
              <w:rPr>
                <w:rFonts w:ascii="Comic Sans MS" w:eastAsia="ComicSansMS" w:hAnsi="Comic Sans MS"/>
              </w:rPr>
            </w:pPr>
          </w:p>
          <w:p w:rsidR="008C409D" w:rsidRPr="009B55B4" w:rsidRDefault="008C409D" w:rsidP="00642D4D">
            <w:pPr>
              <w:pStyle w:val="Odlomakpopisa"/>
              <w:numPr>
                <w:ilvl w:val="0"/>
                <w:numId w:val="77"/>
              </w:numPr>
              <w:rPr>
                <w:rFonts w:ascii="Comic Sans MS" w:eastAsia="ComicSansMS" w:hAnsi="Comic Sans MS"/>
              </w:rPr>
            </w:pPr>
            <w:r w:rsidRPr="009B55B4">
              <w:rPr>
                <w:rFonts w:ascii="Comic Sans MS" w:eastAsia="ComicSansMS" w:hAnsi="Comic Sans MS"/>
              </w:rPr>
              <w:t>Učenicima osmih razreda i njihovim roditeljima pružiti pomoć pri odabiru i upisu srednje škole.</w:t>
            </w:r>
          </w:p>
          <w:p w:rsidR="008C409D" w:rsidRPr="00D53145" w:rsidRDefault="008C409D" w:rsidP="00197029">
            <w:pPr>
              <w:spacing w:after="0" w:line="240" w:lineRule="auto"/>
              <w:ind w:left="720"/>
              <w:rPr>
                <w:rFonts w:ascii="Comic Sans MS" w:eastAsia="Calibri" w:hAnsi="Comic Sans MS" w:cs="Times New Roman"/>
                <w:sz w:val="24"/>
                <w:szCs w:val="24"/>
              </w:rPr>
            </w:pPr>
          </w:p>
        </w:tc>
      </w:tr>
      <w:tr w:rsidR="008C409D" w:rsidRPr="00D53145" w:rsidTr="005C70C6">
        <w:trPr>
          <w:trHeight w:val="2101"/>
        </w:trPr>
        <w:tc>
          <w:tcPr>
            <w:tcW w:w="2088" w:type="dxa"/>
            <w:shd w:val="clear" w:color="auto" w:fill="auto"/>
            <w:vAlign w:val="center"/>
            <w:hideMark/>
          </w:tcPr>
          <w:p w:rsidR="008C409D" w:rsidRPr="00D53145" w:rsidRDefault="008C409D" w:rsidP="009B55B4">
            <w:pPr>
              <w:autoSpaceDE w:val="0"/>
              <w:autoSpaceDN w:val="0"/>
              <w:adjustRightInd w:val="0"/>
              <w:spacing w:after="0"/>
              <w:jc w:val="center"/>
              <w:rPr>
                <w:rFonts w:ascii="Comic Sans MS" w:eastAsia="Calibri" w:hAnsi="Comic Sans MS" w:cs="Times New Roman"/>
                <w:bCs/>
                <w:sz w:val="24"/>
                <w:szCs w:val="24"/>
              </w:rPr>
            </w:pPr>
            <w:r w:rsidRPr="00D53145">
              <w:rPr>
                <w:rFonts w:ascii="Comic Sans MS" w:eastAsia="Times New Roman" w:hAnsi="Comic Sans MS" w:cs="Times New Roman"/>
                <w:bCs/>
                <w:sz w:val="24"/>
                <w:szCs w:val="24"/>
              </w:rPr>
              <w:t>NOSITELJ</w:t>
            </w:r>
          </w:p>
        </w:tc>
        <w:tc>
          <w:tcPr>
            <w:tcW w:w="7693" w:type="dxa"/>
            <w:shd w:val="clear" w:color="auto" w:fill="auto"/>
            <w:hideMark/>
          </w:tcPr>
          <w:p w:rsidR="008C409D" w:rsidRPr="00D53145" w:rsidRDefault="00322089" w:rsidP="00642D4D">
            <w:pPr>
              <w:numPr>
                <w:ilvl w:val="0"/>
                <w:numId w:val="77"/>
              </w:numPr>
              <w:autoSpaceDE w:val="0"/>
              <w:autoSpaceDN w:val="0"/>
              <w:adjustRightInd w:val="0"/>
              <w:spacing w:after="0" w:line="240" w:lineRule="auto"/>
              <w:contextualSpacing/>
              <w:rPr>
                <w:rFonts w:ascii="Comic Sans MS" w:eastAsia="ComicSansMS" w:hAnsi="Comic Sans MS" w:cs="Times New Roman"/>
                <w:sz w:val="24"/>
                <w:szCs w:val="24"/>
              </w:rPr>
            </w:pPr>
            <w:r>
              <w:rPr>
                <w:rFonts w:ascii="Comic Sans MS" w:eastAsia="ComicSansMS" w:hAnsi="Comic Sans MS" w:cs="Times New Roman"/>
                <w:sz w:val="24"/>
                <w:szCs w:val="24"/>
              </w:rPr>
              <w:t>stručna služba škole</w:t>
            </w:r>
          </w:p>
          <w:p w:rsidR="008C409D" w:rsidRPr="00D53145" w:rsidRDefault="008C409D" w:rsidP="00642D4D">
            <w:pPr>
              <w:numPr>
                <w:ilvl w:val="0"/>
                <w:numId w:val="77"/>
              </w:numPr>
              <w:autoSpaceDE w:val="0"/>
              <w:autoSpaceDN w:val="0"/>
              <w:adjustRightInd w:val="0"/>
              <w:spacing w:after="0" w:line="240" w:lineRule="auto"/>
              <w:contextualSpacing/>
              <w:rPr>
                <w:rFonts w:ascii="Comic Sans MS" w:eastAsia="ComicSansMS" w:hAnsi="Comic Sans MS" w:cs="Times New Roman"/>
                <w:sz w:val="24"/>
                <w:szCs w:val="24"/>
              </w:rPr>
            </w:pPr>
            <w:r w:rsidRPr="00D53145">
              <w:rPr>
                <w:rFonts w:ascii="Comic Sans MS" w:eastAsia="ComicSansMS" w:hAnsi="Comic Sans MS" w:cs="Times New Roman"/>
                <w:sz w:val="24"/>
                <w:szCs w:val="24"/>
              </w:rPr>
              <w:t>razrednici</w:t>
            </w:r>
          </w:p>
          <w:p w:rsidR="008C409D" w:rsidRPr="00D53145" w:rsidRDefault="008C409D" w:rsidP="00642D4D">
            <w:pPr>
              <w:numPr>
                <w:ilvl w:val="0"/>
                <w:numId w:val="77"/>
              </w:numPr>
              <w:autoSpaceDE w:val="0"/>
              <w:autoSpaceDN w:val="0"/>
              <w:adjustRightInd w:val="0"/>
              <w:spacing w:after="0" w:line="240" w:lineRule="auto"/>
              <w:contextualSpacing/>
              <w:rPr>
                <w:rFonts w:ascii="Comic Sans MS" w:eastAsia="ComicSansMS" w:hAnsi="Comic Sans MS" w:cs="Times New Roman"/>
                <w:sz w:val="24"/>
                <w:szCs w:val="24"/>
              </w:rPr>
            </w:pPr>
            <w:r w:rsidRPr="00D53145">
              <w:rPr>
                <w:rFonts w:ascii="Comic Sans MS" w:eastAsia="ComicSansMS" w:hAnsi="Comic Sans MS" w:cs="Times New Roman"/>
                <w:sz w:val="24"/>
                <w:szCs w:val="24"/>
              </w:rPr>
              <w:t>predstavnici srednjih škola</w:t>
            </w:r>
          </w:p>
          <w:p w:rsidR="008C409D" w:rsidRPr="00D53145" w:rsidRDefault="008C409D" w:rsidP="00642D4D">
            <w:pPr>
              <w:numPr>
                <w:ilvl w:val="0"/>
                <w:numId w:val="77"/>
              </w:numPr>
              <w:autoSpaceDE w:val="0"/>
              <w:autoSpaceDN w:val="0"/>
              <w:adjustRightInd w:val="0"/>
              <w:spacing w:after="0" w:line="240" w:lineRule="auto"/>
              <w:contextualSpacing/>
              <w:rPr>
                <w:rFonts w:ascii="Comic Sans MS" w:eastAsia="ComicSansMS" w:hAnsi="Comic Sans MS" w:cs="Times New Roman"/>
                <w:sz w:val="24"/>
                <w:szCs w:val="24"/>
              </w:rPr>
            </w:pPr>
            <w:r w:rsidRPr="00D53145">
              <w:rPr>
                <w:rFonts w:ascii="Comic Sans MS" w:eastAsia="ComicSansMS" w:hAnsi="Comic Sans MS" w:cs="Times New Roman"/>
                <w:sz w:val="24"/>
                <w:szCs w:val="24"/>
              </w:rPr>
              <w:t>CISOK</w:t>
            </w:r>
          </w:p>
          <w:p w:rsidR="008C409D" w:rsidRPr="00D53145" w:rsidRDefault="008C409D" w:rsidP="00642D4D">
            <w:pPr>
              <w:numPr>
                <w:ilvl w:val="0"/>
                <w:numId w:val="77"/>
              </w:numPr>
              <w:autoSpaceDE w:val="0"/>
              <w:autoSpaceDN w:val="0"/>
              <w:adjustRightInd w:val="0"/>
              <w:spacing w:after="0" w:line="240" w:lineRule="auto"/>
              <w:contextualSpacing/>
              <w:rPr>
                <w:rFonts w:ascii="Comic Sans MS" w:eastAsia="ComicSansMS" w:hAnsi="Comic Sans MS" w:cs="Times New Roman"/>
                <w:sz w:val="24"/>
                <w:szCs w:val="24"/>
              </w:rPr>
            </w:pPr>
            <w:r w:rsidRPr="00D53145">
              <w:rPr>
                <w:rFonts w:ascii="Comic Sans MS" w:eastAsia="ComicSansMS" w:hAnsi="Comic Sans MS" w:cs="Times New Roman"/>
                <w:sz w:val="24"/>
                <w:szCs w:val="24"/>
              </w:rPr>
              <w:t>HZZ</w:t>
            </w:r>
          </w:p>
          <w:p w:rsidR="009B55B4" w:rsidRPr="00D53145" w:rsidRDefault="008C409D" w:rsidP="00642D4D">
            <w:pPr>
              <w:numPr>
                <w:ilvl w:val="0"/>
                <w:numId w:val="77"/>
              </w:numPr>
              <w:autoSpaceDE w:val="0"/>
              <w:autoSpaceDN w:val="0"/>
              <w:adjustRightInd w:val="0"/>
              <w:spacing w:after="0" w:line="240" w:lineRule="auto"/>
              <w:contextualSpacing/>
              <w:rPr>
                <w:rFonts w:ascii="Comic Sans MS" w:eastAsia="ComicSansMS" w:hAnsi="Comic Sans MS" w:cs="Times New Roman"/>
                <w:sz w:val="24"/>
                <w:szCs w:val="24"/>
              </w:rPr>
            </w:pPr>
            <w:r w:rsidRPr="00D53145">
              <w:rPr>
                <w:rFonts w:ascii="Comic Sans MS" w:eastAsia="ComicSansMS" w:hAnsi="Comic Sans MS" w:cs="Times New Roman"/>
                <w:sz w:val="24"/>
                <w:szCs w:val="24"/>
              </w:rPr>
              <w:t xml:space="preserve">Školska liječnica </w:t>
            </w:r>
          </w:p>
        </w:tc>
      </w:tr>
      <w:tr w:rsidR="008C409D" w:rsidRPr="00D53145" w:rsidTr="009B55B4">
        <w:trPr>
          <w:trHeight w:val="2387"/>
        </w:trPr>
        <w:tc>
          <w:tcPr>
            <w:tcW w:w="2088" w:type="dxa"/>
            <w:shd w:val="clear" w:color="auto" w:fill="auto"/>
            <w:vAlign w:val="center"/>
            <w:hideMark/>
          </w:tcPr>
          <w:p w:rsidR="008C409D" w:rsidRPr="00D53145" w:rsidRDefault="008C409D" w:rsidP="009B55B4">
            <w:pPr>
              <w:autoSpaceDE w:val="0"/>
              <w:autoSpaceDN w:val="0"/>
              <w:adjustRightInd w:val="0"/>
              <w:spacing w:after="0"/>
              <w:jc w:val="center"/>
              <w:rPr>
                <w:rFonts w:ascii="Comic Sans MS" w:eastAsia="Calibri" w:hAnsi="Comic Sans MS" w:cs="Times New Roman"/>
                <w:bCs/>
                <w:sz w:val="24"/>
                <w:szCs w:val="24"/>
              </w:rPr>
            </w:pPr>
            <w:r w:rsidRPr="00D53145">
              <w:rPr>
                <w:rFonts w:ascii="Comic Sans MS" w:eastAsia="Times New Roman" w:hAnsi="Comic Sans MS" w:cs="Times New Roman"/>
                <w:bCs/>
                <w:sz w:val="24"/>
                <w:szCs w:val="24"/>
              </w:rPr>
              <w:t>REALIZACIJA</w:t>
            </w:r>
          </w:p>
        </w:tc>
        <w:tc>
          <w:tcPr>
            <w:tcW w:w="7693" w:type="dxa"/>
            <w:shd w:val="clear" w:color="auto" w:fill="auto"/>
            <w:hideMark/>
          </w:tcPr>
          <w:p w:rsidR="008C409D" w:rsidRPr="00D53145" w:rsidRDefault="008C409D" w:rsidP="00642D4D">
            <w:pPr>
              <w:numPr>
                <w:ilvl w:val="0"/>
                <w:numId w:val="77"/>
              </w:numPr>
              <w:autoSpaceDE w:val="0"/>
              <w:autoSpaceDN w:val="0"/>
              <w:adjustRightInd w:val="0"/>
              <w:spacing w:after="0" w:line="240" w:lineRule="auto"/>
              <w:contextualSpacing/>
              <w:rPr>
                <w:rFonts w:ascii="Comic Sans MS" w:eastAsia="ComicSansMS" w:hAnsi="Comic Sans MS" w:cs="Times New Roman"/>
                <w:sz w:val="24"/>
                <w:szCs w:val="24"/>
              </w:rPr>
            </w:pPr>
            <w:r w:rsidRPr="00D53145">
              <w:rPr>
                <w:rFonts w:ascii="Comic Sans MS" w:eastAsia="ComicSansMS" w:hAnsi="Comic Sans MS" w:cs="Times New Roman"/>
                <w:sz w:val="24"/>
                <w:szCs w:val="24"/>
              </w:rPr>
              <w:t>predavanja za učenike i roditelje</w:t>
            </w:r>
          </w:p>
          <w:p w:rsidR="008C409D" w:rsidRPr="00D53145" w:rsidRDefault="008C409D" w:rsidP="00642D4D">
            <w:pPr>
              <w:numPr>
                <w:ilvl w:val="0"/>
                <w:numId w:val="77"/>
              </w:numPr>
              <w:autoSpaceDE w:val="0"/>
              <w:autoSpaceDN w:val="0"/>
              <w:adjustRightInd w:val="0"/>
              <w:spacing w:after="0" w:line="240" w:lineRule="auto"/>
              <w:contextualSpacing/>
              <w:rPr>
                <w:rFonts w:ascii="Comic Sans MS" w:eastAsia="ComicSansMS" w:hAnsi="Comic Sans MS" w:cs="Times New Roman"/>
                <w:sz w:val="24"/>
                <w:szCs w:val="24"/>
              </w:rPr>
            </w:pPr>
            <w:r w:rsidRPr="00D53145">
              <w:rPr>
                <w:rFonts w:ascii="Comic Sans MS" w:eastAsia="ComicSansMS" w:hAnsi="Comic Sans MS" w:cs="Times New Roman"/>
                <w:sz w:val="24"/>
                <w:szCs w:val="24"/>
              </w:rPr>
              <w:t>anketiranje učenika</w:t>
            </w:r>
          </w:p>
          <w:p w:rsidR="008C409D" w:rsidRPr="00D53145" w:rsidRDefault="008C409D" w:rsidP="00642D4D">
            <w:pPr>
              <w:numPr>
                <w:ilvl w:val="0"/>
                <w:numId w:val="77"/>
              </w:numPr>
              <w:autoSpaceDE w:val="0"/>
              <w:autoSpaceDN w:val="0"/>
              <w:adjustRightInd w:val="0"/>
              <w:spacing w:after="0" w:line="240" w:lineRule="auto"/>
              <w:contextualSpacing/>
              <w:rPr>
                <w:rFonts w:ascii="Comic Sans MS" w:eastAsia="ComicSansMS" w:hAnsi="Comic Sans MS" w:cs="Times New Roman"/>
                <w:sz w:val="24"/>
                <w:szCs w:val="24"/>
              </w:rPr>
            </w:pPr>
            <w:r w:rsidRPr="00D53145">
              <w:rPr>
                <w:rFonts w:ascii="Comic Sans MS" w:eastAsia="ComicSansMS" w:hAnsi="Comic Sans MS" w:cs="Times New Roman"/>
                <w:sz w:val="24"/>
                <w:szCs w:val="24"/>
              </w:rPr>
              <w:t>individualni razgovori i savjetovanja</w:t>
            </w:r>
          </w:p>
          <w:p w:rsidR="008C409D" w:rsidRPr="00D53145" w:rsidRDefault="008C409D" w:rsidP="00642D4D">
            <w:pPr>
              <w:numPr>
                <w:ilvl w:val="0"/>
                <w:numId w:val="77"/>
              </w:numPr>
              <w:autoSpaceDE w:val="0"/>
              <w:autoSpaceDN w:val="0"/>
              <w:adjustRightInd w:val="0"/>
              <w:spacing w:after="0" w:line="240" w:lineRule="auto"/>
              <w:contextualSpacing/>
              <w:rPr>
                <w:rFonts w:ascii="Comic Sans MS" w:eastAsia="ComicSansMS" w:hAnsi="Comic Sans MS" w:cs="Times New Roman"/>
                <w:sz w:val="24"/>
                <w:szCs w:val="24"/>
              </w:rPr>
            </w:pPr>
            <w:r w:rsidRPr="00D53145">
              <w:rPr>
                <w:rFonts w:ascii="Comic Sans MS" w:eastAsia="ComicSansMS" w:hAnsi="Comic Sans MS" w:cs="Times New Roman"/>
                <w:sz w:val="24"/>
                <w:szCs w:val="24"/>
              </w:rPr>
              <w:t>podjela promidžbenih materijala</w:t>
            </w:r>
          </w:p>
          <w:p w:rsidR="008C409D" w:rsidRPr="00D53145" w:rsidRDefault="008C409D" w:rsidP="00642D4D">
            <w:pPr>
              <w:numPr>
                <w:ilvl w:val="0"/>
                <w:numId w:val="77"/>
              </w:numPr>
              <w:spacing w:after="0" w:line="240" w:lineRule="auto"/>
              <w:contextualSpacing/>
              <w:rPr>
                <w:rFonts w:ascii="Comic Sans MS" w:eastAsia="Calibri" w:hAnsi="Comic Sans MS" w:cs="Times New Roman"/>
                <w:sz w:val="24"/>
                <w:szCs w:val="24"/>
              </w:rPr>
            </w:pPr>
            <w:r w:rsidRPr="00D53145">
              <w:rPr>
                <w:rFonts w:ascii="Comic Sans MS" w:eastAsia="ComicSansMS" w:hAnsi="Comic Sans MS" w:cs="Times New Roman"/>
                <w:sz w:val="24"/>
                <w:szCs w:val="24"/>
              </w:rPr>
              <w:t>suradnja sa stručnjacima drugih institucija</w:t>
            </w:r>
          </w:p>
          <w:p w:rsidR="008C409D" w:rsidRPr="00D53145" w:rsidRDefault="008C409D" w:rsidP="00642D4D">
            <w:pPr>
              <w:numPr>
                <w:ilvl w:val="0"/>
                <w:numId w:val="77"/>
              </w:numPr>
              <w:spacing w:after="0" w:line="240" w:lineRule="auto"/>
              <w:contextualSpacing/>
              <w:rPr>
                <w:rFonts w:ascii="Comic Sans MS" w:eastAsia="Times New Roman" w:hAnsi="Comic Sans MS" w:cs="Times New Roman"/>
                <w:sz w:val="24"/>
                <w:szCs w:val="24"/>
              </w:rPr>
            </w:pPr>
            <w:r w:rsidRPr="00D53145">
              <w:rPr>
                <w:rFonts w:ascii="Comic Sans MS" w:eastAsia="Times New Roman" w:hAnsi="Comic Sans MS" w:cs="Times New Roman"/>
                <w:sz w:val="24"/>
                <w:szCs w:val="24"/>
              </w:rPr>
              <w:t>organizacija odlaska učenika u CISOK, Split ( Centar za informiranje i savjetovanje o karijeri )</w:t>
            </w:r>
          </w:p>
          <w:p w:rsidR="008C409D" w:rsidRPr="00D53145" w:rsidRDefault="008C409D" w:rsidP="00642D4D">
            <w:pPr>
              <w:numPr>
                <w:ilvl w:val="0"/>
                <w:numId w:val="77"/>
              </w:numPr>
              <w:spacing w:after="0" w:line="240" w:lineRule="auto"/>
              <w:contextualSpacing/>
              <w:rPr>
                <w:rFonts w:ascii="Comic Sans MS" w:eastAsia="Calibri" w:hAnsi="Comic Sans MS" w:cs="Times New Roman"/>
                <w:sz w:val="24"/>
                <w:szCs w:val="24"/>
              </w:rPr>
            </w:pPr>
            <w:r w:rsidRPr="00D53145">
              <w:rPr>
                <w:rFonts w:ascii="Comic Sans MS" w:eastAsia="Times New Roman" w:hAnsi="Comic Sans MS" w:cs="Times New Roman"/>
                <w:sz w:val="24"/>
                <w:szCs w:val="24"/>
              </w:rPr>
              <w:t xml:space="preserve">tehnička podrška </w:t>
            </w:r>
          </w:p>
        </w:tc>
      </w:tr>
      <w:tr w:rsidR="008C409D" w:rsidRPr="00D53145" w:rsidTr="009B55B4">
        <w:trPr>
          <w:trHeight w:val="1015"/>
        </w:trPr>
        <w:tc>
          <w:tcPr>
            <w:tcW w:w="2088" w:type="dxa"/>
            <w:shd w:val="clear" w:color="auto" w:fill="auto"/>
            <w:vAlign w:val="center"/>
            <w:hideMark/>
          </w:tcPr>
          <w:p w:rsidR="008C409D" w:rsidRPr="00D53145" w:rsidRDefault="008C409D" w:rsidP="009B55B4">
            <w:pPr>
              <w:autoSpaceDE w:val="0"/>
              <w:autoSpaceDN w:val="0"/>
              <w:adjustRightInd w:val="0"/>
              <w:spacing w:after="0"/>
              <w:jc w:val="center"/>
              <w:rPr>
                <w:rFonts w:ascii="Comic Sans MS" w:eastAsia="Calibri" w:hAnsi="Comic Sans MS" w:cs="Times New Roman"/>
                <w:bCs/>
                <w:sz w:val="24"/>
                <w:szCs w:val="24"/>
              </w:rPr>
            </w:pPr>
            <w:r w:rsidRPr="00D53145">
              <w:rPr>
                <w:rFonts w:ascii="Comic Sans MS" w:eastAsia="Times New Roman" w:hAnsi="Comic Sans MS" w:cs="Times New Roman"/>
                <w:bCs/>
                <w:sz w:val="24"/>
                <w:szCs w:val="24"/>
              </w:rPr>
              <w:t>VREMENIK</w:t>
            </w:r>
          </w:p>
        </w:tc>
        <w:tc>
          <w:tcPr>
            <w:tcW w:w="7693" w:type="dxa"/>
            <w:shd w:val="clear" w:color="auto" w:fill="auto"/>
            <w:hideMark/>
          </w:tcPr>
          <w:p w:rsidR="008C409D" w:rsidRPr="009B55B4" w:rsidRDefault="008C409D" w:rsidP="009B55B4">
            <w:pPr>
              <w:pStyle w:val="Odlomakpopisa"/>
              <w:ind w:left="360"/>
              <w:rPr>
                <w:rFonts w:ascii="Comic Sans MS" w:hAnsi="Comic Sans MS"/>
              </w:rPr>
            </w:pPr>
          </w:p>
          <w:p w:rsidR="008C409D" w:rsidRPr="009B55B4" w:rsidRDefault="008C409D" w:rsidP="00642D4D">
            <w:pPr>
              <w:pStyle w:val="Odlomakpopisa"/>
              <w:numPr>
                <w:ilvl w:val="0"/>
                <w:numId w:val="77"/>
              </w:numPr>
              <w:rPr>
                <w:rFonts w:ascii="Comic Sans MS" w:eastAsia="Calibri" w:hAnsi="Comic Sans MS"/>
              </w:rPr>
            </w:pPr>
            <w:r w:rsidRPr="009B55B4">
              <w:rPr>
                <w:rFonts w:ascii="Comic Sans MS" w:hAnsi="Comic Sans MS"/>
              </w:rPr>
              <w:t>Tijekom školske godine</w:t>
            </w:r>
            <w:r w:rsidR="00C218D3">
              <w:rPr>
                <w:rFonts w:ascii="Comic Sans MS" w:hAnsi="Comic Sans MS"/>
              </w:rPr>
              <w:t xml:space="preserve"> 202</w:t>
            </w:r>
            <w:r w:rsidR="0021191C">
              <w:rPr>
                <w:rFonts w:ascii="Comic Sans MS" w:hAnsi="Comic Sans MS"/>
              </w:rPr>
              <w:t>5</w:t>
            </w:r>
            <w:r w:rsidR="00C218D3">
              <w:rPr>
                <w:rFonts w:ascii="Comic Sans MS" w:hAnsi="Comic Sans MS"/>
              </w:rPr>
              <w:t>./202</w:t>
            </w:r>
            <w:r w:rsidR="0021191C">
              <w:rPr>
                <w:rFonts w:ascii="Comic Sans MS" w:hAnsi="Comic Sans MS"/>
              </w:rPr>
              <w:t>6</w:t>
            </w:r>
            <w:r w:rsidRPr="009B55B4">
              <w:rPr>
                <w:rFonts w:ascii="Comic Sans MS" w:hAnsi="Comic Sans MS"/>
              </w:rPr>
              <w:t>.</w:t>
            </w:r>
          </w:p>
        </w:tc>
      </w:tr>
      <w:tr w:rsidR="008C409D" w:rsidRPr="00D53145" w:rsidTr="009B55B4">
        <w:trPr>
          <w:trHeight w:val="1015"/>
        </w:trPr>
        <w:tc>
          <w:tcPr>
            <w:tcW w:w="2088" w:type="dxa"/>
            <w:shd w:val="clear" w:color="auto" w:fill="auto"/>
            <w:vAlign w:val="center"/>
            <w:hideMark/>
          </w:tcPr>
          <w:p w:rsidR="008C409D" w:rsidRPr="00D53145" w:rsidRDefault="008C409D" w:rsidP="009B55B4">
            <w:pPr>
              <w:autoSpaceDE w:val="0"/>
              <w:autoSpaceDN w:val="0"/>
              <w:adjustRightInd w:val="0"/>
              <w:spacing w:after="0"/>
              <w:jc w:val="center"/>
              <w:rPr>
                <w:rFonts w:ascii="Comic Sans MS" w:eastAsia="Times New Roman" w:hAnsi="Comic Sans MS" w:cs="Times New Roman"/>
                <w:bCs/>
                <w:sz w:val="24"/>
                <w:szCs w:val="24"/>
              </w:rPr>
            </w:pPr>
          </w:p>
          <w:p w:rsidR="008C409D" w:rsidRPr="00D53145" w:rsidRDefault="008C409D" w:rsidP="009B55B4">
            <w:pPr>
              <w:autoSpaceDE w:val="0"/>
              <w:autoSpaceDN w:val="0"/>
              <w:adjustRightInd w:val="0"/>
              <w:spacing w:after="0"/>
              <w:jc w:val="center"/>
              <w:rPr>
                <w:rFonts w:ascii="Comic Sans MS" w:eastAsia="Calibri" w:hAnsi="Comic Sans MS" w:cs="Times New Roman"/>
                <w:bCs/>
                <w:sz w:val="24"/>
                <w:szCs w:val="24"/>
              </w:rPr>
            </w:pPr>
            <w:r w:rsidRPr="00D53145">
              <w:rPr>
                <w:rFonts w:ascii="Comic Sans MS" w:eastAsia="Times New Roman" w:hAnsi="Comic Sans MS" w:cs="Times New Roman"/>
                <w:bCs/>
                <w:sz w:val="24"/>
                <w:szCs w:val="24"/>
              </w:rPr>
              <w:t>TROŠKOVNIK</w:t>
            </w:r>
          </w:p>
        </w:tc>
        <w:tc>
          <w:tcPr>
            <w:tcW w:w="7693" w:type="dxa"/>
            <w:shd w:val="clear" w:color="auto" w:fill="auto"/>
            <w:hideMark/>
          </w:tcPr>
          <w:p w:rsidR="008C409D" w:rsidRPr="009B55B4" w:rsidRDefault="008C409D" w:rsidP="009B55B4">
            <w:pPr>
              <w:pStyle w:val="Odlomakpopisa"/>
              <w:ind w:left="360"/>
              <w:rPr>
                <w:rFonts w:ascii="Comic Sans MS" w:eastAsia="ComicSansMS" w:hAnsi="Comic Sans MS"/>
              </w:rPr>
            </w:pPr>
          </w:p>
          <w:p w:rsidR="008C409D" w:rsidRPr="009B55B4" w:rsidRDefault="008C409D" w:rsidP="00642D4D">
            <w:pPr>
              <w:pStyle w:val="Odlomakpopisa"/>
              <w:numPr>
                <w:ilvl w:val="0"/>
                <w:numId w:val="77"/>
              </w:numPr>
              <w:rPr>
                <w:rFonts w:ascii="Comic Sans MS" w:eastAsia="ComicSansMS" w:hAnsi="Comic Sans MS"/>
              </w:rPr>
            </w:pPr>
            <w:r w:rsidRPr="009B55B4">
              <w:rPr>
                <w:rFonts w:ascii="Comic Sans MS" w:eastAsia="ComicSansMS" w:hAnsi="Comic Sans MS"/>
              </w:rPr>
              <w:t>Potrošni materijal</w:t>
            </w:r>
          </w:p>
          <w:p w:rsidR="008C409D" w:rsidRDefault="008C409D" w:rsidP="00642D4D">
            <w:pPr>
              <w:pStyle w:val="Odlomakpopisa"/>
              <w:numPr>
                <w:ilvl w:val="0"/>
                <w:numId w:val="77"/>
              </w:numPr>
              <w:rPr>
                <w:rFonts w:ascii="Comic Sans MS" w:eastAsia="ComicSansMS" w:hAnsi="Comic Sans MS"/>
              </w:rPr>
            </w:pPr>
            <w:r w:rsidRPr="009B55B4">
              <w:rPr>
                <w:rFonts w:ascii="Comic Sans MS" w:eastAsia="ComicSansMS" w:hAnsi="Comic Sans MS"/>
              </w:rPr>
              <w:t>Troškovi odlaska u Cisok, Split</w:t>
            </w:r>
          </w:p>
          <w:p w:rsidR="009B55B4" w:rsidRPr="009B55B4" w:rsidRDefault="009B55B4" w:rsidP="009B55B4">
            <w:pPr>
              <w:pStyle w:val="Odlomakpopisa"/>
              <w:ind w:left="360"/>
              <w:rPr>
                <w:rFonts w:ascii="Comic Sans MS" w:eastAsia="ComicSansMS" w:hAnsi="Comic Sans MS"/>
              </w:rPr>
            </w:pPr>
          </w:p>
        </w:tc>
      </w:tr>
      <w:tr w:rsidR="008C409D" w:rsidRPr="00D53145" w:rsidTr="009B55B4">
        <w:trPr>
          <w:trHeight w:val="1015"/>
        </w:trPr>
        <w:tc>
          <w:tcPr>
            <w:tcW w:w="2088" w:type="dxa"/>
            <w:shd w:val="clear" w:color="auto" w:fill="auto"/>
            <w:vAlign w:val="center"/>
            <w:hideMark/>
          </w:tcPr>
          <w:p w:rsidR="008C409D" w:rsidRPr="00D53145" w:rsidRDefault="008C409D" w:rsidP="009B55B4">
            <w:pPr>
              <w:autoSpaceDE w:val="0"/>
              <w:autoSpaceDN w:val="0"/>
              <w:adjustRightInd w:val="0"/>
              <w:spacing w:after="0"/>
              <w:jc w:val="center"/>
              <w:rPr>
                <w:rFonts w:ascii="Comic Sans MS" w:eastAsia="Calibri" w:hAnsi="Comic Sans MS" w:cs="Times New Roman"/>
                <w:bCs/>
                <w:sz w:val="24"/>
                <w:szCs w:val="24"/>
              </w:rPr>
            </w:pPr>
            <w:r w:rsidRPr="00D53145">
              <w:rPr>
                <w:rFonts w:ascii="Comic Sans MS" w:eastAsia="Times New Roman" w:hAnsi="Comic Sans MS" w:cs="Times New Roman"/>
                <w:bCs/>
                <w:sz w:val="24"/>
                <w:szCs w:val="24"/>
              </w:rPr>
              <w:t>NAČIN PRAĆENJA</w:t>
            </w:r>
          </w:p>
        </w:tc>
        <w:tc>
          <w:tcPr>
            <w:tcW w:w="7693" w:type="dxa"/>
            <w:shd w:val="clear" w:color="auto" w:fill="auto"/>
            <w:hideMark/>
          </w:tcPr>
          <w:p w:rsidR="005C70C6" w:rsidRDefault="005C70C6" w:rsidP="005C70C6">
            <w:pPr>
              <w:pStyle w:val="Odlomakpopisa"/>
              <w:autoSpaceDE w:val="0"/>
              <w:autoSpaceDN w:val="0"/>
              <w:adjustRightInd w:val="0"/>
              <w:ind w:left="360"/>
              <w:rPr>
                <w:rFonts w:ascii="Comic Sans MS" w:eastAsia="ComicSansMS" w:hAnsi="Comic Sans MS"/>
              </w:rPr>
            </w:pPr>
          </w:p>
          <w:p w:rsidR="008C409D" w:rsidRPr="009B55B4" w:rsidRDefault="008C409D" w:rsidP="00642D4D">
            <w:pPr>
              <w:pStyle w:val="Odlomakpopisa"/>
              <w:numPr>
                <w:ilvl w:val="0"/>
                <w:numId w:val="77"/>
              </w:numPr>
              <w:autoSpaceDE w:val="0"/>
              <w:autoSpaceDN w:val="0"/>
              <w:adjustRightInd w:val="0"/>
              <w:rPr>
                <w:rFonts w:ascii="Comic Sans MS" w:eastAsia="ComicSansMS" w:hAnsi="Comic Sans MS"/>
              </w:rPr>
            </w:pPr>
            <w:r w:rsidRPr="009B55B4">
              <w:rPr>
                <w:rFonts w:ascii="Comic Sans MS" w:eastAsia="ComicSansMS" w:hAnsi="Comic Sans MS"/>
              </w:rPr>
              <w:t>Informiranost učenika i roditelja</w:t>
            </w:r>
          </w:p>
          <w:p w:rsidR="008C409D" w:rsidRPr="005C70C6" w:rsidRDefault="008C409D" w:rsidP="00642D4D">
            <w:pPr>
              <w:pStyle w:val="Odlomakpopisa"/>
              <w:numPr>
                <w:ilvl w:val="0"/>
                <w:numId w:val="77"/>
              </w:numPr>
              <w:autoSpaceDE w:val="0"/>
              <w:autoSpaceDN w:val="0"/>
              <w:adjustRightInd w:val="0"/>
              <w:rPr>
                <w:rFonts w:ascii="Comic Sans MS" w:eastAsia="Calibri" w:hAnsi="Comic Sans MS"/>
              </w:rPr>
            </w:pPr>
            <w:r w:rsidRPr="009B55B4">
              <w:rPr>
                <w:rFonts w:ascii="Comic Sans MS" w:eastAsia="ComicSansMS" w:hAnsi="Comic Sans MS"/>
              </w:rPr>
              <w:t>Uspješnost učenika pri upisu u srednju školu</w:t>
            </w:r>
          </w:p>
          <w:p w:rsidR="005C70C6" w:rsidRPr="009B55B4" w:rsidRDefault="005C70C6" w:rsidP="005C70C6">
            <w:pPr>
              <w:pStyle w:val="Odlomakpopisa"/>
              <w:autoSpaceDE w:val="0"/>
              <w:autoSpaceDN w:val="0"/>
              <w:adjustRightInd w:val="0"/>
              <w:ind w:left="360"/>
              <w:rPr>
                <w:rFonts w:ascii="Comic Sans MS" w:eastAsia="Calibri" w:hAnsi="Comic Sans MS"/>
              </w:rPr>
            </w:pPr>
          </w:p>
        </w:tc>
      </w:tr>
    </w:tbl>
    <w:p w:rsidR="00EA03F4" w:rsidRDefault="00EA03F4" w:rsidP="00EA03F4">
      <w:pPr>
        <w:spacing w:after="0" w:line="240" w:lineRule="auto"/>
        <w:jc w:val="center"/>
        <w:rPr>
          <w:rFonts w:ascii="Comic Sans MS" w:eastAsia="Times New Roman" w:hAnsi="Comic Sans MS" w:cs="Times New Roman"/>
          <w:b/>
          <w:sz w:val="28"/>
          <w:szCs w:val="28"/>
        </w:rPr>
      </w:pPr>
      <w:bookmarkStart w:id="32" w:name="_Toc304204657"/>
      <w:bookmarkEnd w:id="30"/>
      <w:bookmarkEnd w:id="31"/>
    </w:p>
    <w:p w:rsidR="00EA03F4" w:rsidRDefault="00EA03F4" w:rsidP="00EA03F4">
      <w:pPr>
        <w:spacing w:after="0" w:line="240" w:lineRule="auto"/>
        <w:jc w:val="center"/>
        <w:rPr>
          <w:rFonts w:ascii="Comic Sans MS" w:eastAsia="Times New Roman" w:hAnsi="Comic Sans MS" w:cs="Times New Roman"/>
          <w:b/>
          <w:sz w:val="28"/>
          <w:szCs w:val="28"/>
        </w:rPr>
      </w:pPr>
    </w:p>
    <w:bookmarkEnd w:id="32"/>
    <w:p w:rsidR="0021191C" w:rsidRPr="005D0173" w:rsidRDefault="008C409D" w:rsidP="005D0173">
      <w:pPr>
        <w:spacing w:after="0"/>
        <w:rPr>
          <w:rFonts w:ascii="Comic Sans MS" w:eastAsia="Times New Roman" w:hAnsi="Comic Sans MS" w:cs="Times New Roman"/>
          <w:sz w:val="24"/>
          <w:szCs w:val="24"/>
        </w:rPr>
      </w:pPr>
      <w:r w:rsidRPr="00D53145">
        <w:rPr>
          <w:rFonts w:ascii="Comic Sans MS" w:hAnsi="Comic Sans MS" w:cs="Times New Roman"/>
          <w:sz w:val="28"/>
          <w:szCs w:val="28"/>
        </w:rPr>
        <w:t xml:space="preserve">Školski kurikulum donesen je na sjednici Školskog odbora </w:t>
      </w:r>
      <w:r w:rsidRPr="00F47741">
        <w:rPr>
          <w:rFonts w:ascii="Comic Sans MS" w:hAnsi="Comic Sans MS" w:cs="Times New Roman"/>
          <w:sz w:val="28"/>
          <w:szCs w:val="28"/>
        </w:rPr>
        <w:t xml:space="preserve">održanoj </w:t>
      </w:r>
    </w:p>
    <w:p w:rsidR="008C409D" w:rsidRPr="00D53145" w:rsidRDefault="005D0173" w:rsidP="008C409D">
      <w:pPr>
        <w:rPr>
          <w:rFonts w:ascii="Comic Sans MS" w:hAnsi="Comic Sans MS" w:cs="Times New Roman"/>
          <w:sz w:val="28"/>
          <w:szCs w:val="28"/>
        </w:rPr>
      </w:pPr>
      <w:r w:rsidRPr="005D0173">
        <w:rPr>
          <w:rFonts w:ascii="Comic Sans MS" w:hAnsi="Comic Sans MS" w:cs="Times New Roman"/>
          <w:sz w:val="28"/>
          <w:szCs w:val="28"/>
        </w:rPr>
        <w:t>10</w:t>
      </w:r>
      <w:r w:rsidR="00F03179" w:rsidRPr="005D0173">
        <w:rPr>
          <w:rFonts w:ascii="Comic Sans MS" w:hAnsi="Comic Sans MS" w:cs="Times New Roman"/>
          <w:sz w:val="28"/>
          <w:szCs w:val="28"/>
        </w:rPr>
        <w:t>. listopada 202</w:t>
      </w:r>
      <w:r w:rsidR="0021191C" w:rsidRPr="005D0173">
        <w:rPr>
          <w:rFonts w:ascii="Comic Sans MS" w:hAnsi="Comic Sans MS" w:cs="Times New Roman"/>
          <w:sz w:val="28"/>
          <w:szCs w:val="28"/>
        </w:rPr>
        <w:t>5</w:t>
      </w:r>
      <w:r w:rsidR="00D200E0" w:rsidRPr="005D0173">
        <w:rPr>
          <w:rFonts w:ascii="Comic Sans MS" w:hAnsi="Comic Sans MS" w:cs="Times New Roman"/>
          <w:sz w:val="28"/>
          <w:szCs w:val="28"/>
        </w:rPr>
        <w:t>.</w:t>
      </w:r>
      <w:r w:rsidR="008C409D" w:rsidRPr="005D0173">
        <w:rPr>
          <w:rFonts w:ascii="Comic Sans MS" w:hAnsi="Comic Sans MS" w:cs="Times New Roman"/>
          <w:sz w:val="28"/>
          <w:szCs w:val="28"/>
        </w:rPr>
        <w:t>,</w:t>
      </w:r>
      <w:r w:rsidR="008C409D" w:rsidRPr="00D200E0">
        <w:rPr>
          <w:rFonts w:ascii="Comic Sans MS" w:hAnsi="Comic Sans MS" w:cs="Times New Roman"/>
          <w:sz w:val="28"/>
          <w:szCs w:val="28"/>
        </w:rPr>
        <w:t xml:space="preserve"> </w:t>
      </w:r>
      <w:r w:rsidR="008C409D" w:rsidRPr="00D53145">
        <w:rPr>
          <w:rFonts w:ascii="Comic Sans MS" w:hAnsi="Comic Sans MS" w:cs="Times New Roman"/>
          <w:sz w:val="28"/>
          <w:szCs w:val="28"/>
        </w:rPr>
        <w:t>a na prijedlo</w:t>
      </w:r>
      <w:r w:rsidR="00CA1772">
        <w:rPr>
          <w:rFonts w:ascii="Comic Sans MS" w:hAnsi="Comic Sans MS" w:cs="Times New Roman"/>
          <w:sz w:val="28"/>
          <w:szCs w:val="28"/>
        </w:rPr>
        <w:t>g Učiteljskog vijeća, ravnateljice</w:t>
      </w:r>
      <w:r w:rsidR="008C409D" w:rsidRPr="00D53145">
        <w:rPr>
          <w:rFonts w:ascii="Comic Sans MS" w:hAnsi="Comic Sans MS" w:cs="Times New Roman"/>
          <w:sz w:val="28"/>
          <w:szCs w:val="28"/>
        </w:rPr>
        <w:t xml:space="preserve"> i mišljenja Vijeća roditelja Osnovne škole Primorski Dolac.</w:t>
      </w:r>
    </w:p>
    <w:p w:rsidR="008C409D" w:rsidRPr="00F47741" w:rsidRDefault="008C409D" w:rsidP="008C409D">
      <w:pPr>
        <w:rPr>
          <w:rFonts w:ascii="Comic Sans MS" w:hAnsi="Comic Sans MS" w:cs="Times New Roman"/>
          <w:sz w:val="28"/>
          <w:szCs w:val="28"/>
        </w:rPr>
      </w:pPr>
    </w:p>
    <w:p w:rsidR="008C409D" w:rsidRPr="00D53145" w:rsidRDefault="008C409D" w:rsidP="008C409D">
      <w:pPr>
        <w:rPr>
          <w:rFonts w:ascii="Comic Sans MS" w:hAnsi="Comic Sans MS" w:cs="Times New Roman"/>
          <w:sz w:val="28"/>
          <w:szCs w:val="28"/>
        </w:rPr>
      </w:pPr>
    </w:p>
    <w:p w:rsidR="008C409D" w:rsidRPr="00D53145" w:rsidRDefault="008C409D" w:rsidP="008C409D">
      <w:pPr>
        <w:rPr>
          <w:rFonts w:ascii="Comic Sans MS" w:hAnsi="Comic Sans MS" w:cs="Times New Roman"/>
          <w:sz w:val="28"/>
          <w:szCs w:val="28"/>
        </w:rPr>
      </w:pPr>
    </w:p>
    <w:p w:rsidR="008C409D" w:rsidRPr="00D200E0" w:rsidRDefault="008C409D" w:rsidP="008C409D">
      <w:pPr>
        <w:rPr>
          <w:rFonts w:ascii="Comic Sans MS" w:hAnsi="Comic Sans MS" w:cs="Times New Roman"/>
          <w:sz w:val="28"/>
          <w:szCs w:val="28"/>
        </w:rPr>
      </w:pPr>
      <w:r w:rsidRPr="00D200E0">
        <w:rPr>
          <w:rFonts w:ascii="Comic Sans MS" w:hAnsi="Comic Sans MS" w:cs="Times New Roman"/>
          <w:sz w:val="28"/>
          <w:szCs w:val="28"/>
        </w:rPr>
        <w:t xml:space="preserve">U Primorskom Docu, </w:t>
      </w:r>
      <w:r w:rsidR="005D0173" w:rsidRPr="005D0173">
        <w:rPr>
          <w:rFonts w:ascii="Comic Sans MS" w:hAnsi="Comic Sans MS" w:cs="Times New Roman"/>
          <w:sz w:val="28"/>
          <w:szCs w:val="28"/>
        </w:rPr>
        <w:t>10</w:t>
      </w:r>
      <w:r w:rsidR="00F03179" w:rsidRPr="005D0173">
        <w:rPr>
          <w:rFonts w:ascii="Comic Sans MS" w:hAnsi="Comic Sans MS" w:cs="Times New Roman"/>
          <w:sz w:val="28"/>
          <w:szCs w:val="28"/>
        </w:rPr>
        <w:t>. listopada 202</w:t>
      </w:r>
      <w:r w:rsidR="005D0173" w:rsidRPr="005D0173">
        <w:rPr>
          <w:rFonts w:ascii="Comic Sans MS" w:hAnsi="Comic Sans MS" w:cs="Times New Roman"/>
          <w:sz w:val="28"/>
          <w:szCs w:val="28"/>
        </w:rPr>
        <w:t>5</w:t>
      </w:r>
      <w:r w:rsidRPr="005D0173">
        <w:rPr>
          <w:rFonts w:ascii="Comic Sans MS" w:hAnsi="Comic Sans MS" w:cs="Times New Roman"/>
          <w:sz w:val="28"/>
          <w:szCs w:val="28"/>
        </w:rPr>
        <w:t>.</w:t>
      </w:r>
    </w:p>
    <w:p w:rsidR="008C409D" w:rsidRPr="00D53145" w:rsidRDefault="008C409D" w:rsidP="008C409D">
      <w:pPr>
        <w:rPr>
          <w:rFonts w:ascii="Comic Sans MS" w:hAnsi="Comic Sans MS" w:cs="Times New Roman"/>
          <w:sz w:val="28"/>
          <w:szCs w:val="28"/>
        </w:rPr>
      </w:pPr>
    </w:p>
    <w:p w:rsidR="008C409D" w:rsidRPr="00D53145" w:rsidRDefault="008C409D" w:rsidP="008C409D">
      <w:pPr>
        <w:rPr>
          <w:rFonts w:ascii="Comic Sans MS" w:hAnsi="Comic Sans MS" w:cs="Times New Roman"/>
          <w:sz w:val="28"/>
          <w:szCs w:val="28"/>
        </w:rPr>
      </w:pPr>
    </w:p>
    <w:p w:rsidR="008C409D" w:rsidRPr="00D53145" w:rsidRDefault="008C409D" w:rsidP="008C409D">
      <w:pPr>
        <w:rPr>
          <w:rFonts w:ascii="Comic Sans MS" w:hAnsi="Comic Sans MS" w:cs="Times New Roman"/>
          <w:sz w:val="28"/>
          <w:szCs w:val="28"/>
        </w:rPr>
      </w:pPr>
    </w:p>
    <w:tbl>
      <w:tblPr>
        <w:tblW w:w="0" w:type="auto"/>
        <w:tblLook w:val="00A0" w:firstRow="1" w:lastRow="0" w:firstColumn="1" w:lastColumn="0" w:noHBand="0" w:noVBand="0"/>
      </w:tblPr>
      <w:tblGrid>
        <w:gridCol w:w="3346"/>
        <w:gridCol w:w="2327"/>
        <w:gridCol w:w="3397"/>
      </w:tblGrid>
      <w:tr w:rsidR="008C409D" w:rsidRPr="00D53145" w:rsidTr="00197029">
        <w:tc>
          <w:tcPr>
            <w:tcW w:w="3510" w:type="dxa"/>
            <w:vAlign w:val="center"/>
          </w:tcPr>
          <w:p w:rsidR="008C409D" w:rsidRPr="00D53145" w:rsidRDefault="008C409D" w:rsidP="00197029">
            <w:pPr>
              <w:jc w:val="center"/>
              <w:rPr>
                <w:rFonts w:ascii="Comic Sans MS" w:hAnsi="Comic Sans MS" w:cs="Times New Roman"/>
                <w:sz w:val="28"/>
                <w:szCs w:val="28"/>
              </w:rPr>
            </w:pPr>
            <w:r w:rsidRPr="00D53145">
              <w:rPr>
                <w:rFonts w:ascii="Comic Sans MS" w:hAnsi="Comic Sans MS" w:cs="Times New Roman"/>
                <w:sz w:val="28"/>
                <w:szCs w:val="28"/>
              </w:rPr>
              <w:t>Ravnatelj</w:t>
            </w:r>
            <w:r w:rsidR="00CA1772">
              <w:rPr>
                <w:rFonts w:ascii="Comic Sans MS" w:hAnsi="Comic Sans MS" w:cs="Times New Roman"/>
                <w:sz w:val="28"/>
                <w:szCs w:val="28"/>
              </w:rPr>
              <w:t>ica</w:t>
            </w:r>
          </w:p>
        </w:tc>
        <w:tc>
          <w:tcPr>
            <w:tcW w:w="2552" w:type="dxa"/>
            <w:vAlign w:val="center"/>
          </w:tcPr>
          <w:p w:rsidR="008C409D" w:rsidRPr="00D53145" w:rsidRDefault="008C409D" w:rsidP="00197029">
            <w:pPr>
              <w:jc w:val="center"/>
              <w:rPr>
                <w:rFonts w:ascii="Comic Sans MS" w:hAnsi="Comic Sans MS" w:cs="Times New Roman"/>
                <w:sz w:val="28"/>
                <w:szCs w:val="28"/>
              </w:rPr>
            </w:pPr>
          </w:p>
        </w:tc>
        <w:tc>
          <w:tcPr>
            <w:tcW w:w="3558" w:type="dxa"/>
            <w:vAlign w:val="center"/>
          </w:tcPr>
          <w:p w:rsidR="008C409D" w:rsidRPr="00D53145" w:rsidRDefault="008C409D" w:rsidP="00197029">
            <w:pPr>
              <w:jc w:val="center"/>
              <w:rPr>
                <w:rFonts w:ascii="Comic Sans MS" w:hAnsi="Comic Sans MS" w:cs="Times New Roman"/>
                <w:sz w:val="28"/>
                <w:szCs w:val="28"/>
              </w:rPr>
            </w:pPr>
            <w:r w:rsidRPr="00D53145">
              <w:rPr>
                <w:rFonts w:ascii="Comic Sans MS" w:hAnsi="Comic Sans MS" w:cs="Times New Roman"/>
                <w:sz w:val="28"/>
                <w:szCs w:val="28"/>
              </w:rPr>
              <w:t>Predsjednica Školskog odbora</w:t>
            </w:r>
          </w:p>
        </w:tc>
      </w:tr>
      <w:tr w:rsidR="008C409D" w:rsidRPr="00D53145" w:rsidTr="00197029">
        <w:tc>
          <w:tcPr>
            <w:tcW w:w="3510" w:type="dxa"/>
            <w:tcBorders>
              <w:bottom w:val="single" w:sz="4" w:space="0" w:color="auto"/>
            </w:tcBorders>
            <w:vAlign w:val="center"/>
          </w:tcPr>
          <w:p w:rsidR="008C409D" w:rsidRPr="00D53145" w:rsidRDefault="008C409D" w:rsidP="00197029">
            <w:pPr>
              <w:jc w:val="center"/>
              <w:rPr>
                <w:rFonts w:ascii="Comic Sans MS" w:hAnsi="Comic Sans MS" w:cs="Times New Roman"/>
                <w:sz w:val="28"/>
                <w:szCs w:val="28"/>
              </w:rPr>
            </w:pPr>
          </w:p>
        </w:tc>
        <w:tc>
          <w:tcPr>
            <w:tcW w:w="2552" w:type="dxa"/>
            <w:vAlign w:val="center"/>
          </w:tcPr>
          <w:p w:rsidR="008C409D" w:rsidRPr="00D53145" w:rsidRDefault="008C409D" w:rsidP="00197029">
            <w:pPr>
              <w:jc w:val="center"/>
              <w:rPr>
                <w:rFonts w:ascii="Comic Sans MS" w:hAnsi="Comic Sans MS" w:cs="Times New Roman"/>
                <w:sz w:val="28"/>
                <w:szCs w:val="28"/>
              </w:rPr>
            </w:pPr>
          </w:p>
        </w:tc>
        <w:tc>
          <w:tcPr>
            <w:tcW w:w="3558" w:type="dxa"/>
            <w:tcBorders>
              <w:bottom w:val="single" w:sz="4" w:space="0" w:color="auto"/>
            </w:tcBorders>
            <w:vAlign w:val="center"/>
          </w:tcPr>
          <w:p w:rsidR="008C409D" w:rsidRPr="00D53145" w:rsidRDefault="008C409D" w:rsidP="00197029">
            <w:pPr>
              <w:jc w:val="center"/>
              <w:rPr>
                <w:rFonts w:ascii="Comic Sans MS" w:hAnsi="Comic Sans MS" w:cs="Times New Roman"/>
                <w:sz w:val="28"/>
                <w:szCs w:val="28"/>
              </w:rPr>
            </w:pPr>
          </w:p>
        </w:tc>
      </w:tr>
      <w:tr w:rsidR="008C409D" w:rsidRPr="00D53145" w:rsidTr="00197029">
        <w:tc>
          <w:tcPr>
            <w:tcW w:w="3510" w:type="dxa"/>
            <w:tcBorders>
              <w:top w:val="single" w:sz="4" w:space="0" w:color="auto"/>
            </w:tcBorders>
            <w:vAlign w:val="center"/>
          </w:tcPr>
          <w:p w:rsidR="008C409D" w:rsidRPr="00D53145" w:rsidRDefault="00CA1772" w:rsidP="00197029">
            <w:pPr>
              <w:jc w:val="center"/>
              <w:rPr>
                <w:rFonts w:ascii="Comic Sans MS" w:hAnsi="Comic Sans MS" w:cs="Times New Roman"/>
                <w:sz w:val="28"/>
                <w:szCs w:val="28"/>
              </w:rPr>
            </w:pPr>
            <w:r>
              <w:rPr>
                <w:rFonts w:ascii="Comic Sans MS" w:hAnsi="Comic Sans MS" w:cs="Times New Roman"/>
                <w:sz w:val="28"/>
                <w:szCs w:val="28"/>
              </w:rPr>
              <w:t>Mila Mišković</w:t>
            </w:r>
            <w:r w:rsidR="008C409D" w:rsidRPr="00D53145">
              <w:rPr>
                <w:rFonts w:ascii="Comic Sans MS" w:hAnsi="Comic Sans MS" w:cs="Times New Roman"/>
                <w:sz w:val="28"/>
                <w:szCs w:val="28"/>
              </w:rPr>
              <w:t>, prof.</w:t>
            </w:r>
          </w:p>
        </w:tc>
        <w:tc>
          <w:tcPr>
            <w:tcW w:w="2552" w:type="dxa"/>
            <w:vAlign w:val="center"/>
          </w:tcPr>
          <w:p w:rsidR="008C409D" w:rsidRPr="00D53145" w:rsidRDefault="008C409D" w:rsidP="00197029">
            <w:pPr>
              <w:jc w:val="center"/>
              <w:rPr>
                <w:rFonts w:ascii="Comic Sans MS" w:hAnsi="Comic Sans MS" w:cs="Times New Roman"/>
                <w:sz w:val="28"/>
                <w:szCs w:val="28"/>
              </w:rPr>
            </w:pPr>
          </w:p>
        </w:tc>
        <w:tc>
          <w:tcPr>
            <w:tcW w:w="3558" w:type="dxa"/>
            <w:tcBorders>
              <w:top w:val="single" w:sz="4" w:space="0" w:color="auto"/>
            </w:tcBorders>
            <w:vAlign w:val="center"/>
          </w:tcPr>
          <w:p w:rsidR="008C409D" w:rsidRPr="00D53145" w:rsidRDefault="00D200E0" w:rsidP="00197029">
            <w:pPr>
              <w:jc w:val="center"/>
              <w:rPr>
                <w:rFonts w:ascii="Comic Sans MS" w:hAnsi="Comic Sans MS" w:cs="Times New Roman"/>
                <w:sz w:val="28"/>
                <w:szCs w:val="28"/>
              </w:rPr>
            </w:pPr>
            <w:r>
              <w:rPr>
                <w:rFonts w:ascii="Comic Sans MS" w:hAnsi="Comic Sans MS" w:cs="Times New Roman"/>
                <w:sz w:val="28"/>
                <w:szCs w:val="28"/>
              </w:rPr>
              <w:t>Marina Omašić</w:t>
            </w:r>
            <w:r w:rsidR="008C409D" w:rsidRPr="00D53145">
              <w:rPr>
                <w:rFonts w:ascii="Comic Sans MS" w:hAnsi="Comic Sans MS" w:cs="Times New Roman"/>
                <w:sz w:val="28"/>
                <w:szCs w:val="28"/>
              </w:rPr>
              <w:t>, dipl. učitelj</w:t>
            </w:r>
          </w:p>
        </w:tc>
      </w:tr>
    </w:tbl>
    <w:p w:rsidR="008C409D" w:rsidRPr="00D53145" w:rsidRDefault="008C409D" w:rsidP="008C409D">
      <w:pPr>
        <w:rPr>
          <w:rFonts w:ascii="Comic Sans MS" w:hAnsi="Comic Sans MS" w:cs="Times New Roman"/>
          <w:sz w:val="28"/>
          <w:szCs w:val="28"/>
        </w:rPr>
      </w:pPr>
    </w:p>
    <w:p w:rsidR="008C409D" w:rsidRPr="00D53145" w:rsidRDefault="008C409D" w:rsidP="008C409D">
      <w:pPr>
        <w:rPr>
          <w:rFonts w:ascii="Comic Sans MS" w:hAnsi="Comic Sans MS" w:cs="Times New Roman"/>
          <w:sz w:val="28"/>
          <w:szCs w:val="28"/>
        </w:rPr>
      </w:pPr>
    </w:p>
    <w:p w:rsidR="00BB7F73" w:rsidRPr="00D53145" w:rsidRDefault="00BB7F73">
      <w:pPr>
        <w:rPr>
          <w:rFonts w:ascii="Comic Sans MS" w:hAnsi="Comic Sans MS"/>
        </w:rPr>
      </w:pPr>
    </w:p>
    <w:sectPr w:rsidR="00BB7F73" w:rsidRPr="00D53145" w:rsidSect="00610220">
      <w:footerReference w:type="default" r:id="rId4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957" w:rsidRDefault="00E36957">
      <w:pPr>
        <w:spacing w:after="0" w:line="240" w:lineRule="auto"/>
      </w:pPr>
      <w:r>
        <w:separator/>
      </w:r>
    </w:p>
  </w:endnote>
  <w:endnote w:type="continuationSeparator" w:id="0">
    <w:p w:rsidR="00E36957" w:rsidRDefault="00E3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6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IInterstateCn">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Rounded MT Bold">
    <w:panose1 w:val="020F0704030504030204"/>
    <w:charset w:val="00"/>
    <w:family w:val="swiss"/>
    <w:pitch w:val="variable"/>
    <w:sig w:usb0="00000003" w:usb1="00000000" w:usb2="00000000" w:usb3="00000000" w:csb0="00000001" w:csb1="00000000"/>
  </w:font>
  <w:font w:name="ComicSans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672558"/>
      <w:docPartObj>
        <w:docPartGallery w:val="Page Numbers (Bottom of Page)"/>
        <w:docPartUnique/>
      </w:docPartObj>
    </w:sdtPr>
    <w:sdtEndPr/>
    <w:sdtContent>
      <w:p w:rsidR="00FB2646" w:rsidRDefault="00FB2646">
        <w:pPr>
          <w:pStyle w:val="Podnoje"/>
          <w:jc w:val="right"/>
        </w:pPr>
        <w:r>
          <w:fldChar w:fldCharType="begin"/>
        </w:r>
        <w:r>
          <w:instrText>PAGE   \* MERGEFORMAT</w:instrText>
        </w:r>
        <w:r>
          <w:fldChar w:fldCharType="separate"/>
        </w:r>
        <w:r w:rsidR="00CE703E">
          <w:rPr>
            <w:noProof/>
          </w:rPr>
          <w:t>3</w:t>
        </w:r>
        <w:r>
          <w:fldChar w:fldCharType="end"/>
        </w:r>
      </w:p>
    </w:sdtContent>
  </w:sdt>
  <w:p w:rsidR="00FB2646" w:rsidRDefault="00FB2646" w:rsidP="00197029">
    <w:pPr>
      <w:pStyle w:val="Podnoj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957" w:rsidRDefault="00E36957">
      <w:pPr>
        <w:spacing w:after="0" w:line="240" w:lineRule="auto"/>
      </w:pPr>
      <w:r>
        <w:separator/>
      </w:r>
    </w:p>
  </w:footnote>
  <w:footnote w:type="continuationSeparator" w:id="0">
    <w:p w:rsidR="00E36957" w:rsidRDefault="00E36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singleLevel"/>
    <w:tmpl w:val="00000005"/>
    <w:name w:val="WW8Num17"/>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00000006"/>
    <w:multiLevelType w:val="singleLevel"/>
    <w:tmpl w:val="00000006"/>
    <w:name w:val="WW8Num20"/>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2D2659D"/>
    <w:multiLevelType w:val="hybridMultilevel"/>
    <w:tmpl w:val="2E885DA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037E17C5"/>
    <w:multiLevelType w:val="hybridMultilevel"/>
    <w:tmpl w:val="16425122"/>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4090DFD"/>
    <w:multiLevelType w:val="hybridMultilevel"/>
    <w:tmpl w:val="D144D5F0"/>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0529145E"/>
    <w:multiLevelType w:val="hybridMultilevel"/>
    <w:tmpl w:val="186C6890"/>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05610C05"/>
    <w:multiLevelType w:val="hybridMultilevel"/>
    <w:tmpl w:val="BF7444B8"/>
    <w:lvl w:ilvl="0" w:tplc="344CB59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05FE112D"/>
    <w:multiLevelType w:val="hybridMultilevel"/>
    <w:tmpl w:val="C37292F8"/>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087D53BC"/>
    <w:multiLevelType w:val="hybridMultilevel"/>
    <w:tmpl w:val="31D07D26"/>
    <w:lvl w:ilvl="0" w:tplc="344CB5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89D1D46"/>
    <w:multiLevelType w:val="hybridMultilevel"/>
    <w:tmpl w:val="6F7A057A"/>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095E7C63"/>
    <w:multiLevelType w:val="hybridMultilevel"/>
    <w:tmpl w:val="61DCA87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9756BF8"/>
    <w:multiLevelType w:val="hybridMultilevel"/>
    <w:tmpl w:val="C1DCB334"/>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0B1C51EC"/>
    <w:multiLevelType w:val="hybridMultilevel"/>
    <w:tmpl w:val="08A4F5B6"/>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0BDA5641"/>
    <w:multiLevelType w:val="hybridMultilevel"/>
    <w:tmpl w:val="68CE19A4"/>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0F031189"/>
    <w:multiLevelType w:val="hybridMultilevel"/>
    <w:tmpl w:val="C2364ABA"/>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10596B5B"/>
    <w:multiLevelType w:val="hybridMultilevel"/>
    <w:tmpl w:val="9AEE1662"/>
    <w:lvl w:ilvl="0" w:tplc="041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0635F0"/>
    <w:multiLevelType w:val="hybridMultilevel"/>
    <w:tmpl w:val="0C72F3C8"/>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128941F4"/>
    <w:multiLevelType w:val="hybridMultilevel"/>
    <w:tmpl w:val="F73663D0"/>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12A1619B"/>
    <w:multiLevelType w:val="hybridMultilevel"/>
    <w:tmpl w:val="6E4A65B4"/>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14EC5F64"/>
    <w:multiLevelType w:val="hybridMultilevel"/>
    <w:tmpl w:val="7D4E7528"/>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161B32C8"/>
    <w:multiLevelType w:val="hybridMultilevel"/>
    <w:tmpl w:val="143E01DE"/>
    <w:lvl w:ilvl="0" w:tplc="9BF0B9E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6795260"/>
    <w:multiLevelType w:val="hybridMultilevel"/>
    <w:tmpl w:val="7854B02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18E24F57"/>
    <w:multiLevelType w:val="hybridMultilevel"/>
    <w:tmpl w:val="27425256"/>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1A197575"/>
    <w:multiLevelType w:val="hybridMultilevel"/>
    <w:tmpl w:val="A2587290"/>
    <w:lvl w:ilvl="0" w:tplc="2AD4865A">
      <w:numFmt w:val="bullet"/>
      <w:lvlText w:val="-"/>
      <w:lvlJc w:val="left"/>
      <w:pPr>
        <w:tabs>
          <w:tab w:val="num" w:pos="360"/>
        </w:tabs>
        <w:ind w:left="360" w:hanging="360"/>
      </w:pPr>
      <w:rPr>
        <w:rFonts w:ascii="Comic Sans MS" w:eastAsia="Times New Roman" w:hAnsi="Comic Sans MS" w:cs="Times New Roman" w:hint="default"/>
      </w:rPr>
    </w:lvl>
    <w:lvl w:ilvl="1" w:tplc="041A0003">
      <w:start w:val="1"/>
      <w:numFmt w:val="decimal"/>
      <w:lvlText w:val="%2."/>
      <w:lvlJc w:val="left"/>
      <w:pPr>
        <w:tabs>
          <w:tab w:val="num" w:pos="735"/>
        </w:tabs>
        <w:ind w:left="735" w:hanging="360"/>
      </w:pPr>
    </w:lvl>
    <w:lvl w:ilvl="2" w:tplc="041A0005">
      <w:start w:val="1"/>
      <w:numFmt w:val="decimal"/>
      <w:lvlText w:val="%3."/>
      <w:lvlJc w:val="left"/>
      <w:pPr>
        <w:tabs>
          <w:tab w:val="num" w:pos="1455"/>
        </w:tabs>
        <w:ind w:left="1455" w:hanging="360"/>
      </w:pPr>
    </w:lvl>
    <w:lvl w:ilvl="3" w:tplc="041A0001">
      <w:start w:val="1"/>
      <w:numFmt w:val="decimal"/>
      <w:lvlText w:val="%4."/>
      <w:lvlJc w:val="left"/>
      <w:pPr>
        <w:tabs>
          <w:tab w:val="num" w:pos="2175"/>
        </w:tabs>
        <w:ind w:left="2175" w:hanging="360"/>
      </w:pPr>
    </w:lvl>
    <w:lvl w:ilvl="4" w:tplc="041A0003">
      <w:start w:val="1"/>
      <w:numFmt w:val="decimal"/>
      <w:lvlText w:val="%5."/>
      <w:lvlJc w:val="left"/>
      <w:pPr>
        <w:tabs>
          <w:tab w:val="num" w:pos="2895"/>
        </w:tabs>
        <w:ind w:left="2895" w:hanging="360"/>
      </w:pPr>
    </w:lvl>
    <w:lvl w:ilvl="5" w:tplc="041A0005">
      <w:start w:val="1"/>
      <w:numFmt w:val="decimal"/>
      <w:lvlText w:val="%6."/>
      <w:lvlJc w:val="left"/>
      <w:pPr>
        <w:tabs>
          <w:tab w:val="num" w:pos="3615"/>
        </w:tabs>
        <w:ind w:left="3615" w:hanging="360"/>
      </w:pPr>
    </w:lvl>
    <w:lvl w:ilvl="6" w:tplc="041A0001">
      <w:start w:val="1"/>
      <w:numFmt w:val="decimal"/>
      <w:lvlText w:val="%7."/>
      <w:lvlJc w:val="left"/>
      <w:pPr>
        <w:tabs>
          <w:tab w:val="num" w:pos="4335"/>
        </w:tabs>
        <w:ind w:left="4335" w:hanging="360"/>
      </w:pPr>
    </w:lvl>
    <w:lvl w:ilvl="7" w:tplc="041A0003">
      <w:start w:val="1"/>
      <w:numFmt w:val="decimal"/>
      <w:lvlText w:val="%8."/>
      <w:lvlJc w:val="left"/>
      <w:pPr>
        <w:tabs>
          <w:tab w:val="num" w:pos="5055"/>
        </w:tabs>
        <w:ind w:left="5055" w:hanging="360"/>
      </w:pPr>
    </w:lvl>
    <w:lvl w:ilvl="8" w:tplc="041A0005">
      <w:start w:val="1"/>
      <w:numFmt w:val="decimal"/>
      <w:lvlText w:val="%9."/>
      <w:lvlJc w:val="left"/>
      <w:pPr>
        <w:tabs>
          <w:tab w:val="num" w:pos="5775"/>
        </w:tabs>
        <w:ind w:left="5775" w:hanging="360"/>
      </w:pPr>
    </w:lvl>
  </w:abstractNum>
  <w:abstractNum w:abstractNumId="28" w15:restartNumberingAfterBreak="0">
    <w:nsid w:val="1B460A7B"/>
    <w:multiLevelType w:val="hybridMultilevel"/>
    <w:tmpl w:val="A770280C"/>
    <w:lvl w:ilvl="0" w:tplc="6960F914">
      <w:start w:val="7"/>
      <w:numFmt w:val="bullet"/>
      <w:lvlText w:val="-"/>
      <w:lvlJc w:val="left"/>
      <w:pPr>
        <w:tabs>
          <w:tab w:val="num" w:pos="360"/>
        </w:tabs>
        <w:ind w:left="360" w:hanging="360"/>
      </w:pPr>
      <w:rPr>
        <w:rFonts w:ascii="Forte" w:eastAsia="Forte" w:hAnsi="Forte" w:cs="Fort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C1A3652"/>
    <w:multiLevelType w:val="hybridMultilevel"/>
    <w:tmpl w:val="37A2CD2C"/>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1E3C289D"/>
    <w:multiLevelType w:val="hybridMultilevel"/>
    <w:tmpl w:val="B25E31DA"/>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1F1C3FAD"/>
    <w:multiLevelType w:val="hybridMultilevel"/>
    <w:tmpl w:val="901C0368"/>
    <w:lvl w:ilvl="0" w:tplc="041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F8971B9"/>
    <w:multiLevelType w:val="hybridMultilevel"/>
    <w:tmpl w:val="26B410C6"/>
    <w:lvl w:ilvl="0" w:tplc="77AC70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14B019B"/>
    <w:multiLevelType w:val="hybridMultilevel"/>
    <w:tmpl w:val="058045A2"/>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21561F32"/>
    <w:multiLevelType w:val="hybridMultilevel"/>
    <w:tmpl w:val="F13C144A"/>
    <w:lvl w:ilvl="0" w:tplc="84C024E2">
      <w:numFmt w:val="bullet"/>
      <w:lvlText w:val="-"/>
      <w:lvlJc w:val="left"/>
      <w:pPr>
        <w:ind w:left="360" w:hanging="360"/>
      </w:pPr>
      <w:rPr>
        <w:rFonts w:ascii="Comic Sans MS" w:eastAsia="Times New Roman" w:hAnsi="Comic Sans M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234587E"/>
    <w:multiLevelType w:val="hybridMultilevel"/>
    <w:tmpl w:val="85268ACC"/>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DB11DB"/>
    <w:multiLevelType w:val="hybridMultilevel"/>
    <w:tmpl w:val="492214B4"/>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298E5BC2"/>
    <w:multiLevelType w:val="hybridMultilevel"/>
    <w:tmpl w:val="E62CA386"/>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29BC3B39"/>
    <w:multiLevelType w:val="hybridMultilevel"/>
    <w:tmpl w:val="91EC914E"/>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2AC73CFC"/>
    <w:multiLevelType w:val="hybridMultilevel"/>
    <w:tmpl w:val="BECE8922"/>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311F342D"/>
    <w:multiLevelType w:val="hybridMultilevel"/>
    <w:tmpl w:val="4836CBDC"/>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750CE2"/>
    <w:multiLevelType w:val="hybridMultilevel"/>
    <w:tmpl w:val="F8824AA2"/>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35EB2B0A"/>
    <w:multiLevelType w:val="hybridMultilevel"/>
    <w:tmpl w:val="230CDD22"/>
    <w:lvl w:ilvl="0" w:tplc="D416D2A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6995467"/>
    <w:multiLevelType w:val="hybridMultilevel"/>
    <w:tmpl w:val="A7084B3A"/>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36CE433B"/>
    <w:multiLevelType w:val="hybridMultilevel"/>
    <w:tmpl w:val="B99662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396A69D1"/>
    <w:multiLevelType w:val="hybridMultilevel"/>
    <w:tmpl w:val="7FEE6C34"/>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3975067A"/>
    <w:multiLevelType w:val="hybridMultilevel"/>
    <w:tmpl w:val="2E70DEE2"/>
    <w:lvl w:ilvl="0" w:tplc="84C024E2">
      <w:numFmt w:val="bullet"/>
      <w:lvlText w:val="-"/>
      <w:lvlJc w:val="left"/>
      <w:pPr>
        <w:ind w:left="720" w:hanging="360"/>
      </w:pPr>
      <w:rPr>
        <w:rFonts w:ascii="Comic Sans MS" w:eastAsia="Times New Roman" w:hAnsi="Comic Sans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A4767CC"/>
    <w:multiLevelType w:val="hybridMultilevel"/>
    <w:tmpl w:val="1E54BF44"/>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3B526CAB"/>
    <w:multiLevelType w:val="hybridMultilevel"/>
    <w:tmpl w:val="AFDE6404"/>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3CEC60E6"/>
    <w:multiLevelType w:val="hybridMultilevel"/>
    <w:tmpl w:val="67DCCD9C"/>
    <w:lvl w:ilvl="0" w:tplc="344CB5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DDB30B2"/>
    <w:multiLevelType w:val="hybridMultilevel"/>
    <w:tmpl w:val="A5647DA8"/>
    <w:lvl w:ilvl="0" w:tplc="1018C5BE">
      <w:start w:val="2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15:restartNumberingAfterBreak="0">
    <w:nsid w:val="3F70704B"/>
    <w:multiLevelType w:val="hybridMultilevel"/>
    <w:tmpl w:val="B60A3F5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2" w15:restartNumberingAfterBreak="0">
    <w:nsid w:val="42F027FE"/>
    <w:multiLevelType w:val="hybridMultilevel"/>
    <w:tmpl w:val="C840E872"/>
    <w:lvl w:ilvl="0" w:tplc="6960F914">
      <w:start w:val="7"/>
      <w:numFmt w:val="bullet"/>
      <w:lvlText w:val="-"/>
      <w:lvlJc w:val="left"/>
      <w:pPr>
        <w:tabs>
          <w:tab w:val="num" w:pos="360"/>
        </w:tabs>
        <w:ind w:left="360" w:hanging="360"/>
      </w:pPr>
      <w:rPr>
        <w:rFonts w:ascii="Forte" w:eastAsia="Forte" w:hAnsi="Forte" w:cs="Fort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33C0B37"/>
    <w:multiLevelType w:val="hybridMultilevel"/>
    <w:tmpl w:val="BC2C5AE8"/>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4" w15:restartNumberingAfterBreak="0">
    <w:nsid w:val="44C16289"/>
    <w:multiLevelType w:val="hybridMultilevel"/>
    <w:tmpl w:val="E84643D2"/>
    <w:lvl w:ilvl="0" w:tplc="041A0017">
      <w:start w:val="1"/>
      <w:numFmt w:val="lowerLetter"/>
      <w:lvlText w:val="%1)"/>
      <w:lvlJc w:val="left"/>
      <w:pPr>
        <w:ind w:left="1080" w:hanging="360"/>
      </w:p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5" w15:restartNumberingAfterBreak="0">
    <w:nsid w:val="45546064"/>
    <w:multiLevelType w:val="hybridMultilevel"/>
    <w:tmpl w:val="60DA26B6"/>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15:restartNumberingAfterBreak="0">
    <w:nsid w:val="45A16224"/>
    <w:multiLevelType w:val="hybridMultilevel"/>
    <w:tmpl w:val="A8C2B0D0"/>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7" w15:restartNumberingAfterBreak="0">
    <w:nsid w:val="45A57CBC"/>
    <w:multiLevelType w:val="hybridMultilevel"/>
    <w:tmpl w:val="842ADCF0"/>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CE2758"/>
    <w:multiLevelType w:val="hybridMultilevel"/>
    <w:tmpl w:val="4382302A"/>
    <w:lvl w:ilvl="0" w:tplc="344CB59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59" w15:restartNumberingAfterBreak="0">
    <w:nsid w:val="49A74FCC"/>
    <w:multiLevelType w:val="hybridMultilevel"/>
    <w:tmpl w:val="1B34F71E"/>
    <w:lvl w:ilvl="0" w:tplc="50BE18FE">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0" w15:restartNumberingAfterBreak="0">
    <w:nsid w:val="4A9E5198"/>
    <w:multiLevelType w:val="hybridMultilevel"/>
    <w:tmpl w:val="121C30B6"/>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1" w15:restartNumberingAfterBreak="0">
    <w:nsid w:val="4AD767B9"/>
    <w:multiLevelType w:val="hybridMultilevel"/>
    <w:tmpl w:val="0674CF1C"/>
    <w:lvl w:ilvl="0" w:tplc="B6FE9F98">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2" w15:restartNumberingAfterBreak="0">
    <w:nsid w:val="4B4E3EEF"/>
    <w:multiLevelType w:val="hybridMultilevel"/>
    <w:tmpl w:val="CCAA342A"/>
    <w:lvl w:ilvl="0" w:tplc="344CB59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3" w15:restartNumberingAfterBreak="0">
    <w:nsid w:val="4B703E16"/>
    <w:multiLevelType w:val="hybridMultilevel"/>
    <w:tmpl w:val="ED1865B8"/>
    <w:lvl w:ilvl="0" w:tplc="344CB59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64" w15:restartNumberingAfterBreak="0">
    <w:nsid w:val="515C09A0"/>
    <w:multiLevelType w:val="hybridMultilevel"/>
    <w:tmpl w:val="C3CE6556"/>
    <w:lvl w:ilvl="0" w:tplc="0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00377F"/>
    <w:multiLevelType w:val="hybridMultilevel"/>
    <w:tmpl w:val="87182EFE"/>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6" w15:restartNumberingAfterBreak="0">
    <w:nsid w:val="581C7C1F"/>
    <w:multiLevelType w:val="hybridMultilevel"/>
    <w:tmpl w:val="E05021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936326D"/>
    <w:multiLevelType w:val="hybridMultilevel"/>
    <w:tmpl w:val="9FEC979E"/>
    <w:lvl w:ilvl="0" w:tplc="6960F914">
      <w:start w:val="7"/>
      <w:numFmt w:val="bullet"/>
      <w:lvlText w:val="-"/>
      <w:lvlJc w:val="left"/>
      <w:pPr>
        <w:tabs>
          <w:tab w:val="num" w:pos="360"/>
        </w:tabs>
        <w:ind w:left="360" w:hanging="360"/>
      </w:pPr>
      <w:rPr>
        <w:rFonts w:ascii="Forte" w:eastAsia="Forte" w:hAnsi="Forte" w:cs="Fort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5C782F2F"/>
    <w:multiLevelType w:val="hybridMultilevel"/>
    <w:tmpl w:val="280CCA60"/>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9" w15:restartNumberingAfterBreak="0">
    <w:nsid w:val="5CB9703C"/>
    <w:multiLevelType w:val="hybridMultilevel"/>
    <w:tmpl w:val="0E16B604"/>
    <w:lvl w:ilvl="0" w:tplc="6960F914">
      <w:start w:val="7"/>
      <w:numFmt w:val="bullet"/>
      <w:lvlText w:val="-"/>
      <w:lvlJc w:val="left"/>
      <w:pPr>
        <w:tabs>
          <w:tab w:val="num" w:pos="360"/>
        </w:tabs>
        <w:ind w:left="360" w:hanging="360"/>
      </w:pPr>
      <w:rPr>
        <w:rFonts w:ascii="Arial Narrow" w:eastAsia="Arial Narrow" w:hAnsi="Arial Narrow" w:cs="Arial Narro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2082AFA"/>
    <w:multiLevelType w:val="hybridMultilevel"/>
    <w:tmpl w:val="4AF29D7E"/>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1" w15:restartNumberingAfterBreak="0">
    <w:nsid w:val="63EA5C42"/>
    <w:multiLevelType w:val="hybridMultilevel"/>
    <w:tmpl w:val="1E60C656"/>
    <w:lvl w:ilvl="0" w:tplc="041A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647A7434"/>
    <w:multiLevelType w:val="hybridMultilevel"/>
    <w:tmpl w:val="88546036"/>
    <w:lvl w:ilvl="0" w:tplc="0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4D6BD9"/>
    <w:multiLevelType w:val="hybridMultilevel"/>
    <w:tmpl w:val="687AA25E"/>
    <w:lvl w:ilvl="0" w:tplc="6960F914">
      <w:start w:val="7"/>
      <w:numFmt w:val="bullet"/>
      <w:lvlText w:val="-"/>
      <w:lvlJc w:val="left"/>
      <w:pPr>
        <w:ind w:left="720" w:hanging="360"/>
      </w:pPr>
      <w:rPr>
        <w:rFonts w:ascii="Franklin Gothic Medium Cond" w:eastAsia="Franklin Gothic Medium Cond" w:hAnsi="Franklin Gothic Medium Cond" w:cs="Franklin Gothic Medium Con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68E72DE4"/>
    <w:multiLevelType w:val="hybridMultilevel"/>
    <w:tmpl w:val="0A02578E"/>
    <w:lvl w:ilvl="0" w:tplc="84C024E2">
      <w:numFmt w:val="bullet"/>
      <w:lvlText w:val="-"/>
      <w:lvlJc w:val="left"/>
      <w:pPr>
        <w:ind w:left="720" w:hanging="360"/>
      </w:pPr>
      <w:rPr>
        <w:rFonts w:ascii="Comic Sans MS" w:eastAsia="Times New Roman" w:hAnsi="Comic Sans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CAE1C79"/>
    <w:multiLevelType w:val="hybridMultilevel"/>
    <w:tmpl w:val="13BC9B26"/>
    <w:lvl w:ilvl="0" w:tplc="0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925188"/>
    <w:multiLevelType w:val="hybridMultilevel"/>
    <w:tmpl w:val="1BB4305E"/>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7" w15:restartNumberingAfterBreak="0">
    <w:nsid w:val="711B5676"/>
    <w:multiLevelType w:val="hybridMultilevel"/>
    <w:tmpl w:val="D0A2747C"/>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16577A7"/>
    <w:multiLevelType w:val="hybridMultilevel"/>
    <w:tmpl w:val="1CB6D1EC"/>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9" w15:restartNumberingAfterBreak="0">
    <w:nsid w:val="739E5560"/>
    <w:multiLevelType w:val="hybridMultilevel"/>
    <w:tmpl w:val="F74E108C"/>
    <w:lvl w:ilvl="0" w:tplc="0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3F6DCF"/>
    <w:multiLevelType w:val="hybridMultilevel"/>
    <w:tmpl w:val="F0C8D07C"/>
    <w:lvl w:ilvl="0" w:tplc="344CB59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1" w15:restartNumberingAfterBreak="0">
    <w:nsid w:val="74FE000A"/>
    <w:multiLevelType w:val="hybridMultilevel"/>
    <w:tmpl w:val="6D364948"/>
    <w:lvl w:ilvl="0" w:tplc="344CB59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82" w15:restartNumberingAfterBreak="0">
    <w:nsid w:val="75017284"/>
    <w:multiLevelType w:val="hybridMultilevel"/>
    <w:tmpl w:val="21BC7E5A"/>
    <w:lvl w:ilvl="0" w:tplc="6960F914">
      <w:start w:val="7"/>
      <w:numFmt w:val="bullet"/>
      <w:lvlText w:val="-"/>
      <w:lvlJc w:val="left"/>
      <w:pPr>
        <w:tabs>
          <w:tab w:val="num" w:pos="360"/>
        </w:tabs>
        <w:ind w:left="360" w:hanging="360"/>
      </w:pPr>
      <w:rPr>
        <w:rFonts w:ascii="Forte" w:eastAsia="Forte" w:hAnsi="Forte" w:cs="Fort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78A92F78"/>
    <w:multiLevelType w:val="hybridMultilevel"/>
    <w:tmpl w:val="B0567238"/>
    <w:lvl w:ilvl="0" w:tplc="84C024E2">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4" w15:restartNumberingAfterBreak="0">
    <w:nsid w:val="78ED6FA1"/>
    <w:multiLevelType w:val="hybridMultilevel"/>
    <w:tmpl w:val="59045D1C"/>
    <w:lvl w:ilvl="0" w:tplc="041A000B">
      <w:start w:val="1"/>
      <w:numFmt w:val="bullet"/>
      <w:lvlText w:val=""/>
      <w:lvlJc w:val="left"/>
      <w:pPr>
        <w:ind w:left="720" w:hanging="360"/>
      </w:pPr>
      <w:rPr>
        <w:rFonts w:ascii="Wingdings" w:hAnsi="Wingdings" w:hint="default"/>
      </w:rPr>
    </w:lvl>
    <w:lvl w:ilvl="1" w:tplc="7E32DC40">
      <w:numFmt w:val="bullet"/>
      <w:lvlText w:val="-"/>
      <w:lvlJc w:val="left"/>
      <w:pPr>
        <w:ind w:left="1440" w:hanging="360"/>
      </w:pPr>
      <w:rPr>
        <w:rFonts w:ascii="Comic Sans MS" w:eastAsia="Times New Roman" w:hAnsi="Comic Sans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C674B6F"/>
    <w:multiLevelType w:val="hybridMultilevel"/>
    <w:tmpl w:val="48A8DB4C"/>
    <w:lvl w:ilvl="0" w:tplc="6960F914">
      <w:start w:val="7"/>
      <w:numFmt w:val="bullet"/>
      <w:lvlText w:val="-"/>
      <w:lvlJc w:val="left"/>
      <w:pPr>
        <w:tabs>
          <w:tab w:val="num" w:pos="360"/>
        </w:tabs>
        <w:ind w:left="360" w:hanging="360"/>
      </w:pPr>
      <w:rPr>
        <w:rFonts w:ascii="Forte" w:eastAsia="Forte" w:hAnsi="Forte" w:cs="Forte"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C730C43"/>
    <w:multiLevelType w:val="hybridMultilevel"/>
    <w:tmpl w:val="97FC4E88"/>
    <w:lvl w:ilvl="0" w:tplc="A93E2FF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7CD970C2"/>
    <w:multiLevelType w:val="hybridMultilevel"/>
    <w:tmpl w:val="6786EA76"/>
    <w:lvl w:ilvl="0" w:tplc="C0FAE100">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8" w15:restartNumberingAfterBreak="0">
    <w:nsid w:val="7F5E7D6A"/>
    <w:multiLevelType w:val="hybridMultilevel"/>
    <w:tmpl w:val="03CCF7CA"/>
    <w:lvl w:ilvl="0" w:tplc="344CB596">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3"/>
  </w:num>
  <w:num w:numId="3">
    <w:abstractNumId w:val="85"/>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69"/>
  </w:num>
  <w:num w:numId="7">
    <w:abstractNumId w:val="42"/>
  </w:num>
  <w:num w:numId="8">
    <w:abstractNumId w:val="61"/>
  </w:num>
  <w:num w:numId="9">
    <w:abstractNumId w:val="59"/>
  </w:num>
  <w:num w:numId="10">
    <w:abstractNumId w:val="74"/>
  </w:num>
  <w:num w:numId="11">
    <w:abstractNumId w:val="54"/>
    <w:lvlOverride w:ilvl="0">
      <w:startOverride w:val="1"/>
    </w:lvlOverride>
    <w:lvlOverride w:ilvl="1"/>
    <w:lvlOverride w:ilvl="2"/>
    <w:lvlOverride w:ilvl="3"/>
    <w:lvlOverride w:ilvl="4"/>
    <w:lvlOverride w:ilvl="5"/>
    <w:lvlOverride w:ilvl="6"/>
    <w:lvlOverride w:ilvl="7"/>
    <w:lvlOverride w:ilvl="8"/>
  </w:num>
  <w:num w:numId="12">
    <w:abstractNumId w:val="75"/>
  </w:num>
  <w:num w:numId="13">
    <w:abstractNumId w:val="44"/>
  </w:num>
  <w:num w:numId="14">
    <w:abstractNumId w:val="31"/>
  </w:num>
  <w:num w:numId="15">
    <w:abstractNumId w:val="19"/>
  </w:num>
  <w:num w:numId="16">
    <w:abstractNumId w:val="71"/>
  </w:num>
  <w:num w:numId="17">
    <w:abstractNumId w:val="40"/>
  </w:num>
  <w:num w:numId="18">
    <w:abstractNumId w:val="77"/>
  </w:num>
  <w:num w:numId="19">
    <w:abstractNumId w:val="35"/>
  </w:num>
  <w:num w:numId="20">
    <w:abstractNumId w:val="57"/>
  </w:num>
  <w:num w:numId="21">
    <w:abstractNumId w:val="25"/>
  </w:num>
  <w:num w:numId="22">
    <w:abstractNumId w:val="87"/>
  </w:num>
  <w:num w:numId="23">
    <w:abstractNumId w:val="79"/>
  </w:num>
  <w:num w:numId="24">
    <w:abstractNumId w:val="84"/>
  </w:num>
  <w:num w:numId="25">
    <w:abstractNumId w:val="72"/>
  </w:num>
  <w:num w:numId="26">
    <w:abstractNumId w:val="64"/>
  </w:num>
  <w:num w:numId="27">
    <w:abstractNumId w:val="6"/>
  </w:num>
  <w:num w:numId="28">
    <w:abstractNumId w:val="60"/>
  </w:num>
  <w:num w:numId="29">
    <w:abstractNumId w:val="29"/>
  </w:num>
  <w:num w:numId="30">
    <w:abstractNumId w:val="30"/>
  </w:num>
  <w:num w:numId="31">
    <w:abstractNumId w:val="62"/>
  </w:num>
  <w:num w:numId="32">
    <w:abstractNumId w:val="82"/>
  </w:num>
  <w:num w:numId="33">
    <w:abstractNumId w:val="28"/>
  </w:num>
  <w:num w:numId="34">
    <w:abstractNumId w:val="52"/>
  </w:num>
  <w:num w:numId="35">
    <w:abstractNumId w:val="13"/>
  </w:num>
  <w:num w:numId="36">
    <w:abstractNumId w:val="67"/>
  </w:num>
  <w:num w:numId="37">
    <w:abstractNumId w:val="10"/>
  </w:num>
  <w:num w:numId="38">
    <w:abstractNumId w:val="47"/>
  </w:num>
  <w:num w:numId="39">
    <w:abstractNumId w:val="43"/>
  </w:num>
  <w:num w:numId="40">
    <w:abstractNumId w:val="16"/>
  </w:num>
  <w:num w:numId="41">
    <w:abstractNumId w:val="26"/>
  </w:num>
  <w:num w:numId="42">
    <w:abstractNumId w:val="17"/>
  </w:num>
  <w:num w:numId="43">
    <w:abstractNumId w:val="48"/>
  </w:num>
  <w:num w:numId="44">
    <w:abstractNumId w:val="41"/>
  </w:num>
  <w:num w:numId="45">
    <w:abstractNumId w:val="15"/>
  </w:num>
  <w:num w:numId="46">
    <w:abstractNumId w:val="56"/>
  </w:num>
  <w:num w:numId="47">
    <w:abstractNumId w:val="70"/>
  </w:num>
  <w:num w:numId="48">
    <w:abstractNumId w:val="55"/>
  </w:num>
  <w:num w:numId="49">
    <w:abstractNumId w:val="33"/>
  </w:num>
  <w:num w:numId="50">
    <w:abstractNumId w:val="88"/>
  </w:num>
  <w:num w:numId="51">
    <w:abstractNumId w:val="8"/>
  </w:num>
  <w:num w:numId="52">
    <w:abstractNumId w:val="12"/>
  </w:num>
  <w:num w:numId="53">
    <w:abstractNumId w:val="80"/>
  </w:num>
  <w:num w:numId="54">
    <w:abstractNumId w:val="53"/>
  </w:num>
  <w:num w:numId="55">
    <w:abstractNumId w:val="37"/>
  </w:num>
  <w:num w:numId="56">
    <w:abstractNumId w:val="39"/>
  </w:num>
  <w:num w:numId="57">
    <w:abstractNumId w:val="81"/>
  </w:num>
  <w:num w:numId="58">
    <w:abstractNumId w:val="58"/>
  </w:num>
  <w:num w:numId="59">
    <w:abstractNumId w:val="22"/>
  </w:num>
  <w:num w:numId="60">
    <w:abstractNumId w:val="38"/>
  </w:num>
  <w:num w:numId="61">
    <w:abstractNumId w:val="68"/>
  </w:num>
  <w:num w:numId="62">
    <w:abstractNumId w:val="49"/>
  </w:num>
  <w:num w:numId="63">
    <w:abstractNumId w:val="46"/>
  </w:num>
  <w:num w:numId="64">
    <w:abstractNumId w:val="7"/>
  </w:num>
  <w:num w:numId="65">
    <w:abstractNumId w:val="23"/>
  </w:num>
  <w:num w:numId="66">
    <w:abstractNumId w:val="36"/>
  </w:num>
  <w:num w:numId="67">
    <w:abstractNumId w:val="34"/>
  </w:num>
  <w:num w:numId="68">
    <w:abstractNumId w:val="65"/>
  </w:num>
  <w:num w:numId="69">
    <w:abstractNumId w:val="76"/>
  </w:num>
  <w:num w:numId="70">
    <w:abstractNumId w:val="83"/>
  </w:num>
  <w:num w:numId="71">
    <w:abstractNumId w:val="45"/>
  </w:num>
  <w:num w:numId="72">
    <w:abstractNumId w:val="20"/>
  </w:num>
  <w:num w:numId="73">
    <w:abstractNumId w:val="9"/>
  </w:num>
  <w:num w:numId="74">
    <w:abstractNumId w:val="78"/>
  </w:num>
  <w:num w:numId="75">
    <w:abstractNumId w:val="18"/>
  </w:num>
  <w:num w:numId="76">
    <w:abstractNumId w:val="11"/>
  </w:num>
  <w:num w:numId="77">
    <w:abstractNumId w:val="21"/>
  </w:num>
  <w:num w:numId="78">
    <w:abstractNumId w:val="32"/>
  </w:num>
  <w:num w:numId="79">
    <w:abstractNumId w:val="14"/>
  </w:num>
  <w:num w:numId="80">
    <w:abstractNumId w:val="24"/>
  </w:num>
  <w:num w:numId="81">
    <w:abstractNumId w:val="86"/>
  </w:num>
  <w:num w:numId="82">
    <w:abstractNumId w:val="66"/>
  </w:num>
  <w:num w:numId="83">
    <w:abstractNumId w:val="50"/>
  </w:num>
  <w:num w:numId="84">
    <w:abstractNumId w:val="5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09D"/>
    <w:rsid w:val="00000F10"/>
    <w:rsid w:val="00001236"/>
    <w:rsid w:val="0000342A"/>
    <w:rsid w:val="00005E84"/>
    <w:rsid w:val="0000671D"/>
    <w:rsid w:val="00015BE5"/>
    <w:rsid w:val="00032806"/>
    <w:rsid w:val="000329F9"/>
    <w:rsid w:val="0004157C"/>
    <w:rsid w:val="000477C1"/>
    <w:rsid w:val="00051A6B"/>
    <w:rsid w:val="00053C9F"/>
    <w:rsid w:val="00054FA0"/>
    <w:rsid w:val="00056284"/>
    <w:rsid w:val="000607E0"/>
    <w:rsid w:val="000611AC"/>
    <w:rsid w:val="000614BA"/>
    <w:rsid w:val="00063206"/>
    <w:rsid w:val="000634D8"/>
    <w:rsid w:val="000678F1"/>
    <w:rsid w:val="00071433"/>
    <w:rsid w:val="000740C5"/>
    <w:rsid w:val="00076A68"/>
    <w:rsid w:val="0007726A"/>
    <w:rsid w:val="000809E2"/>
    <w:rsid w:val="00082AF9"/>
    <w:rsid w:val="000879DF"/>
    <w:rsid w:val="000A3D47"/>
    <w:rsid w:val="000A50CF"/>
    <w:rsid w:val="000A6801"/>
    <w:rsid w:val="000A6C35"/>
    <w:rsid w:val="000B1BD3"/>
    <w:rsid w:val="000B7D2D"/>
    <w:rsid w:val="000C0F9C"/>
    <w:rsid w:val="000C7E32"/>
    <w:rsid w:val="000D36DB"/>
    <w:rsid w:val="000D73B0"/>
    <w:rsid w:val="000E3176"/>
    <w:rsid w:val="000E5DDC"/>
    <w:rsid w:val="00100042"/>
    <w:rsid w:val="00103854"/>
    <w:rsid w:val="00105E45"/>
    <w:rsid w:val="0012217D"/>
    <w:rsid w:val="00124E68"/>
    <w:rsid w:val="0012745F"/>
    <w:rsid w:val="00130817"/>
    <w:rsid w:val="0015359F"/>
    <w:rsid w:val="0015459D"/>
    <w:rsid w:val="001661B8"/>
    <w:rsid w:val="001668AD"/>
    <w:rsid w:val="00176212"/>
    <w:rsid w:val="00182EAA"/>
    <w:rsid w:val="0018779F"/>
    <w:rsid w:val="001907D9"/>
    <w:rsid w:val="00197029"/>
    <w:rsid w:val="001A0CD8"/>
    <w:rsid w:val="001A1062"/>
    <w:rsid w:val="001A2EFE"/>
    <w:rsid w:val="001A4C49"/>
    <w:rsid w:val="001B12E4"/>
    <w:rsid w:val="001B166E"/>
    <w:rsid w:val="001B3883"/>
    <w:rsid w:val="001B4510"/>
    <w:rsid w:val="001C32C0"/>
    <w:rsid w:val="001C5D83"/>
    <w:rsid w:val="001C652D"/>
    <w:rsid w:val="001D2AA8"/>
    <w:rsid w:val="001D373B"/>
    <w:rsid w:val="001D4B2A"/>
    <w:rsid w:val="001E357D"/>
    <w:rsid w:val="001E642E"/>
    <w:rsid w:val="001F3109"/>
    <w:rsid w:val="001F4B01"/>
    <w:rsid w:val="001F5DCC"/>
    <w:rsid w:val="00200C2D"/>
    <w:rsid w:val="002046FF"/>
    <w:rsid w:val="0021191C"/>
    <w:rsid w:val="00215B17"/>
    <w:rsid w:val="00220706"/>
    <w:rsid w:val="002212C7"/>
    <w:rsid w:val="00231AE1"/>
    <w:rsid w:val="00233485"/>
    <w:rsid w:val="00235C74"/>
    <w:rsid w:val="0024037F"/>
    <w:rsid w:val="00241730"/>
    <w:rsid w:val="00251904"/>
    <w:rsid w:val="002529DC"/>
    <w:rsid w:val="00252B10"/>
    <w:rsid w:val="002565D0"/>
    <w:rsid w:val="0025698B"/>
    <w:rsid w:val="00264D63"/>
    <w:rsid w:val="00270B6C"/>
    <w:rsid w:val="002746D6"/>
    <w:rsid w:val="0028303A"/>
    <w:rsid w:val="0028321E"/>
    <w:rsid w:val="00294599"/>
    <w:rsid w:val="00295664"/>
    <w:rsid w:val="002A1EC5"/>
    <w:rsid w:val="002A2DAA"/>
    <w:rsid w:val="002A3BD6"/>
    <w:rsid w:val="002A4712"/>
    <w:rsid w:val="002B0408"/>
    <w:rsid w:val="002B3A01"/>
    <w:rsid w:val="002C1918"/>
    <w:rsid w:val="002D1A36"/>
    <w:rsid w:val="002D2DEB"/>
    <w:rsid w:val="002D40D6"/>
    <w:rsid w:val="002D42DE"/>
    <w:rsid w:val="002D7E00"/>
    <w:rsid w:val="002E7E7F"/>
    <w:rsid w:val="002F147B"/>
    <w:rsid w:val="002F5945"/>
    <w:rsid w:val="00317272"/>
    <w:rsid w:val="00317B25"/>
    <w:rsid w:val="0032163D"/>
    <w:rsid w:val="00322089"/>
    <w:rsid w:val="003259F8"/>
    <w:rsid w:val="003315E4"/>
    <w:rsid w:val="003369E3"/>
    <w:rsid w:val="00341D2F"/>
    <w:rsid w:val="00346686"/>
    <w:rsid w:val="003518AA"/>
    <w:rsid w:val="00356EB6"/>
    <w:rsid w:val="003601BD"/>
    <w:rsid w:val="00361E05"/>
    <w:rsid w:val="00371D9B"/>
    <w:rsid w:val="00372789"/>
    <w:rsid w:val="003858E8"/>
    <w:rsid w:val="003877BF"/>
    <w:rsid w:val="003877D4"/>
    <w:rsid w:val="00394ABC"/>
    <w:rsid w:val="003A00CD"/>
    <w:rsid w:val="003A3E1F"/>
    <w:rsid w:val="003A3FFD"/>
    <w:rsid w:val="003B1638"/>
    <w:rsid w:val="003B69F4"/>
    <w:rsid w:val="003B6B77"/>
    <w:rsid w:val="003C79A9"/>
    <w:rsid w:val="003F706E"/>
    <w:rsid w:val="00403470"/>
    <w:rsid w:val="004056D9"/>
    <w:rsid w:val="004100A9"/>
    <w:rsid w:val="004123FC"/>
    <w:rsid w:val="00412554"/>
    <w:rsid w:val="004131C6"/>
    <w:rsid w:val="00417820"/>
    <w:rsid w:val="00424A75"/>
    <w:rsid w:val="00425585"/>
    <w:rsid w:val="004255F6"/>
    <w:rsid w:val="00432E29"/>
    <w:rsid w:val="00433364"/>
    <w:rsid w:val="00434E7C"/>
    <w:rsid w:val="00436034"/>
    <w:rsid w:val="00442B13"/>
    <w:rsid w:val="00442B43"/>
    <w:rsid w:val="00461BA2"/>
    <w:rsid w:val="0046459D"/>
    <w:rsid w:val="00467CA8"/>
    <w:rsid w:val="00470477"/>
    <w:rsid w:val="0047163E"/>
    <w:rsid w:val="00481BF9"/>
    <w:rsid w:val="00485C41"/>
    <w:rsid w:val="00487AF6"/>
    <w:rsid w:val="00493991"/>
    <w:rsid w:val="00494CAD"/>
    <w:rsid w:val="00495ED6"/>
    <w:rsid w:val="004A0456"/>
    <w:rsid w:val="004A55BB"/>
    <w:rsid w:val="004B06DB"/>
    <w:rsid w:val="004C39B8"/>
    <w:rsid w:val="004C70BD"/>
    <w:rsid w:val="004C75E4"/>
    <w:rsid w:val="004D1DB3"/>
    <w:rsid w:val="004D3222"/>
    <w:rsid w:val="004D353F"/>
    <w:rsid w:val="004D4E81"/>
    <w:rsid w:val="004D5C9A"/>
    <w:rsid w:val="004D6CD8"/>
    <w:rsid w:val="004E4295"/>
    <w:rsid w:val="004E4EF2"/>
    <w:rsid w:val="004F094E"/>
    <w:rsid w:val="004F4B52"/>
    <w:rsid w:val="004F5232"/>
    <w:rsid w:val="004F7881"/>
    <w:rsid w:val="005073EF"/>
    <w:rsid w:val="00507BB2"/>
    <w:rsid w:val="0051181C"/>
    <w:rsid w:val="00534A20"/>
    <w:rsid w:val="00536638"/>
    <w:rsid w:val="00546B6E"/>
    <w:rsid w:val="00552855"/>
    <w:rsid w:val="00554233"/>
    <w:rsid w:val="0055631F"/>
    <w:rsid w:val="005604C2"/>
    <w:rsid w:val="005636DC"/>
    <w:rsid w:val="00564F9B"/>
    <w:rsid w:val="00571E78"/>
    <w:rsid w:val="00572D61"/>
    <w:rsid w:val="00576095"/>
    <w:rsid w:val="00584798"/>
    <w:rsid w:val="005879D8"/>
    <w:rsid w:val="00590D5D"/>
    <w:rsid w:val="00592280"/>
    <w:rsid w:val="00594A74"/>
    <w:rsid w:val="00594D3F"/>
    <w:rsid w:val="00596BC3"/>
    <w:rsid w:val="005A00D7"/>
    <w:rsid w:val="005A0F80"/>
    <w:rsid w:val="005A7528"/>
    <w:rsid w:val="005C2035"/>
    <w:rsid w:val="005C2DA3"/>
    <w:rsid w:val="005C42F1"/>
    <w:rsid w:val="005C45E0"/>
    <w:rsid w:val="005C4F17"/>
    <w:rsid w:val="005C70C6"/>
    <w:rsid w:val="005C7A99"/>
    <w:rsid w:val="005D0173"/>
    <w:rsid w:val="005E0CBD"/>
    <w:rsid w:val="005E2EF6"/>
    <w:rsid w:val="005E3E4C"/>
    <w:rsid w:val="005E447C"/>
    <w:rsid w:val="006006CC"/>
    <w:rsid w:val="00601848"/>
    <w:rsid w:val="0060476F"/>
    <w:rsid w:val="00610220"/>
    <w:rsid w:val="00613356"/>
    <w:rsid w:val="00616117"/>
    <w:rsid w:val="00620A8B"/>
    <w:rsid w:val="00620BD5"/>
    <w:rsid w:val="00623FE7"/>
    <w:rsid w:val="006242C2"/>
    <w:rsid w:val="00626E98"/>
    <w:rsid w:val="00633969"/>
    <w:rsid w:val="00642D4D"/>
    <w:rsid w:val="00643158"/>
    <w:rsid w:val="00644409"/>
    <w:rsid w:val="006542D4"/>
    <w:rsid w:val="00662193"/>
    <w:rsid w:val="00663B66"/>
    <w:rsid w:val="00663E71"/>
    <w:rsid w:val="0067200C"/>
    <w:rsid w:val="00681DB0"/>
    <w:rsid w:val="006824C6"/>
    <w:rsid w:val="00682AE5"/>
    <w:rsid w:val="0068615D"/>
    <w:rsid w:val="00687E77"/>
    <w:rsid w:val="00694E8C"/>
    <w:rsid w:val="006B234A"/>
    <w:rsid w:val="006B4A15"/>
    <w:rsid w:val="006C1383"/>
    <w:rsid w:val="006C3262"/>
    <w:rsid w:val="006D153E"/>
    <w:rsid w:val="006D3437"/>
    <w:rsid w:val="006E3EFC"/>
    <w:rsid w:val="006E4E37"/>
    <w:rsid w:val="006F1816"/>
    <w:rsid w:val="007022C3"/>
    <w:rsid w:val="0070361C"/>
    <w:rsid w:val="007208FA"/>
    <w:rsid w:val="0072367F"/>
    <w:rsid w:val="00727F44"/>
    <w:rsid w:val="00734F67"/>
    <w:rsid w:val="00742F06"/>
    <w:rsid w:val="00743256"/>
    <w:rsid w:val="007446B8"/>
    <w:rsid w:val="00746AA7"/>
    <w:rsid w:val="00747FE8"/>
    <w:rsid w:val="0075261D"/>
    <w:rsid w:val="007547DD"/>
    <w:rsid w:val="0076440B"/>
    <w:rsid w:val="00764CBF"/>
    <w:rsid w:val="007722E0"/>
    <w:rsid w:val="007731DA"/>
    <w:rsid w:val="00783391"/>
    <w:rsid w:val="0078710E"/>
    <w:rsid w:val="0079083B"/>
    <w:rsid w:val="00790C75"/>
    <w:rsid w:val="007937E1"/>
    <w:rsid w:val="00796AD6"/>
    <w:rsid w:val="007A23DD"/>
    <w:rsid w:val="007A51BE"/>
    <w:rsid w:val="007B07D3"/>
    <w:rsid w:val="007B6DB6"/>
    <w:rsid w:val="007C253D"/>
    <w:rsid w:val="007C6421"/>
    <w:rsid w:val="007D3C83"/>
    <w:rsid w:val="007D62BB"/>
    <w:rsid w:val="008022B0"/>
    <w:rsid w:val="00802877"/>
    <w:rsid w:val="00807878"/>
    <w:rsid w:val="00811972"/>
    <w:rsid w:val="0081474B"/>
    <w:rsid w:val="0082488D"/>
    <w:rsid w:val="00827D97"/>
    <w:rsid w:val="00830B7A"/>
    <w:rsid w:val="00831201"/>
    <w:rsid w:val="00833F0B"/>
    <w:rsid w:val="008355CA"/>
    <w:rsid w:val="008405E4"/>
    <w:rsid w:val="00840B41"/>
    <w:rsid w:val="00843B07"/>
    <w:rsid w:val="00844219"/>
    <w:rsid w:val="00844E9D"/>
    <w:rsid w:val="0085036F"/>
    <w:rsid w:val="008531D2"/>
    <w:rsid w:val="008559F9"/>
    <w:rsid w:val="00861C04"/>
    <w:rsid w:val="00864F27"/>
    <w:rsid w:val="0086723B"/>
    <w:rsid w:val="008816BC"/>
    <w:rsid w:val="00896D03"/>
    <w:rsid w:val="008A08E1"/>
    <w:rsid w:val="008A4808"/>
    <w:rsid w:val="008A4FA8"/>
    <w:rsid w:val="008A6E93"/>
    <w:rsid w:val="008A714F"/>
    <w:rsid w:val="008B066C"/>
    <w:rsid w:val="008B5669"/>
    <w:rsid w:val="008B5B47"/>
    <w:rsid w:val="008B6B9D"/>
    <w:rsid w:val="008B78B7"/>
    <w:rsid w:val="008B7E1A"/>
    <w:rsid w:val="008C409D"/>
    <w:rsid w:val="008C6133"/>
    <w:rsid w:val="008C7BC9"/>
    <w:rsid w:val="008E0DD0"/>
    <w:rsid w:val="008E14CC"/>
    <w:rsid w:val="008E2DB4"/>
    <w:rsid w:val="008E51C2"/>
    <w:rsid w:val="008F078B"/>
    <w:rsid w:val="008F375D"/>
    <w:rsid w:val="008F4976"/>
    <w:rsid w:val="008F6CFE"/>
    <w:rsid w:val="009156D3"/>
    <w:rsid w:val="00916797"/>
    <w:rsid w:val="00920656"/>
    <w:rsid w:val="0092474E"/>
    <w:rsid w:val="0092552A"/>
    <w:rsid w:val="00927036"/>
    <w:rsid w:val="009270F4"/>
    <w:rsid w:val="00931D0A"/>
    <w:rsid w:val="00931DC2"/>
    <w:rsid w:val="00935D45"/>
    <w:rsid w:val="00936DFF"/>
    <w:rsid w:val="00943CEA"/>
    <w:rsid w:val="009475DA"/>
    <w:rsid w:val="00951263"/>
    <w:rsid w:val="0095168B"/>
    <w:rsid w:val="00954A83"/>
    <w:rsid w:val="009570FB"/>
    <w:rsid w:val="00960EB9"/>
    <w:rsid w:val="00961050"/>
    <w:rsid w:val="00972705"/>
    <w:rsid w:val="00975751"/>
    <w:rsid w:val="0097611B"/>
    <w:rsid w:val="00977806"/>
    <w:rsid w:val="0098666F"/>
    <w:rsid w:val="00990E70"/>
    <w:rsid w:val="009943E8"/>
    <w:rsid w:val="009B0DF1"/>
    <w:rsid w:val="009B55B4"/>
    <w:rsid w:val="009D0067"/>
    <w:rsid w:val="009D1EC0"/>
    <w:rsid w:val="009E1C30"/>
    <w:rsid w:val="009E346F"/>
    <w:rsid w:val="009E64B8"/>
    <w:rsid w:val="009E7656"/>
    <w:rsid w:val="009F1C39"/>
    <w:rsid w:val="009F3E94"/>
    <w:rsid w:val="00A0743D"/>
    <w:rsid w:val="00A1460D"/>
    <w:rsid w:val="00A217E3"/>
    <w:rsid w:val="00A301B0"/>
    <w:rsid w:val="00A31BA7"/>
    <w:rsid w:val="00A350AC"/>
    <w:rsid w:val="00A42988"/>
    <w:rsid w:val="00A5203C"/>
    <w:rsid w:val="00A74679"/>
    <w:rsid w:val="00A80297"/>
    <w:rsid w:val="00A85ABC"/>
    <w:rsid w:val="00AA02D5"/>
    <w:rsid w:val="00AA6934"/>
    <w:rsid w:val="00AB30AD"/>
    <w:rsid w:val="00AB63EF"/>
    <w:rsid w:val="00AC229B"/>
    <w:rsid w:val="00AC6E5F"/>
    <w:rsid w:val="00AD3097"/>
    <w:rsid w:val="00AE4C79"/>
    <w:rsid w:val="00B01F97"/>
    <w:rsid w:val="00B03691"/>
    <w:rsid w:val="00B0626B"/>
    <w:rsid w:val="00B064F7"/>
    <w:rsid w:val="00B13244"/>
    <w:rsid w:val="00B16C8A"/>
    <w:rsid w:val="00B26902"/>
    <w:rsid w:val="00B27BEE"/>
    <w:rsid w:val="00B34F18"/>
    <w:rsid w:val="00B45153"/>
    <w:rsid w:val="00B509C7"/>
    <w:rsid w:val="00B53B75"/>
    <w:rsid w:val="00B57DA6"/>
    <w:rsid w:val="00B612EC"/>
    <w:rsid w:val="00B6375C"/>
    <w:rsid w:val="00B672B7"/>
    <w:rsid w:val="00B72CDE"/>
    <w:rsid w:val="00B7346D"/>
    <w:rsid w:val="00B74145"/>
    <w:rsid w:val="00B82AB1"/>
    <w:rsid w:val="00B86F2C"/>
    <w:rsid w:val="00B90E96"/>
    <w:rsid w:val="00B915C1"/>
    <w:rsid w:val="00BA080B"/>
    <w:rsid w:val="00BA290D"/>
    <w:rsid w:val="00BB28A6"/>
    <w:rsid w:val="00BB5A43"/>
    <w:rsid w:val="00BB7B49"/>
    <w:rsid w:val="00BB7F73"/>
    <w:rsid w:val="00BD01E5"/>
    <w:rsid w:val="00BD437D"/>
    <w:rsid w:val="00BD6BF9"/>
    <w:rsid w:val="00BE2197"/>
    <w:rsid w:val="00BE3D72"/>
    <w:rsid w:val="00BE6C9F"/>
    <w:rsid w:val="00BF142C"/>
    <w:rsid w:val="00BF5D7F"/>
    <w:rsid w:val="00C00639"/>
    <w:rsid w:val="00C03374"/>
    <w:rsid w:val="00C036C1"/>
    <w:rsid w:val="00C13F63"/>
    <w:rsid w:val="00C21880"/>
    <w:rsid w:val="00C218D3"/>
    <w:rsid w:val="00C21B4C"/>
    <w:rsid w:val="00C23DC0"/>
    <w:rsid w:val="00C34E44"/>
    <w:rsid w:val="00C36B2E"/>
    <w:rsid w:val="00C373FA"/>
    <w:rsid w:val="00C37D8F"/>
    <w:rsid w:val="00C47A7D"/>
    <w:rsid w:val="00C516CE"/>
    <w:rsid w:val="00C53162"/>
    <w:rsid w:val="00C60D9C"/>
    <w:rsid w:val="00C60EE2"/>
    <w:rsid w:val="00C66C49"/>
    <w:rsid w:val="00C709F8"/>
    <w:rsid w:val="00C70DE5"/>
    <w:rsid w:val="00C71FD1"/>
    <w:rsid w:val="00C7719E"/>
    <w:rsid w:val="00C80FA9"/>
    <w:rsid w:val="00C8335A"/>
    <w:rsid w:val="00C85EB5"/>
    <w:rsid w:val="00C864D4"/>
    <w:rsid w:val="00C93AD6"/>
    <w:rsid w:val="00C9494A"/>
    <w:rsid w:val="00CA1772"/>
    <w:rsid w:val="00CB004D"/>
    <w:rsid w:val="00CB2B4E"/>
    <w:rsid w:val="00CC430D"/>
    <w:rsid w:val="00CC51C5"/>
    <w:rsid w:val="00CC6B38"/>
    <w:rsid w:val="00CD4794"/>
    <w:rsid w:val="00CE1844"/>
    <w:rsid w:val="00CE2D00"/>
    <w:rsid w:val="00CE3CC0"/>
    <w:rsid w:val="00CE4697"/>
    <w:rsid w:val="00CE703E"/>
    <w:rsid w:val="00CF64C0"/>
    <w:rsid w:val="00D04952"/>
    <w:rsid w:val="00D06B46"/>
    <w:rsid w:val="00D10176"/>
    <w:rsid w:val="00D129AA"/>
    <w:rsid w:val="00D16053"/>
    <w:rsid w:val="00D200E0"/>
    <w:rsid w:val="00D268BD"/>
    <w:rsid w:val="00D3050D"/>
    <w:rsid w:val="00D33557"/>
    <w:rsid w:val="00D405B5"/>
    <w:rsid w:val="00D4212B"/>
    <w:rsid w:val="00D43861"/>
    <w:rsid w:val="00D53145"/>
    <w:rsid w:val="00D567B6"/>
    <w:rsid w:val="00D65DE8"/>
    <w:rsid w:val="00D76181"/>
    <w:rsid w:val="00D80DB3"/>
    <w:rsid w:val="00D91193"/>
    <w:rsid w:val="00D943C7"/>
    <w:rsid w:val="00D95BBF"/>
    <w:rsid w:val="00DA7BFF"/>
    <w:rsid w:val="00DB0811"/>
    <w:rsid w:val="00DB35C3"/>
    <w:rsid w:val="00DB4E24"/>
    <w:rsid w:val="00DB629B"/>
    <w:rsid w:val="00DC484F"/>
    <w:rsid w:val="00DD0AF6"/>
    <w:rsid w:val="00DD3E83"/>
    <w:rsid w:val="00DD472A"/>
    <w:rsid w:val="00DD48C1"/>
    <w:rsid w:val="00DE43ED"/>
    <w:rsid w:val="00DE4AFC"/>
    <w:rsid w:val="00DE5FDB"/>
    <w:rsid w:val="00DE671B"/>
    <w:rsid w:val="00DF50D9"/>
    <w:rsid w:val="00DF65B3"/>
    <w:rsid w:val="00E068ED"/>
    <w:rsid w:val="00E07739"/>
    <w:rsid w:val="00E1009D"/>
    <w:rsid w:val="00E15316"/>
    <w:rsid w:val="00E16C92"/>
    <w:rsid w:val="00E256F2"/>
    <w:rsid w:val="00E26735"/>
    <w:rsid w:val="00E32B5D"/>
    <w:rsid w:val="00E36957"/>
    <w:rsid w:val="00E426EF"/>
    <w:rsid w:val="00E42C4E"/>
    <w:rsid w:val="00E47FF0"/>
    <w:rsid w:val="00E5533E"/>
    <w:rsid w:val="00E6358F"/>
    <w:rsid w:val="00E74FEB"/>
    <w:rsid w:val="00E85DCB"/>
    <w:rsid w:val="00EA03F4"/>
    <w:rsid w:val="00EA070D"/>
    <w:rsid w:val="00EB15BD"/>
    <w:rsid w:val="00EC239C"/>
    <w:rsid w:val="00EE6239"/>
    <w:rsid w:val="00EE70C1"/>
    <w:rsid w:val="00EF365C"/>
    <w:rsid w:val="00EF38BA"/>
    <w:rsid w:val="00EF7021"/>
    <w:rsid w:val="00F03179"/>
    <w:rsid w:val="00F0390D"/>
    <w:rsid w:val="00F07AF6"/>
    <w:rsid w:val="00F168C4"/>
    <w:rsid w:val="00F20CE5"/>
    <w:rsid w:val="00F23717"/>
    <w:rsid w:val="00F2447A"/>
    <w:rsid w:val="00F31758"/>
    <w:rsid w:val="00F3601A"/>
    <w:rsid w:val="00F465F7"/>
    <w:rsid w:val="00F47741"/>
    <w:rsid w:val="00F50E08"/>
    <w:rsid w:val="00F5660D"/>
    <w:rsid w:val="00F633B1"/>
    <w:rsid w:val="00F7748B"/>
    <w:rsid w:val="00F82713"/>
    <w:rsid w:val="00F84BD9"/>
    <w:rsid w:val="00F86D70"/>
    <w:rsid w:val="00F876AC"/>
    <w:rsid w:val="00F92E20"/>
    <w:rsid w:val="00F94E06"/>
    <w:rsid w:val="00F964D4"/>
    <w:rsid w:val="00FA08E8"/>
    <w:rsid w:val="00FB2646"/>
    <w:rsid w:val="00FB2F7C"/>
    <w:rsid w:val="00FC1721"/>
    <w:rsid w:val="00FC2149"/>
    <w:rsid w:val="00FC490F"/>
    <w:rsid w:val="00FE044C"/>
    <w:rsid w:val="00FE4356"/>
    <w:rsid w:val="00FE79B2"/>
    <w:rsid w:val="00FF22B6"/>
    <w:rsid w:val="00FF2D0F"/>
    <w:rsid w:val="00FF52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16F31B-CD42-40DC-A89C-07840BD3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75C"/>
  </w:style>
  <w:style w:type="paragraph" w:styleId="Naslov1">
    <w:name w:val="heading 1"/>
    <w:basedOn w:val="Normal"/>
    <w:next w:val="Normal"/>
    <w:link w:val="Naslov1Char"/>
    <w:qFormat/>
    <w:rsid w:val="008C409D"/>
    <w:pPr>
      <w:keepNext/>
      <w:spacing w:after="0" w:line="240" w:lineRule="auto"/>
      <w:outlineLvl w:val="0"/>
    </w:pPr>
    <w:rPr>
      <w:rFonts w:ascii="Tahoma" w:eastAsia="Times New Roman" w:hAnsi="Tahoma" w:cs="Tahoma"/>
      <w:b/>
      <w:bCs/>
      <w:szCs w:val="24"/>
    </w:rPr>
  </w:style>
  <w:style w:type="paragraph" w:styleId="Naslov2">
    <w:name w:val="heading 2"/>
    <w:basedOn w:val="Normal"/>
    <w:next w:val="Normal"/>
    <w:link w:val="Naslov2Char"/>
    <w:uiPriority w:val="9"/>
    <w:semiHidden/>
    <w:unhideWhenUsed/>
    <w:qFormat/>
    <w:rsid w:val="008C4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C409D"/>
    <w:rPr>
      <w:rFonts w:ascii="Tahoma" w:eastAsia="Times New Roman" w:hAnsi="Tahoma" w:cs="Tahoma"/>
      <w:b/>
      <w:bCs/>
      <w:szCs w:val="24"/>
      <w:lang w:eastAsia="hr-HR"/>
    </w:rPr>
  </w:style>
  <w:style w:type="character" w:customStyle="1" w:styleId="Naslov2Char">
    <w:name w:val="Naslov 2 Char"/>
    <w:basedOn w:val="Zadanifontodlomka"/>
    <w:link w:val="Naslov2"/>
    <w:uiPriority w:val="9"/>
    <w:semiHidden/>
    <w:rsid w:val="008C409D"/>
    <w:rPr>
      <w:rFonts w:asciiTheme="majorHAnsi" w:eastAsiaTheme="majorEastAsia" w:hAnsiTheme="majorHAnsi" w:cstheme="majorBidi"/>
      <w:b/>
      <w:bCs/>
      <w:color w:val="4F81BD" w:themeColor="accent1"/>
      <w:sz w:val="26"/>
      <w:szCs w:val="26"/>
    </w:rPr>
  </w:style>
  <w:style w:type="numbering" w:customStyle="1" w:styleId="Bezpopisa1">
    <w:name w:val="Bez popisa1"/>
    <w:next w:val="Bezpopisa"/>
    <w:semiHidden/>
    <w:rsid w:val="008C409D"/>
  </w:style>
  <w:style w:type="paragraph" w:customStyle="1" w:styleId="Odlomakpopisa1">
    <w:name w:val="Odlomak popisa1"/>
    <w:basedOn w:val="Normal"/>
    <w:uiPriority w:val="34"/>
    <w:qFormat/>
    <w:rsid w:val="008C409D"/>
    <w:pPr>
      <w:spacing w:after="0" w:line="240" w:lineRule="auto"/>
      <w:ind w:left="720"/>
      <w:jc w:val="center"/>
    </w:pPr>
    <w:rPr>
      <w:rFonts w:ascii="Calibri" w:eastAsia="Times New Roman" w:hAnsi="Calibri" w:cs="Times New Roman"/>
    </w:rPr>
  </w:style>
  <w:style w:type="table" w:styleId="Reetkatablice">
    <w:name w:val="Table Grid"/>
    <w:basedOn w:val="Obinatablica"/>
    <w:uiPriority w:val="39"/>
    <w:rsid w:val="008C40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C409D"/>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Naslov">
    <w:name w:val="Title"/>
    <w:basedOn w:val="Normal"/>
    <w:link w:val="NaslovChar"/>
    <w:qFormat/>
    <w:rsid w:val="008C409D"/>
    <w:pPr>
      <w:spacing w:after="0" w:line="240" w:lineRule="auto"/>
      <w:jc w:val="center"/>
    </w:pPr>
    <w:rPr>
      <w:rFonts w:ascii="Times New Roman" w:eastAsia="Times New Roman" w:hAnsi="Times New Roman" w:cs="Times New Roman"/>
      <w:sz w:val="24"/>
      <w:szCs w:val="24"/>
      <w:u w:val="single"/>
    </w:rPr>
  </w:style>
  <w:style w:type="character" w:customStyle="1" w:styleId="NaslovChar">
    <w:name w:val="Naslov Char"/>
    <w:basedOn w:val="Zadanifontodlomka"/>
    <w:link w:val="Naslov"/>
    <w:rsid w:val="008C409D"/>
    <w:rPr>
      <w:rFonts w:ascii="Times New Roman" w:eastAsia="Times New Roman" w:hAnsi="Times New Roman" w:cs="Times New Roman"/>
      <w:sz w:val="24"/>
      <w:szCs w:val="24"/>
      <w:u w:val="single"/>
      <w:lang w:eastAsia="hr-HR"/>
    </w:rPr>
  </w:style>
  <w:style w:type="paragraph" w:styleId="Obinitekst">
    <w:name w:val="Plain Text"/>
    <w:basedOn w:val="Normal"/>
    <w:link w:val="ObinitekstChar"/>
    <w:rsid w:val="008C409D"/>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ObinitekstChar">
    <w:name w:val="Obični tekst Char"/>
    <w:basedOn w:val="Zadanifontodlomka"/>
    <w:link w:val="Obinitekst"/>
    <w:rsid w:val="008C409D"/>
    <w:rPr>
      <w:rFonts w:ascii="Times New Roman" w:eastAsia="Times New Roman" w:hAnsi="Times New Roman" w:cs="Times New Roman"/>
      <w:sz w:val="24"/>
      <w:szCs w:val="24"/>
      <w:lang w:eastAsia="ko-KR"/>
    </w:rPr>
  </w:style>
  <w:style w:type="paragraph" w:customStyle="1" w:styleId="listparagraphcxsplast">
    <w:name w:val="listparagraphcxsplast"/>
    <w:basedOn w:val="Normal"/>
    <w:rsid w:val="008C4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Normal"/>
    <w:rsid w:val="008C4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
    <w:name w:val="listparagraphcxspmiddle"/>
    <w:basedOn w:val="Normal"/>
    <w:rsid w:val="008C409D"/>
    <w:pPr>
      <w:spacing w:before="100" w:beforeAutospacing="1" w:after="100" w:afterAutospacing="1" w:line="240" w:lineRule="auto"/>
    </w:pPr>
    <w:rPr>
      <w:rFonts w:ascii="Times New Roman" w:eastAsia="Times New Roman" w:hAnsi="Times New Roman" w:cs="Times New Roman"/>
      <w:sz w:val="24"/>
      <w:szCs w:val="24"/>
    </w:rPr>
  </w:style>
  <w:style w:type="paragraph" w:styleId="Uvuenotijeloteksta">
    <w:name w:val="Body Text Indent"/>
    <w:basedOn w:val="Normal"/>
    <w:link w:val="UvuenotijelotekstaChar"/>
    <w:rsid w:val="008C409D"/>
    <w:pPr>
      <w:spacing w:after="120" w:line="240" w:lineRule="auto"/>
      <w:ind w:left="283"/>
    </w:pPr>
    <w:rPr>
      <w:rFonts w:ascii="Times New Roman" w:eastAsia="Times New Roman" w:hAnsi="Times New Roman" w:cs="Times New Roman"/>
      <w:sz w:val="24"/>
      <w:szCs w:val="24"/>
    </w:rPr>
  </w:style>
  <w:style w:type="character" w:customStyle="1" w:styleId="UvuenotijelotekstaChar">
    <w:name w:val="Uvučeno tijelo teksta Char"/>
    <w:basedOn w:val="Zadanifontodlomka"/>
    <w:link w:val="Uvuenotijeloteksta"/>
    <w:rsid w:val="008C409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8C409D"/>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8C409D"/>
    <w:rPr>
      <w:rFonts w:ascii="Times New Roman" w:eastAsia="Times New Roman" w:hAnsi="Times New Roman" w:cs="Times New Roman"/>
      <w:sz w:val="16"/>
      <w:szCs w:val="16"/>
      <w:lang w:eastAsia="hr-HR"/>
    </w:rPr>
  </w:style>
  <w:style w:type="paragraph" w:styleId="StandardWeb">
    <w:name w:val="Normal (Web)"/>
    <w:basedOn w:val="Normal"/>
    <w:uiPriority w:val="99"/>
    <w:rsid w:val="008C409D"/>
    <w:pPr>
      <w:spacing w:before="100" w:beforeAutospacing="1" w:after="100" w:afterAutospacing="1" w:line="240" w:lineRule="auto"/>
    </w:pPr>
    <w:rPr>
      <w:rFonts w:ascii="Times New Roman" w:eastAsia="Times New Roman" w:hAnsi="Times New Roman" w:cs="Times New Roman"/>
      <w:sz w:val="24"/>
      <w:szCs w:val="24"/>
    </w:rPr>
  </w:style>
  <w:style w:type="paragraph" w:styleId="Tijeloteksta">
    <w:name w:val="Body Text"/>
    <w:basedOn w:val="Normal"/>
    <w:link w:val="TijelotekstaChar"/>
    <w:rsid w:val="008C409D"/>
    <w:pPr>
      <w:spacing w:after="12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8C409D"/>
    <w:rPr>
      <w:rFonts w:ascii="Times New Roman" w:eastAsia="Times New Roman" w:hAnsi="Times New Roman" w:cs="Times New Roman"/>
      <w:sz w:val="24"/>
      <w:szCs w:val="24"/>
      <w:lang w:eastAsia="hr-HR"/>
    </w:rPr>
  </w:style>
  <w:style w:type="paragraph" w:styleId="Opisslike">
    <w:name w:val="caption"/>
    <w:basedOn w:val="Normal"/>
    <w:next w:val="Normal"/>
    <w:qFormat/>
    <w:rsid w:val="008C409D"/>
    <w:pPr>
      <w:spacing w:after="0" w:line="240" w:lineRule="auto"/>
      <w:jc w:val="center"/>
    </w:pPr>
    <w:rPr>
      <w:rFonts w:ascii="Times New Roman" w:eastAsia="Times New Roman" w:hAnsi="Times New Roman" w:cs="Times New Roman"/>
      <w:sz w:val="24"/>
      <w:szCs w:val="24"/>
      <w:u w:val="single"/>
    </w:rPr>
  </w:style>
  <w:style w:type="paragraph" w:styleId="Zaglavlje">
    <w:name w:val="header"/>
    <w:basedOn w:val="Normal"/>
    <w:link w:val="ZaglavljeChar"/>
    <w:rsid w:val="008C409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aglavljeChar">
    <w:name w:val="Zaglavlje Char"/>
    <w:basedOn w:val="Zadanifontodlomka"/>
    <w:link w:val="Zaglavlje"/>
    <w:rsid w:val="008C409D"/>
    <w:rPr>
      <w:rFonts w:ascii="Times New Roman" w:eastAsia="Times New Roman" w:hAnsi="Times New Roman" w:cs="Times New Roman"/>
      <w:sz w:val="24"/>
      <w:szCs w:val="24"/>
      <w:lang w:eastAsia="hr-HR"/>
    </w:rPr>
  </w:style>
  <w:style w:type="paragraph" w:customStyle="1" w:styleId="Pa21">
    <w:name w:val="Pa2+1"/>
    <w:basedOn w:val="Normal"/>
    <w:next w:val="Normal"/>
    <w:rsid w:val="008C409D"/>
    <w:pPr>
      <w:autoSpaceDE w:val="0"/>
      <w:autoSpaceDN w:val="0"/>
      <w:adjustRightInd w:val="0"/>
      <w:spacing w:after="0" w:line="199" w:lineRule="auto"/>
    </w:pPr>
    <w:rPr>
      <w:rFonts w:ascii="PIInterstateCn" w:eastAsia="Times New Roman" w:hAnsi="PIInterstateCn" w:cs="Times New Roman"/>
      <w:sz w:val="24"/>
      <w:szCs w:val="24"/>
    </w:rPr>
  </w:style>
  <w:style w:type="paragraph" w:customStyle="1" w:styleId="Style1">
    <w:name w:val="Style1"/>
    <w:basedOn w:val="Zaglavlje"/>
    <w:rsid w:val="008C409D"/>
    <w:pPr>
      <w:jc w:val="center"/>
    </w:pPr>
    <w:rPr>
      <w:sz w:val="72"/>
      <w:szCs w:val="72"/>
    </w:rPr>
  </w:style>
  <w:style w:type="paragraph" w:styleId="Podnoje">
    <w:name w:val="footer"/>
    <w:basedOn w:val="Normal"/>
    <w:link w:val="PodnojeChar"/>
    <w:uiPriority w:val="99"/>
    <w:rsid w:val="008C409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odnojeChar">
    <w:name w:val="Podnožje Char"/>
    <w:basedOn w:val="Zadanifontodlomka"/>
    <w:link w:val="Podnoje"/>
    <w:uiPriority w:val="99"/>
    <w:rsid w:val="008C409D"/>
    <w:rPr>
      <w:rFonts w:ascii="Times New Roman" w:eastAsia="Times New Roman" w:hAnsi="Times New Roman" w:cs="Times New Roman"/>
      <w:sz w:val="24"/>
      <w:szCs w:val="24"/>
      <w:lang w:eastAsia="hr-HR"/>
    </w:rPr>
  </w:style>
  <w:style w:type="character" w:styleId="Brojstranice">
    <w:name w:val="page number"/>
    <w:basedOn w:val="Zadanifontodlomka"/>
    <w:rsid w:val="008C409D"/>
  </w:style>
  <w:style w:type="paragraph" w:styleId="Sadraj1">
    <w:name w:val="toc 1"/>
    <w:basedOn w:val="Normal"/>
    <w:next w:val="Normal"/>
    <w:autoRedefine/>
    <w:uiPriority w:val="39"/>
    <w:rsid w:val="008C409D"/>
    <w:pPr>
      <w:spacing w:before="360" w:after="360" w:line="240" w:lineRule="auto"/>
    </w:pPr>
    <w:rPr>
      <w:rFonts w:ascii="Times New Roman" w:eastAsia="Times New Roman" w:hAnsi="Times New Roman" w:cs="Times New Roman"/>
      <w:b/>
      <w:bCs/>
      <w:caps/>
      <w:u w:val="single"/>
    </w:rPr>
  </w:style>
  <w:style w:type="paragraph" w:styleId="Sadraj2">
    <w:name w:val="toc 2"/>
    <w:basedOn w:val="Normal"/>
    <w:next w:val="Normal"/>
    <w:autoRedefine/>
    <w:uiPriority w:val="39"/>
    <w:rsid w:val="008C409D"/>
    <w:pPr>
      <w:spacing w:after="0" w:line="240" w:lineRule="auto"/>
    </w:pPr>
    <w:rPr>
      <w:rFonts w:ascii="Times New Roman" w:eastAsia="Times New Roman" w:hAnsi="Times New Roman" w:cs="Times New Roman"/>
      <w:b/>
      <w:bCs/>
      <w:smallCaps/>
    </w:rPr>
  </w:style>
  <w:style w:type="paragraph" w:styleId="Sadraj3">
    <w:name w:val="toc 3"/>
    <w:basedOn w:val="Normal"/>
    <w:next w:val="Normal"/>
    <w:autoRedefine/>
    <w:semiHidden/>
    <w:rsid w:val="008C409D"/>
    <w:pPr>
      <w:spacing w:after="0" w:line="240" w:lineRule="auto"/>
    </w:pPr>
    <w:rPr>
      <w:rFonts w:ascii="Times New Roman" w:eastAsia="Times New Roman" w:hAnsi="Times New Roman" w:cs="Times New Roman"/>
      <w:smallCaps/>
    </w:rPr>
  </w:style>
  <w:style w:type="paragraph" w:styleId="Sadraj4">
    <w:name w:val="toc 4"/>
    <w:basedOn w:val="Normal"/>
    <w:next w:val="Normal"/>
    <w:autoRedefine/>
    <w:semiHidden/>
    <w:rsid w:val="008C409D"/>
    <w:pPr>
      <w:spacing w:after="0" w:line="240" w:lineRule="auto"/>
    </w:pPr>
    <w:rPr>
      <w:rFonts w:ascii="Times New Roman" w:eastAsia="Times New Roman" w:hAnsi="Times New Roman" w:cs="Times New Roman"/>
    </w:rPr>
  </w:style>
  <w:style w:type="paragraph" w:styleId="Sadraj5">
    <w:name w:val="toc 5"/>
    <w:basedOn w:val="Normal"/>
    <w:next w:val="Normal"/>
    <w:autoRedefine/>
    <w:semiHidden/>
    <w:rsid w:val="008C409D"/>
    <w:pPr>
      <w:spacing w:after="0" w:line="240" w:lineRule="auto"/>
    </w:pPr>
    <w:rPr>
      <w:rFonts w:ascii="Times New Roman" w:eastAsia="Times New Roman" w:hAnsi="Times New Roman" w:cs="Times New Roman"/>
    </w:rPr>
  </w:style>
  <w:style w:type="paragraph" w:styleId="Sadraj6">
    <w:name w:val="toc 6"/>
    <w:basedOn w:val="Normal"/>
    <w:next w:val="Normal"/>
    <w:autoRedefine/>
    <w:semiHidden/>
    <w:rsid w:val="008C409D"/>
    <w:pPr>
      <w:spacing w:after="0" w:line="240" w:lineRule="auto"/>
    </w:pPr>
    <w:rPr>
      <w:rFonts w:ascii="Times New Roman" w:eastAsia="Times New Roman" w:hAnsi="Times New Roman" w:cs="Times New Roman"/>
    </w:rPr>
  </w:style>
  <w:style w:type="paragraph" w:styleId="Sadraj7">
    <w:name w:val="toc 7"/>
    <w:basedOn w:val="Normal"/>
    <w:next w:val="Normal"/>
    <w:autoRedefine/>
    <w:semiHidden/>
    <w:rsid w:val="008C409D"/>
    <w:pPr>
      <w:spacing w:after="0" w:line="240" w:lineRule="auto"/>
    </w:pPr>
    <w:rPr>
      <w:rFonts w:ascii="Times New Roman" w:eastAsia="Times New Roman" w:hAnsi="Times New Roman" w:cs="Times New Roman"/>
    </w:rPr>
  </w:style>
  <w:style w:type="paragraph" w:styleId="Sadraj8">
    <w:name w:val="toc 8"/>
    <w:basedOn w:val="Normal"/>
    <w:next w:val="Normal"/>
    <w:autoRedefine/>
    <w:semiHidden/>
    <w:rsid w:val="008C409D"/>
    <w:pPr>
      <w:spacing w:after="0" w:line="240" w:lineRule="auto"/>
    </w:pPr>
    <w:rPr>
      <w:rFonts w:ascii="Times New Roman" w:eastAsia="Times New Roman" w:hAnsi="Times New Roman" w:cs="Times New Roman"/>
    </w:rPr>
  </w:style>
  <w:style w:type="paragraph" w:styleId="Sadraj9">
    <w:name w:val="toc 9"/>
    <w:basedOn w:val="Normal"/>
    <w:next w:val="Normal"/>
    <w:autoRedefine/>
    <w:semiHidden/>
    <w:rsid w:val="008C409D"/>
    <w:pPr>
      <w:spacing w:after="0" w:line="240" w:lineRule="auto"/>
    </w:pPr>
    <w:rPr>
      <w:rFonts w:ascii="Times New Roman" w:eastAsia="Times New Roman" w:hAnsi="Times New Roman" w:cs="Times New Roman"/>
    </w:rPr>
  </w:style>
  <w:style w:type="character" w:styleId="Hiperveza">
    <w:name w:val="Hyperlink"/>
    <w:uiPriority w:val="99"/>
    <w:rsid w:val="008C409D"/>
    <w:rPr>
      <w:color w:val="0000FF"/>
      <w:u w:val="single"/>
    </w:rPr>
  </w:style>
  <w:style w:type="paragraph" w:styleId="Tablicaslika">
    <w:name w:val="table of figures"/>
    <w:basedOn w:val="Normal"/>
    <w:next w:val="Normal"/>
    <w:semiHidden/>
    <w:rsid w:val="008C409D"/>
    <w:pPr>
      <w:spacing w:after="0" w:line="240" w:lineRule="auto"/>
      <w:ind w:left="480" w:hanging="480"/>
    </w:pPr>
    <w:rPr>
      <w:rFonts w:ascii="Times New Roman" w:eastAsia="Times New Roman" w:hAnsi="Times New Roman" w:cs="Times New Roman"/>
      <w:b/>
      <w:bCs/>
      <w:sz w:val="20"/>
      <w:szCs w:val="20"/>
    </w:rPr>
  </w:style>
  <w:style w:type="character" w:customStyle="1" w:styleId="CharChar1">
    <w:name w:val="Char Char1"/>
    <w:locked/>
    <w:rsid w:val="008C409D"/>
    <w:rPr>
      <w:sz w:val="24"/>
      <w:szCs w:val="24"/>
      <w:u w:val="single"/>
      <w:lang w:val="hr-HR" w:eastAsia="hr-HR" w:bidi="ar-SA"/>
    </w:rPr>
  </w:style>
  <w:style w:type="character" w:customStyle="1" w:styleId="CharChar">
    <w:name w:val="Char Char"/>
    <w:locked/>
    <w:rsid w:val="008C409D"/>
    <w:rPr>
      <w:sz w:val="24"/>
      <w:szCs w:val="24"/>
      <w:lang w:val="hr-HR" w:eastAsia="ko-KR" w:bidi="ar-SA"/>
    </w:rPr>
  </w:style>
  <w:style w:type="paragraph" w:styleId="Odlomakpopisa">
    <w:name w:val="List Paragraph"/>
    <w:basedOn w:val="Normal"/>
    <w:uiPriority w:val="34"/>
    <w:qFormat/>
    <w:rsid w:val="008C409D"/>
    <w:pPr>
      <w:spacing w:after="0" w:line="240" w:lineRule="auto"/>
      <w:ind w:left="720"/>
      <w:contextualSpacing/>
    </w:pPr>
    <w:rPr>
      <w:rFonts w:ascii="Times New Roman" w:eastAsia="Times New Roman" w:hAnsi="Times New Roman" w:cs="Times New Roman"/>
      <w:sz w:val="24"/>
      <w:szCs w:val="24"/>
    </w:rPr>
  </w:style>
  <w:style w:type="table" w:customStyle="1" w:styleId="Reetkatablice1">
    <w:name w:val="Rešetka tablice1"/>
    <w:basedOn w:val="Obinatablica"/>
    <w:next w:val="Reetkatablice"/>
    <w:uiPriority w:val="59"/>
    <w:rsid w:val="008C40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vijetlosjenanje-Isticanje6">
    <w:name w:val="Light Shading Accent 6"/>
    <w:basedOn w:val="Obinatablica"/>
    <w:uiPriority w:val="60"/>
    <w:rsid w:val="008C409D"/>
    <w:pPr>
      <w:spacing w:after="0" w:line="240" w:lineRule="auto"/>
    </w:pPr>
    <w:rPr>
      <w:rFonts w:ascii="Times New Roman" w:eastAsia="Times New Roman" w:hAnsi="Times New Roma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Popisnatablica3">
    <w:name w:val="Table List 3"/>
    <w:basedOn w:val="Obinatablica"/>
    <w:rsid w:val="008C409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Jednostavnatablica1">
    <w:name w:val="Table Simple 1"/>
    <w:basedOn w:val="Obinatablica"/>
    <w:rsid w:val="008C409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rsid w:val="008C409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Klasinatablica1">
    <w:name w:val="Table Classic 1"/>
    <w:basedOn w:val="Obinatablica"/>
    <w:rsid w:val="008C409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4">
    <w:name w:val="Table Classic 4"/>
    <w:basedOn w:val="Obinatablica"/>
    <w:rsid w:val="008C409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Web-tablica3">
    <w:name w:val="Table Web 3"/>
    <w:basedOn w:val="Obinatablica"/>
    <w:rsid w:val="008C409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Reetkatablice2">
    <w:name w:val="Rešetka tablice2"/>
    <w:basedOn w:val="Obinatablica"/>
    <w:next w:val="Reetkatablice"/>
    <w:rsid w:val="008C40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8C40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C409D"/>
  </w:style>
  <w:style w:type="table" w:styleId="Reetkatablice6">
    <w:name w:val="Table Grid 6"/>
    <w:basedOn w:val="Obinatablica"/>
    <w:rsid w:val="008C409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4">
    <w:name w:val="Rešetka tablice4"/>
    <w:basedOn w:val="Obinatablica"/>
    <w:next w:val="Reetkatablice"/>
    <w:uiPriority w:val="59"/>
    <w:rsid w:val="008C409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5">
    <w:name w:val="Rešetka tablice5"/>
    <w:basedOn w:val="Obinatablica"/>
    <w:next w:val="Reetkatablice"/>
    <w:uiPriority w:val="59"/>
    <w:rsid w:val="008C409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60">
    <w:name w:val="Rešetka tablice6"/>
    <w:basedOn w:val="Obinatablica"/>
    <w:next w:val="Reetkatablice"/>
    <w:uiPriority w:val="59"/>
    <w:rsid w:val="008C40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7">
    <w:name w:val="Rešetka tablice7"/>
    <w:basedOn w:val="Obinatablica"/>
    <w:next w:val="Reetkatablice"/>
    <w:uiPriority w:val="59"/>
    <w:rsid w:val="008C40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8C40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infoactive">
    <w:name w:val="btn-info active"/>
    <w:basedOn w:val="Normal"/>
    <w:rsid w:val="008C40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glaeno">
    <w:name w:val="Strong"/>
    <w:uiPriority w:val="22"/>
    <w:qFormat/>
    <w:rsid w:val="008C409D"/>
    <w:rPr>
      <w:b/>
      <w:bCs/>
    </w:rPr>
  </w:style>
  <w:style w:type="paragraph" w:styleId="Tekstbalonia">
    <w:name w:val="Balloon Text"/>
    <w:basedOn w:val="Normal"/>
    <w:link w:val="TekstbaloniaChar"/>
    <w:uiPriority w:val="99"/>
    <w:semiHidden/>
    <w:unhideWhenUsed/>
    <w:rsid w:val="008C409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C409D"/>
    <w:rPr>
      <w:rFonts w:ascii="Tahoma" w:hAnsi="Tahoma" w:cs="Tahoma"/>
      <w:sz w:val="16"/>
      <w:szCs w:val="16"/>
    </w:rPr>
  </w:style>
  <w:style w:type="paragraph" w:styleId="Bezproreda">
    <w:name w:val="No Spacing"/>
    <w:uiPriority w:val="99"/>
    <w:qFormat/>
    <w:rsid w:val="008C409D"/>
    <w:pPr>
      <w:spacing w:after="0" w:line="240" w:lineRule="auto"/>
    </w:pPr>
    <w:rPr>
      <w:rFonts w:ascii="Calibri" w:eastAsia="Calibri" w:hAnsi="Calibri" w:cs="Times New Roman"/>
    </w:rPr>
  </w:style>
  <w:style w:type="paragraph" w:customStyle="1" w:styleId="Normal1">
    <w:name w:val="Normal1"/>
    <w:uiPriority w:val="99"/>
    <w:rsid w:val="008C409D"/>
    <w:pPr>
      <w:suppressAutoHyphens/>
    </w:pPr>
    <w:rPr>
      <w:rFonts w:ascii="Calibri" w:eastAsia="Times New Roman" w:hAnsi="Calibri" w:cs="Calibri"/>
      <w:color w:val="00000A"/>
      <w:lang w:eastAsia="zh-CN"/>
    </w:rPr>
  </w:style>
  <w:style w:type="character" w:customStyle="1" w:styleId="fontstyle01">
    <w:name w:val="fontstyle01"/>
    <w:basedOn w:val="Zadanifontodlomka"/>
    <w:rsid w:val="009475DA"/>
    <w:rPr>
      <w:rFonts w:ascii="Helvetica" w:hAnsi="Helvetica" w:cs="Helvetica" w:hint="default"/>
      <w:b w:val="0"/>
      <w:bCs w:val="0"/>
      <w:i w:val="0"/>
      <w:iCs w:val="0"/>
      <w:color w:val="000000"/>
      <w:sz w:val="20"/>
      <w:szCs w:val="20"/>
    </w:rPr>
  </w:style>
  <w:style w:type="character" w:styleId="Istaknuto">
    <w:name w:val="Emphasis"/>
    <w:basedOn w:val="Zadanifontodlomka"/>
    <w:uiPriority w:val="20"/>
    <w:qFormat/>
    <w:rsid w:val="007B6D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921169">
      <w:bodyDiv w:val="1"/>
      <w:marLeft w:val="0"/>
      <w:marRight w:val="0"/>
      <w:marTop w:val="0"/>
      <w:marBottom w:val="0"/>
      <w:divBdr>
        <w:top w:val="none" w:sz="0" w:space="0" w:color="auto"/>
        <w:left w:val="none" w:sz="0" w:space="0" w:color="auto"/>
        <w:bottom w:val="none" w:sz="0" w:space="0" w:color="auto"/>
        <w:right w:val="none" w:sz="0" w:space="0" w:color="auto"/>
      </w:divBdr>
    </w:div>
    <w:div w:id="1657150355">
      <w:bodyDiv w:val="1"/>
      <w:marLeft w:val="0"/>
      <w:marRight w:val="0"/>
      <w:marTop w:val="0"/>
      <w:marBottom w:val="0"/>
      <w:divBdr>
        <w:top w:val="none" w:sz="0" w:space="0" w:color="auto"/>
        <w:left w:val="none" w:sz="0" w:space="0" w:color="auto"/>
        <w:bottom w:val="none" w:sz="0" w:space="0" w:color="auto"/>
        <w:right w:val="none" w:sz="0" w:space="0" w:color="auto"/>
      </w:divBdr>
    </w:div>
    <w:div w:id="1665815893">
      <w:bodyDiv w:val="1"/>
      <w:marLeft w:val="0"/>
      <w:marRight w:val="0"/>
      <w:marTop w:val="0"/>
      <w:marBottom w:val="0"/>
      <w:divBdr>
        <w:top w:val="none" w:sz="0" w:space="0" w:color="auto"/>
        <w:left w:val="none" w:sz="0" w:space="0" w:color="auto"/>
        <w:bottom w:val="none" w:sz="0" w:space="0" w:color="auto"/>
        <w:right w:val="none" w:sz="0" w:space="0" w:color="auto"/>
      </w:divBdr>
    </w:div>
    <w:div w:id="1791318270">
      <w:bodyDiv w:val="1"/>
      <w:marLeft w:val="0"/>
      <w:marRight w:val="0"/>
      <w:marTop w:val="0"/>
      <w:marBottom w:val="0"/>
      <w:divBdr>
        <w:top w:val="none" w:sz="0" w:space="0" w:color="auto"/>
        <w:left w:val="none" w:sz="0" w:space="0" w:color="auto"/>
        <w:bottom w:val="none" w:sz="0" w:space="0" w:color="auto"/>
        <w:right w:val="none" w:sz="0" w:space="0" w:color="auto"/>
      </w:divBdr>
    </w:div>
    <w:div w:id="1872107751">
      <w:bodyDiv w:val="1"/>
      <w:marLeft w:val="0"/>
      <w:marRight w:val="0"/>
      <w:marTop w:val="0"/>
      <w:marBottom w:val="0"/>
      <w:divBdr>
        <w:top w:val="none" w:sz="0" w:space="0" w:color="auto"/>
        <w:left w:val="none" w:sz="0" w:space="0" w:color="auto"/>
        <w:bottom w:val="none" w:sz="0" w:space="0" w:color="auto"/>
        <w:right w:val="none" w:sz="0" w:space="0" w:color="auto"/>
      </w:divBdr>
    </w:div>
    <w:div w:id="18889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pn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g"/><Relationship Id="rId30" Type="http://schemas.openxmlformats.org/officeDocument/2006/relationships/image" Target="media/image23.jpeg"/><Relationship Id="rId35" Type="http://schemas.openxmlformats.org/officeDocument/2006/relationships/image" Target="media/image28.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4CF9-0312-434C-B307-10229463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17869</Words>
  <Characters>101856</Characters>
  <Application>Microsoft Office Word</Application>
  <DocSecurity>0</DocSecurity>
  <Lines>848</Lines>
  <Paragraphs>238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dc:creator>
  <cp:lastModifiedBy>Admin</cp:lastModifiedBy>
  <cp:revision>3</cp:revision>
  <cp:lastPrinted>2025-09-23T09:52:00Z</cp:lastPrinted>
  <dcterms:created xsi:type="dcterms:W3CDTF">2025-10-14T10:14:00Z</dcterms:created>
  <dcterms:modified xsi:type="dcterms:W3CDTF">2025-10-14T10:14:00Z</dcterms:modified>
</cp:coreProperties>
</file>